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SYLAN s.r.o.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Hradec nad Svitavou 291, 56901 Hradec nad Svitavou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Čtyřicet Lánů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1 807,27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4 630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22 741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4 818,76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5 806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584,84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73 552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15 585,50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67 219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14 243,55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16 512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3 498,85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53 949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11 431,67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114 777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24 320,97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4 314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3 914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9 220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68 244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14 460,74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16 510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3 498,43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114 778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24 321,19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3 114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70 158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14 866,32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98 968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20 971,09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61 496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13 030,85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102 152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21 645,77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13 853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126 660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26 838,95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126 662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26 839,38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102 023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21 618,44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102 021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21 618,01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98 970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20 971,51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62 723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13 290,85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6 064,30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34 048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7 214,69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1 699 308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360 841,66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Hradec nad Svitavou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1 134,95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75 700,00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1,1847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4 211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3 554,10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1 703 519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364 396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136N04/19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13610419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30.06.2004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364 396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10.05.2023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01.07.2004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