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SYLAN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Hradec nad Svitavou 291, 56901 Hradec nad Svitavou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Čtyřicet Lánů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1 807,27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4 818,76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2 277,27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73 552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15 585,50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67 219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14 243,55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3 498,85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11 431,67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114 777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24 320,97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68 244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14 460,74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3 498,43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114 778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24 321,19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14 866,32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98 968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20 971,09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61 496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13 030,85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102 152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21 645,77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13 853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126 660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26 838,95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126 662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26 839,38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102 023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21 618,44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102 021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21 618,01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98 970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20 971,51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13 290,85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6 064,30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7 214,69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1 699 308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360 841,66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Hradec nad Svitavou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4 211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3 554,10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1 703 519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364 396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136N04/19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13610419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30.06.2004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364 396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10.05.2023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