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329F"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Název projektu IROP REACT-EU: „</w:t>
      </w:r>
      <w:r w:rsidRPr="003756F4">
        <w:rPr>
          <w:rFonts w:cs="Times New Roman"/>
        </w:rPr>
        <w:t>Rozvoj a modernizace přístrojového vybavení pracovišť v návaznosti na urgentní příjem Úrazové nemocnice v Brně</w:t>
      </w:r>
      <w:r w:rsidRPr="003756F4">
        <w:rPr>
          <w:rFonts w:cs="Times New Roman"/>
          <w:sz w:val="22"/>
          <w:szCs w:val="22"/>
        </w:rPr>
        <w:t>“</w:t>
      </w:r>
    </w:p>
    <w:p w14:paraId="0843D9ED" w14:textId="77777777" w:rsidR="00BE3418" w:rsidRPr="003756F4" w:rsidRDefault="00BE3418" w:rsidP="00BE3418">
      <w:pPr>
        <w:pStyle w:val="Zhlav"/>
        <w:spacing w:before="120"/>
        <w:jc w:val="center"/>
        <w:rPr>
          <w:rFonts w:cs="Times New Roman"/>
          <w:sz w:val="22"/>
          <w:szCs w:val="22"/>
        </w:rPr>
      </w:pPr>
      <w:r w:rsidRPr="003756F4">
        <w:rPr>
          <w:rFonts w:cs="Times New Roman"/>
          <w:sz w:val="22"/>
          <w:szCs w:val="22"/>
        </w:rPr>
        <w:t>Registrační číslo projektu: CZ.06.6.127/0.0/0.0/21_121/0016363</w:t>
      </w:r>
    </w:p>
    <w:p w14:paraId="2E0C1C9C" w14:textId="682C1513" w:rsidR="00710AAD" w:rsidRPr="003756F4" w:rsidRDefault="00710AAD" w:rsidP="00710AAD">
      <w:pPr>
        <w:pStyle w:val="Zhlav"/>
        <w:spacing w:before="120"/>
        <w:jc w:val="center"/>
        <w:rPr>
          <w:rFonts w:cs="Times New Roman"/>
          <w:sz w:val="22"/>
          <w:szCs w:val="22"/>
        </w:rPr>
      </w:pPr>
      <w:r w:rsidRPr="003756F4">
        <w:rPr>
          <w:rFonts w:cs="Times New Roman"/>
          <w:sz w:val="22"/>
          <w:szCs w:val="22"/>
        </w:rPr>
        <w:t xml:space="preserve">Název </w:t>
      </w:r>
      <w:r w:rsidR="006D777C">
        <w:rPr>
          <w:rFonts w:cs="Times New Roman"/>
          <w:sz w:val="22"/>
          <w:szCs w:val="22"/>
        </w:rPr>
        <w:t>VZ</w:t>
      </w:r>
      <w:r w:rsidRPr="003756F4">
        <w:rPr>
          <w:rFonts w:cs="Times New Roman"/>
          <w:sz w:val="22"/>
          <w:szCs w:val="22"/>
        </w:rPr>
        <w:t xml:space="preserve">: </w:t>
      </w:r>
      <w:r w:rsidR="006D777C">
        <w:rPr>
          <w:rFonts w:cs="Times New Roman"/>
          <w:sz w:val="22"/>
          <w:szCs w:val="22"/>
        </w:rPr>
        <w:t>„</w:t>
      </w:r>
      <w:r w:rsidR="006D777C" w:rsidRPr="006D777C">
        <w:rPr>
          <w:rFonts w:cs="Times New Roman"/>
        </w:rPr>
        <w:t>Multifunkční systém operačních sálů</w:t>
      </w:r>
      <w:r w:rsidR="00427954">
        <w:rPr>
          <w:rFonts w:cs="Times New Roman"/>
        </w:rPr>
        <w:t xml:space="preserve"> pro endoskopické operování</w:t>
      </w:r>
      <w:r w:rsidR="006D777C" w:rsidRPr="006D777C">
        <w:rPr>
          <w:rFonts w:cs="Times New Roman"/>
        </w:rPr>
        <w:t xml:space="preserve"> (</w:t>
      </w:r>
      <w:r w:rsidR="00427954">
        <w:rPr>
          <w:rFonts w:cs="Times New Roman"/>
        </w:rPr>
        <w:t>resektoskop</w:t>
      </w:r>
      <w:r w:rsidR="006D777C" w:rsidRPr="006D777C">
        <w:rPr>
          <w:rFonts w:cs="Times New Roman"/>
        </w:rPr>
        <w:t>)“</w:t>
      </w:r>
    </w:p>
    <w:p w14:paraId="21B25967" w14:textId="42587152" w:rsidR="00710AAD" w:rsidRPr="003756F4" w:rsidRDefault="00710AAD" w:rsidP="00710AAD">
      <w:pPr>
        <w:pStyle w:val="Zhlav"/>
        <w:tabs>
          <w:tab w:val="clear" w:pos="4703"/>
          <w:tab w:val="clear" w:pos="9406"/>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center"/>
        <w:rPr>
          <w:rFonts w:cs="Times New Roman"/>
          <w:b/>
          <w:sz w:val="40"/>
          <w:szCs w:val="40"/>
        </w:rPr>
      </w:pPr>
      <w:r w:rsidRPr="003756F4">
        <w:rPr>
          <w:rFonts w:cs="Times New Roman"/>
          <w:sz w:val="22"/>
          <w:szCs w:val="22"/>
        </w:rPr>
        <w:t xml:space="preserve">Číslo veřejné zakázky: </w:t>
      </w:r>
      <w:r w:rsidR="00872F27">
        <w:rPr>
          <w:rFonts w:cs="Times New Roman"/>
          <w:sz w:val="22"/>
          <w:szCs w:val="22"/>
        </w:rPr>
        <w:t xml:space="preserve">ÚN </w:t>
      </w:r>
      <w:r w:rsidR="006D777C">
        <w:rPr>
          <w:rFonts w:cs="Times New Roman"/>
          <w:sz w:val="22"/>
          <w:szCs w:val="22"/>
        </w:rPr>
        <w:t>0</w:t>
      </w:r>
      <w:r w:rsidR="00427954">
        <w:rPr>
          <w:rFonts w:cs="Times New Roman"/>
          <w:sz w:val="22"/>
          <w:szCs w:val="22"/>
        </w:rPr>
        <w:t>1</w:t>
      </w:r>
      <w:r w:rsidR="00A70A06" w:rsidRPr="003756F4">
        <w:rPr>
          <w:rFonts w:cs="Times New Roman"/>
          <w:sz w:val="22"/>
          <w:szCs w:val="22"/>
        </w:rPr>
        <w:t>/2023</w:t>
      </w:r>
    </w:p>
    <w:p w14:paraId="521C77E5"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Times New Roman" w:hAnsi="Times New Roman" w:cs="Times New Roman"/>
          <w:b/>
          <w:color w:val="auto"/>
        </w:rPr>
      </w:pPr>
      <w:r w:rsidRPr="003756F4">
        <w:rPr>
          <w:rFonts w:ascii="Times New Roman" w:hAnsi="Times New Roman" w:cs="Times New Roman"/>
          <w:b/>
          <w:color w:val="auto"/>
          <w:sz w:val="40"/>
          <w:szCs w:val="40"/>
        </w:rPr>
        <w:t>Kupní smlouva</w:t>
      </w:r>
    </w:p>
    <w:p w14:paraId="29305DD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color w:val="auto"/>
        </w:rPr>
      </w:pPr>
    </w:p>
    <w:p w14:paraId="3F8DC0AD" w14:textId="77777777" w:rsidR="00710AAD" w:rsidRPr="003756F4" w:rsidRDefault="00710AAD" w:rsidP="00710AAD">
      <w:pPr>
        <w:pStyle w:val="Zkladn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color w:val="auto"/>
        </w:rPr>
      </w:pPr>
    </w:p>
    <w:p w14:paraId="3C257B13" w14:textId="77777777" w:rsidR="00710AAD" w:rsidRPr="003756F4" w:rsidRDefault="00710AAD" w:rsidP="00710AAD">
      <w:pPr>
        <w:pStyle w:val="Zkladntextodsazen"/>
        <w:rPr>
          <w:rFonts w:cs="Times New Roman"/>
        </w:rPr>
      </w:pPr>
      <w:r w:rsidRPr="003756F4">
        <w:rPr>
          <w:rFonts w:cs="Times New Roman"/>
        </w:rPr>
        <w:t>uzavřená ve smyslu § 2079 a násl. zákona č. 89/2012 Sb., Občanský zákoník, v účinném znění mezi:</w:t>
      </w:r>
    </w:p>
    <w:p w14:paraId="04EF53A9" w14:textId="77777777" w:rsidR="00710AAD" w:rsidRPr="003756F4" w:rsidRDefault="00710AAD" w:rsidP="00710AAD">
      <w:pPr>
        <w:rPr>
          <w:rFonts w:cs="Times New Roman"/>
        </w:rPr>
      </w:pPr>
    </w:p>
    <w:p w14:paraId="6C692002" w14:textId="77777777" w:rsidR="00710AAD" w:rsidRPr="003756F4" w:rsidRDefault="00710AAD" w:rsidP="00710AAD">
      <w:pPr>
        <w:rPr>
          <w:rFonts w:cs="Times New Roman"/>
        </w:rPr>
      </w:pPr>
    </w:p>
    <w:p w14:paraId="17FDCD9D" w14:textId="77777777" w:rsidR="00710AAD" w:rsidRPr="003756F4" w:rsidRDefault="00710AAD" w:rsidP="00710AAD">
      <w:pPr>
        <w:rPr>
          <w:rFonts w:cs="Times New Roman"/>
        </w:rPr>
      </w:pPr>
    </w:p>
    <w:p w14:paraId="7EC5AE43" w14:textId="77777777" w:rsidR="00710AAD" w:rsidRPr="003756F4" w:rsidRDefault="00710AAD" w:rsidP="00710AAD">
      <w:pPr>
        <w:pStyle w:val="Nadpis2"/>
        <w:tabs>
          <w:tab w:val="left" w:pos="1701"/>
        </w:tabs>
        <w:rPr>
          <w:rFonts w:ascii="Times New Roman" w:hAnsi="Times New Roman" w:cs="Times New Roman"/>
        </w:rPr>
      </w:pPr>
      <w:r w:rsidRPr="003756F4">
        <w:rPr>
          <w:rFonts w:ascii="Times New Roman" w:hAnsi="Times New Roman" w:cs="Times New Roman"/>
          <w:i w:val="0"/>
          <w:sz w:val="24"/>
        </w:rPr>
        <w:t>kupujícím:</w:t>
      </w:r>
      <w:r w:rsidRPr="003756F4">
        <w:rPr>
          <w:rFonts w:ascii="Times New Roman" w:hAnsi="Times New Roman" w:cs="Times New Roman"/>
          <w:i w:val="0"/>
          <w:sz w:val="24"/>
        </w:rPr>
        <w:tab/>
        <w:t>Úrazová nemocnice v Brně</w:t>
      </w:r>
    </w:p>
    <w:p w14:paraId="00BB4352"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příspěvková organizace Statutárního města Brna</w:t>
      </w:r>
    </w:p>
    <w:p w14:paraId="2B124162" w14:textId="77777777" w:rsidR="00710AAD" w:rsidRPr="003756F4" w:rsidRDefault="00710AAD" w:rsidP="00710AAD">
      <w:pPr>
        <w:tabs>
          <w:tab w:val="left" w:pos="1701"/>
        </w:tabs>
        <w:rPr>
          <w:rFonts w:cs="Times New Roman"/>
        </w:rPr>
      </w:pPr>
      <w:r w:rsidRPr="003756F4">
        <w:rPr>
          <w:rFonts w:cs="Times New Roman"/>
        </w:rPr>
        <w:t xml:space="preserve">  </w:t>
      </w:r>
      <w:r w:rsidRPr="003756F4">
        <w:rPr>
          <w:rFonts w:cs="Times New Roman"/>
        </w:rPr>
        <w:tab/>
        <w:t>se  sídlem: Ponávka 139/6, Zábrdovice, 602 00 Brno</w:t>
      </w:r>
    </w:p>
    <w:p w14:paraId="766326F7" w14:textId="77777777" w:rsidR="00710AAD" w:rsidRPr="003756F4" w:rsidRDefault="00710AAD" w:rsidP="00710AAD">
      <w:pPr>
        <w:tabs>
          <w:tab w:val="left" w:pos="1701"/>
        </w:tabs>
        <w:rPr>
          <w:rFonts w:cs="Times New Roman"/>
        </w:rPr>
      </w:pPr>
      <w:r w:rsidRPr="003756F4">
        <w:rPr>
          <w:rFonts w:cs="Times New Roman"/>
        </w:rPr>
        <w:tab/>
        <w:t>zastoupena: MUDr. Pavlem Pilerem, ředitelem</w:t>
      </w:r>
    </w:p>
    <w:p w14:paraId="54DAB951" w14:textId="77777777" w:rsidR="00710AAD" w:rsidRPr="003756F4" w:rsidRDefault="00710AAD" w:rsidP="00710AAD">
      <w:pPr>
        <w:tabs>
          <w:tab w:val="left" w:pos="1701"/>
        </w:tabs>
        <w:rPr>
          <w:rFonts w:cs="Times New Roman"/>
        </w:rPr>
      </w:pPr>
      <w:r w:rsidRPr="003756F4">
        <w:rPr>
          <w:rFonts w:cs="Times New Roman"/>
        </w:rPr>
        <w:tab/>
        <w:t>bankovní spojení: Komerční banka Brno-venkov</w:t>
      </w:r>
    </w:p>
    <w:p w14:paraId="66044A17" w14:textId="31EE8D5A" w:rsidR="00710AAD" w:rsidRPr="003756F4" w:rsidRDefault="00710AAD" w:rsidP="00710AAD">
      <w:pPr>
        <w:tabs>
          <w:tab w:val="left" w:pos="1701"/>
        </w:tabs>
        <w:rPr>
          <w:rFonts w:cs="Times New Roman"/>
        </w:rPr>
      </w:pPr>
      <w:r w:rsidRPr="003756F4">
        <w:rPr>
          <w:rFonts w:cs="Times New Roman"/>
        </w:rPr>
        <w:tab/>
        <w:t xml:space="preserve">číslo účtu: </w:t>
      </w:r>
      <w:proofErr w:type="spellStart"/>
      <w:r w:rsidR="00406154">
        <w:rPr>
          <w:rFonts w:cs="Times New Roman"/>
        </w:rPr>
        <w:t>xxxxxxxxxxxxxxx</w:t>
      </w:r>
      <w:proofErr w:type="spellEnd"/>
    </w:p>
    <w:p w14:paraId="4D9B4340"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w:t>
      </w:r>
      <w:proofErr w:type="gramStart"/>
      <w:r w:rsidRPr="003756F4">
        <w:rPr>
          <w:rFonts w:cs="Times New Roman"/>
        </w:rPr>
        <w:t>IČ :</w:t>
      </w:r>
      <w:proofErr w:type="gramEnd"/>
      <w:r w:rsidRPr="003756F4">
        <w:rPr>
          <w:rFonts w:cs="Times New Roman"/>
        </w:rPr>
        <w:t xml:space="preserve">  00209813</w:t>
      </w:r>
    </w:p>
    <w:p w14:paraId="586FC17F" w14:textId="77777777" w:rsidR="00710AAD" w:rsidRPr="003756F4" w:rsidRDefault="00710AAD" w:rsidP="00710AAD">
      <w:pPr>
        <w:rPr>
          <w:rFonts w:cs="Times New Roman"/>
        </w:rPr>
      </w:pPr>
      <w:r w:rsidRPr="003756F4">
        <w:rPr>
          <w:rFonts w:cs="Times New Roman"/>
        </w:rPr>
        <w:tab/>
      </w:r>
      <w:r w:rsidRPr="003756F4">
        <w:rPr>
          <w:rFonts w:cs="Times New Roman"/>
        </w:rPr>
        <w:tab/>
        <w:t xml:space="preserve">     DIČ: CZ00209813</w:t>
      </w:r>
    </w:p>
    <w:p w14:paraId="525EF768" w14:textId="77777777" w:rsidR="00710AAD" w:rsidRPr="003756F4" w:rsidRDefault="00710AAD" w:rsidP="00710AAD">
      <w:pPr>
        <w:rPr>
          <w:rFonts w:cs="Times New Roman"/>
        </w:rPr>
      </w:pPr>
      <w:r w:rsidRPr="003756F4">
        <w:rPr>
          <w:rFonts w:cs="Times New Roman"/>
        </w:rPr>
        <w:t>Organizace zapsaná v OR u Krajského soudu v Brně, oddíl Pr, vložka 1602</w:t>
      </w:r>
    </w:p>
    <w:p w14:paraId="20463B8E" w14:textId="77777777" w:rsidR="00710AAD" w:rsidRPr="003756F4" w:rsidRDefault="00710AAD" w:rsidP="00710AAD">
      <w:pPr>
        <w:rPr>
          <w:rFonts w:cs="Times New Roman"/>
        </w:rPr>
      </w:pPr>
    </w:p>
    <w:p w14:paraId="41678A35" w14:textId="77777777" w:rsidR="00710AAD" w:rsidRPr="003756F4" w:rsidRDefault="00710AAD" w:rsidP="00710AAD">
      <w:pPr>
        <w:tabs>
          <w:tab w:val="left" w:pos="1701"/>
        </w:tabs>
        <w:rPr>
          <w:rFonts w:cs="Times New Roman"/>
          <w:b/>
        </w:rPr>
      </w:pPr>
      <w:r w:rsidRPr="003756F4">
        <w:rPr>
          <w:rFonts w:cs="Times New Roman"/>
          <w:b/>
        </w:rPr>
        <w:t>a</w:t>
      </w:r>
    </w:p>
    <w:p w14:paraId="3C2DE201" w14:textId="77777777" w:rsidR="00710AAD" w:rsidRPr="003756F4" w:rsidRDefault="00710AAD" w:rsidP="00710AAD">
      <w:pPr>
        <w:tabs>
          <w:tab w:val="left" w:pos="1701"/>
        </w:tabs>
        <w:rPr>
          <w:rFonts w:cs="Times New Roman"/>
          <w:b/>
        </w:rPr>
      </w:pPr>
    </w:p>
    <w:p w14:paraId="47441688" w14:textId="33AF2F7E" w:rsidR="00710AAD" w:rsidRPr="003756F4" w:rsidRDefault="00710AAD" w:rsidP="00710AAD">
      <w:pPr>
        <w:pStyle w:val="Standard"/>
        <w:tabs>
          <w:tab w:val="left" w:pos="1701"/>
        </w:tabs>
        <w:rPr>
          <w:rFonts w:cs="Times New Roman"/>
          <w:lang w:val="cs-CZ"/>
        </w:rPr>
      </w:pPr>
      <w:r w:rsidRPr="003756F4">
        <w:rPr>
          <w:rFonts w:cs="Times New Roman"/>
          <w:b/>
          <w:lang w:val="cs-CZ"/>
        </w:rPr>
        <w:t>prodávajícím:</w:t>
      </w:r>
      <w:permStart w:id="663423887" w:edGrp="everyone"/>
      <w:r w:rsidRPr="003756F4">
        <w:rPr>
          <w:rFonts w:cs="Times New Roman"/>
          <w:lang w:val="cs-CZ"/>
        </w:rPr>
        <w:tab/>
      </w:r>
      <w:proofErr w:type="spellStart"/>
      <w:proofErr w:type="gramStart"/>
      <w:r w:rsidR="00FE22CF" w:rsidRPr="00FE22CF">
        <w:rPr>
          <w:rFonts w:cs="Times New Roman"/>
          <w:b/>
          <w:bCs/>
          <w:lang w:val="cs-CZ"/>
        </w:rPr>
        <w:t>Beringei</w:t>
      </w:r>
      <w:proofErr w:type="spellEnd"/>
      <w:r w:rsidR="00FE22CF" w:rsidRPr="00FE22CF">
        <w:rPr>
          <w:rFonts w:cs="Times New Roman"/>
          <w:b/>
          <w:bCs/>
          <w:lang w:val="cs-CZ"/>
        </w:rPr>
        <w:t xml:space="preserve">  s.r.o.</w:t>
      </w:r>
      <w:proofErr w:type="gramEnd"/>
    </w:p>
    <w:p w14:paraId="1A2134E7" w14:textId="36533309" w:rsidR="00710AAD" w:rsidRPr="00257A83" w:rsidRDefault="00710AAD" w:rsidP="00710AAD">
      <w:pPr>
        <w:pStyle w:val="Standard"/>
        <w:tabs>
          <w:tab w:val="left" w:pos="1701"/>
        </w:tabs>
        <w:rPr>
          <w:rFonts w:cs="Times New Roman"/>
          <w:lang w:val="cs-CZ"/>
        </w:rPr>
      </w:pPr>
      <w:r w:rsidRPr="003756F4">
        <w:rPr>
          <w:rFonts w:cs="Times New Roman"/>
          <w:lang w:val="cs-CZ"/>
        </w:rPr>
        <w:t xml:space="preserve">  </w:t>
      </w:r>
      <w:r w:rsidRPr="003756F4">
        <w:rPr>
          <w:rFonts w:cs="Times New Roman"/>
          <w:lang w:val="cs-CZ"/>
        </w:rPr>
        <w:tab/>
      </w:r>
      <w:proofErr w:type="gramStart"/>
      <w:r w:rsidRPr="00257A83">
        <w:rPr>
          <w:rFonts w:cs="Times New Roman"/>
          <w:lang w:val="cs-CZ"/>
        </w:rPr>
        <w:t>se  sídlem</w:t>
      </w:r>
      <w:proofErr w:type="gramEnd"/>
      <w:r w:rsidRPr="00257A83">
        <w:rPr>
          <w:rFonts w:cs="Times New Roman"/>
          <w:lang w:val="cs-CZ"/>
        </w:rPr>
        <w:t xml:space="preserve">: </w:t>
      </w:r>
      <w:r w:rsidR="00FE22CF">
        <w:rPr>
          <w:rFonts w:cs="Times New Roman"/>
          <w:lang w:val="cs-CZ"/>
        </w:rPr>
        <w:t>Vídeňská 55/</w:t>
      </w:r>
      <w:r w:rsidR="00406154">
        <w:rPr>
          <w:rFonts w:cs="Times New Roman"/>
          <w:lang w:val="cs-CZ"/>
        </w:rPr>
        <w:t>47, 639 00 Brno - střed - Štýřice</w:t>
      </w:r>
    </w:p>
    <w:p w14:paraId="06F73F10" w14:textId="56C0AEAF" w:rsidR="00710AAD" w:rsidRPr="00257A83" w:rsidRDefault="00710AAD" w:rsidP="00710AAD">
      <w:pPr>
        <w:pStyle w:val="Standard"/>
        <w:tabs>
          <w:tab w:val="left" w:pos="1701"/>
        </w:tabs>
        <w:rPr>
          <w:rFonts w:cs="Times New Roman"/>
          <w:lang w:val="cs-CZ"/>
        </w:rPr>
      </w:pPr>
      <w:r w:rsidRPr="00257A83">
        <w:rPr>
          <w:rFonts w:cs="Times New Roman"/>
          <w:lang w:val="cs-CZ"/>
        </w:rPr>
        <w:tab/>
        <w:t xml:space="preserve">zastoupena: </w:t>
      </w:r>
      <w:r w:rsidR="00406154">
        <w:rPr>
          <w:rFonts w:cs="Times New Roman"/>
          <w:lang w:val="cs-CZ"/>
        </w:rPr>
        <w:t>Ing. Milan Bučko, jednatel společnosti</w:t>
      </w:r>
    </w:p>
    <w:p w14:paraId="563B04AE" w14:textId="538CDE29" w:rsidR="00710AAD" w:rsidRPr="00257A83" w:rsidRDefault="00B56B67" w:rsidP="00710AAD">
      <w:pPr>
        <w:pStyle w:val="Standard"/>
        <w:tabs>
          <w:tab w:val="left" w:pos="1701"/>
        </w:tabs>
        <w:rPr>
          <w:rFonts w:cs="Times New Roman"/>
          <w:lang w:val="cs-CZ"/>
        </w:rPr>
      </w:pPr>
      <w:r>
        <w:rPr>
          <w:rFonts w:cs="Times New Roman"/>
          <w:lang w:val="cs-CZ"/>
        </w:rPr>
        <w:tab/>
        <w:t>bankovní spojení:</w:t>
      </w:r>
      <w:r w:rsidR="00406154">
        <w:rPr>
          <w:rFonts w:cs="Times New Roman"/>
          <w:lang w:val="cs-CZ"/>
        </w:rPr>
        <w:t xml:space="preserve"> ČSOB, a.s.</w:t>
      </w:r>
    </w:p>
    <w:p w14:paraId="312F6612" w14:textId="6F0C5125" w:rsidR="00710AAD" w:rsidRPr="00257A83" w:rsidRDefault="00710AAD" w:rsidP="00710AAD">
      <w:pPr>
        <w:pStyle w:val="Standard"/>
        <w:tabs>
          <w:tab w:val="left" w:pos="1701"/>
        </w:tabs>
        <w:rPr>
          <w:rFonts w:cs="Times New Roman"/>
          <w:lang w:val="cs-CZ"/>
        </w:rPr>
      </w:pPr>
      <w:r w:rsidRPr="00257A83">
        <w:rPr>
          <w:rFonts w:cs="Times New Roman"/>
          <w:lang w:val="cs-CZ"/>
        </w:rPr>
        <w:tab/>
        <w:t>číslo účtu:</w:t>
      </w:r>
      <w:r w:rsidR="00406154">
        <w:rPr>
          <w:rFonts w:cs="Times New Roman"/>
          <w:lang w:val="cs-CZ"/>
        </w:rPr>
        <w:t xml:space="preserve"> </w:t>
      </w:r>
      <w:proofErr w:type="spellStart"/>
      <w:r w:rsidR="00406154">
        <w:rPr>
          <w:rFonts w:cs="Times New Roman"/>
          <w:lang w:val="cs-CZ"/>
        </w:rPr>
        <w:t>xxxxxxxxxxxxxxxx</w:t>
      </w:r>
      <w:proofErr w:type="spellEnd"/>
    </w:p>
    <w:p w14:paraId="026B98BC" w14:textId="358D81B3" w:rsidR="00710AAD" w:rsidRPr="00257A83" w:rsidRDefault="00710AAD" w:rsidP="00710AAD">
      <w:pPr>
        <w:pStyle w:val="Standard"/>
        <w:tabs>
          <w:tab w:val="left" w:pos="1701"/>
        </w:tabs>
        <w:rPr>
          <w:rFonts w:cs="Times New Roman"/>
          <w:lang w:val="cs-CZ"/>
        </w:rPr>
      </w:pPr>
      <w:r w:rsidRPr="00257A83">
        <w:rPr>
          <w:rFonts w:cs="Times New Roman"/>
          <w:lang w:val="cs-CZ"/>
        </w:rPr>
        <w:tab/>
      </w:r>
      <w:proofErr w:type="gramStart"/>
      <w:r w:rsidRPr="00257A83">
        <w:rPr>
          <w:rFonts w:cs="Times New Roman"/>
          <w:lang w:val="cs-CZ"/>
        </w:rPr>
        <w:t>IČ :</w:t>
      </w:r>
      <w:proofErr w:type="gramEnd"/>
      <w:r w:rsidRPr="00257A83">
        <w:rPr>
          <w:rFonts w:cs="Times New Roman"/>
          <w:lang w:val="cs-CZ"/>
        </w:rPr>
        <w:t xml:space="preserve"> </w:t>
      </w:r>
      <w:r w:rsidR="00406154">
        <w:rPr>
          <w:rFonts w:cs="Times New Roman"/>
          <w:lang w:val="cs-CZ"/>
        </w:rPr>
        <w:t xml:space="preserve"> 48169731</w:t>
      </w:r>
    </w:p>
    <w:p w14:paraId="74CF0FC1" w14:textId="761510A5" w:rsidR="00710AAD" w:rsidRPr="00257A83" w:rsidRDefault="00710AAD" w:rsidP="00710AAD">
      <w:pPr>
        <w:pStyle w:val="Standard"/>
        <w:tabs>
          <w:tab w:val="left" w:pos="1701"/>
        </w:tabs>
        <w:rPr>
          <w:rFonts w:cs="Times New Roman"/>
          <w:lang w:val="cs-CZ"/>
        </w:rPr>
      </w:pPr>
      <w:r w:rsidRPr="00257A83">
        <w:rPr>
          <w:rFonts w:cs="Times New Roman"/>
          <w:lang w:val="cs-CZ"/>
        </w:rPr>
        <w:tab/>
        <w:t xml:space="preserve">DIČ: </w:t>
      </w:r>
      <w:r w:rsidR="00406154">
        <w:rPr>
          <w:rFonts w:cs="Times New Roman"/>
          <w:lang w:val="cs-CZ"/>
        </w:rPr>
        <w:t>CZ48169731</w:t>
      </w:r>
    </w:p>
    <w:p w14:paraId="469C4671" w14:textId="385F9069" w:rsidR="00710AAD" w:rsidRPr="003756F4" w:rsidRDefault="00710AAD" w:rsidP="00710AAD">
      <w:pPr>
        <w:pStyle w:val="Standard"/>
        <w:tabs>
          <w:tab w:val="left" w:pos="1701"/>
        </w:tabs>
        <w:rPr>
          <w:rFonts w:cs="Times New Roman"/>
          <w:lang w:val="cs-CZ"/>
        </w:rPr>
      </w:pPr>
      <w:r w:rsidRPr="00257A83">
        <w:rPr>
          <w:rFonts w:cs="Times New Roman"/>
          <w:lang w:val="cs-CZ"/>
        </w:rPr>
        <w:t xml:space="preserve">Společnost zapsaná v OR </w:t>
      </w:r>
      <w:r w:rsidR="00406154">
        <w:rPr>
          <w:rFonts w:cs="Times New Roman"/>
          <w:lang w:val="cs-CZ"/>
        </w:rPr>
        <w:t>vedeném Krajským soudem v Brně,</w:t>
      </w:r>
      <w:r w:rsidR="00A70A06" w:rsidRPr="00257A83">
        <w:rPr>
          <w:rFonts w:cs="Times New Roman"/>
          <w:lang w:val="cs-CZ"/>
        </w:rPr>
        <w:t xml:space="preserve"> </w:t>
      </w:r>
      <w:r w:rsidRPr="00257A83">
        <w:rPr>
          <w:rFonts w:cs="Times New Roman"/>
          <w:lang w:val="cs-CZ"/>
        </w:rPr>
        <w:t xml:space="preserve">oddíl </w:t>
      </w:r>
      <w:r w:rsidR="00406154">
        <w:rPr>
          <w:rFonts w:cs="Times New Roman"/>
          <w:lang w:val="cs-CZ"/>
        </w:rPr>
        <w:t>C</w:t>
      </w:r>
      <w:r w:rsidRPr="00257A83">
        <w:rPr>
          <w:rFonts w:cs="Times New Roman"/>
          <w:lang w:val="cs-CZ"/>
        </w:rPr>
        <w:t xml:space="preserve">, vložka </w:t>
      </w:r>
      <w:r w:rsidR="00406154">
        <w:rPr>
          <w:rFonts w:cs="Times New Roman"/>
          <w:lang w:val="cs-CZ"/>
        </w:rPr>
        <w:t>75698</w:t>
      </w:r>
    </w:p>
    <w:permEnd w:id="663423887"/>
    <w:p w14:paraId="74473A09" w14:textId="77777777" w:rsidR="00891792" w:rsidRPr="003756F4" w:rsidRDefault="00891792">
      <w:pPr>
        <w:rPr>
          <w:rFonts w:cs="Times New Roman"/>
        </w:rPr>
      </w:pPr>
    </w:p>
    <w:p w14:paraId="6B8A5511" w14:textId="77777777" w:rsidR="00710AAD" w:rsidRPr="003756F4" w:rsidRDefault="00710AAD">
      <w:pPr>
        <w:rPr>
          <w:rFonts w:cs="Times New Roman"/>
        </w:rPr>
      </w:pPr>
    </w:p>
    <w:p w14:paraId="34EE594C" w14:textId="77777777" w:rsidR="00710AAD" w:rsidRPr="003756F4" w:rsidRDefault="00710AAD">
      <w:pPr>
        <w:rPr>
          <w:rFonts w:cs="Times New Roman"/>
        </w:rPr>
      </w:pPr>
    </w:p>
    <w:p w14:paraId="36E496A5"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1. Předmět smlouvy</w:t>
      </w:r>
    </w:p>
    <w:p w14:paraId="7A741034" w14:textId="4BAE911B" w:rsidR="00710AAD" w:rsidRPr="003756F4" w:rsidRDefault="00710AAD" w:rsidP="00082546">
      <w:pPr>
        <w:numPr>
          <w:ilvl w:val="1"/>
          <w:numId w:val="2"/>
        </w:numPr>
        <w:jc w:val="both"/>
        <w:rPr>
          <w:rFonts w:cs="Times New Roman"/>
        </w:rPr>
      </w:pPr>
      <w:r w:rsidRPr="003756F4">
        <w:rPr>
          <w:rFonts w:cs="Times New Roman"/>
        </w:rPr>
        <w:t xml:space="preserve">Prodávající se zavazuje dodat kupujícímu zboží </w:t>
      </w:r>
      <w:r w:rsidRPr="003756F4">
        <w:rPr>
          <w:rFonts w:cs="Times New Roman"/>
          <w:b/>
          <w:bCs/>
        </w:rPr>
        <w:t>„</w:t>
      </w:r>
      <w:r w:rsidR="006D777C" w:rsidRPr="006D777C">
        <w:rPr>
          <w:rFonts w:cs="Times New Roman"/>
        </w:rPr>
        <w:t xml:space="preserve">Multifunkční systém operačních sálů </w:t>
      </w:r>
      <w:r w:rsidR="00427954">
        <w:rPr>
          <w:rFonts w:cs="Times New Roman"/>
        </w:rPr>
        <w:t>pro endoskopické operování</w:t>
      </w:r>
      <w:r w:rsidR="006D777C" w:rsidRPr="006D777C">
        <w:rPr>
          <w:rFonts w:cs="Times New Roman"/>
        </w:rPr>
        <w:t xml:space="preserve"> (</w:t>
      </w:r>
      <w:r w:rsidR="00427954">
        <w:rPr>
          <w:rFonts w:cs="Times New Roman"/>
        </w:rPr>
        <w:t>resektoskop</w:t>
      </w:r>
      <w:r w:rsidR="006D777C" w:rsidRPr="006D777C">
        <w:rPr>
          <w:rFonts w:cs="Times New Roman"/>
        </w:rPr>
        <w:t>)</w:t>
      </w:r>
      <w:r w:rsidRPr="003756F4">
        <w:rPr>
          <w:rFonts w:cs="Times New Roman"/>
          <w:b/>
          <w:bCs/>
        </w:rPr>
        <w:t>“</w:t>
      </w:r>
      <w:r w:rsidRPr="003756F4">
        <w:rPr>
          <w:rFonts w:cs="Times New Roman"/>
        </w:rPr>
        <w:t>, specifikovaný v příloze (</w:t>
      </w:r>
      <w:r w:rsidR="00082546" w:rsidRPr="00082546">
        <w:rPr>
          <w:rFonts w:cs="Times New Roman"/>
        </w:rPr>
        <w:t xml:space="preserve">Příloha č. 1 Technická specifikace – </w:t>
      </w:r>
      <w:r w:rsidR="00427954">
        <w:rPr>
          <w:rFonts w:cs="Times New Roman"/>
        </w:rPr>
        <w:t>resektoskop</w:t>
      </w:r>
      <w:r w:rsidR="00821420">
        <w:rPr>
          <w:rFonts w:cs="Times New Roman"/>
        </w:rPr>
        <w:t>)</w:t>
      </w:r>
      <w:r w:rsidRPr="003756F4">
        <w:rPr>
          <w:rFonts w:cs="Times New Roman"/>
        </w:rPr>
        <w:t xml:space="preserve">, která je nedílnou součástí této smlouvy a převést na kupujícího vlastnické právo k tomuto zboží. Prodávající prohlašuje, že zboží je způsobilé k účelu užití, který je prodávajícímu zřejmý a splňuje všechny podmínky požadované jak obecně závaznými právními předpisy tak i kupujícím. Prodávající dále prohlašuje, že je výlučným vlastníkem zboží, že na zboží neváznou žádná práva třetích osob a že není dána žádná překážka, která by mu bránila se zbožím dle této smlouvy </w:t>
      </w:r>
      <w:r w:rsidRPr="003756F4">
        <w:rPr>
          <w:rFonts w:cs="Times New Roman"/>
        </w:rPr>
        <w:lastRenderedPageBreak/>
        <w:t>disponovat. Nedílnou součástí dodávky je veškerá a úplná dokumentace, která opravňuje kupujícího zboží užívat, nebo je podmínkou užívání zboží.</w:t>
      </w:r>
    </w:p>
    <w:p w14:paraId="519E9A0B" w14:textId="53B35CD6" w:rsidR="00710AAD" w:rsidRPr="00864D82" w:rsidRDefault="00710AAD" w:rsidP="00710AAD">
      <w:pPr>
        <w:numPr>
          <w:ilvl w:val="1"/>
          <w:numId w:val="2"/>
        </w:numPr>
        <w:jc w:val="both"/>
        <w:rPr>
          <w:rFonts w:cs="Times New Roman"/>
        </w:rPr>
      </w:pPr>
      <w:r w:rsidRPr="003756F4">
        <w:rPr>
          <w:rFonts w:cs="Times New Roman"/>
        </w:rPr>
        <w:t>Předmětem této smlouvy je taktéž doprava zboží na místo plnění a veškeré další činnosti podmiňující uvedení zboží do provozu a jeho řádnou funkčnost, a to zejména</w:t>
      </w:r>
      <w:r w:rsidRPr="00864D82">
        <w:rPr>
          <w:rFonts w:cs="Times New Roman"/>
        </w:rPr>
        <w:t xml:space="preserve">: uvedení do provozu, instruktáž ke zdravotnickému prostředku, seznámení kupujícího s riziky spojenými s jeho používáním dle požadavků právních předpisů a odstranění vzniklých odpadů a obalů. </w:t>
      </w:r>
    </w:p>
    <w:p w14:paraId="4C887B47" w14:textId="77777777" w:rsidR="00710AAD" w:rsidRPr="003756F4" w:rsidRDefault="00710AAD" w:rsidP="00710AAD">
      <w:pPr>
        <w:numPr>
          <w:ilvl w:val="1"/>
          <w:numId w:val="2"/>
        </w:numPr>
        <w:jc w:val="both"/>
        <w:rPr>
          <w:rFonts w:cs="Times New Roman"/>
        </w:rPr>
      </w:pPr>
      <w:r w:rsidRPr="003756F4">
        <w:rPr>
          <w:rFonts w:cs="Times New Roman"/>
        </w:rPr>
        <w:t>Předmětem této smlouvy je dále předání veškeré dokumentace vztahující se ke zboží, která je potřebná pro nakládání se zbožím a pro jeho provoz nebo kterou vyžadují příslušné právní předpisy a české a evropské technické normy, zejména pak prohlášení o shodě, návod k použití v českém jazyce (v tištěné podobě a na elektronickém nosiči dat), certifikát CE, technická dokumentace, pokyny pro údržbu, protokoly ze zkoušek, měření, revizí apod.</w:t>
      </w:r>
    </w:p>
    <w:p w14:paraId="2AEE201F" w14:textId="77777777" w:rsidR="00710AAD" w:rsidRPr="003756F4" w:rsidRDefault="00710AAD" w:rsidP="00710AAD">
      <w:pPr>
        <w:numPr>
          <w:ilvl w:val="1"/>
          <w:numId w:val="2"/>
        </w:numPr>
        <w:jc w:val="both"/>
        <w:rPr>
          <w:rFonts w:cs="Times New Roman"/>
        </w:rPr>
      </w:pPr>
      <w:r w:rsidRPr="003756F4">
        <w:rPr>
          <w:rFonts w:cs="Times New Roman"/>
        </w:rPr>
        <w:t>Zboží musí splňovat veškeré požadavky příslušných právních předpisů a českých a evropských technických norem vztahujících se ke zboží, zejména pak požadavky zákona č. 22/1997 Sb., o technických požadavcích na výrobky a o změně a doplnění některých zákonů, ve znění pozdějších předpisů, nařízení MDR a zákona o zdravotnických prostředcích v případě zdravotnických prostředků, nebo zákona o diagnostických zdravotnických prostředcích in vitro v případě diagnostických zdravotnických prostředků in vitro a příslušných prováděcích předpisů.</w:t>
      </w:r>
    </w:p>
    <w:p w14:paraId="0C530A20" w14:textId="77777777" w:rsidR="00710AAD" w:rsidRPr="003756F4" w:rsidRDefault="00710AAD" w:rsidP="00710AAD">
      <w:pPr>
        <w:numPr>
          <w:ilvl w:val="1"/>
          <w:numId w:val="2"/>
        </w:numPr>
        <w:jc w:val="both"/>
        <w:rPr>
          <w:rFonts w:cs="Times New Roman"/>
        </w:rPr>
      </w:pPr>
      <w:r w:rsidRPr="003756F4">
        <w:rPr>
          <w:rFonts w:cs="Times New Roman"/>
        </w:rPr>
        <w:t>Omezení, rozšíření a jiné podstatné změny v plnění této smlouvy jsou možné po předcházejícím souhlasu smluvních stran formou písemných dodatků, podepsaných k tomu oprávněnými zástupci obou smluvních stran.</w:t>
      </w:r>
    </w:p>
    <w:p w14:paraId="68B81E54" w14:textId="77777777" w:rsidR="00710AAD" w:rsidRPr="003756F4" w:rsidRDefault="00710AAD" w:rsidP="00710AAD">
      <w:pPr>
        <w:numPr>
          <w:ilvl w:val="1"/>
          <w:numId w:val="2"/>
        </w:numPr>
        <w:jc w:val="both"/>
        <w:rPr>
          <w:rFonts w:cs="Times New Roman"/>
        </w:rPr>
      </w:pPr>
      <w:r w:rsidRPr="003756F4">
        <w:rPr>
          <w:rFonts w:cs="Times New Roman"/>
        </w:rPr>
        <w:t>Kupující zboží převezme, nevykazuje-li žádné vady. Pokud nebude zboží dodáno v požadovaném množství, jakosti, druhu a provedení, má kupující právo dodávku odmítnout. Odmítnutí a důvody vyznačí v dokladech prodávajícího.</w:t>
      </w:r>
    </w:p>
    <w:p w14:paraId="7A7058E6" w14:textId="77777777" w:rsidR="00710AAD" w:rsidRPr="003756F4" w:rsidRDefault="00710AAD" w:rsidP="00710AAD">
      <w:pPr>
        <w:numPr>
          <w:ilvl w:val="1"/>
          <w:numId w:val="2"/>
        </w:numPr>
        <w:jc w:val="both"/>
        <w:rPr>
          <w:rFonts w:cs="Times New Roman"/>
          <w:b/>
        </w:rPr>
      </w:pPr>
      <w:r w:rsidRPr="003756F4">
        <w:rPr>
          <w:rFonts w:cs="Times New Roman"/>
        </w:rPr>
        <w:t xml:space="preserve">Kupující se touto smlouvou zavazuje úplné a bezvadné zboží od prodávajícího převzít a zaplatit kupní cenu podle této smlouvy. Kupující není povinen převzít zboží či jeho část, která je poškozena nebo která jinak nesplňuje podmínky této smlouvy. </w:t>
      </w:r>
    </w:p>
    <w:p w14:paraId="430F6E55" w14:textId="77777777" w:rsidR="00710AAD" w:rsidRPr="003756F4" w:rsidRDefault="00710AAD">
      <w:pPr>
        <w:rPr>
          <w:rFonts w:cs="Times New Roman"/>
        </w:rPr>
      </w:pPr>
    </w:p>
    <w:p w14:paraId="4208999B" w14:textId="78BCB962"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2. Kupní cena</w:t>
      </w:r>
    </w:p>
    <w:p w14:paraId="5EF9AA45" w14:textId="77777777" w:rsidR="00710AAD" w:rsidRPr="003756F4" w:rsidRDefault="00710AAD" w:rsidP="00710AAD">
      <w:pPr>
        <w:numPr>
          <w:ilvl w:val="1"/>
          <w:numId w:val="3"/>
        </w:numPr>
        <w:jc w:val="both"/>
        <w:rPr>
          <w:rFonts w:cs="Times New Roman"/>
        </w:rPr>
      </w:pPr>
      <w:r w:rsidRPr="003756F4">
        <w:rPr>
          <w:rFonts w:cs="Times New Roman"/>
        </w:rPr>
        <w:t>Kupní cena předmětu smlouvy byla stanovena po vzájemném ujednání smluvních stran následovně:</w:t>
      </w:r>
    </w:p>
    <w:p w14:paraId="2B06068A" w14:textId="03365C30" w:rsidR="00710AAD" w:rsidRPr="00B56B67" w:rsidRDefault="003756F4" w:rsidP="00710AAD">
      <w:pPr>
        <w:spacing w:before="120"/>
        <w:ind w:left="708"/>
        <w:jc w:val="both"/>
        <w:rPr>
          <w:rFonts w:cs="Times New Roman"/>
        </w:rPr>
      </w:pPr>
      <w:r w:rsidRPr="00B56B67">
        <w:rPr>
          <w:rFonts w:cs="Times New Roman"/>
        </w:rPr>
        <w:t xml:space="preserve">Celková cena bez DPH: </w:t>
      </w:r>
      <w:permStart w:id="1413761617" w:edGrp="everyone"/>
      <w:r w:rsidR="00406154">
        <w:rPr>
          <w:rFonts w:cs="Times New Roman"/>
        </w:rPr>
        <w:t>2 9484 83,00</w:t>
      </w:r>
      <w:r w:rsidR="00710AAD" w:rsidRPr="00B56B67">
        <w:rPr>
          <w:rFonts w:cs="Times New Roman"/>
        </w:rPr>
        <w:t>,- Kč</w:t>
      </w:r>
      <w:permEnd w:id="1413761617"/>
    </w:p>
    <w:p w14:paraId="21359E12" w14:textId="577B4DEA" w:rsidR="00710AAD" w:rsidRPr="00B56B67" w:rsidRDefault="00710AAD" w:rsidP="00710AAD">
      <w:pPr>
        <w:spacing w:before="120"/>
        <w:ind w:firstLine="708"/>
        <w:jc w:val="both"/>
        <w:rPr>
          <w:rFonts w:cs="Times New Roman"/>
        </w:rPr>
      </w:pPr>
      <w:r w:rsidRPr="00B56B67">
        <w:rPr>
          <w:rFonts w:cs="Times New Roman"/>
        </w:rPr>
        <w:t>DPH ve výši</w:t>
      </w:r>
      <w:r w:rsidRPr="00B56B67">
        <w:rPr>
          <w:rFonts w:cs="Times New Roman"/>
        </w:rPr>
        <w:tab/>
      </w:r>
      <w:permStart w:id="148982728" w:edGrp="everyone"/>
      <w:r w:rsidRPr="00B56B67">
        <w:rPr>
          <w:rFonts w:cs="Times New Roman"/>
        </w:rPr>
        <w:t>21 %</w:t>
      </w:r>
      <w:r w:rsidR="003756F4" w:rsidRPr="00B56B67">
        <w:rPr>
          <w:rFonts w:cs="Times New Roman"/>
        </w:rPr>
        <w:t xml:space="preserve"> </w:t>
      </w:r>
      <w:r w:rsidR="00406154">
        <w:rPr>
          <w:rFonts w:cs="Times New Roman"/>
        </w:rPr>
        <w:t xml:space="preserve">         619 181,43,- </w:t>
      </w:r>
      <w:r w:rsidR="003756F4" w:rsidRPr="00B56B67">
        <w:rPr>
          <w:rFonts w:cs="Times New Roman"/>
        </w:rPr>
        <w:t>Kč</w:t>
      </w:r>
      <w:permEnd w:id="148982728"/>
    </w:p>
    <w:p w14:paraId="20FDEC63" w14:textId="7F3F39A2" w:rsidR="00710AAD" w:rsidRPr="003756F4" w:rsidRDefault="00710AAD" w:rsidP="00710AAD">
      <w:pPr>
        <w:spacing w:before="120"/>
        <w:ind w:firstLine="708"/>
        <w:jc w:val="both"/>
        <w:rPr>
          <w:rFonts w:cs="Times New Roman"/>
        </w:rPr>
      </w:pPr>
      <w:r w:rsidRPr="00B56B67">
        <w:rPr>
          <w:rFonts w:cs="Times New Roman"/>
        </w:rPr>
        <w:t>Celková cena včetně DPH:</w:t>
      </w:r>
      <w:r w:rsidR="003756F4" w:rsidRPr="00B56B67">
        <w:rPr>
          <w:rFonts w:cs="Times New Roman"/>
        </w:rPr>
        <w:t xml:space="preserve"> </w:t>
      </w:r>
      <w:permStart w:id="1867789501" w:edGrp="everyone"/>
      <w:r w:rsidR="00406154">
        <w:rPr>
          <w:rFonts w:cs="Times New Roman"/>
        </w:rPr>
        <w:t xml:space="preserve">3 567 664,43,- </w:t>
      </w:r>
      <w:r w:rsidRPr="00B56B67">
        <w:rPr>
          <w:rFonts w:cs="Times New Roman"/>
        </w:rPr>
        <w:t>Kč</w:t>
      </w:r>
    </w:p>
    <w:permEnd w:id="1867789501"/>
    <w:p w14:paraId="48624F42" w14:textId="77777777" w:rsidR="00710AAD" w:rsidRPr="003756F4" w:rsidRDefault="00710AAD" w:rsidP="00710AAD">
      <w:pPr>
        <w:jc w:val="both"/>
        <w:rPr>
          <w:rFonts w:cs="Times New Roman"/>
        </w:rPr>
      </w:pPr>
      <w:r w:rsidRPr="003756F4">
        <w:rPr>
          <w:rFonts w:cs="Times New Roman"/>
        </w:rPr>
        <w:t xml:space="preserve">            </w:t>
      </w:r>
    </w:p>
    <w:p w14:paraId="7E8760C7" w14:textId="2026D168" w:rsidR="00710AAD" w:rsidRPr="003756F4" w:rsidRDefault="00710AAD" w:rsidP="00710AAD">
      <w:pPr>
        <w:numPr>
          <w:ilvl w:val="1"/>
          <w:numId w:val="3"/>
        </w:numPr>
        <w:jc w:val="both"/>
        <w:rPr>
          <w:rFonts w:cs="Times New Roman"/>
        </w:rPr>
      </w:pPr>
      <w:r w:rsidRPr="003756F4">
        <w:rPr>
          <w:rFonts w:cs="Times New Roman"/>
        </w:rPr>
        <w:t xml:space="preserve">Cena zahrnuje veškeré náklady související s realizací dodávky zboží, jako např.: clo; celní a dovozní poplatky; záruční servis; dopravné; pojištění zaplacené do místa plnění; montáž a instalaci přístrojů; zaškolení personálu; prohlášení o shodě, návod k obsluze v českém jazyce. Po dodání zboží bude vystaven řádný daňový doklad. </w:t>
      </w:r>
    </w:p>
    <w:p w14:paraId="2A98AF46" w14:textId="77777777" w:rsidR="00710AAD" w:rsidRPr="003756F4" w:rsidRDefault="00710AAD" w:rsidP="00710AAD">
      <w:pPr>
        <w:pStyle w:val="Zkladntext2"/>
        <w:numPr>
          <w:ilvl w:val="1"/>
          <w:numId w:val="3"/>
        </w:numPr>
        <w:spacing w:after="0" w:line="240" w:lineRule="auto"/>
        <w:jc w:val="both"/>
        <w:rPr>
          <w:rFonts w:cs="Times New Roman"/>
        </w:rPr>
      </w:pPr>
      <w:r w:rsidRPr="003756F4">
        <w:rPr>
          <w:rFonts w:cs="Times New Roman"/>
        </w:rPr>
        <w:t>Platební podmínky</w:t>
      </w:r>
    </w:p>
    <w:p w14:paraId="3E88E95F" w14:textId="3C93D86E" w:rsidR="00710AAD" w:rsidRPr="003756F4" w:rsidRDefault="00710AAD" w:rsidP="00710AAD">
      <w:pPr>
        <w:numPr>
          <w:ilvl w:val="2"/>
          <w:numId w:val="3"/>
        </w:numPr>
        <w:jc w:val="both"/>
        <w:rPr>
          <w:rFonts w:cs="Times New Roman"/>
          <w:sz w:val="22"/>
          <w:szCs w:val="22"/>
        </w:rPr>
      </w:pPr>
      <w:r w:rsidRPr="003756F4">
        <w:rPr>
          <w:rFonts w:cs="Times New Roman"/>
        </w:rPr>
        <w:t>Prodávající je povinen vystavit daňový doklad (dále jen "faktura"), který bude obsahovat náležitosti stanovené obecně závaznými právními předpisy. Na faktuře bude uvedeno označení veřejné zakázky „</w:t>
      </w:r>
      <w:r w:rsidR="006D777C">
        <w:rPr>
          <w:rFonts w:cs="Times New Roman"/>
          <w:b/>
        </w:rPr>
        <w:t>ÚN</w:t>
      </w:r>
      <w:r w:rsidR="00B700EE" w:rsidRPr="003756F4">
        <w:rPr>
          <w:rFonts w:cs="Times New Roman"/>
          <w:b/>
        </w:rPr>
        <w:t xml:space="preserve"> </w:t>
      </w:r>
      <w:r w:rsidR="006D777C">
        <w:rPr>
          <w:rFonts w:cs="Times New Roman"/>
          <w:b/>
        </w:rPr>
        <w:t>0</w:t>
      </w:r>
      <w:r w:rsidR="00427954">
        <w:rPr>
          <w:rFonts w:cs="Times New Roman"/>
          <w:b/>
        </w:rPr>
        <w:t>1</w:t>
      </w:r>
      <w:r w:rsidR="00A91FB4">
        <w:rPr>
          <w:rFonts w:cs="Times New Roman"/>
          <w:b/>
        </w:rPr>
        <w:t>/</w:t>
      </w:r>
      <w:r w:rsidR="00B700EE" w:rsidRPr="003756F4">
        <w:rPr>
          <w:rFonts w:cs="Times New Roman"/>
          <w:b/>
        </w:rPr>
        <w:t xml:space="preserve">23, podáváno v rámci IROP, specifický cíl 6. 1. REACT-EU, průběžná výzva č. 98, projekt CZ.06.6.127/0.0/0.0/21_121/0016363 - Rozvoj a modernizace přístrojového </w:t>
      </w:r>
      <w:r w:rsidR="00B700EE" w:rsidRPr="003756F4">
        <w:rPr>
          <w:rFonts w:cs="Times New Roman"/>
          <w:b/>
        </w:rPr>
        <w:lastRenderedPageBreak/>
        <w:t>vybavení pracovišť v návaznosti na urgentní příjem Úrazové nemocnice v Brně</w:t>
      </w:r>
      <w:r w:rsidRPr="003756F4">
        <w:rPr>
          <w:rFonts w:cs="Times New Roman"/>
        </w:rPr>
        <w:t xml:space="preserve">“. Adresa pro zaslání faktury el. poštou je </w:t>
      </w:r>
      <w:hyperlink r:id="rId5" w:history="1">
        <w:r w:rsidRPr="003756F4">
          <w:rPr>
            <w:rStyle w:val="Hypertextovodkaz"/>
            <w:rFonts w:cs="Times New Roman"/>
          </w:rPr>
          <w:t>fakturace@unbr.cz</w:t>
        </w:r>
      </w:hyperlink>
      <w:r w:rsidRPr="003756F4">
        <w:rPr>
          <w:rFonts w:cs="Times New Roman"/>
        </w:rPr>
        <w:t xml:space="preserve"> . </w:t>
      </w:r>
    </w:p>
    <w:p w14:paraId="256DAC4B" w14:textId="77777777" w:rsidR="00710AAD" w:rsidRPr="003756F4" w:rsidRDefault="00710AAD" w:rsidP="00710AAD">
      <w:pPr>
        <w:numPr>
          <w:ilvl w:val="2"/>
          <w:numId w:val="3"/>
        </w:numPr>
        <w:jc w:val="both"/>
        <w:rPr>
          <w:rFonts w:cs="Times New Roman"/>
        </w:rPr>
      </w:pPr>
      <w:r w:rsidRPr="003756F4">
        <w:rPr>
          <w:rFonts w:cs="Times New Roman"/>
        </w:rPr>
        <w:t xml:space="preserve">Nebude-li faktura obsahovat náležitosti požadované touto smlouvou a veškeré náležitosti daňového a účetního dokladu dle příslušných předpisů, je kupující oprávněn, aniž by se dostal do prodlení, tuto fakturu ve lhůtě splatnosti vrátit prodávajícímu s uvedením důvodu k opravě či doplnění. V takovém případě začne běžet nová lhůta splatnosti v délce stanovené odst. 2.3.3 této smlouvy doručením opravené (doplněné) faktury kupujícímu. </w:t>
      </w:r>
    </w:p>
    <w:p w14:paraId="7B77775C" w14:textId="77777777" w:rsidR="00710AAD" w:rsidRPr="003756F4" w:rsidRDefault="00710AAD" w:rsidP="00710AAD">
      <w:pPr>
        <w:numPr>
          <w:ilvl w:val="2"/>
          <w:numId w:val="3"/>
        </w:numPr>
        <w:jc w:val="both"/>
        <w:rPr>
          <w:rFonts w:cs="Times New Roman"/>
        </w:rPr>
      </w:pPr>
      <w:r w:rsidRPr="003756F4">
        <w:rPr>
          <w:rFonts w:cs="Times New Roman"/>
        </w:rPr>
        <w:t>Splatnost faktury 30 dní od data doručení.</w:t>
      </w:r>
    </w:p>
    <w:p w14:paraId="312AF484" w14:textId="77777777" w:rsidR="00710AAD" w:rsidRPr="003756F4" w:rsidRDefault="00710AAD" w:rsidP="00710AAD">
      <w:pPr>
        <w:numPr>
          <w:ilvl w:val="2"/>
          <w:numId w:val="3"/>
        </w:numPr>
        <w:jc w:val="both"/>
        <w:rPr>
          <w:rFonts w:cs="Times New Roman"/>
        </w:rPr>
      </w:pPr>
      <w:r w:rsidRPr="003756F4">
        <w:rPr>
          <w:rFonts w:cs="Times New Roman"/>
        </w:rPr>
        <w:t xml:space="preserve">Nedílnou součástí faktury je kupujícím podepsaný předávací </w:t>
      </w:r>
      <w:r w:rsidRPr="00F6429E">
        <w:rPr>
          <w:rFonts w:cs="Times New Roman"/>
        </w:rPr>
        <w:t>protokol</w:t>
      </w:r>
      <w:r w:rsidR="00BD7A8E" w:rsidRPr="00F6429E">
        <w:rPr>
          <w:rFonts w:cs="Times New Roman"/>
        </w:rPr>
        <w:t xml:space="preserve"> a</w:t>
      </w:r>
      <w:r w:rsidR="00CF4C1C" w:rsidRPr="00F6429E">
        <w:rPr>
          <w:rFonts w:cs="Times New Roman"/>
        </w:rPr>
        <w:t xml:space="preserve"> instalační protokol</w:t>
      </w:r>
      <w:r w:rsidRPr="00F6429E">
        <w:rPr>
          <w:rFonts w:cs="Times New Roman"/>
        </w:rPr>
        <w:t xml:space="preserve"> o úplnosti a bezvadnosti dodávky. Nebude-li dodávka úplná </w:t>
      </w:r>
      <w:r w:rsidRPr="003756F4">
        <w:rPr>
          <w:rFonts w:cs="Times New Roman"/>
        </w:rPr>
        <w:t>nebo bezvadná, má kupující právo odmítnout podpis tohoto protokolu a zboží nepřevzít. Odmítnutí a důvody vyznačí v dokladech prodávajícího.</w:t>
      </w:r>
    </w:p>
    <w:p w14:paraId="57F33B9A" w14:textId="77777777" w:rsidR="00710AAD" w:rsidRPr="001F1552" w:rsidRDefault="00710AAD" w:rsidP="00710AAD">
      <w:pPr>
        <w:numPr>
          <w:ilvl w:val="1"/>
          <w:numId w:val="3"/>
        </w:numPr>
        <w:jc w:val="both"/>
        <w:rPr>
          <w:rFonts w:cs="Times New Roman"/>
          <w:b/>
        </w:rPr>
      </w:pPr>
      <w:r w:rsidRPr="003756F4">
        <w:rPr>
          <w:rFonts w:cs="Times New Roman"/>
        </w:rPr>
        <w:t>V případě, že dojde v období ode dne podpisu této kupní smlouvy do dne rozhodného pro stanovení sazby DPH ke změně sazby z DPH, má prodávající právo upravit kupní cenu v souladu s touto legislativní změnou. Smluvní strany se tuto změnu zavazují akceptovat bez výhrad.</w:t>
      </w:r>
    </w:p>
    <w:p w14:paraId="29426002" w14:textId="77777777" w:rsidR="001F1552" w:rsidRPr="001F1552" w:rsidRDefault="001F1552" w:rsidP="001F1552">
      <w:pPr>
        <w:numPr>
          <w:ilvl w:val="1"/>
          <w:numId w:val="3"/>
        </w:numPr>
        <w:jc w:val="both"/>
      </w:pPr>
      <w:r>
        <w:t>V případě, že v okamžiku uskutečnění zdanitelného plnění bude prodávající zapsán v registru plátců daně z přidané hodnoty jako nespolehlivý plátce, případně budou naplněny další podmínky dle § 109 ZDPH, má kupující právo uhradit za prodávajícího DPH z tohoto zdanitelného plnění, aniž by byl vyzván jako ručitel správcem daně prodávajícího, a to postupem dle § 109a ZDPH. Stejným způsobem bude postupováno, pokud prodávající uvede ve smlouvě bankovní účet, který není uveden v registru plátců daně z přidané hodnoty nebo bude evidován jako nespolehlivá osoba.</w:t>
      </w:r>
    </w:p>
    <w:p w14:paraId="7269F721" w14:textId="77777777" w:rsidR="00710AAD" w:rsidRPr="003756F4" w:rsidRDefault="00710AAD">
      <w:pPr>
        <w:rPr>
          <w:rFonts w:cs="Times New Roman"/>
        </w:rPr>
      </w:pPr>
    </w:p>
    <w:p w14:paraId="663A94FD" w14:textId="77777777" w:rsidR="00710AAD" w:rsidRPr="003756F4" w:rsidRDefault="00710AAD" w:rsidP="00710AAD">
      <w:pPr>
        <w:pStyle w:val="Nadpis1"/>
        <w:keepLines w:val="0"/>
        <w:tabs>
          <w:tab w:val="num" w:pos="0"/>
        </w:tabs>
        <w:spacing w:before="0" w:after="120"/>
        <w:ind w:left="432" w:hanging="432"/>
        <w:rPr>
          <w:rFonts w:ascii="Times New Roman" w:hAnsi="Times New Roman" w:cs="Times New Roman"/>
          <w:b/>
          <w:color w:val="auto"/>
        </w:rPr>
      </w:pPr>
      <w:r w:rsidRPr="003756F4">
        <w:rPr>
          <w:rFonts w:ascii="Times New Roman" w:hAnsi="Times New Roman" w:cs="Times New Roman"/>
          <w:b/>
          <w:color w:val="auto"/>
          <w:sz w:val="28"/>
        </w:rPr>
        <w:t>3. Dodací podmínky</w:t>
      </w:r>
    </w:p>
    <w:p w14:paraId="70728C3E" w14:textId="2AD6477D" w:rsidR="00710AAD" w:rsidRPr="003756F4" w:rsidRDefault="00710AAD" w:rsidP="00710AAD">
      <w:pPr>
        <w:pStyle w:val="Zkladntext21"/>
        <w:rPr>
          <w:rFonts w:cs="Times New Roman"/>
        </w:rPr>
      </w:pPr>
      <w:r w:rsidRPr="003756F4">
        <w:rPr>
          <w:rFonts w:cs="Times New Roman"/>
        </w:rPr>
        <w:t>3.1.</w:t>
      </w:r>
      <w:r w:rsidRPr="003756F4">
        <w:rPr>
          <w:rFonts w:cs="Times New Roman"/>
        </w:rPr>
        <w:tab/>
        <w:t xml:space="preserve">Čas plnění: do </w:t>
      </w:r>
      <w:r w:rsidR="006D777C">
        <w:rPr>
          <w:rFonts w:cs="Times New Roman"/>
        </w:rPr>
        <w:t>1</w:t>
      </w:r>
      <w:r w:rsidR="00427954">
        <w:rPr>
          <w:rFonts w:cs="Times New Roman"/>
        </w:rPr>
        <w:t>2</w:t>
      </w:r>
      <w:r w:rsidR="003756F4">
        <w:rPr>
          <w:rFonts w:cs="Times New Roman"/>
        </w:rPr>
        <w:t xml:space="preserve"> týdnů od podpisu smlouvy</w:t>
      </w:r>
      <w:r w:rsidRPr="003756F4">
        <w:rPr>
          <w:rFonts w:cs="Times New Roman"/>
        </w:rPr>
        <w:t>.</w:t>
      </w:r>
    </w:p>
    <w:p w14:paraId="757B1AA9" w14:textId="77777777" w:rsidR="00710AAD" w:rsidRPr="003756F4" w:rsidRDefault="00710AAD" w:rsidP="00710AAD">
      <w:pPr>
        <w:numPr>
          <w:ilvl w:val="1"/>
          <w:numId w:val="4"/>
        </w:numPr>
        <w:jc w:val="both"/>
        <w:rPr>
          <w:rFonts w:cs="Times New Roman"/>
        </w:rPr>
      </w:pPr>
      <w:r w:rsidRPr="003756F4">
        <w:rPr>
          <w:rFonts w:cs="Times New Roman"/>
        </w:rPr>
        <w:t>Místem plnění se rozumí místo instalace na adrese: Úrazová nemocnice v Brně, Ponávka 139/6, Zábrdovice, 602 00 Brno.</w:t>
      </w:r>
    </w:p>
    <w:p w14:paraId="0EBAB438" w14:textId="77777777" w:rsidR="00710AAD" w:rsidRPr="003756F4" w:rsidRDefault="00710AAD" w:rsidP="00710AAD">
      <w:pPr>
        <w:numPr>
          <w:ilvl w:val="1"/>
          <w:numId w:val="4"/>
        </w:numPr>
        <w:jc w:val="both"/>
        <w:rPr>
          <w:rFonts w:cs="Times New Roman"/>
        </w:rPr>
      </w:pPr>
      <w:r w:rsidRPr="003756F4">
        <w:rPr>
          <w:rFonts w:cs="Times New Roman"/>
        </w:rPr>
        <w:t xml:space="preserve">Prodávající je povinen vyzvat kupujícího k převzetí zboží nejméně 2 dny předem. </w:t>
      </w:r>
    </w:p>
    <w:p w14:paraId="2BA06E55" w14:textId="77777777" w:rsidR="00710AAD" w:rsidRPr="003756F4" w:rsidRDefault="00710AAD" w:rsidP="00710AAD">
      <w:pPr>
        <w:numPr>
          <w:ilvl w:val="1"/>
          <w:numId w:val="4"/>
        </w:numPr>
        <w:jc w:val="both"/>
        <w:rPr>
          <w:rFonts w:cs="Times New Roman"/>
        </w:rPr>
      </w:pPr>
      <w:r w:rsidRPr="003756F4">
        <w:rPr>
          <w:rFonts w:cs="Times New Roman"/>
        </w:rPr>
        <w:t>Dodávka bude potvrzena podpisem předávacího protokolu</w:t>
      </w:r>
      <w:r w:rsidR="008E7FEF">
        <w:rPr>
          <w:rFonts w:cs="Times New Roman"/>
        </w:rPr>
        <w:t xml:space="preserve"> a instalačního protokolu</w:t>
      </w:r>
      <w:r w:rsidRPr="003756F4">
        <w:rPr>
          <w:rFonts w:cs="Times New Roman"/>
        </w:rPr>
        <w:t xml:space="preserve"> k tomu pověřenými zástupci obou smluvních stran.</w:t>
      </w:r>
    </w:p>
    <w:p w14:paraId="44B5903D" w14:textId="77777777" w:rsidR="00710AAD" w:rsidRPr="003756F4" w:rsidRDefault="00710AAD" w:rsidP="00710AAD">
      <w:pPr>
        <w:numPr>
          <w:ilvl w:val="1"/>
          <w:numId w:val="4"/>
        </w:numPr>
        <w:jc w:val="both"/>
        <w:rPr>
          <w:rFonts w:cs="Times New Roman"/>
        </w:rPr>
      </w:pPr>
      <w:r w:rsidRPr="003756F4">
        <w:rPr>
          <w:rFonts w:cs="Times New Roman"/>
        </w:rPr>
        <w:t>Vlastnické právo ke  zboží dle této kupní smlouvy přechází na kupujícího dnem zaplacení celé kupní ceny. Nebezpečí vzniku škody přechází na kupujícího podpisem předávacího protokolu</w:t>
      </w:r>
      <w:r w:rsidRPr="003756F4">
        <w:rPr>
          <w:rFonts w:cs="Times New Roman"/>
          <w:color w:val="5B9BD5"/>
        </w:rPr>
        <w:t>.</w:t>
      </w:r>
    </w:p>
    <w:p w14:paraId="41639D9C" w14:textId="333E8808" w:rsidR="0034357F" w:rsidRPr="00F6429E" w:rsidRDefault="0034357F" w:rsidP="0034357F">
      <w:pPr>
        <w:numPr>
          <w:ilvl w:val="1"/>
          <w:numId w:val="4"/>
        </w:numPr>
        <w:jc w:val="both"/>
        <w:rPr>
          <w:rFonts w:cs="Times New Roman"/>
        </w:rPr>
      </w:pPr>
      <w:r w:rsidRPr="003756F4">
        <w:rPr>
          <w:rFonts w:cs="Times New Roman"/>
        </w:rPr>
        <w:t xml:space="preserve">Po instalaci zboží bude podepsán předávací </w:t>
      </w:r>
      <w:r w:rsidRPr="00F6429E">
        <w:rPr>
          <w:rFonts w:cs="Times New Roman"/>
        </w:rPr>
        <w:t>protokol a protokol potvrzující instalaci – instalační protokol</w:t>
      </w:r>
      <w:r>
        <w:rPr>
          <w:rFonts w:cs="Times New Roman"/>
        </w:rPr>
        <w:t xml:space="preserve"> o </w:t>
      </w:r>
      <w:r w:rsidRPr="00F6429E">
        <w:rPr>
          <w:rFonts w:cs="Times New Roman"/>
        </w:rPr>
        <w:t>předání a funkčnost zbož</w:t>
      </w:r>
      <w:r>
        <w:rPr>
          <w:rFonts w:cs="Times New Roman"/>
        </w:rPr>
        <w:t xml:space="preserve">í, který </w:t>
      </w:r>
      <w:r w:rsidRPr="00F6429E">
        <w:rPr>
          <w:rFonts w:cs="Times New Roman"/>
        </w:rPr>
        <w:t>podepíší k tomu oprávnění zástupc</w:t>
      </w:r>
      <w:r>
        <w:rPr>
          <w:rFonts w:cs="Times New Roman"/>
        </w:rPr>
        <w:t xml:space="preserve">i obou smluvních stran, </w:t>
      </w:r>
      <w:r w:rsidRPr="00F6429E">
        <w:rPr>
          <w:rFonts w:cs="Times New Roman"/>
        </w:rPr>
        <w:t>slouží jako záruční list.</w:t>
      </w:r>
    </w:p>
    <w:p w14:paraId="25795235" w14:textId="77777777" w:rsidR="00710AAD" w:rsidRPr="003756F4" w:rsidRDefault="00710AAD" w:rsidP="00710AAD">
      <w:pPr>
        <w:numPr>
          <w:ilvl w:val="1"/>
          <w:numId w:val="4"/>
        </w:numPr>
        <w:jc w:val="both"/>
        <w:rPr>
          <w:rFonts w:cs="Times New Roman"/>
        </w:rPr>
      </w:pPr>
      <w:r w:rsidRPr="003756F4">
        <w:rPr>
          <w:rFonts w:cs="Times New Roman"/>
        </w:rPr>
        <w:t>Prodávající zajistí na vlastní náklady ekologickou likvidaci obalového materiálu.</w:t>
      </w:r>
    </w:p>
    <w:p w14:paraId="3A5374B9" w14:textId="77777777" w:rsidR="00710AAD" w:rsidRPr="003756F4" w:rsidRDefault="00710AAD" w:rsidP="00710AAD">
      <w:pPr>
        <w:numPr>
          <w:ilvl w:val="1"/>
          <w:numId w:val="4"/>
        </w:numPr>
        <w:jc w:val="both"/>
        <w:rPr>
          <w:rFonts w:cs="Times New Roman"/>
        </w:rPr>
      </w:pPr>
      <w:r w:rsidRPr="003756F4">
        <w:rPr>
          <w:rFonts w:cs="Times New Roman"/>
        </w:rPr>
        <w:t>Prodávající je povinen sdělit kupujícímu, které vybavení je nutné pro instalaci mít připravené v místě dodání a jaký způsob součinnosti očekává k úspěšné instalaci zařízení a instruktáži příslušných osob.</w:t>
      </w:r>
    </w:p>
    <w:p w14:paraId="2EB1C343" w14:textId="77777777" w:rsidR="00710AAD" w:rsidRPr="003756F4" w:rsidRDefault="00710AAD" w:rsidP="00710AAD">
      <w:pPr>
        <w:numPr>
          <w:ilvl w:val="1"/>
          <w:numId w:val="4"/>
        </w:numPr>
        <w:jc w:val="both"/>
        <w:rPr>
          <w:rFonts w:cs="Times New Roman"/>
        </w:rPr>
      </w:pPr>
      <w:r w:rsidRPr="003756F4">
        <w:rPr>
          <w:rFonts w:cs="Times New Roman"/>
        </w:rPr>
        <w:t>Dodávka se považuje dle této smlouvy za splněnou, pokud bylo zařízení předáno včetně příslušné dokumentace, zařízení bylo nainstalováno, uvedeno do provozu,</w:t>
      </w:r>
      <w:r w:rsidR="00543F6B">
        <w:rPr>
          <w:rFonts w:cs="Times New Roman"/>
        </w:rPr>
        <w:t xml:space="preserve"> provedena vstupní validace,</w:t>
      </w:r>
      <w:r w:rsidRPr="003756F4">
        <w:rPr>
          <w:rFonts w:cs="Times New Roman"/>
        </w:rPr>
        <w:t xml:space="preserve"> byla provedena instruktáž a zařízení bylo řádně převzato předávacím protokolem podepsaným pověřenými zástupci obou smluvních stran.</w:t>
      </w:r>
    </w:p>
    <w:p w14:paraId="749CA3F3" w14:textId="77777777" w:rsidR="00710AAD" w:rsidRPr="003756F4" w:rsidRDefault="00710AAD" w:rsidP="00710AAD">
      <w:pPr>
        <w:jc w:val="both"/>
        <w:rPr>
          <w:rFonts w:cs="Times New Roman"/>
        </w:rPr>
      </w:pPr>
    </w:p>
    <w:p w14:paraId="384A8D79" w14:textId="77777777" w:rsidR="00710AAD" w:rsidRPr="003756F4" w:rsidRDefault="00710AAD" w:rsidP="00710AAD">
      <w:pPr>
        <w:jc w:val="both"/>
        <w:rPr>
          <w:rFonts w:cs="Times New Roman"/>
        </w:rPr>
      </w:pPr>
    </w:p>
    <w:p w14:paraId="1F223FE3" w14:textId="77777777" w:rsidR="00710AAD" w:rsidRPr="00743222" w:rsidRDefault="00710AAD" w:rsidP="00710AAD">
      <w:pPr>
        <w:pStyle w:val="Nadpis1"/>
        <w:keepLines w:val="0"/>
        <w:tabs>
          <w:tab w:val="num" w:pos="0"/>
          <w:tab w:val="left" w:pos="284"/>
        </w:tabs>
        <w:spacing w:before="0" w:after="120"/>
        <w:ind w:left="432" w:hanging="432"/>
        <w:rPr>
          <w:rFonts w:ascii="Times New Roman" w:hAnsi="Times New Roman" w:cs="Times New Roman"/>
          <w:b/>
          <w:color w:val="auto"/>
        </w:rPr>
      </w:pPr>
      <w:r w:rsidRPr="00743222">
        <w:rPr>
          <w:rFonts w:ascii="Times New Roman" w:hAnsi="Times New Roman" w:cs="Times New Roman"/>
          <w:b/>
          <w:color w:val="auto"/>
          <w:sz w:val="28"/>
        </w:rPr>
        <w:lastRenderedPageBreak/>
        <w:t>4. Odpovědnost za vady, záruka za jakost zboží, záruční podmínky a servis</w:t>
      </w:r>
    </w:p>
    <w:p w14:paraId="7FF9B4A3" w14:textId="77777777" w:rsidR="00710AAD" w:rsidRPr="003756F4" w:rsidRDefault="00710AAD" w:rsidP="00710AAD">
      <w:pPr>
        <w:numPr>
          <w:ilvl w:val="1"/>
          <w:numId w:val="5"/>
        </w:numPr>
        <w:jc w:val="both"/>
        <w:rPr>
          <w:rFonts w:cs="Times New Roman"/>
        </w:rPr>
      </w:pPr>
      <w:r w:rsidRPr="003756F4">
        <w:rPr>
          <w:rFonts w:cs="Times New Roman"/>
        </w:rPr>
        <w:t xml:space="preserve">Prodávající přejímá níže uvedenou záruku za jakost zboží dodaného podle této smlouvy: záruční doba na dodané zboží </w:t>
      </w:r>
      <w:r w:rsidRPr="00B56B67">
        <w:rPr>
          <w:rFonts w:cs="Times New Roman"/>
        </w:rPr>
        <w:t xml:space="preserve">je </w:t>
      </w:r>
      <w:r w:rsidR="003756F4" w:rsidRPr="00B56B67">
        <w:rPr>
          <w:rFonts w:cs="Times New Roman"/>
        </w:rPr>
        <w:t>24</w:t>
      </w:r>
      <w:r w:rsidRPr="003756F4">
        <w:rPr>
          <w:rFonts w:cs="Times New Roman"/>
        </w:rPr>
        <w:t xml:space="preserve"> měsíců.            </w:t>
      </w:r>
    </w:p>
    <w:p w14:paraId="2993D4DE" w14:textId="77777777" w:rsidR="00710AAD" w:rsidRPr="003756F4" w:rsidRDefault="00710AAD" w:rsidP="00710AAD">
      <w:pPr>
        <w:numPr>
          <w:ilvl w:val="1"/>
          <w:numId w:val="5"/>
        </w:numPr>
        <w:jc w:val="both"/>
        <w:rPr>
          <w:rFonts w:cs="Times New Roman"/>
        </w:rPr>
      </w:pPr>
      <w:r w:rsidRPr="003756F4">
        <w:rPr>
          <w:rFonts w:cs="Times New Roman"/>
        </w:rPr>
        <w:t>Záruční doba počíná běžet dnem převzetí zboží, tj. dnem podpisu předávacího protokolu. V případě, že na zboží se v záruční době vyskytne vada, má kupující právo zvolit způsob řešení reklamace, a to buď výměnou za bezvadné zboží, slevou z kupní ceny, odstraněním vady opravou nebo odstoupením od smlouvy a vrácením kupní ceny.</w:t>
      </w:r>
    </w:p>
    <w:p w14:paraId="275A01AC" w14:textId="77777777" w:rsidR="00710AAD" w:rsidRPr="003756F4" w:rsidRDefault="00710AAD" w:rsidP="00710AAD">
      <w:pPr>
        <w:numPr>
          <w:ilvl w:val="1"/>
          <w:numId w:val="5"/>
        </w:numPr>
        <w:jc w:val="both"/>
        <w:rPr>
          <w:rFonts w:cs="Times New Roman"/>
        </w:rPr>
      </w:pPr>
      <w:r w:rsidRPr="003756F4">
        <w:rPr>
          <w:rFonts w:cs="Times New Roman"/>
        </w:rPr>
        <w:t xml:space="preserve">Záruční servis bude prodávající provádět bezplatně. Po tuto dobu se prodávající zavazuje zajistit odstraňovat vzniklé poruchy na dodaném zboží, jakož i provádět kompletní pBTK včetně KEZ, seřízení, výměnu spotřebního materiálu a náhradních dílů, vystavení protokolů a dopravy, to vše po dobu záruky bez povinnosti kupujícího platit prodávajícímu nad rámec sjednané kupní ceny. Záruka platí jen za podmínky, že závada nebyla způsobena nesprávnou obsluhou či úmyslným </w:t>
      </w:r>
      <w:r w:rsidR="00B3476D">
        <w:rPr>
          <w:rFonts w:cs="Times New Roman"/>
        </w:rPr>
        <w:t>poškozením kupujícím, resp. t</w:t>
      </w:r>
      <w:r w:rsidRPr="003756F4">
        <w:rPr>
          <w:rFonts w:cs="Times New Roman"/>
        </w:rPr>
        <w:t>řetími osobami, které kupující oprávnil zboží používat.</w:t>
      </w:r>
    </w:p>
    <w:p w14:paraId="74A8F6C9" w14:textId="223CDC33" w:rsidR="00427954" w:rsidRPr="00427954" w:rsidRDefault="00427954" w:rsidP="00C7604D">
      <w:pPr>
        <w:pStyle w:val="Odstavecseseznamem"/>
        <w:numPr>
          <w:ilvl w:val="1"/>
          <w:numId w:val="5"/>
        </w:numPr>
        <w:jc w:val="both"/>
        <w:rPr>
          <w:lang w:eastAsia="zh-CN"/>
        </w:rPr>
      </w:pPr>
      <w:r w:rsidRPr="00427954">
        <w:t xml:space="preserve">Smluvní strany se dohodly, že po uplynutí záruky bude prodávající poskytovat servis na předmět smlouvy za tyto maximální ceny, které budou garantovány po dobu 6 let od uplynutí záruční doby na předmět smlouvy: </w:t>
      </w:r>
    </w:p>
    <w:p w14:paraId="11106240" w14:textId="14273310" w:rsidR="00427954" w:rsidRPr="00427954" w:rsidRDefault="00427954" w:rsidP="00427954">
      <w:pPr>
        <w:numPr>
          <w:ilvl w:val="0"/>
          <w:numId w:val="19"/>
        </w:numPr>
        <w:jc w:val="both"/>
      </w:pPr>
      <w:r w:rsidRPr="00427954">
        <w:t xml:space="preserve">cena servisní hodiny po dobu </w:t>
      </w:r>
      <w:proofErr w:type="gramStart"/>
      <w:r w:rsidRPr="00427954">
        <w:t>6-ti</w:t>
      </w:r>
      <w:proofErr w:type="gramEnd"/>
      <w:r w:rsidRPr="00427954">
        <w:t xml:space="preserve"> let od uplynutí záruky: </w:t>
      </w:r>
      <w:r w:rsidR="00232075">
        <w:t>1490</w:t>
      </w:r>
      <w:r w:rsidRPr="00427954">
        <w:t>,- Kč bez DPH,</w:t>
      </w:r>
    </w:p>
    <w:p w14:paraId="3C95F403" w14:textId="77777777" w:rsidR="00427954" w:rsidRPr="00427954" w:rsidRDefault="00427954" w:rsidP="00427954">
      <w:pPr>
        <w:numPr>
          <w:ilvl w:val="0"/>
          <w:numId w:val="19"/>
        </w:numPr>
        <w:jc w:val="both"/>
      </w:pPr>
      <w:r w:rsidRPr="00427954">
        <w:t>cena za jedno kompletní provedení pBTK, garantovaná po dobu 6-ti let od uplynutí záruky (je-li výrobcem vyžadována) včetně KEZ, seřízení, spotřebního materiálu a náhradních dílů vztahujících se k pBTK a pravidelně a nutně měněných v daných intervalech při pBTK, dopravy a protokolů v Kč bez DPH:</w:t>
      </w:r>
    </w:p>
    <w:p w14:paraId="5FBEEADC" w14:textId="6BC26C22" w:rsidR="00427954" w:rsidRPr="00427954" w:rsidRDefault="00427954" w:rsidP="00427954">
      <w:pPr>
        <w:ind w:left="1080"/>
        <w:jc w:val="both"/>
      </w:pPr>
      <w:r w:rsidRPr="00427954">
        <w:t xml:space="preserve">- Plasma </w:t>
      </w:r>
      <w:proofErr w:type="spellStart"/>
      <w:r w:rsidRPr="00427954">
        <w:t>resektoskop</w:t>
      </w:r>
      <w:proofErr w:type="spellEnd"/>
      <w:r w:rsidRPr="00427954">
        <w:t xml:space="preserve"> </w:t>
      </w:r>
      <w:r w:rsidR="00232075">
        <w:t>0,-</w:t>
      </w:r>
    </w:p>
    <w:p w14:paraId="3A44D69C" w14:textId="4683B2F1" w:rsidR="00427954" w:rsidRPr="00427954" w:rsidRDefault="00427954" w:rsidP="00427954">
      <w:pPr>
        <w:ind w:left="1080"/>
        <w:jc w:val="both"/>
      </w:pPr>
      <w:r w:rsidRPr="00427954">
        <w:t xml:space="preserve">- Flexibilní </w:t>
      </w:r>
      <w:proofErr w:type="spellStart"/>
      <w:r w:rsidRPr="00427954">
        <w:t>videorenoskop</w:t>
      </w:r>
      <w:proofErr w:type="spellEnd"/>
      <w:r w:rsidRPr="00427954">
        <w:t xml:space="preserve"> </w:t>
      </w:r>
      <w:r w:rsidR="00232075">
        <w:t>1000,-</w:t>
      </w:r>
    </w:p>
    <w:p w14:paraId="7DE9EC98" w14:textId="728FB19F" w:rsidR="00427954" w:rsidRPr="00427954" w:rsidRDefault="00427954" w:rsidP="00427954">
      <w:pPr>
        <w:ind w:left="1080"/>
        <w:jc w:val="both"/>
      </w:pPr>
      <w:r w:rsidRPr="00427954">
        <w:t>- Flexibilní HD cysto-</w:t>
      </w:r>
      <w:proofErr w:type="spellStart"/>
      <w:r w:rsidRPr="00427954">
        <w:t>nefro</w:t>
      </w:r>
      <w:proofErr w:type="spellEnd"/>
      <w:r w:rsidRPr="00427954">
        <w:t xml:space="preserve"> </w:t>
      </w:r>
      <w:proofErr w:type="spellStart"/>
      <w:r w:rsidRPr="00427954">
        <w:t>videoskop</w:t>
      </w:r>
      <w:proofErr w:type="spellEnd"/>
      <w:r w:rsidRPr="00427954">
        <w:t xml:space="preserve"> </w:t>
      </w:r>
      <w:permStart w:id="1489978451" w:edGrp="everyone"/>
      <w:r w:rsidR="00232075">
        <w:t>1000,-</w:t>
      </w:r>
    </w:p>
    <w:permEnd w:id="1489978451"/>
    <w:p w14:paraId="12267FD4" w14:textId="5DF4D64B" w:rsidR="00427954" w:rsidRPr="00427954" w:rsidRDefault="00427954" w:rsidP="00427954">
      <w:pPr>
        <w:ind w:left="1080"/>
        <w:jc w:val="both"/>
      </w:pPr>
      <w:r w:rsidRPr="00427954">
        <w:t xml:space="preserve">- Vf generátor </w:t>
      </w:r>
      <w:permStart w:id="1638684136" w:edGrp="everyone"/>
      <w:r w:rsidR="00232075">
        <w:t>6500,-</w:t>
      </w:r>
    </w:p>
    <w:permEnd w:id="1638684136"/>
    <w:p w14:paraId="6A029E30" w14:textId="563F4A3C" w:rsidR="00427954" w:rsidRPr="00427954" w:rsidRDefault="00427954" w:rsidP="00427954">
      <w:pPr>
        <w:ind w:left="1080"/>
        <w:jc w:val="both"/>
      </w:pPr>
      <w:r w:rsidRPr="00427954">
        <w:t xml:space="preserve">- Přístrojový vozík </w:t>
      </w:r>
      <w:permStart w:id="1146952503" w:edGrp="everyone"/>
      <w:r w:rsidR="00232075">
        <w:t>1700,-</w:t>
      </w:r>
    </w:p>
    <w:permEnd w:id="1146952503"/>
    <w:p w14:paraId="017B7DCB" w14:textId="77777777" w:rsidR="00427954" w:rsidRPr="00427954" w:rsidRDefault="00427954" w:rsidP="00427954">
      <w:pPr>
        <w:numPr>
          <w:ilvl w:val="0"/>
          <w:numId w:val="19"/>
        </w:numPr>
        <w:jc w:val="both"/>
      </w:pPr>
      <w:r w:rsidRPr="00427954">
        <w:t xml:space="preserve">fixní cena za dojezd technika do ÚN platná po dobu 6 let po uplynutí záruky: </w:t>
      </w:r>
    </w:p>
    <w:p w14:paraId="79958CDD" w14:textId="55FA91CB" w:rsidR="00427954" w:rsidRPr="00427954" w:rsidRDefault="00232075" w:rsidP="00427954">
      <w:pPr>
        <w:ind w:left="720" w:firstLine="360"/>
        <w:jc w:val="both"/>
      </w:pPr>
      <w:permStart w:id="1832286342" w:edGrp="everyone"/>
      <w:proofErr w:type="gramStart"/>
      <w:r>
        <w:t>500</w:t>
      </w:r>
      <w:r w:rsidR="00427954" w:rsidRPr="00427954">
        <w:t xml:space="preserve"> </w:t>
      </w:r>
      <w:permEnd w:id="1832286342"/>
      <w:r w:rsidR="00427954" w:rsidRPr="00427954">
        <w:t>,</w:t>
      </w:r>
      <w:proofErr w:type="gramEnd"/>
      <w:r w:rsidR="00427954" w:rsidRPr="00427954">
        <w:t>- Kč bez DPH.</w:t>
      </w:r>
    </w:p>
    <w:p w14:paraId="7949FC5C" w14:textId="77777777" w:rsidR="00427954" w:rsidRPr="00427954" w:rsidRDefault="00427954" w:rsidP="00427954">
      <w:pPr>
        <w:numPr>
          <w:ilvl w:val="0"/>
          <w:numId w:val="19"/>
        </w:numPr>
        <w:jc w:val="both"/>
      </w:pPr>
      <w:r w:rsidRPr="00427954">
        <w:t>počet BTK za 6 roků od uplynutí záruky v Kč bez DPH:</w:t>
      </w:r>
    </w:p>
    <w:p w14:paraId="26634764" w14:textId="31677447" w:rsidR="00427954" w:rsidRPr="00427954" w:rsidRDefault="00427954" w:rsidP="00427954">
      <w:pPr>
        <w:ind w:left="1080"/>
        <w:jc w:val="both"/>
      </w:pPr>
      <w:r w:rsidRPr="00427954">
        <w:t xml:space="preserve">- Plasma </w:t>
      </w:r>
      <w:proofErr w:type="spellStart"/>
      <w:r w:rsidRPr="00427954">
        <w:t>resektoskop</w:t>
      </w:r>
      <w:proofErr w:type="spellEnd"/>
      <w:r w:rsidRPr="00427954">
        <w:t xml:space="preserve"> </w:t>
      </w:r>
      <w:r w:rsidR="00232075">
        <w:t>0</w:t>
      </w:r>
    </w:p>
    <w:p w14:paraId="49B68572" w14:textId="250881D0" w:rsidR="00427954" w:rsidRPr="00427954" w:rsidRDefault="00427954" w:rsidP="00427954">
      <w:pPr>
        <w:ind w:left="1080"/>
        <w:jc w:val="both"/>
      </w:pPr>
      <w:r w:rsidRPr="00427954">
        <w:t xml:space="preserve">- Flexibilní </w:t>
      </w:r>
      <w:proofErr w:type="spellStart"/>
      <w:r w:rsidRPr="00427954">
        <w:t>videorenoskop</w:t>
      </w:r>
      <w:proofErr w:type="spellEnd"/>
      <w:r w:rsidRPr="00427954">
        <w:t xml:space="preserve"> </w:t>
      </w:r>
      <w:r w:rsidR="00232075">
        <w:t>6</w:t>
      </w:r>
    </w:p>
    <w:p w14:paraId="7A2A3024" w14:textId="181F3081" w:rsidR="00427954" w:rsidRPr="00427954" w:rsidRDefault="00427954" w:rsidP="00427954">
      <w:pPr>
        <w:ind w:left="1080"/>
        <w:jc w:val="both"/>
      </w:pPr>
      <w:r w:rsidRPr="00427954">
        <w:t>- Flexibilní HD cysto-</w:t>
      </w:r>
      <w:proofErr w:type="spellStart"/>
      <w:r w:rsidRPr="00427954">
        <w:t>nefro</w:t>
      </w:r>
      <w:proofErr w:type="spellEnd"/>
      <w:r w:rsidRPr="00427954">
        <w:t xml:space="preserve"> </w:t>
      </w:r>
      <w:proofErr w:type="spellStart"/>
      <w:r w:rsidRPr="00427954">
        <w:t>videoskop</w:t>
      </w:r>
      <w:proofErr w:type="spellEnd"/>
      <w:r w:rsidRPr="00427954">
        <w:t xml:space="preserve"> </w:t>
      </w:r>
      <w:r w:rsidR="00232075">
        <w:t>6</w:t>
      </w:r>
    </w:p>
    <w:p w14:paraId="3F85CB17" w14:textId="7FE1BBDE" w:rsidR="00427954" w:rsidRPr="00427954" w:rsidRDefault="00427954" w:rsidP="00427954">
      <w:pPr>
        <w:ind w:left="1080"/>
        <w:jc w:val="both"/>
      </w:pPr>
      <w:r w:rsidRPr="00427954">
        <w:t xml:space="preserve">- Vf generátor </w:t>
      </w:r>
      <w:r w:rsidR="00232075">
        <w:t>6</w:t>
      </w:r>
    </w:p>
    <w:p w14:paraId="0ACD0E7F" w14:textId="6AC421F2" w:rsidR="00427954" w:rsidRPr="00427954" w:rsidRDefault="00427954" w:rsidP="00427954">
      <w:pPr>
        <w:ind w:left="1080"/>
        <w:jc w:val="both"/>
      </w:pPr>
      <w:r w:rsidRPr="00427954">
        <w:t xml:space="preserve">- Přístrojový vozík </w:t>
      </w:r>
      <w:permStart w:id="1547911954" w:edGrp="everyone"/>
      <w:r w:rsidR="00232075">
        <w:t>6</w:t>
      </w:r>
    </w:p>
    <w:permEnd w:id="1547911954"/>
    <w:p w14:paraId="311632CD" w14:textId="3D8DCCEB" w:rsidR="00710AAD" w:rsidRPr="00B56B67" w:rsidRDefault="00710AAD" w:rsidP="00710AAD">
      <w:pPr>
        <w:numPr>
          <w:ilvl w:val="1"/>
          <w:numId w:val="5"/>
        </w:numPr>
        <w:jc w:val="both"/>
        <w:rPr>
          <w:rFonts w:cs="Times New Roman"/>
        </w:rPr>
      </w:pPr>
      <w:r w:rsidRPr="00B56B67">
        <w:rPr>
          <w:rFonts w:cs="Times New Roman"/>
        </w:rPr>
        <w:t xml:space="preserve">Záruční i pozáruční servis je prováděn výhradně servisním oddělením prodávajícího nebo je prodávající povinen předložit kupujícímu smlouvu o spolupráci při provádění servisu uzavřenou se třetí osobou (autorizovaným servisním střediskem), z níž bude patrné, že servis bude zajištěn v rozsahu a za podmínek stanovených touto smlouvou. </w:t>
      </w:r>
      <w:r w:rsidRPr="00B56B67">
        <w:rPr>
          <w:rFonts w:cs="Times New Roman"/>
        </w:rPr>
        <w:br/>
        <w:t xml:space="preserve">Kontakt pro servisní záležitosti: kontaktní osoba </w:t>
      </w:r>
      <w:proofErr w:type="spellStart"/>
      <w:r w:rsidR="00232075">
        <w:rPr>
          <w:rFonts w:cs="Times New Roman"/>
        </w:rPr>
        <w:t>xxxxxxxxxxxxxxxxxxxxx</w:t>
      </w:r>
      <w:proofErr w:type="spellEnd"/>
      <w:r w:rsidRPr="00B56B67">
        <w:rPr>
          <w:rFonts w:cs="Times New Roman"/>
        </w:rPr>
        <w:br/>
        <w:t xml:space="preserve">tel.: </w:t>
      </w:r>
      <w:proofErr w:type="spellStart"/>
      <w:r w:rsidR="00232075">
        <w:rPr>
          <w:rFonts w:cs="Times New Roman"/>
        </w:rPr>
        <w:t>xxxxxxxxxxxxxxxxxx</w:t>
      </w:r>
      <w:proofErr w:type="spellEnd"/>
      <w:r w:rsidR="00232075">
        <w:rPr>
          <w:rFonts w:cs="Times New Roman"/>
        </w:rPr>
        <w:t xml:space="preserve"> </w:t>
      </w:r>
      <w:r w:rsidRPr="00B56B67">
        <w:rPr>
          <w:rFonts w:cs="Times New Roman"/>
        </w:rPr>
        <w:t xml:space="preserve">e-mail: </w:t>
      </w:r>
      <w:proofErr w:type="spellStart"/>
      <w:r w:rsidR="00232075">
        <w:rPr>
          <w:rFonts w:cs="Times New Roman"/>
        </w:rPr>
        <w:t>xxxxxxxxxxxxxxxx</w:t>
      </w:r>
      <w:proofErr w:type="spellEnd"/>
    </w:p>
    <w:p w14:paraId="3BA7B857" w14:textId="77777777" w:rsidR="00710AAD" w:rsidRPr="003B566D" w:rsidRDefault="00710AAD" w:rsidP="00710AAD">
      <w:pPr>
        <w:numPr>
          <w:ilvl w:val="1"/>
          <w:numId w:val="5"/>
        </w:numPr>
        <w:jc w:val="both"/>
        <w:rPr>
          <w:rFonts w:cs="Times New Roman"/>
        </w:rPr>
      </w:pPr>
      <w:r w:rsidRPr="00B56B67">
        <w:rPr>
          <w:rFonts w:cs="Times New Roman"/>
        </w:rPr>
        <w:t xml:space="preserve">Garantovaná doba odezvy (povinnost prodávajícího potvrdit přijetí požadavku kupujícího) u záručního i pozáručního servisu v pracovní době (pracovní dny od </w:t>
      </w:r>
      <w:proofErr w:type="gramStart"/>
      <w:r w:rsidRPr="00B56B67">
        <w:rPr>
          <w:rFonts w:cs="Times New Roman"/>
        </w:rPr>
        <w:t>7 – 18</w:t>
      </w:r>
      <w:proofErr w:type="gramEnd"/>
      <w:r w:rsidRPr="00B56B67">
        <w:rPr>
          <w:rFonts w:cs="Times New Roman"/>
        </w:rPr>
        <w:t xml:space="preserve"> hod.) je do </w:t>
      </w:r>
      <w:r w:rsidR="00B3476D" w:rsidRPr="00B56B67">
        <w:rPr>
          <w:rFonts w:cs="Times New Roman"/>
          <w:b/>
        </w:rPr>
        <w:t>24</w:t>
      </w:r>
      <w:r w:rsidRPr="00B56B67">
        <w:rPr>
          <w:rFonts w:cs="Times New Roman"/>
          <w:b/>
        </w:rPr>
        <w:t xml:space="preserve"> hodin </w:t>
      </w:r>
      <w:r w:rsidRPr="00B56B67">
        <w:rPr>
          <w:rFonts w:cs="Times New Roman"/>
        </w:rPr>
        <w:t xml:space="preserve">od nahlášení. Nástup na opravu proběhne do </w:t>
      </w:r>
      <w:r w:rsidRPr="00B56B67">
        <w:rPr>
          <w:rFonts w:cs="Times New Roman"/>
          <w:b/>
        </w:rPr>
        <w:t>24 hodin</w:t>
      </w:r>
      <w:r w:rsidRPr="00B56B67">
        <w:rPr>
          <w:rFonts w:cs="Times New Roman"/>
        </w:rPr>
        <w:t xml:space="preserve"> a závada bude odstraněna nejpozději </w:t>
      </w:r>
      <w:r w:rsidRPr="00B56B67">
        <w:rPr>
          <w:rFonts w:cs="Times New Roman"/>
          <w:b/>
        </w:rPr>
        <w:t>do 48 hodin</w:t>
      </w:r>
      <w:r w:rsidRPr="00B56B67">
        <w:rPr>
          <w:rFonts w:cs="Times New Roman"/>
        </w:rPr>
        <w:t xml:space="preserve"> od nahlášení, nedohodnou-li se smluv</w:t>
      </w:r>
      <w:r w:rsidRPr="003B566D">
        <w:rPr>
          <w:rFonts w:cs="Times New Roman"/>
        </w:rPr>
        <w:t>ní strany jinak. Jiný termín pro odstranění závady bude uveden v předávacím protokolu podepsaném oprávněnými zástupci obou smluvních stran, v opačném případě bude platit termín do 2 pracovních dnů od nahlášení závady. Nahlášení závady bude provedeno telefonickou nebo písemnou formou na výše uvedené kontakty. V případě, že dodavatel nenastoupí k provedení opravy do 2</w:t>
      </w:r>
      <w:r w:rsidR="00B3476D" w:rsidRPr="003B566D">
        <w:rPr>
          <w:rFonts w:cs="Times New Roman"/>
        </w:rPr>
        <w:t xml:space="preserve"> </w:t>
      </w:r>
      <w:r w:rsidRPr="003B566D">
        <w:rPr>
          <w:rFonts w:cs="Times New Roman"/>
        </w:rPr>
        <w:t xml:space="preserve">dnů od nahlášení závady, je uživatel </w:t>
      </w:r>
      <w:r w:rsidRPr="003B566D">
        <w:rPr>
          <w:rFonts w:cs="Times New Roman"/>
        </w:rPr>
        <w:lastRenderedPageBreak/>
        <w:t>oprávněn nechat odstranit vady 3. osobou na náklady dodavatele. Nárok kupujícího na náhradu škody a případné sankce tím není dotčen. V případě, že odstranění závady přesáhne dva pracovní dn</w:t>
      </w:r>
      <w:r w:rsidR="00B3476D" w:rsidRPr="003B566D">
        <w:rPr>
          <w:rFonts w:cs="Times New Roman"/>
        </w:rPr>
        <w:t>y od nahlášení, zavazuje se prod</w:t>
      </w:r>
      <w:r w:rsidRPr="003B566D">
        <w:rPr>
          <w:rFonts w:cs="Times New Roman"/>
        </w:rPr>
        <w:t>á</w:t>
      </w:r>
      <w:r w:rsidR="00B3476D" w:rsidRPr="003B566D">
        <w:rPr>
          <w:rFonts w:cs="Times New Roman"/>
        </w:rPr>
        <w:t>vaj</w:t>
      </w:r>
      <w:r w:rsidRPr="003B566D">
        <w:rPr>
          <w:rFonts w:cs="Times New Roman"/>
        </w:rPr>
        <w:t>ící bezplatně zapůjčit přístroj stejné nebo vyšší specifikace (případně příslušenství nezbytné pro provoz) nedohodnou-li se smluvní strany jinak.</w:t>
      </w:r>
    </w:p>
    <w:p w14:paraId="2C57C197" w14:textId="77777777" w:rsidR="00710AAD" w:rsidRPr="003756F4" w:rsidRDefault="00710AAD" w:rsidP="00710AAD">
      <w:pPr>
        <w:numPr>
          <w:ilvl w:val="1"/>
          <w:numId w:val="5"/>
        </w:numPr>
        <w:jc w:val="both"/>
        <w:rPr>
          <w:rFonts w:cs="Times New Roman"/>
        </w:rPr>
      </w:pPr>
      <w:r w:rsidRPr="003756F4">
        <w:rPr>
          <w:rFonts w:cs="Times New Roman"/>
        </w:rPr>
        <w:t>Prodávající se rovněž zavazuje poskytnout novým pracovníkům kupujícího dodatečné instruktáže dle zákona o zdravotnických prostředcích nebo dle zákona o diagnostických zdravotních prostředcích in vitro a to na vyžádání kupujícího (během trvání záruční doby bezplatně maximálně dvakrát ročně).</w:t>
      </w:r>
    </w:p>
    <w:p w14:paraId="3DAA8B7B" w14:textId="77777777" w:rsidR="00710AAD" w:rsidRPr="003756F4" w:rsidRDefault="00710AAD" w:rsidP="00710AAD">
      <w:pPr>
        <w:numPr>
          <w:ilvl w:val="1"/>
          <w:numId w:val="5"/>
        </w:numPr>
        <w:jc w:val="both"/>
        <w:rPr>
          <w:rFonts w:cs="Times New Roman"/>
        </w:rPr>
      </w:pPr>
      <w:r w:rsidRPr="003756F4">
        <w:rPr>
          <w:rFonts w:cs="Times New Roman"/>
        </w:rPr>
        <w:t>Po každé provedené servisní službě je servisní oddělení prodávajícího povinno vystavit protokol o provedeném zásahu s popisem závady, uvedením provedených úkonů, seznamem použitých náhradních dílů a potvrzením o propuštění zařízení do provozu. Tento protokol bude po ukončení a kontrole servisního zásahu zástupcem objednatele odsouhlasen</w:t>
      </w:r>
      <w:r w:rsidR="00FB058D">
        <w:rPr>
          <w:rFonts w:cs="Times New Roman"/>
        </w:rPr>
        <w:t xml:space="preserve"> a</w:t>
      </w:r>
      <w:r w:rsidRPr="003756F4">
        <w:rPr>
          <w:rFonts w:cs="Times New Roman"/>
        </w:rPr>
        <w:t xml:space="preserve"> </w:t>
      </w:r>
      <w:r w:rsidRPr="003B566D">
        <w:rPr>
          <w:rFonts w:cs="Times New Roman"/>
        </w:rPr>
        <w:t xml:space="preserve">potvrzen </w:t>
      </w:r>
      <w:r w:rsidR="00FB058D" w:rsidRPr="003B566D">
        <w:rPr>
          <w:rFonts w:cs="Times New Roman"/>
        </w:rPr>
        <w:t xml:space="preserve">oprávněným pracovníkem ÚN </w:t>
      </w:r>
      <w:r w:rsidRPr="003B566D">
        <w:rPr>
          <w:rFonts w:cs="Times New Roman"/>
        </w:rPr>
        <w:t xml:space="preserve">a v případě pozáručního </w:t>
      </w:r>
      <w:r w:rsidRPr="003756F4">
        <w:rPr>
          <w:rFonts w:cs="Times New Roman"/>
        </w:rPr>
        <w:t>servisu bude podkladem pro provedení fakturace.</w:t>
      </w:r>
    </w:p>
    <w:p w14:paraId="52B5CE6A" w14:textId="77777777" w:rsidR="00710AAD" w:rsidRPr="003756F4" w:rsidRDefault="00710AAD" w:rsidP="00710AAD">
      <w:pPr>
        <w:numPr>
          <w:ilvl w:val="1"/>
          <w:numId w:val="5"/>
        </w:numPr>
        <w:jc w:val="both"/>
        <w:rPr>
          <w:rFonts w:cs="Times New Roman"/>
        </w:rPr>
      </w:pPr>
      <w:r w:rsidRPr="003756F4">
        <w:rPr>
          <w:rFonts w:cs="Times New Roman"/>
        </w:rPr>
        <w:t>Reklamace funkčnosti a servisních úkonů budou uplatňovány písemně (e-mailem nebo poštou) na adrese prodávajícího (dispečink).</w:t>
      </w:r>
    </w:p>
    <w:p w14:paraId="23BCA575" w14:textId="77777777" w:rsidR="00710AAD" w:rsidRPr="003756F4" w:rsidRDefault="00710AAD" w:rsidP="00710AAD">
      <w:pPr>
        <w:numPr>
          <w:ilvl w:val="1"/>
          <w:numId w:val="5"/>
        </w:numPr>
        <w:jc w:val="both"/>
        <w:rPr>
          <w:rFonts w:cs="Times New Roman"/>
        </w:rPr>
      </w:pPr>
      <w:r w:rsidRPr="003756F4">
        <w:rPr>
          <w:rFonts w:cs="Times New Roman"/>
        </w:rPr>
        <w:t>Prodávající garantuje servisní podporu a zabezpečení dodávek náhradních dílů po dobu min. 10 let od roku předání předmětu smlouvy.</w:t>
      </w:r>
    </w:p>
    <w:p w14:paraId="17243107" w14:textId="77777777" w:rsidR="00710AAD" w:rsidRPr="003756F4" w:rsidRDefault="00710AAD">
      <w:pPr>
        <w:rPr>
          <w:rFonts w:cs="Times New Roman"/>
        </w:rPr>
      </w:pPr>
    </w:p>
    <w:p w14:paraId="6279A3DF" w14:textId="77777777" w:rsidR="00710AAD" w:rsidRPr="00743222" w:rsidRDefault="00710AAD" w:rsidP="00710AAD">
      <w:pPr>
        <w:pStyle w:val="Nadpis1"/>
        <w:spacing w:after="120"/>
        <w:rPr>
          <w:rFonts w:ascii="Times New Roman" w:hAnsi="Times New Roman" w:cs="Times New Roman"/>
          <w:b/>
          <w:color w:val="auto"/>
        </w:rPr>
      </w:pPr>
      <w:r w:rsidRPr="00743222">
        <w:rPr>
          <w:rFonts w:ascii="Times New Roman" w:hAnsi="Times New Roman" w:cs="Times New Roman"/>
          <w:b/>
          <w:color w:val="auto"/>
          <w:sz w:val="28"/>
        </w:rPr>
        <w:t>5. Sankce za prodlení</w:t>
      </w:r>
    </w:p>
    <w:p w14:paraId="6F90830B" w14:textId="77777777" w:rsidR="00710AAD" w:rsidRPr="003756F4" w:rsidRDefault="00710AAD" w:rsidP="00710AAD">
      <w:pPr>
        <w:ind w:left="709" w:hanging="709"/>
        <w:jc w:val="both"/>
        <w:rPr>
          <w:rFonts w:cs="Times New Roman"/>
        </w:rPr>
      </w:pPr>
      <w:r w:rsidRPr="003756F4">
        <w:rPr>
          <w:rFonts w:cs="Times New Roman"/>
        </w:rPr>
        <w:t>5.1.</w:t>
      </w:r>
      <w:r w:rsidRPr="003756F4">
        <w:rPr>
          <w:rFonts w:cs="Times New Roman"/>
        </w:rPr>
        <w:tab/>
        <w:t>Sankce za prodlení v dodávce. V případě zpoždění dodávky proti dodacím lhůtám uvedeným v čl. 3.1. této kupní smlouvy se prodávající zavazuje zaplatit kupujícímu smluvní pokutu ve výši 0,15 % z ceny nedodaného zboží resp. jeho nedodané části za každý započatý den prodlení. V případě, že se kupující rozhodne požádat o zaplacení smluvní pokuty, je prodávající povinen zaplatit ji do 7 dnů od doručení písemné výzvy k zaplacení. Nárok kupujícího na náhradu škody tím není dotčen.</w:t>
      </w:r>
    </w:p>
    <w:p w14:paraId="16001F74" w14:textId="77777777" w:rsidR="00710AAD" w:rsidRPr="003756F4" w:rsidRDefault="00710AAD" w:rsidP="00710AAD">
      <w:pPr>
        <w:pStyle w:val="Zkladntext21"/>
        <w:rPr>
          <w:rFonts w:cs="Times New Roman"/>
        </w:rPr>
      </w:pPr>
      <w:r w:rsidRPr="003756F4">
        <w:rPr>
          <w:rFonts w:cs="Times New Roman"/>
        </w:rPr>
        <w:t>5.2.    Sankce za prodlení v placení. V případě, že kupující nezaplatí řádně a včas fakturu za zboží, je prodávající oprávněn požadovat zaplacení smluvní pokuty ve výši 0,15 % z dlužné částky za každý započatý den prodlení. V případě, že se prodávající rozhodne požádat o zaplacení smluvní pokuty, je kupující povinen ji zaplatit nejpozději do 7 dnů od doručení písemné výzvy k zaplacení.</w:t>
      </w:r>
    </w:p>
    <w:p w14:paraId="1DC372B2" w14:textId="77777777" w:rsidR="00710AAD" w:rsidRPr="003756F4" w:rsidRDefault="00710AAD" w:rsidP="00710AAD">
      <w:pPr>
        <w:pStyle w:val="Zkladntext21"/>
        <w:rPr>
          <w:rFonts w:cs="Times New Roman"/>
        </w:rPr>
      </w:pPr>
      <w:r w:rsidRPr="003756F4">
        <w:rPr>
          <w:rFonts w:cs="Times New Roman"/>
        </w:rPr>
        <w:t>5.3.</w:t>
      </w:r>
      <w:r w:rsidRPr="003756F4">
        <w:rPr>
          <w:rFonts w:cs="Times New Roman"/>
        </w:rPr>
        <w:tab/>
        <w:t>Pro výpočet smluvní pokuty určené procentem je rozhodná celková kupní cena včetně DPH.</w:t>
      </w:r>
    </w:p>
    <w:p w14:paraId="6E13CA10" w14:textId="77777777" w:rsidR="00710AAD" w:rsidRPr="003756F4" w:rsidRDefault="00710AAD" w:rsidP="00710AAD">
      <w:pPr>
        <w:ind w:left="709" w:hanging="709"/>
        <w:jc w:val="both"/>
        <w:rPr>
          <w:rFonts w:cs="Times New Roman"/>
        </w:rPr>
      </w:pPr>
      <w:r w:rsidRPr="003756F4">
        <w:rPr>
          <w:rFonts w:cs="Times New Roman"/>
        </w:rPr>
        <w:t>5.4.</w:t>
      </w:r>
      <w:r w:rsidRPr="003756F4">
        <w:rPr>
          <w:rFonts w:cs="Times New Roman"/>
        </w:rPr>
        <w:tab/>
        <w:t>Bude-li prodávající v prodlení s dodávkou déle než 30 dnů, má kupující právo od smlouvy odstoupit. Smluvní sankce a náhrada škody není tímto dotčena.</w:t>
      </w:r>
    </w:p>
    <w:p w14:paraId="083BB8E2" w14:textId="77777777" w:rsidR="00710AAD" w:rsidRPr="003756F4" w:rsidRDefault="00710AAD" w:rsidP="00710AAD">
      <w:pPr>
        <w:ind w:left="709" w:hanging="709"/>
        <w:jc w:val="both"/>
        <w:rPr>
          <w:rFonts w:cs="Times New Roman"/>
        </w:rPr>
      </w:pPr>
      <w:r w:rsidRPr="003756F4">
        <w:rPr>
          <w:rFonts w:cs="Times New Roman"/>
        </w:rPr>
        <w:t xml:space="preserve">5.5. </w:t>
      </w:r>
      <w:r w:rsidRPr="003756F4">
        <w:rPr>
          <w:rFonts w:cs="Times New Roman"/>
        </w:rPr>
        <w:tab/>
        <w:t>Sankce za prodlení s odezvou v případě provádění záručního i pozáručního servisu. V případě prodlení prodávajícího potvrdit přijetí nahlášeného požadavku kupujícího v garantované době dle čl. 4.6 této smlouvy během záruky jakož i v pozáruční době se prodávající zavazuje zaplatit kupujícímu smluvní pokutu ve výši 500,- Kč za každou započatou hodinu prodlení. V případě, že se kupující rozhodne požádat o zaplacení smluvní pokuty, je prodávající povinen zaplatit ji do 7 dnů od doručení písemné výzvy k zaplacení. Nárok kupujícího na náhradu škody tím není dotčen.</w:t>
      </w:r>
    </w:p>
    <w:p w14:paraId="76306D52" w14:textId="77777777" w:rsidR="00710AAD" w:rsidRPr="003756F4" w:rsidRDefault="00710AAD" w:rsidP="00710AAD">
      <w:pPr>
        <w:ind w:left="709" w:hanging="709"/>
        <w:jc w:val="both"/>
        <w:rPr>
          <w:rFonts w:cs="Times New Roman"/>
        </w:rPr>
      </w:pPr>
      <w:r w:rsidRPr="003756F4">
        <w:rPr>
          <w:rFonts w:cs="Times New Roman"/>
        </w:rPr>
        <w:t xml:space="preserve"> 5.6.</w:t>
      </w:r>
      <w:r w:rsidRPr="003756F4">
        <w:rPr>
          <w:rFonts w:cs="Times New Roman"/>
        </w:rPr>
        <w:tab/>
        <w:t xml:space="preserve">Sankce za prodlení prodávajícího s odstraněním závady v záruční i pozáruční době. V případě prodlení prodávajícího s odstraněním závady v záruční i pozáruční době ve lhůtě dle čl. 4.6. této smlouvy se prodávající zavazuje zaplatit kupujícímu smluvní pokutu ve výši 500,- Kč za každý započatý den prodlení. V případě, že se kupující rozhodne požádat o zaplacení smluvní pokuty, je prodávající povinen ji zaplatit </w:t>
      </w:r>
      <w:r w:rsidRPr="003756F4">
        <w:rPr>
          <w:rFonts w:cs="Times New Roman"/>
        </w:rPr>
        <w:lastRenderedPageBreak/>
        <w:t>nejpozději do 7 dnů od doručení písemné výzvy k zaplacení. Nárok kupujícího na náhradu škody tím není dotčen.</w:t>
      </w:r>
    </w:p>
    <w:p w14:paraId="3ADEDDF9" w14:textId="77777777" w:rsidR="00710AAD" w:rsidRPr="003756F4" w:rsidRDefault="00710AAD" w:rsidP="00710AAD">
      <w:pPr>
        <w:ind w:left="709" w:hanging="709"/>
        <w:jc w:val="both"/>
        <w:rPr>
          <w:rFonts w:cs="Times New Roman"/>
        </w:rPr>
      </w:pPr>
      <w:r w:rsidRPr="003756F4">
        <w:rPr>
          <w:rFonts w:cs="Times New Roman"/>
        </w:rPr>
        <w:t>5.7.</w:t>
      </w:r>
      <w:r w:rsidRPr="003756F4">
        <w:rPr>
          <w:rFonts w:cs="Times New Roman"/>
        </w:rPr>
        <w:tab/>
        <w:t>Sankce za prodlení prodávajícího s vystavením protokolu dle čl. 4.8. V případě prodlení prodávajícího s vystavením protokolu po provedeném servisním zásahu se všemi náležitostmi dle čl. 4.8 této smlouvy se prodávající zavazuje zaplatit kupujícímu smluvní pokutu ve výši 500,-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2F6649D" w14:textId="77777777" w:rsidR="00710AAD" w:rsidRPr="003756F4" w:rsidRDefault="00710AAD" w:rsidP="00710AAD">
      <w:pPr>
        <w:ind w:left="709" w:hanging="709"/>
        <w:jc w:val="both"/>
        <w:rPr>
          <w:rFonts w:cs="Times New Roman"/>
        </w:rPr>
      </w:pPr>
      <w:r w:rsidRPr="003756F4">
        <w:rPr>
          <w:rFonts w:cs="Times New Roman"/>
        </w:rPr>
        <w:t>5.8.   Sankce za prodlení prodávajícího s prodlením při zapůjčení náhradního přístroje. V případě prodlení prodávajícího se zapůjčením náhradního přístroje dle čl. 4. 6. této smlouvy se prodávající zavazuje zaplati kupujícímu smluvní pokutu ve výši 1000,- Kč za každý započatý den prodlení. V případě, že se kupující rozhodne požádat o zaplacení smluvní pokuty, je prodávající povinen ji zaplatit nejpozději do 7 dnů od doručení písemné výzvy k zaplacení. Nárok kupujícího na náhradu škody tím není dotčen.</w:t>
      </w:r>
    </w:p>
    <w:p w14:paraId="117E95A2" w14:textId="77777777" w:rsidR="00710AAD" w:rsidRPr="003756F4" w:rsidRDefault="00710AAD" w:rsidP="00710AAD">
      <w:pPr>
        <w:ind w:left="720"/>
        <w:jc w:val="both"/>
        <w:rPr>
          <w:rFonts w:cs="Times New Roman"/>
        </w:rPr>
      </w:pPr>
    </w:p>
    <w:p w14:paraId="403F1CFA" w14:textId="77777777" w:rsidR="00710AAD" w:rsidRPr="003756F4" w:rsidRDefault="00710AAD" w:rsidP="00710AAD">
      <w:pPr>
        <w:ind w:left="720"/>
        <w:jc w:val="both"/>
        <w:rPr>
          <w:rFonts w:cs="Times New Roman"/>
        </w:rPr>
      </w:pPr>
    </w:p>
    <w:p w14:paraId="50477457" w14:textId="69CF6AF1" w:rsidR="00710AAD" w:rsidRDefault="00710AAD" w:rsidP="00710AAD">
      <w:pPr>
        <w:pStyle w:val="Nadpis1"/>
        <w:numPr>
          <w:ilvl w:val="0"/>
          <w:numId w:val="10"/>
        </w:numPr>
        <w:rPr>
          <w:rFonts w:ascii="Times New Roman" w:hAnsi="Times New Roman" w:cs="Times New Roman"/>
          <w:b/>
          <w:bCs/>
          <w:color w:val="auto"/>
          <w:sz w:val="28"/>
          <w:szCs w:val="28"/>
        </w:rPr>
      </w:pPr>
      <w:r w:rsidRPr="00A730C8">
        <w:rPr>
          <w:rFonts w:ascii="Times New Roman" w:hAnsi="Times New Roman" w:cs="Times New Roman"/>
          <w:b/>
          <w:bCs/>
          <w:color w:val="auto"/>
          <w:sz w:val="28"/>
          <w:szCs w:val="28"/>
        </w:rPr>
        <w:t>Odstoupení od smlouvy</w:t>
      </w:r>
    </w:p>
    <w:p w14:paraId="5546981C" w14:textId="77777777" w:rsidR="001F706C" w:rsidRPr="001F706C" w:rsidRDefault="001F706C" w:rsidP="001F706C"/>
    <w:p w14:paraId="60471F6B" w14:textId="77777777" w:rsidR="00710AAD" w:rsidRPr="003756F4" w:rsidRDefault="00710AAD" w:rsidP="00710AAD">
      <w:pPr>
        <w:pStyle w:val="Odstavecseseznamem"/>
        <w:numPr>
          <w:ilvl w:val="1"/>
          <w:numId w:val="10"/>
        </w:numPr>
        <w:jc w:val="both"/>
        <w:rPr>
          <w:rFonts w:cs="Times New Roman"/>
        </w:rPr>
      </w:pPr>
      <w:r w:rsidRPr="003756F4">
        <w:rPr>
          <w:rFonts w:cs="Times New Roman"/>
        </w:rPr>
        <w:t>Kterákoli smluvní strana může od této smlouvy odstoupit, pokud zjistí podstatné porušení této smlouvy druhou smluvní stranou. Odstoupení musí mít písemnou formu, musí v něm být popsán důvod odstoupení a podpis odstupující smluvní strany, jinak je odstoupení neplatné. Tato smlouva zaniká ke dni doručení oznámení odstupující smluvní strany o odstoupení druhé smluvní straně, v pochybnostech 3 dnem po odeslání. Odstoupení od této smlouvy se nedotýká práva na náhradu škody vzniklé z porušení smluvní povinnosti ani práva na zaplacení smluvní pokuty.</w:t>
      </w:r>
    </w:p>
    <w:p w14:paraId="238D48B4" w14:textId="77777777" w:rsidR="00710AAD" w:rsidRPr="003756F4" w:rsidRDefault="00710AAD" w:rsidP="00710AAD">
      <w:pPr>
        <w:pStyle w:val="Odstavecseseznamem"/>
        <w:numPr>
          <w:ilvl w:val="1"/>
          <w:numId w:val="10"/>
        </w:numPr>
        <w:ind w:left="709" w:hanging="709"/>
        <w:jc w:val="both"/>
        <w:rPr>
          <w:rFonts w:cs="Times New Roman"/>
        </w:rPr>
      </w:pPr>
      <w:r w:rsidRPr="003756F4">
        <w:rPr>
          <w:rFonts w:cs="Times New Roman"/>
        </w:rPr>
        <w:t xml:space="preserve">Pro účely této smlouvy se za podstatné porušení smluvních povinností považuje takové porušení, u kterého smluvní strana porušující smlouvu měla nebo mohla předpokládat, že při takovém porušení smlouvy, s přihlédnutím ke všem okolnostem, by druhá smluvní strana neměla zájem smlouvu uzavřít, zejména: </w:t>
      </w:r>
    </w:p>
    <w:p w14:paraId="7E2AEC64" w14:textId="77777777" w:rsidR="00710AAD" w:rsidRPr="003756F4" w:rsidRDefault="00710AAD" w:rsidP="00710AAD">
      <w:pPr>
        <w:numPr>
          <w:ilvl w:val="0"/>
          <w:numId w:val="8"/>
        </w:numPr>
        <w:jc w:val="both"/>
        <w:rPr>
          <w:rFonts w:cs="Times New Roman"/>
        </w:rPr>
      </w:pPr>
      <w:r w:rsidRPr="003756F4">
        <w:rPr>
          <w:rFonts w:cs="Times New Roman"/>
        </w:rPr>
        <w:t>prodlení s úhradou kupní ceny nebo její části delším 30 dnů od splatnosti,</w:t>
      </w:r>
    </w:p>
    <w:p w14:paraId="4FBBB1B6" w14:textId="77777777" w:rsidR="00710AAD" w:rsidRPr="003756F4" w:rsidRDefault="00710AAD" w:rsidP="00710AAD">
      <w:pPr>
        <w:numPr>
          <w:ilvl w:val="0"/>
          <w:numId w:val="8"/>
        </w:numPr>
        <w:jc w:val="both"/>
        <w:rPr>
          <w:rFonts w:cs="Times New Roman"/>
        </w:rPr>
      </w:pPr>
      <w:r w:rsidRPr="003756F4">
        <w:rPr>
          <w:rFonts w:cs="Times New Roman"/>
        </w:rPr>
        <w:t xml:space="preserve">prodlení prodávajícího s dodáním předmětu plnění dle této smlouvy delším než 30 dnů, </w:t>
      </w:r>
    </w:p>
    <w:p w14:paraId="6E9D76D8" w14:textId="77777777" w:rsidR="00710AAD" w:rsidRPr="003756F4" w:rsidRDefault="00710AAD" w:rsidP="00710AAD">
      <w:pPr>
        <w:numPr>
          <w:ilvl w:val="0"/>
          <w:numId w:val="8"/>
        </w:numPr>
        <w:jc w:val="both"/>
        <w:rPr>
          <w:rFonts w:cs="Times New Roman"/>
        </w:rPr>
      </w:pPr>
      <w:r w:rsidRPr="003756F4">
        <w:rPr>
          <w:rFonts w:cs="Times New Roman"/>
        </w:rPr>
        <w:t>prodlení prodávajícího s nástupem k opravě při záručním servisu delším než 2 dnů,</w:t>
      </w:r>
    </w:p>
    <w:p w14:paraId="29E5339B" w14:textId="77777777" w:rsidR="00710AAD" w:rsidRPr="003756F4" w:rsidRDefault="00710AAD" w:rsidP="00710AAD">
      <w:pPr>
        <w:numPr>
          <w:ilvl w:val="0"/>
          <w:numId w:val="8"/>
        </w:numPr>
        <w:jc w:val="both"/>
        <w:rPr>
          <w:rFonts w:cs="Times New Roman"/>
        </w:rPr>
      </w:pPr>
      <w:r w:rsidRPr="003756F4">
        <w:rPr>
          <w:rFonts w:cs="Times New Roman"/>
        </w:rPr>
        <w:t>prodlení prodávajícího s odstraněním závady v záruční době delším než 10 dnů,</w:t>
      </w:r>
    </w:p>
    <w:p w14:paraId="58F993F4" w14:textId="77777777" w:rsidR="00710AAD" w:rsidRPr="003756F4" w:rsidRDefault="00710AAD" w:rsidP="00710AAD">
      <w:pPr>
        <w:numPr>
          <w:ilvl w:val="0"/>
          <w:numId w:val="8"/>
        </w:numPr>
        <w:jc w:val="both"/>
        <w:rPr>
          <w:rFonts w:cs="Times New Roman"/>
        </w:rPr>
      </w:pPr>
      <w:r w:rsidRPr="003756F4">
        <w:rPr>
          <w:rFonts w:cs="Times New Roman"/>
        </w:rPr>
        <w:t>prodlení se zapůjčením náhradního zařízení dle bodu 4. 6. této smlouvy delším než 10 dnů od nahlášení závady,</w:t>
      </w:r>
    </w:p>
    <w:p w14:paraId="79ADDEE3" w14:textId="77777777" w:rsidR="00710AAD" w:rsidRPr="003756F4" w:rsidRDefault="00710AAD" w:rsidP="00710AAD">
      <w:pPr>
        <w:numPr>
          <w:ilvl w:val="0"/>
          <w:numId w:val="8"/>
        </w:numPr>
        <w:jc w:val="both"/>
        <w:rPr>
          <w:rFonts w:cs="Times New Roman"/>
        </w:rPr>
      </w:pPr>
      <w:r w:rsidRPr="003756F4">
        <w:rPr>
          <w:rFonts w:cs="Times New Roman"/>
        </w:rPr>
        <w:t>nemožnost odstranit vady dodaného zboží, jakož i v případě nelze-li věc užívat pro opakovaný výskyt vad (více než 2x), a to i vad různého charakteru, po opravě či výskytu většího počtu vad současně,</w:t>
      </w:r>
    </w:p>
    <w:p w14:paraId="1E4CB635" w14:textId="77777777" w:rsidR="00710AAD" w:rsidRPr="003756F4" w:rsidRDefault="00710AAD" w:rsidP="00710AAD">
      <w:pPr>
        <w:numPr>
          <w:ilvl w:val="0"/>
          <w:numId w:val="8"/>
        </w:numPr>
        <w:jc w:val="both"/>
        <w:rPr>
          <w:rFonts w:cs="Times New Roman"/>
        </w:rPr>
      </w:pPr>
      <w:r w:rsidRPr="003756F4">
        <w:rPr>
          <w:rFonts w:cs="Times New Roman"/>
        </w:rPr>
        <w:t>v případě, že se kterékoli prohlášení prodávajícího uvedené v této smlouvě ukáže jako nepravdivé,</w:t>
      </w:r>
    </w:p>
    <w:p w14:paraId="7FF6DFF3" w14:textId="77777777" w:rsidR="00710AAD" w:rsidRPr="003756F4" w:rsidRDefault="00710AAD" w:rsidP="00710AAD">
      <w:pPr>
        <w:numPr>
          <w:ilvl w:val="0"/>
          <w:numId w:val="8"/>
        </w:numPr>
        <w:jc w:val="both"/>
        <w:rPr>
          <w:rFonts w:cs="Times New Roman"/>
        </w:rPr>
      </w:pPr>
      <w:r w:rsidRPr="003756F4">
        <w:rPr>
          <w:rFonts w:cs="Times New Roman"/>
        </w:rPr>
        <w:t>jestliže prodávající ujistil kupujícího, že zboží má určité vlastnosti, zejména vlastnosti kupujícím výslovně vymíněné, anebo že nemá žádné vady, a toto ujištění se následně ukáže nepravdivým apod.</w:t>
      </w:r>
    </w:p>
    <w:p w14:paraId="3CFA5F2B" w14:textId="3054B3F1" w:rsidR="00710AAD" w:rsidRDefault="00710AAD" w:rsidP="00710AAD">
      <w:pPr>
        <w:pStyle w:val="Odstavecseseznamem"/>
        <w:jc w:val="both"/>
        <w:rPr>
          <w:rFonts w:cs="Times New Roman"/>
        </w:rPr>
      </w:pPr>
    </w:p>
    <w:p w14:paraId="3C87E30B" w14:textId="441DE334" w:rsidR="00C7604D" w:rsidRDefault="00C7604D" w:rsidP="00710AAD">
      <w:pPr>
        <w:pStyle w:val="Odstavecseseznamem"/>
        <w:jc w:val="both"/>
        <w:rPr>
          <w:rFonts w:cs="Times New Roman"/>
        </w:rPr>
      </w:pPr>
    </w:p>
    <w:p w14:paraId="49A2234C" w14:textId="77777777" w:rsidR="00C7604D" w:rsidRPr="003756F4" w:rsidRDefault="00C7604D" w:rsidP="00710AAD">
      <w:pPr>
        <w:pStyle w:val="Odstavecseseznamem"/>
        <w:jc w:val="both"/>
        <w:rPr>
          <w:rFonts w:cs="Times New Roman"/>
        </w:rPr>
      </w:pPr>
    </w:p>
    <w:p w14:paraId="6C21D20E" w14:textId="77777777" w:rsidR="00B700EE" w:rsidRPr="003756F4" w:rsidRDefault="00B700EE" w:rsidP="00B700EE">
      <w:pPr>
        <w:numPr>
          <w:ilvl w:val="0"/>
          <w:numId w:val="13"/>
        </w:numPr>
        <w:tabs>
          <w:tab w:val="left" w:pos="284"/>
        </w:tabs>
        <w:spacing w:after="120"/>
        <w:rPr>
          <w:rFonts w:cs="Times New Roman"/>
        </w:rPr>
      </w:pPr>
      <w:r w:rsidRPr="003756F4">
        <w:rPr>
          <w:rFonts w:cs="Times New Roman"/>
          <w:b/>
          <w:sz w:val="28"/>
        </w:rPr>
        <w:lastRenderedPageBreak/>
        <w:t>Ostatní ujednání</w:t>
      </w:r>
    </w:p>
    <w:p w14:paraId="68845054" w14:textId="77777777" w:rsidR="00B700EE" w:rsidRPr="003756F4" w:rsidRDefault="00B700EE" w:rsidP="00B700EE">
      <w:pPr>
        <w:numPr>
          <w:ilvl w:val="1"/>
          <w:numId w:val="13"/>
        </w:numPr>
        <w:jc w:val="both"/>
        <w:rPr>
          <w:rFonts w:cs="Times New Roman"/>
        </w:rPr>
      </w:pPr>
      <w:r w:rsidRPr="003756F4">
        <w:rPr>
          <w:rFonts w:cs="Times New Roman"/>
        </w:rPr>
        <w:t>Případné spory řeší účastníci dohodou. Nedojde-li ke shodě, je místně příslušný soud v Brně.</w:t>
      </w:r>
    </w:p>
    <w:p w14:paraId="370AA06D" w14:textId="77777777" w:rsidR="00B700EE" w:rsidRPr="003756F4" w:rsidRDefault="00B700EE" w:rsidP="00B700EE">
      <w:pPr>
        <w:numPr>
          <w:ilvl w:val="1"/>
          <w:numId w:val="13"/>
        </w:numPr>
        <w:jc w:val="both"/>
        <w:rPr>
          <w:rFonts w:cs="Times New Roman"/>
        </w:rPr>
      </w:pPr>
      <w:r w:rsidRPr="003756F4">
        <w:rPr>
          <w:rFonts w:cs="Times New Roman"/>
        </w:rPr>
        <w:t>Prodávající i kupující nejsou oprávněni postoupit pohledávky vůči kupujícímu, případně prodávajícímu, vyplývající z této smlouvy jakékoliv třetí osobě, bez předchozího písemného souhlasu druhé smluvní strany.</w:t>
      </w:r>
    </w:p>
    <w:p w14:paraId="2DB93D61" w14:textId="77777777" w:rsidR="00B700EE" w:rsidRPr="003756F4" w:rsidRDefault="00B700EE" w:rsidP="00B700EE">
      <w:pPr>
        <w:numPr>
          <w:ilvl w:val="1"/>
          <w:numId w:val="13"/>
        </w:numPr>
        <w:jc w:val="both"/>
        <w:rPr>
          <w:rFonts w:cs="Times New Roman"/>
        </w:rPr>
      </w:pPr>
      <w:r w:rsidRPr="003756F4">
        <w:rPr>
          <w:rFonts w:cs="Times New Roman"/>
        </w:rPr>
        <w:t>Prodávající je povinen nahradit kupujícímu v plné výši újmu, která kupujícímu vznikla vadným plněním nebo jako důsledek porušení povinností a závazků prodávajícího dle této smlouvy.</w:t>
      </w:r>
    </w:p>
    <w:p w14:paraId="36748C87" w14:textId="77777777" w:rsidR="00B700EE" w:rsidRPr="003756F4" w:rsidRDefault="00B700EE" w:rsidP="00B700EE">
      <w:pPr>
        <w:numPr>
          <w:ilvl w:val="1"/>
          <w:numId w:val="13"/>
        </w:numPr>
        <w:jc w:val="both"/>
        <w:rPr>
          <w:rFonts w:cs="Times New Roman"/>
        </w:rPr>
      </w:pPr>
      <w:r w:rsidRPr="003756F4">
        <w:rPr>
          <w:rFonts w:cs="Times New Roman"/>
        </w:rPr>
        <w:t>Prodávající nahradí kupujícímu náklady vzniklé při uplatňování práv z odpovědnosti za vady.</w:t>
      </w:r>
    </w:p>
    <w:p w14:paraId="303FEC2A" w14:textId="77777777" w:rsidR="00B700EE" w:rsidRPr="003756F4" w:rsidRDefault="00B700EE" w:rsidP="00B700EE">
      <w:pPr>
        <w:numPr>
          <w:ilvl w:val="1"/>
          <w:numId w:val="13"/>
        </w:numPr>
        <w:jc w:val="both"/>
        <w:rPr>
          <w:rFonts w:cs="Times New Roman"/>
        </w:rPr>
      </w:pPr>
      <w:r w:rsidRPr="003756F4">
        <w:rPr>
          <w:rFonts w:cs="Times New Roman"/>
        </w:rPr>
        <w:t>Prodávající je povinen uchovávat veškerou dokumentaci související s realizací projektu včetně účetních dokladů minimálně do konce roku 203</w:t>
      </w:r>
      <w:r w:rsidR="003756F4" w:rsidRPr="003756F4">
        <w:rPr>
          <w:rFonts w:cs="Times New Roman"/>
        </w:rPr>
        <w:t>4</w:t>
      </w:r>
      <w:r w:rsidRPr="003756F4">
        <w:rPr>
          <w:rFonts w:cs="Times New Roman"/>
        </w:rPr>
        <w:t xml:space="preserve"> a současně dodavatel souhlasí se zpřístupněním nebo zveřejněním nabídky podané do této veřejné zakázky, výsledků zadávacího řízení a všech náležitostí budoucích smluvních vztahů, které vyplynou z této veřejné zakázky. Prodávající je povinen poskytovat kupujícímu a všem subjektům oprávněným ke kontrole (např. CRR, MMR ČR, MF ČR, Evropská komise, Evropský účetní dvůr, Nejvyšší kontrolní úřad, příslušný orgán finanční správy a dalších oprávněné orgány státní správy) veškerou potřebnou součinnost a dokumentaci při výkonu kontrol týkajících se této veřejné zakázky, smluv, dodatků a dalších dokumentů, které z ní vyplynou, a to v souladu s příslušnými právními předpisy a je povinen vytvořit výše uvedeným osobám podmínky k provedení kontroly vztahující se k plnění této smlouvy a poskytnout jim při provádění kontroly součinnost, a</w:t>
      </w:r>
      <w:r w:rsidR="003B7B73">
        <w:rPr>
          <w:rFonts w:cs="Times New Roman"/>
        </w:rPr>
        <w:t xml:space="preserve"> to minimálně do konce roku 2034</w:t>
      </w:r>
      <w:r w:rsidRPr="003756F4">
        <w:rPr>
          <w:rFonts w:cs="Times New Roman"/>
        </w:rPr>
        <w:t>. Povinnost součinnosti zajistí prodávající i u subdodavatelů, kteří se budou podílet na realizaci této veřejné zakázky. Prodávající je dle § 2 písm. e) zákona č. 320/2001 Sb., o finanční kontrole ve veřejné správě ve znění pozdějších předpisů osobou povinnou spolupůsobit při výkonu finanční kontroly.</w:t>
      </w:r>
    </w:p>
    <w:p w14:paraId="1F53C7EC" w14:textId="77777777" w:rsidR="00B700EE" w:rsidRPr="003756F4" w:rsidRDefault="00B700EE" w:rsidP="00B700EE">
      <w:pPr>
        <w:numPr>
          <w:ilvl w:val="1"/>
          <w:numId w:val="13"/>
        </w:numPr>
        <w:jc w:val="both"/>
        <w:rPr>
          <w:rFonts w:cs="Times New Roman"/>
        </w:rPr>
      </w:pPr>
      <w:r w:rsidRPr="003756F4">
        <w:rPr>
          <w:rFonts w:cs="Times New Roman"/>
        </w:rPr>
        <w:t>Prodávající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6C297934" w14:textId="77777777" w:rsidR="00B700EE" w:rsidRPr="003756F4" w:rsidRDefault="00B700EE" w:rsidP="00B700EE">
      <w:pPr>
        <w:numPr>
          <w:ilvl w:val="1"/>
          <w:numId w:val="13"/>
        </w:numPr>
        <w:jc w:val="both"/>
        <w:rPr>
          <w:rFonts w:cs="Times New Roman"/>
        </w:rPr>
      </w:pPr>
      <w:r w:rsidRPr="003756F4">
        <w:rPr>
          <w:rFonts w:cs="Times New Roman"/>
        </w:rPr>
        <w:t>Prodávající bere na vědomí, že kupní cena zboží je hrazena z dotačního programu REACT EU označeného v záhlaví této smlouvy. Smluvní strany sjednávají, že v případě, že finanční prostředky na úhradu kupní ceny nebudou poskytovatelem dotace kupujícímu poskytnuty, resp. budou jako náklady shledány nezpůsobilými, je kupující oprávněn od této smlouvy odstoupit. Tuto skutečnost je povinen kupující oznámit prodávajícímu bez zbytečného odkladu, co se o ní dozví.</w:t>
      </w:r>
    </w:p>
    <w:p w14:paraId="0E1BC33E" w14:textId="77777777" w:rsidR="00B700EE" w:rsidRPr="003756F4" w:rsidRDefault="00B700EE" w:rsidP="00B700EE">
      <w:pPr>
        <w:jc w:val="center"/>
        <w:rPr>
          <w:rFonts w:cs="Times New Roman"/>
          <w:b/>
        </w:rPr>
      </w:pPr>
    </w:p>
    <w:p w14:paraId="5A1DE508" w14:textId="77777777" w:rsidR="00710AAD" w:rsidRPr="003756F4" w:rsidRDefault="00710AAD" w:rsidP="00710AAD">
      <w:pPr>
        <w:pStyle w:val="Odstavecseseznamem"/>
        <w:jc w:val="both"/>
        <w:rPr>
          <w:rFonts w:cs="Times New Roman"/>
        </w:rPr>
      </w:pPr>
    </w:p>
    <w:p w14:paraId="47E856FF" w14:textId="77777777" w:rsidR="00B700EE" w:rsidRPr="003756F4" w:rsidRDefault="00B700EE" w:rsidP="00B700EE">
      <w:pPr>
        <w:numPr>
          <w:ilvl w:val="0"/>
          <w:numId w:val="14"/>
        </w:numPr>
        <w:tabs>
          <w:tab w:val="left" w:pos="284"/>
        </w:tabs>
        <w:spacing w:after="120"/>
        <w:rPr>
          <w:rFonts w:cs="Times New Roman"/>
        </w:rPr>
      </w:pPr>
      <w:r w:rsidRPr="003756F4">
        <w:rPr>
          <w:rFonts w:cs="Times New Roman"/>
          <w:b/>
          <w:sz w:val="28"/>
        </w:rPr>
        <w:t>Závěrečná ustanovení</w:t>
      </w:r>
    </w:p>
    <w:p w14:paraId="375E4E7A" w14:textId="77777777" w:rsidR="00B700EE" w:rsidRDefault="00B700EE" w:rsidP="00B700EE">
      <w:pPr>
        <w:numPr>
          <w:ilvl w:val="1"/>
          <w:numId w:val="14"/>
        </w:numPr>
        <w:jc w:val="both"/>
        <w:rPr>
          <w:rFonts w:cs="Times New Roman"/>
        </w:rPr>
      </w:pPr>
      <w:r w:rsidRPr="003756F4">
        <w:rPr>
          <w:rFonts w:cs="Times New Roman"/>
        </w:rPr>
        <w:t>Práva a povinnosti smluvních stran neupravené touto smlouvou se řídí příslušnými ustanoveními občanského zákoníku.</w:t>
      </w:r>
    </w:p>
    <w:p w14:paraId="37F56FFE" w14:textId="77777777" w:rsidR="00B700EE" w:rsidRPr="003756F4" w:rsidRDefault="00B700EE" w:rsidP="00B700EE">
      <w:pPr>
        <w:numPr>
          <w:ilvl w:val="1"/>
          <w:numId w:val="14"/>
        </w:numPr>
        <w:jc w:val="both"/>
        <w:rPr>
          <w:rFonts w:cs="Times New Roman"/>
        </w:rPr>
      </w:pPr>
      <w:r w:rsidRPr="003756F4">
        <w:rPr>
          <w:rFonts w:cs="Times New Roman"/>
        </w:rPr>
        <w:t>Práva vzniklá z této smlouvy nesmí být postoupena bez předchozího písemného souhlasu druhé smluvní strany. Za písemnou formu nebude pro tento účel považována výměna e-mailových či jiných elektronických zpráv.</w:t>
      </w:r>
    </w:p>
    <w:p w14:paraId="5DD63CA9" w14:textId="77777777" w:rsidR="00B700EE" w:rsidRPr="003756F4" w:rsidRDefault="00B700EE" w:rsidP="00B700EE">
      <w:pPr>
        <w:numPr>
          <w:ilvl w:val="1"/>
          <w:numId w:val="14"/>
        </w:numPr>
        <w:jc w:val="both"/>
        <w:rPr>
          <w:rFonts w:cs="Times New Roman"/>
        </w:rPr>
      </w:pPr>
      <w:r w:rsidRPr="003756F4">
        <w:rPr>
          <w:rFonts w:cs="Times New Roman"/>
        </w:rPr>
        <w:t>Kupující je oprávněn započíst svou pohledávku vzniklou z této smlouvy za prodávajícím i bez jeho souhlasu.</w:t>
      </w:r>
    </w:p>
    <w:p w14:paraId="7EE213FB" w14:textId="77777777" w:rsidR="00B700EE" w:rsidRPr="003756F4" w:rsidRDefault="00B700EE" w:rsidP="00B700EE">
      <w:pPr>
        <w:numPr>
          <w:ilvl w:val="1"/>
          <w:numId w:val="14"/>
        </w:numPr>
        <w:jc w:val="both"/>
        <w:rPr>
          <w:rFonts w:cs="Times New Roman"/>
        </w:rPr>
      </w:pPr>
      <w:r w:rsidRPr="003756F4">
        <w:rPr>
          <w:rFonts w:cs="Times New Roman"/>
        </w:rPr>
        <w:lastRenderedPageBreak/>
        <w:t>Smluvní strany si nepřejí, aby nad rámec výslovných ustanovení této smlouvy byla jakákoli práva a povinnosti dovozovány z dosavadní či budoucí praxe zavedené mezi smluvnímu stranami či zvyklostí zachovávaných obecně či v odvětví týkajícím se předmětu plnění této smlouvy. Strany si vedle výše uvedeného potvrzují, že si nejsou vědomy žádných dosud mezi nimi zavedených obchodních zvyklostí či praxe.</w:t>
      </w:r>
    </w:p>
    <w:p w14:paraId="4225764D" w14:textId="77777777" w:rsidR="00B700EE" w:rsidRPr="003756F4" w:rsidRDefault="00B700EE" w:rsidP="00B700EE">
      <w:pPr>
        <w:numPr>
          <w:ilvl w:val="1"/>
          <w:numId w:val="14"/>
        </w:numPr>
        <w:jc w:val="both"/>
        <w:rPr>
          <w:rFonts w:cs="Times New Roman"/>
        </w:rPr>
      </w:pPr>
      <w:r w:rsidRPr="003756F4">
        <w:rPr>
          <w:rFonts w:cs="Times New Roman"/>
        </w:rPr>
        <w:t>Změna nebo doplnění smlouvy může být uskutečněno pouze písemným dodatkem k této smlouvě podepsaným oběma smluvními stranami.</w:t>
      </w:r>
    </w:p>
    <w:p w14:paraId="32383407" w14:textId="77777777" w:rsidR="00B700EE" w:rsidRPr="003756F4" w:rsidRDefault="00B700EE" w:rsidP="00B700EE">
      <w:pPr>
        <w:numPr>
          <w:ilvl w:val="1"/>
          <w:numId w:val="14"/>
        </w:numPr>
        <w:jc w:val="both"/>
        <w:rPr>
          <w:rFonts w:cs="Times New Roman"/>
        </w:rPr>
      </w:pPr>
      <w:r w:rsidRPr="003756F4">
        <w:rPr>
          <w:rFonts w:cs="Times New Roman"/>
        </w:rPr>
        <w:t>Smluvní strany na sebe přebírají nebezpečí změny okolností v souvislosti s právy a povinnostmi smluvních stran vzniklými na základě této smlouvy. Smluvní strany vylučuji uplatnění § 1765 a § 1766 občanského zákoníku na svůj smluvní vztah založený touto smlouvou.</w:t>
      </w:r>
    </w:p>
    <w:p w14:paraId="3130B208" w14:textId="77777777" w:rsidR="00B700EE" w:rsidRPr="003756F4" w:rsidRDefault="00B700EE" w:rsidP="00B700EE">
      <w:pPr>
        <w:numPr>
          <w:ilvl w:val="1"/>
          <w:numId w:val="14"/>
        </w:numPr>
        <w:jc w:val="both"/>
        <w:rPr>
          <w:rFonts w:cs="Times New Roman"/>
        </w:rPr>
      </w:pPr>
      <w:r w:rsidRPr="003756F4">
        <w:rPr>
          <w:rFonts w:cs="Times New Roman"/>
        </w:rPr>
        <w:t>Smlouva nabývá platnosti připojením podpisu obou smluvních stran a účinnosti zveřejněním v Registru smluv.</w:t>
      </w:r>
    </w:p>
    <w:p w14:paraId="342AAD4E" w14:textId="77777777" w:rsidR="00B700EE" w:rsidRPr="003756F4" w:rsidRDefault="00B700EE" w:rsidP="00B700EE">
      <w:pPr>
        <w:numPr>
          <w:ilvl w:val="1"/>
          <w:numId w:val="14"/>
        </w:numPr>
        <w:jc w:val="both"/>
        <w:rPr>
          <w:rFonts w:cs="Times New Roman"/>
        </w:rPr>
      </w:pPr>
      <w:r w:rsidRPr="003756F4">
        <w:rPr>
          <w:rFonts w:cs="Times New Roman"/>
        </w:rPr>
        <w:t>Smlouva bude vyhotovena s elektronickým podpisem nebo v listinné podobě ve třech originálech, z nichž objednatel obdrží dvě vyhotovení a zhotovitel jedno vyhotovení.</w:t>
      </w:r>
    </w:p>
    <w:p w14:paraId="64475F5A" w14:textId="77777777" w:rsidR="00B700EE" w:rsidRPr="003756F4" w:rsidRDefault="00B700EE" w:rsidP="00B700EE">
      <w:pPr>
        <w:jc w:val="both"/>
        <w:rPr>
          <w:rFonts w:cs="Times New Roman"/>
        </w:rPr>
      </w:pPr>
    </w:p>
    <w:p w14:paraId="4D6D2C24" w14:textId="4B57B4BC" w:rsidR="00082546" w:rsidRPr="00082546" w:rsidRDefault="00B700EE" w:rsidP="00082546">
      <w:pPr>
        <w:numPr>
          <w:ilvl w:val="0"/>
          <w:numId w:val="15"/>
        </w:numPr>
        <w:tabs>
          <w:tab w:val="left" w:pos="284"/>
        </w:tabs>
        <w:spacing w:after="120"/>
        <w:rPr>
          <w:rFonts w:cs="Times New Roman"/>
        </w:rPr>
      </w:pPr>
      <w:r w:rsidRPr="003756F4">
        <w:rPr>
          <w:rFonts w:cs="Times New Roman"/>
          <w:b/>
          <w:sz w:val="28"/>
        </w:rPr>
        <w:t>Přílohy</w:t>
      </w:r>
    </w:p>
    <w:p w14:paraId="695D3E5F" w14:textId="3CC196B0" w:rsidR="00082546" w:rsidRDefault="00B700EE" w:rsidP="00082546">
      <w:pPr>
        <w:tabs>
          <w:tab w:val="left" w:pos="284"/>
        </w:tabs>
        <w:spacing w:after="120"/>
        <w:rPr>
          <w:rFonts w:cs="Times New Roman"/>
        </w:rPr>
      </w:pPr>
      <w:r w:rsidRPr="003756F4">
        <w:rPr>
          <w:rFonts w:cs="Times New Roman"/>
        </w:rPr>
        <w:t>9.1</w:t>
      </w:r>
      <w:r w:rsidRPr="003756F4">
        <w:rPr>
          <w:rFonts w:cs="Times New Roman"/>
        </w:rPr>
        <w:tab/>
      </w:r>
      <w:r w:rsidR="00461D94" w:rsidRPr="00082546">
        <w:rPr>
          <w:rFonts w:cs="Times New Roman"/>
        </w:rPr>
        <w:t>Příloha č. 1 Technická specifikace –</w:t>
      </w:r>
      <w:r w:rsidR="00C7604D">
        <w:rPr>
          <w:rFonts w:cs="Times New Roman"/>
        </w:rPr>
        <w:t xml:space="preserve"> resektoskop</w:t>
      </w:r>
    </w:p>
    <w:p w14:paraId="42F05923" w14:textId="15F1AE17" w:rsidR="00B700EE" w:rsidRPr="003756F4" w:rsidRDefault="00B700EE" w:rsidP="00082546">
      <w:pPr>
        <w:tabs>
          <w:tab w:val="left" w:pos="284"/>
        </w:tabs>
        <w:spacing w:after="120"/>
        <w:rPr>
          <w:rFonts w:cs="Times New Roman"/>
        </w:rPr>
      </w:pPr>
      <w:r w:rsidRPr="003756F4">
        <w:rPr>
          <w:rFonts w:cs="Times New Roman"/>
        </w:rPr>
        <w:t>9.2</w:t>
      </w:r>
      <w:r w:rsidRPr="003756F4">
        <w:rPr>
          <w:rFonts w:cs="Times New Roman"/>
        </w:rPr>
        <w:tab/>
        <w:t>Příloha č.</w:t>
      </w:r>
      <w:r w:rsidR="00821420">
        <w:rPr>
          <w:rFonts w:cs="Times New Roman"/>
        </w:rPr>
        <w:t xml:space="preserve"> </w:t>
      </w:r>
      <w:r w:rsidRPr="003756F4">
        <w:rPr>
          <w:rFonts w:cs="Times New Roman"/>
        </w:rPr>
        <w:t xml:space="preserve">2 Cenová nabídka včetně rozpisu cen jednotlivých položek </w:t>
      </w:r>
    </w:p>
    <w:p w14:paraId="1998799F" w14:textId="77777777" w:rsidR="00710AAD" w:rsidRPr="003756F4" w:rsidRDefault="00710AAD" w:rsidP="00710AAD">
      <w:pPr>
        <w:ind w:left="720"/>
        <w:jc w:val="both"/>
        <w:rPr>
          <w:rFonts w:cs="Times New Roman"/>
        </w:rPr>
      </w:pPr>
    </w:p>
    <w:p w14:paraId="097E7D71" w14:textId="422F30F8" w:rsidR="00B700EE" w:rsidRDefault="00B700EE" w:rsidP="00710AAD">
      <w:pPr>
        <w:ind w:left="720"/>
        <w:jc w:val="both"/>
        <w:rPr>
          <w:rFonts w:cs="Times New Roman"/>
        </w:rPr>
      </w:pPr>
    </w:p>
    <w:p w14:paraId="277672BC" w14:textId="061C6B92" w:rsidR="009A2652" w:rsidRDefault="009A2652" w:rsidP="00710AAD">
      <w:pPr>
        <w:ind w:left="720"/>
        <w:jc w:val="both"/>
        <w:rPr>
          <w:rFonts w:cs="Times New Roman"/>
        </w:rPr>
      </w:pPr>
    </w:p>
    <w:p w14:paraId="0B576847" w14:textId="33483406" w:rsidR="009A2652" w:rsidRDefault="009A2652" w:rsidP="00710AAD">
      <w:pPr>
        <w:ind w:left="720"/>
        <w:jc w:val="both"/>
        <w:rPr>
          <w:rFonts w:cs="Times New Roman"/>
        </w:rPr>
      </w:pPr>
    </w:p>
    <w:p w14:paraId="7400A7EA" w14:textId="77777777" w:rsidR="009A2652" w:rsidRPr="003756F4" w:rsidRDefault="009A2652" w:rsidP="00710AAD">
      <w:pPr>
        <w:ind w:left="720"/>
        <w:jc w:val="both"/>
        <w:rPr>
          <w:rFonts w:cs="Times New Roman"/>
        </w:rPr>
      </w:pPr>
    </w:p>
    <w:tbl>
      <w:tblPr>
        <w:tblW w:w="0" w:type="auto"/>
        <w:jc w:val="center"/>
        <w:tblLayout w:type="fixed"/>
        <w:tblCellMar>
          <w:left w:w="0" w:type="dxa"/>
          <w:right w:w="0" w:type="dxa"/>
        </w:tblCellMar>
        <w:tblLook w:val="0000" w:firstRow="0" w:lastRow="0" w:firstColumn="0" w:lastColumn="0" w:noHBand="0" w:noVBand="0"/>
      </w:tblPr>
      <w:tblGrid>
        <w:gridCol w:w="3936"/>
        <w:gridCol w:w="425"/>
        <w:gridCol w:w="4161"/>
      </w:tblGrid>
      <w:tr w:rsidR="00B700EE" w:rsidRPr="003756F4" w14:paraId="70755E62" w14:textId="77777777" w:rsidTr="0032339B">
        <w:trPr>
          <w:trHeight w:val="1831"/>
          <w:jc w:val="center"/>
        </w:trPr>
        <w:tc>
          <w:tcPr>
            <w:tcW w:w="3936" w:type="dxa"/>
            <w:shd w:val="clear" w:color="auto" w:fill="auto"/>
          </w:tcPr>
          <w:p w14:paraId="549EFFC3" w14:textId="77777777" w:rsidR="00B700EE" w:rsidRPr="003756F4" w:rsidRDefault="00B700EE" w:rsidP="00AD2CAF">
            <w:pPr>
              <w:snapToGrid w:val="0"/>
              <w:rPr>
                <w:rFonts w:cs="Times New Roman"/>
              </w:rPr>
            </w:pPr>
          </w:p>
          <w:p w14:paraId="72C6C004" w14:textId="7D2E1CCA" w:rsidR="00B700EE" w:rsidRPr="003756F4" w:rsidRDefault="00B700EE" w:rsidP="00AD2CAF">
            <w:pPr>
              <w:snapToGrid w:val="0"/>
              <w:rPr>
                <w:rFonts w:cs="Times New Roman"/>
              </w:rPr>
            </w:pPr>
            <w:r w:rsidRPr="003756F4">
              <w:rPr>
                <w:rFonts w:cs="Times New Roman"/>
              </w:rPr>
              <w:t>V Brně dne</w:t>
            </w:r>
            <w:r w:rsidR="00232075">
              <w:rPr>
                <w:rFonts w:cs="Times New Roman"/>
              </w:rPr>
              <w:t xml:space="preserve"> 22.05.2023</w:t>
            </w:r>
          </w:p>
          <w:p w14:paraId="4DC15409" w14:textId="77777777" w:rsidR="00B700EE" w:rsidRDefault="00B700EE" w:rsidP="00AD2CAF">
            <w:pPr>
              <w:rPr>
                <w:rFonts w:cs="Times New Roman"/>
              </w:rPr>
            </w:pPr>
          </w:p>
          <w:p w14:paraId="0CC1BD68" w14:textId="77777777" w:rsidR="0032339B" w:rsidRDefault="0032339B" w:rsidP="00AD2CAF">
            <w:pPr>
              <w:rPr>
                <w:rFonts w:cs="Times New Roman"/>
              </w:rPr>
            </w:pPr>
          </w:p>
          <w:p w14:paraId="7F8BF3FA" w14:textId="77777777" w:rsidR="0032339B" w:rsidRPr="003756F4" w:rsidRDefault="0032339B" w:rsidP="00AD2CAF">
            <w:pPr>
              <w:rPr>
                <w:rFonts w:cs="Times New Roman"/>
              </w:rPr>
            </w:pPr>
          </w:p>
          <w:p w14:paraId="371BBCAD" w14:textId="77777777" w:rsidR="00B700EE" w:rsidRDefault="00B700EE" w:rsidP="00AD2CAF">
            <w:pPr>
              <w:rPr>
                <w:rFonts w:cs="Times New Roman"/>
              </w:rPr>
            </w:pPr>
          </w:p>
          <w:p w14:paraId="3E220041" w14:textId="77777777" w:rsidR="003D0BBB" w:rsidRPr="003756F4" w:rsidRDefault="003D0BBB" w:rsidP="00AD2CAF">
            <w:pPr>
              <w:rPr>
                <w:rFonts w:cs="Times New Roman"/>
              </w:rPr>
            </w:pPr>
          </w:p>
          <w:p w14:paraId="39709B6D" w14:textId="77777777" w:rsidR="00B700EE" w:rsidRDefault="00B700EE" w:rsidP="009A2652">
            <w:pPr>
              <w:rPr>
                <w:rFonts w:cs="Times New Roman"/>
              </w:rPr>
            </w:pPr>
            <w:r w:rsidRPr="003756F4">
              <w:rPr>
                <w:rFonts w:cs="Times New Roman"/>
              </w:rPr>
              <w:t>…………</w:t>
            </w:r>
            <w:r w:rsidR="0032339B">
              <w:rPr>
                <w:rFonts w:cs="Times New Roman"/>
              </w:rPr>
              <w:t>…………</w:t>
            </w:r>
            <w:r w:rsidRPr="003756F4">
              <w:rPr>
                <w:rFonts w:cs="Times New Roman"/>
              </w:rPr>
              <w:t>………………..</w:t>
            </w:r>
          </w:p>
          <w:p w14:paraId="300767F6" w14:textId="77777777" w:rsidR="0032339B" w:rsidRPr="003756F4" w:rsidRDefault="0032339B" w:rsidP="0032339B">
            <w:pPr>
              <w:jc w:val="center"/>
              <w:rPr>
                <w:rFonts w:cs="Times New Roman"/>
              </w:rPr>
            </w:pPr>
            <w:r w:rsidRPr="003756F4">
              <w:rPr>
                <w:rFonts w:cs="Times New Roman"/>
                <w:b/>
              </w:rPr>
              <w:t>Kupující</w:t>
            </w:r>
            <w:r w:rsidR="00BE2F4F">
              <w:rPr>
                <w:rFonts w:cs="Times New Roman"/>
              </w:rPr>
              <w:t xml:space="preserve"> (podpis, razítko)</w:t>
            </w:r>
          </w:p>
          <w:p w14:paraId="272C0729" w14:textId="77777777" w:rsidR="0032339B" w:rsidRPr="003756F4" w:rsidRDefault="0032339B" w:rsidP="00AD2CAF">
            <w:pPr>
              <w:rPr>
                <w:rFonts w:cs="Times New Roman"/>
              </w:rPr>
            </w:pPr>
          </w:p>
        </w:tc>
        <w:tc>
          <w:tcPr>
            <w:tcW w:w="425" w:type="dxa"/>
            <w:shd w:val="clear" w:color="auto" w:fill="auto"/>
          </w:tcPr>
          <w:p w14:paraId="5F1B6B9C" w14:textId="77777777" w:rsidR="00B700EE" w:rsidRPr="003756F4" w:rsidRDefault="00B700EE" w:rsidP="00AD2CAF">
            <w:pPr>
              <w:snapToGrid w:val="0"/>
              <w:rPr>
                <w:rFonts w:cs="Times New Roman"/>
              </w:rPr>
            </w:pPr>
          </w:p>
        </w:tc>
        <w:tc>
          <w:tcPr>
            <w:tcW w:w="4161" w:type="dxa"/>
            <w:shd w:val="clear" w:color="auto" w:fill="auto"/>
          </w:tcPr>
          <w:p w14:paraId="39FC36F5" w14:textId="77777777" w:rsidR="00B700EE" w:rsidRPr="003756F4" w:rsidRDefault="00B700EE" w:rsidP="00AD2CAF">
            <w:pPr>
              <w:snapToGrid w:val="0"/>
              <w:rPr>
                <w:rFonts w:cs="Times New Roman"/>
              </w:rPr>
            </w:pPr>
          </w:p>
          <w:p w14:paraId="1BD53570" w14:textId="77777777" w:rsidR="00B700EE" w:rsidRPr="003756F4" w:rsidRDefault="00B700EE" w:rsidP="00AD2CAF">
            <w:pPr>
              <w:snapToGrid w:val="0"/>
              <w:rPr>
                <w:rFonts w:cs="Times New Roman"/>
              </w:rPr>
            </w:pPr>
            <w:permStart w:id="1601376439" w:edGrp="everyone"/>
            <w:r w:rsidRPr="003756F4">
              <w:rPr>
                <w:rFonts w:cs="Times New Roman"/>
              </w:rPr>
              <w:t>V …</w:t>
            </w:r>
            <w:proofErr w:type="gramStart"/>
            <w:r w:rsidR="009B2570">
              <w:rPr>
                <w:rFonts w:cs="Times New Roman"/>
              </w:rPr>
              <w:t>……</w:t>
            </w:r>
            <w:r w:rsidRPr="003756F4">
              <w:rPr>
                <w:rFonts w:cs="Times New Roman"/>
              </w:rPr>
              <w:t>.</w:t>
            </w:r>
            <w:proofErr w:type="gramEnd"/>
            <w:r w:rsidRPr="003756F4">
              <w:rPr>
                <w:rFonts w:cs="Times New Roman"/>
              </w:rPr>
              <w:t>. dne ………………</w:t>
            </w:r>
          </w:p>
          <w:p w14:paraId="5D6FDAC2" w14:textId="77777777" w:rsidR="00B700EE" w:rsidRPr="003756F4" w:rsidRDefault="00B700EE" w:rsidP="00AD2CAF">
            <w:pPr>
              <w:rPr>
                <w:rFonts w:cs="Times New Roman"/>
              </w:rPr>
            </w:pPr>
          </w:p>
          <w:p w14:paraId="272832D9" w14:textId="77777777" w:rsidR="00B700EE" w:rsidRDefault="00B700EE" w:rsidP="00AD2CAF">
            <w:pPr>
              <w:rPr>
                <w:rFonts w:cs="Times New Roman"/>
              </w:rPr>
            </w:pPr>
          </w:p>
          <w:p w14:paraId="4C3377A9" w14:textId="77777777" w:rsidR="003D0BBB" w:rsidRPr="003756F4" w:rsidRDefault="003D0BBB" w:rsidP="00AD2CAF">
            <w:pPr>
              <w:rPr>
                <w:rFonts w:cs="Times New Roman"/>
              </w:rPr>
            </w:pPr>
          </w:p>
          <w:p w14:paraId="6D827D83" w14:textId="77777777" w:rsidR="00B700EE" w:rsidRPr="003756F4" w:rsidRDefault="00B700EE" w:rsidP="00AD2CAF">
            <w:pPr>
              <w:rPr>
                <w:rFonts w:cs="Times New Roman"/>
              </w:rPr>
            </w:pPr>
          </w:p>
          <w:p w14:paraId="4215F2BE" w14:textId="77777777" w:rsidR="0032339B" w:rsidRDefault="0032339B" w:rsidP="00AD2CAF">
            <w:pPr>
              <w:rPr>
                <w:rFonts w:cs="Times New Roman"/>
              </w:rPr>
            </w:pPr>
          </w:p>
          <w:p w14:paraId="5F0E2914" w14:textId="77777777" w:rsidR="00B700EE" w:rsidRDefault="00B700EE" w:rsidP="0032339B">
            <w:pPr>
              <w:jc w:val="center"/>
              <w:rPr>
                <w:rFonts w:cs="Times New Roman"/>
              </w:rPr>
            </w:pPr>
            <w:r w:rsidRPr="003756F4">
              <w:rPr>
                <w:rFonts w:cs="Times New Roman"/>
              </w:rPr>
              <w:t>…………………</w:t>
            </w:r>
            <w:r w:rsidR="0032339B">
              <w:rPr>
                <w:rFonts w:cs="Times New Roman"/>
              </w:rPr>
              <w:t>…………..</w:t>
            </w:r>
            <w:r w:rsidRPr="003756F4">
              <w:rPr>
                <w:rFonts w:cs="Times New Roman"/>
              </w:rPr>
              <w:t>……………</w:t>
            </w:r>
          </w:p>
          <w:p w14:paraId="3D4ADE19" w14:textId="77777777" w:rsidR="0032339B" w:rsidRPr="003756F4" w:rsidRDefault="0032339B" w:rsidP="0032339B">
            <w:pPr>
              <w:jc w:val="center"/>
              <w:rPr>
                <w:rFonts w:cs="Times New Roman"/>
              </w:rPr>
            </w:pPr>
            <w:r w:rsidRPr="003756F4">
              <w:rPr>
                <w:rFonts w:cs="Times New Roman"/>
                <w:b/>
              </w:rPr>
              <w:t xml:space="preserve">Prodávající </w:t>
            </w:r>
            <w:r w:rsidR="00BE2F4F">
              <w:rPr>
                <w:rFonts w:cs="Times New Roman"/>
              </w:rPr>
              <w:t>(podpis, razítko)</w:t>
            </w:r>
          </w:p>
          <w:permEnd w:id="1601376439"/>
          <w:p w14:paraId="7C374C41" w14:textId="77777777" w:rsidR="0032339B" w:rsidRPr="003756F4" w:rsidRDefault="0032339B" w:rsidP="00AD2CAF">
            <w:pPr>
              <w:rPr>
                <w:rFonts w:cs="Times New Roman"/>
              </w:rPr>
            </w:pPr>
          </w:p>
        </w:tc>
      </w:tr>
    </w:tbl>
    <w:p w14:paraId="61B2D0B5" w14:textId="77777777" w:rsidR="00B700EE" w:rsidRDefault="00B700EE" w:rsidP="00710AAD">
      <w:pPr>
        <w:ind w:left="720"/>
        <w:jc w:val="both"/>
        <w:rPr>
          <w:rFonts w:cs="Times New Roman"/>
        </w:rPr>
      </w:pPr>
    </w:p>
    <w:p w14:paraId="610598ED" w14:textId="77777777" w:rsidR="00160744" w:rsidRDefault="00160744" w:rsidP="00710AAD">
      <w:pPr>
        <w:ind w:left="720"/>
        <w:jc w:val="both"/>
        <w:rPr>
          <w:rFonts w:cs="Times New Roman"/>
        </w:rPr>
      </w:pPr>
    </w:p>
    <w:p w14:paraId="2EC89437" w14:textId="77777777" w:rsidR="00160744" w:rsidRDefault="00160744" w:rsidP="00710AAD">
      <w:pPr>
        <w:ind w:left="720"/>
        <w:jc w:val="both"/>
        <w:rPr>
          <w:rFonts w:cs="Times New Roman"/>
        </w:rPr>
      </w:pPr>
    </w:p>
    <w:p w14:paraId="5FEACCD5" w14:textId="77777777" w:rsidR="00160744" w:rsidRDefault="00160744" w:rsidP="00710AAD">
      <w:pPr>
        <w:ind w:left="720"/>
        <w:jc w:val="both"/>
        <w:rPr>
          <w:rFonts w:cs="Times New Roman"/>
        </w:rPr>
      </w:pPr>
    </w:p>
    <w:p w14:paraId="4DC0F2D3" w14:textId="77777777" w:rsidR="00160744" w:rsidRDefault="00160744" w:rsidP="00710AAD">
      <w:pPr>
        <w:ind w:left="720"/>
        <w:jc w:val="both"/>
        <w:rPr>
          <w:rFonts w:cs="Times New Roman"/>
        </w:rPr>
      </w:pPr>
    </w:p>
    <w:p w14:paraId="7E30749F" w14:textId="77777777" w:rsidR="00160744" w:rsidRDefault="00160744" w:rsidP="00710AAD">
      <w:pPr>
        <w:ind w:left="720"/>
        <w:jc w:val="both"/>
        <w:rPr>
          <w:rFonts w:cs="Times New Roman"/>
        </w:rPr>
      </w:pPr>
    </w:p>
    <w:p w14:paraId="23F6EE27" w14:textId="77777777" w:rsidR="00160744" w:rsidRDefault="00160744" w:rsidP="00710AAD">
      <w:pPr>
        <w:ind w:left="720"/>
        <w:jc w:val="both"/>
        <w:rPr>
          <w:rFonts w:cs="Times New Roman"/>
        </w:rPr>
      </w:pPr>
    </w:p>
    <w:p w14:paraId="531B0158" w14:textId="77777777" w:rsidR="00160744" w:rsidRDefault="00160744" w:rsidP="00710AAD">
      <w:pPr>
        <w:ind w:left="720"/>
        <w:jc w:val="both"/>
        <w:rPr>
          <w:rFonts w:cs="Times New Roman"/>
        </w:rPr>
      </w:pPr>
    </w:p>
    <w:p w14:paraId="4E0F6921" w14:textId="77777777" w:rsidR="00160744" w:rsidRDefault="00160744" w:rsidP="00710AAD">
      <w:pPr>
        <w:ind w:left="720"/>
        <w:jc w:val="both"/>
        <w:rPr>
          <w:rFonts w:cs="Times New Roman"/>
        </w:rPr>
      </w:pPr>
    </w:p>
    <w:p w14:paraId="404100DD" w14:textId="77777777" w:rsidR="00160744" w:rsidRDefault="00160744" w:rsidP="00710AAD">
      <w:pPr>
        <w:ind w:left="720"/>
        <w:jc w:val="both"/>
        <w:rPr>
          <w:rFonts w:cs="Times New Roman"/>
        </w:rPr>
      </w:pPr>
    </w:p>
    <w:p w14:paraId="18CAEB04" w14:textId="77777777" w:rsidR="00160744" w:rsidRDefault="00160744" w:rsidP="00710AAD">
      <w:pPr>
        <w:ind w:left="720"/>
        <w:jc w:val="both"/>
        <w:rPr>
          <w:rFonts w:cs="Times New Roman"/>
        </w:rPr>
      </w:pPr>
    </w:p>
    <w:p w14:paraId="3BA6ABEE" w14:textId="77777777" w:rsidR="00160744" w:rsidRDefault="00160744" w:rsidP="00710AAD">
      <w:pPr>
        <w:ind w:left="720"/>
        <w:jc w:val="both"/>
        <w:rPr>
          <w:rFonts w:cs="Times New Roman"/>
        </w:rPr>
      </w:pPr>
    </w:p>
    <w:p w14:paraId="041E9B23" w14:textId="77777777" w:rsidR="00160744" w:rsidRDefault="00160744" w:rsidP="00710AAD">
      <w:pPr>
        <w:ind w:left="720"/>
        <w:jc w:val="both"/>
        <w:rPr>
          <w:rFonts w:cs="Times New Roman"/>
        </w:rPr>
      </w:pPr>
    </w:p>
    <w:p w14:paraId="253240BE" w14:textId="77777777" w:rsidR="00160744" w:rsidRDefault="00160744" w:rsidP="00710AAD">
      <w:pPr>
        <w:ind w:left="720"/>
        <w:jc w:val="both"/>
        <w:rPr>
          <w:rFonts w:cs="Times New Roman"/>
        </w:rPr>
      </w:pPr>
    </w:p>
    <w:p w14:paraId="13EA8740" w14:textId="77777777" w:rsidR="00160744" w:rsidRDefault="00160744" w:rsidP="00710AAD">
      <w:pPr>
        <w:ind w:left="720"/>
        <w:jc w:val="both"/>
        <w:rPr>
          <w:rFonts w:cs="Times New Roman"/>
        </w:rPr>
      </w:pPr>
    </w:p>
    <w:p w14:paraId="685F3EF0" w14:textId="77777777" w:rsidR="00160744" w:rsidRDefault="00160744" w:rsidP="00160744">
      <w:pPr>
        <w:spacing w:after="158"/>
        <w:ind w:left="3"/>
        <w:jc w:val="center"/>
      </w:pPr>
      <w:r>
        <w:rPr>
          <w:rFonts w:cs="Times New Roman"/>
          <w:sz w:val="28"/>
        </w:rPr>
        <w:lastRenderedPageBreak/>
        <w:t xml:space="preserve">Příloha 1. Technická specifikace </w:t>
      </w:r>
    </w:p>
    <w:p w14:paraId="28FE5DEC" w14:textId="77777777" w:rsidR="00160744" w:rsidRDefault="00160744" w:rsidP="00160744">
      <w:pPr>
        <w:spacing w:after="106"/>
        <w:ind w:left="72"/>
        <w:jc w:val="center"/>
      </w:pPr>
      <w:r>
        <w:rPr>
          <w:rFonts w:cs="Times New Roman"/>
          <w:sz w:val="28"/>
        </w:rPr>
        <w:t xml:space="preserve"> </w:t>
      </w:r>
    </w:p>
    <w:p w14:paraId="4165ED51" w14:textId="77777777" w:rsidR="00160744" w:rsidRDefault="00160744" w:rsidP="00160744">
      <w:r>
        <w:rPr>
          <w:rFonts w:ascii="Calibri" w:eastAsia="Calibri" w:hAnsi="Calibri" w:cs="Calibri"/>
          <w:b/>
          <w:sz w:val="22"/>
        </w:rPr>
        <w:t xml:space="preserve">Název přístroje: Multifunkční systém operačních sálů pro endoskopické operování (resektoskop) </w:t>
      </w:r>
    </w:p>
    <w:p w14:paraId="7E4E1A4F" w14:textId="77777777" w:rsidR="00160744" w:rsidRDefault="00160744" w:rsidP="00160744">
      <w:pPr>
        <w:spacing w:line="250" w:lineRule="auto"/>
        <w:ind w:left="-5" w:hanging="10"/>
      </w:pPr>
      <w:r>
        <w:rPr>
          <w:rFonts w:ascii="Calibri" w:eastAsia="Calibri" w:hAnsi="Calibri" w:cs="Calibri"/>
          <w:b/>
          <w:sz w:val="22"/>
        </w:rPr>
        <w:t xml:space="preserve">Stručný popis přístroje a medicínský účel: </w:t>
      </w:r>
      <w:r>
        <w:rPr>
          <w:rFonts w:ascii="Calibri" w:eastAsia="Calibri" w:hAnsi="Calibri" w:cs="Calibri"/>
          <w:sz w:val="22"/>
        </w:rPr>
        <w:t xml:space="preserve">Přístroje určené pro kompletní endoskopickou chirurgii. Jedná se o resekce tkáně s automatickým odsáváním, resekce tumoru, cystoskopie apod.  </w:t>
      </w:r>
    </w:p>
    <w:p w14:paraId="15543965" w14:textId="77777777" w:rsidR="00160744" w:rsidRDefault="00160744" w:rsidP="00160744">
      <w:pPr>
        <w:spacing w:after="169" w:line="250" w:lineRule="auto"/>
        <w:ind w:left="-5" w:hanging="10"/>
      </w:pPr>
      <w:r>
        <w:rPr>
          <w:rFonts w:ascii="Calibri" w:eastAsia="Calibri" w:hAnsi="Calibri" w:cs="Calibri"/>
          <w:sz w:val="22"/>
        </w:rPr>
        <w:t xml:space="preserve">Zlepšení, urychlení a zpřesnění provádění výkonů s co nejmenším dopadem na pacienta. Dojde ke zkrácení celého operačního výkonu díky modernější a šetrnější technologii. </w:t>
      </w:r>
    </w:p>
    <w:p w14:paraId="5B2A925C" w14:textId="77777777" w:rsidR="00160744" w:rsidRDefault="00160744" w:rsidP="00160744">
      <w:pPr>
        <w:spacing w:after="28" w:line="250" w:lineRule="auto"/>
        <w:ind w:left="-5" w:hanging="10"/>
      </w:pPr>
      <w:r>
        <w:rPr>
          <w:rFonts w:ascii="Calibri" w:eastAsia="Calibri" w:hAnsi="Calibri" w:cs="Calibri"/>
          <w:sz w:val="22"/>
        </w:rPr>
        <w:t xml:space="preserve">Resektoskop </w:t>
      </w:r>
    </w:p>
    <w:p w14:paraId="0B3DB5E2" w14:textId="77777777" w:rsidR="00160744" w:rsidRDefault="00160744" w:rsidP="00160744">
      <w:pPr>
        <w:spacing w:after="28" w:line="250" w:lineRule="auto"/>
        <w:ind w:left="-5" w:hanging="10"/>
      </w:pPr>
      <w:proofErr w:type="spellStart"/>
      <w:r>
        <w:rPr>
          <w:rFonts w:ascii="Calibri" w:eastAsia="Calibri" w:hAnsi="Calibri" w:cs="Calibri"/>
          <w:sz w:val="22"/>
        </w:rPr>
        <w:t>Videorenoskop</w:t>
      </w:r>
      <w:proofErr w:type="spellEnd"/>
      <w:r>
        <w:rPr>
          <w:rFonts w:ascii="Calibri" w:eastAsia="Calibri" w:hAnsi="Calibri" w:cs="Calibri"/>
          <w:sz w:val="22"/>
        </w:rPr>
        <w:t xml:space="preserve"> – 2 ks (</w:t>
      </w:r>
      <w:proofErr w:type="spellStart"/>
      <w:r>
        <w:rPr>
          <w:rFonts w:ascii="Calibri" w:eastAsia="Calibri" w:hAnsi="Calibri" w:cs="Calibri"/>
          <w:sz w:val="22"/>
        </w:rPr>
        <w:t>videoureterorenoskop</w:t>
      </w:r>
      <w:proofErr w:type="spellEnd"/>
      <w:r>
        <w:rPr>
          <w:rFonts w:ascii="Calibri" w:eastAsia="Calibri" w:hAnsi="Calibri" w:cs="Calibri"/>
          <w:sz w:val="22"/>
        </w:rPr>
        <w:t xml:space="preserve">) </w:t>
      </w:r>
    </w:p>
    <w:p w14:paraId="59774623" w14:textId="77777777" w:rsidR="00160744" w:rsidRDefault="00160744" w:rsidP="00160744">
      <w:pPr>
        <w:spacing w:after="28" w:line="250" w:lineRule="auto"/>
        <w:ind w:left="-5" w:hanging="10"/>
      </w:pPr>
      <w:proofErr w:type="spellStart"/>
      <w:r>
        <w:rPr>
          <w:rFonts w:ascii="Calibri" w:eastAsia="Calibri" w:hAnsi="Calibri" w:cs="Calibri"/>
          <w:sz w:val="22"/>
        </w:rPr>
        <w:t>Videocystoskop</w:t>
      </w:r>
      <w:proofErr w:type="spellEnd"/>
      <w:r>
        <w:rPr>
          <w:rFonts w:ascii="Calibri" w:eastAsia="Calibri" w:hAnsi="Calibri" w:cs="Calibri"/>
          <w:sz w:val="22"/>
        </w:rPr>
        <w:t xml:space="preserve"> </w:t>
      </w:r>
    </w:p>
    <w:p w14:paraId="4FCA9EE8" w14:textId="77777777" w:rsidR="00160744" w:rsidRDefault="00160744" w:rsidP="00160744">
      <w:pPr>
        <w:spacing w:after="28" w:line="250" w:lineRule="auto"/>
        <w:ind w:left="-5" w:hanging="10"/>
      </w:pPr>
      <w:r>
        <w:rPr>
          <w:rFonts w:ascii="Calibri" w:eastAsia="Calibri" w:hAnsi="Calibri" w:cs="Calibri"/>
          <w:sz w:val="22"/>
        </w:rPr>
        <w:t xml:space="preserve">Vf elektrochirurgický přístroj </w:t>
      </w:r>
    </w:p>
    <w:p w14:paraId="2B3EFD3A" w14:textId="77777777" w:rsidR="00160744" w:rsidRDefault="00160744" w:rsidP="00160744">
      <w:pPr>
        <w:spacing w:after="28" w:line="250" w:lineRule="auto"/>
        <w:ind w:left="-5" w:hanging="10"/>
      </w:pPr>
      <w:r>
        <w:rPr>
          <w:rFonts w:ascii="Calibri" w:eastAsia="Calibri" w:hAnsi="Calibri" w:cs="Calibri"/>
          <w:sz w:val="22"/>
        </w:rPr>
        <w:t xml:space="preserve">Přístrojový vozík </w:t>
      </w:r>
    </w:p>
    <w:p w14:paraId="2A8576D5" w14:textId="77777777" w:rsidR="00160744" w:rsidRDefault="00160744" w:rsidP="00160744">
      <w:pPr>
        <w:spacing w:after="159"/>
      </w:pPr>
      <w:r>
        <w:rPr>
          <w:rFonts w:ascii="Calibri" w:eastAsia="Calibri" w:hAnsi="Calibri" w:cs="Calibri"/>
          <w:sz w:val="22"/>
        </w:rPr>
        <w:t xml:space="preserve"> </w:t>
      </w:r>
    </w:p>
    <w:p w14:paraId="5D2C9E45" w14:textId="77777777" w:rsidR="00160744" w:rsidRDefault="00160744" w:rsidP="00160744">
      <w:r>
        <w:rPr>
          <w:rFonts w:ascii="Calibri" w:eastAsia="Calibri" w:hAnsi="Calibri" w:cs="Calibri"/>
          <w:b/>
          <w:sz w:val="22"/>
        </w:rPr>
        <w:t xml:space="preserve"> </w:t>
      </w:r>
    </w:p>
    <w:tbl>
      <w:tblPr>
        <w:tblStyle w:val="TableGrid"/>
        <w:tblW w:w="9060" w:type="dxa"/>
        <w:tblInd w:w="6" w:type="dxa"/>
        <w:tblCellMar>
          <w:top w:w="48" w:type="dxa"/>
          <w:left w:w="107" w:type="dxa"/>
          <w:right w:w="57" w:type="dxa"/>
        </w:tblCellMar>
        <w:tblLook w:val="04A0" w:firstRow="1" w:lastRow="0" w:firstColumn="1" w:lastColumn="0" w:noHBand="0" w:noVBand="1"/>
      </w:tblPr>
      <w:tblGrid>
        <w:gridCol w:w="4105"/>
        <w:gridCol w:w="851"/>
        <w:gridCol w:w="4104"/>
      </w:tblGrid>
      <w:tr w:rsidR="00160744" w14:paraId="550B7E4F" w14:textId="77777777" w:rsidTr="004F4082">
        <w:trPr>
          <w:trHeight w:val="544"/>
        </w:trPr>
        <w:tc>
          <w:tcPr>
            <w:tcW w:w="49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3C0B58E" w14:textId="77777777" w:rsidR="00160744" w:rsidRDefault="00160744" w:rsidP="004F4082">
            <w:r>
              <w:rPr>
                <w:rFonts w:ascii="Calibri" w:eastAsia="Calibri" w:hAnsi="Calibri" w:cs="Calibri"/>
                <w:b/>
                <w:sz w:val="22"/>
              </w:rPr>
              <w:t xml:space="preserve">Požadovaný parametr </w:t>
            </w:r>
          </w:p>
        </w:tc>
        <w:tc>
          <w:tcPr>
            <w:tcW w:w="4104" w:type="dxa"/>
            <w:tcBorders>
              <w:top w:val="single" w:sz="4" w:space="0" w:color="000000"/>
              <w:left w:val="single" w:sz="4" w:space="0" w:color="000000"/>
              <w:bottom w:val="single" w:sz="4" w:space="0" w:color="000000"/>
              <w:right w:val="single" w:sz="4" w:space="0" w:color="000000"/>
            </w:tcBorders>
            <w:shd w:val="clear" w:color="auto" w:fill="D9D9D9"/>
          </w:tcPr>
          <w:p w14:paraId="6301BF0F" w14:textId="77777777" w:rsidR="00160744" w:rsidRDefault="00160744" w:rsidP="004F4082">
            <w:pPr>
              <w:ind w:left="1" w:right="334"/>
            </w:pPr>
            <w:r>
              <w:rPr>
                <w:rFonts w:ascii="Calibri" w:eastAsia="Calibri" w:hAnsi="Calibri" w:cs="Calibri"/>
                <w:b/>
                <w:sz w:val="22"/>
              </w:rPr>
              <w:t xml:space="preserve">Nabízený parametr (ANO/NE/Hodnota) </w:t>
            </w:r>
          </w:p>
        </w:tc>
      </w:tr>
      <w:tr w:rsidR="00160744" w14:paraId="3A8AEE85" w14:textId="77777777" w:rsidTr="004F4082">
        <w:trPr>
          <w:trHeight w:val="280"/>
        </w:trPr>
        <w:tc>
          <w:tcPr>
            <w:tcW w:w="4956" w:type="dxa"/>
            <w:gridSpan w:val="2"/>
            <w:tcBorders>
              <w:top w:val="single" w:sz="4" w:space="0" w:color="000000"/>
              <w:left w:val="single" w:sz="4" w:space="0" w:color="000000"/>
              <w:bottom w:val="single" w:sz="4" w:space="0" w:color="000000"/>
              <w:right w:val="single" w:sz="4" w:space="0" w:color="000000"/>
            </w:tcBorders>
          </w:tcPr>
          <w:p w14:paraId="34F99110" w14:textId="77777777" w:rsidR="00160744" w:rsidRDefault="00160744" w:rsidP="004F4082">
            <w:r>
              <w:rPr>
                <w:rFonts w:ascii="Calibri" w:eastAsia="Calibri" w:hAnsi="Calibri" w:cs="Calibri"/>
                <w:sz w:val="22"/>
              </w:rPr>
              <w:t xml:space="preserve">Dodavatel </w:t>
            </w:r>
          </w:p>
        </w:tc>
        <w:tc>
          <w:tcPr>
            <w:tcW w:w="4104" w:type="dxa"/>
            <w:tcBorders>
              <w:top w:val="single" w:sz="4" w:space="0" w:color="000000"/>
              <w:left w:val="single" w:sz="4" w:space="0" w:color="000000"/>
              <w:bottom w:val="single" w:sz="4" w:space="0" w:color="000000"/>
              <w:right w:val="single" w:sz="4" w:space="0" w:color="000000"/>
            </w:tcBorders>
          </w:tcPr>
          <w:p w14:paraId="653EF005" w14:textId="77777777" w:rsidR="00160744" w:rsidRDefault="00160744" w:rsidP="004F4082">
            <w:pPr>
              <w:ind w:left="1"/>
            </w:pPr>
            <w:proofErr w:type="spellStart"/>
            <w:r>
              <w:rPr>
                <w:rFonts w:ascii="Calibri" w:eastAsia="Calibri" w:hAnsi="Calibri" w:cs="Calibri"/>
                <w:sz w:val="22"/>
              </w:rPr>
              <w:t>Olympus</w:t>
            </w:r>
            <w:proofErr w:type="spellEnd"/>
            <w:r>
              <w:rPr>
                <w:rFonts w:ascii="Calibri" w:eastAsia="Calibri" w:hAnsi="Calibri" w:cs="Calibri"/>
                <w:sz w:val="22"/>
              </w:rPr>
              <w:t xml:space="preserve"> Czech Group, s.r.o., člen koncernu </w:t>
            </w:r>
          </w:p>
        </w:tc>
      </w:tr>
      <w:tr w:rsidR="00160744" w14:paraId="54908FB7"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7EED4412" w14:textId="77777777" w:rsidR="00160744" w:rsidRDefault="00160744" w:rsidP="004F4082">
            <w:r>
              <w:rPr>
                <w:rFonts w:ascii="Calibri" w:eastAsia="Calibri" w:hAnsi="Calibri" w:cs="Calibri"/>
                <w:sz w:val="22"/>
              </w:rPr>
              <w:t xml:space="preserve">Výrobce </w:t>
            </w:r>
          </w:p>
        </w:tc>
        <w:tc>
          <w:tcPr>
            <w:tcW w:w="4104" w:type="dxa"/>
            <w:tcBorders>
              <w:top w:val="single" w:sz="4" w:space="0" w:color="000000"/>
              <w:left w:val="single" w:sz="4" w:space="0" w:color="000000"/>
              <w:bottom w:val="single" w:sz="4" w:space="0" w:color="000000"/>
              <w:right w:val="single" w:sz="4" w:space="0" w:color="000000"/>
            </w:tcBorders>
          </w:tcPr>
          <w:p w14:paraId="6F596BFC" w14:textId="77777777" w:rsidR="00160744" w:rsidRDefault="00160744" w:rsidP="004F4082">
            <w:pPr>
              <w:ind w:left="1"/>
            </w:pPr>
            <w:proofErr w:type="spellStart"/>
            <w:r>
              <w:rPr>
                <w:rFonts w:ascii="Calibri" w:eastAsia="Calibri" w:hAnsi="Calibri" w:cs="Calibri"/>
                <w:sz w:val="22"/>
              </w:rPr>
              <w:t>Olympus</w:t>
            </w:r>
            <w:proofErr w:type="spellEnd"/>
            <w:r>
              <w:rPr>
                <w:rFonts w:ascii="Calibri" w:eastAsia="Calibri" w:hAnsi="Calibri" w:cs="Calibri"/>
                <w:sz w:val="22"/>
              </w:rPr>
              <w:t xml:space="preserve"> </w:t>
            </w:r>
          </w:p>
        </w:tc>
      </w:tr>
      <w:tr w:rsidR="00160744" w14:paraId="48F53FBD" w14:textId="77777777" w:rsidTr="004F4082">
        <w:trPr>
          <w:trHeight w:val="280"/>
        </w:trPr>
        <w:tc>
          <w:tcPr>
            <w:tcW w:w="4956" w:type="dxa"/>
            <w:gridSpan w:val="2"/>
            <w:tcBorders>
              <w:top w:val="single" w:sz="4" w:space="0" w:color="000000"/>
              <w:left w:val="single" w:sz="4" w:space="0" w:color="000000"/>
              <w:bottom w:val="single" w:sz="4" w:space="0" w:color="000000"/>
              <w:right w:val="single" w:sz="4" w:space="0" w:color="000000"/>
            </w:tcBorders>
          </w:tcPr>
          <w:p w14:paraId="48E65258" w14:textId="77777777" w:rsidR="00160744" w:rsidRDefault="00160744" w:rsidP="004F4082">
            <w:r>
              <w:rPr>
                <w:rFonts w:ascii="Calibri" w:eastAsia="Calibri" w:hAnsi="Calibri" w:cs="Calibri"/>
                <w:sz w:val="22"/>
              </w:rPr>
              <w:t xml:space="preserve">Typ/model </w:t>
            </w:r>
          </w:p>
        </w:tc>
        <w:tc>
          <w:tcPr>
            <w:tcW w:w="4104" w:type="dxa"/>
            <w:tcBorders>
              <w:top w:val="single" w:sz="4" w:space="0" w:color="000000"/>
              <w:left w:val="single" w:sz="4" w:space="0" w:color="000000"/>
              <w:bottom w:val="single" w:sz="4" w:space="0" w:color="000000"/>
              <w:right w:val="single" w:sz="4" w:space="0" w:color="000000"/>
            </w:tcBorders>
          </w:tcPr>
          <w:p w14:paraId="46F1E544" w14:textId="77777777" w:rsidR="00160744" w:rsidRDefault="00160744" w:rsidP="004F4082">
            <w:pPr>
              <w:ind w:left="1"/>
            </w:pPr>
            <w:r>
              <w:rPr>
                <w:rFonts w:ascii="Calibri" w:eastAsia="Calibri" w:hAnsi="Calibri" w:cs="Calibri"/>
                <w:sz w:val="22"/>
              </w:rPr>
              <w:t xml:space="preserve">viz níže u každé části </w:t>
            </w:r>
          </w:p>
        </w:tc>
      </w:tr>
      <w:tr w:rsidR="00160744" w14:paraId="29BE88AC" w14:textId="77777777" w:rsidTr="004F4082">
        <w:trPr>
          <w:trHeight w:val="280"/>
        </w:trPr>
        <w:tc>
          <w:tcPr>
            <w:tcW w:w="4956" w:type="dxa"/>
            <w:gridSpan w:val="2"/>
            <w:tcBorders>
              <w:top w:val="single" w:sz="4" w:space="0" w:color="000000"/>
              <w:left w:val="single" w:sz="4" w:space="0" w:color="000000"/>
              <w:bottom w:val="single" w:sz="4" w:space="0" w:color="000000"/>
              <w:right w:val="single" w:sz="4" w:space="0" w:color="000000"/>
            </w:tcBorders>
          </w:tcPr>
          <w:p w14:paraId="039B0DEE" w14:textId="77777777" w:rsidR="00160744" w:rsidRDefault="00160744" w:rsidP="004F4082">
            <w:r>
              <w:rPr>
                <w:rFonts w:ascii="Calibri" w:eastAsia="Calibri" w:hAnsi="Calibri" w:cs="Calibri"/>
                <w:sz w:val="22"/>
              </w:rPr>
              <w:t xml:space="preserve"> </w:t>
            </w:r>
          </w:p>
        </w:tc>
        <w:tc>
          <w:tcPr>
            <w:tcW w:w="4104" w:type="dxa"/>
            <w:tcBorders>
              <w:top w:val="single" w:sz="4" w:space="0" w:color="000000"/>
              <w:left w:val="single" w:sz="4" w:space="0" w:color="000000"/>
              <w:bottom w:val="single" w:sz="4" w:space="0" w:color="000000"/>
              <w:right w:val="single" w:sz="4" w:space="0" w:color="000000"/>
            </w:tcBorders>
          </w:tcPr>
          <w:p w14:paraId="6E7215E3" w14:textId="77777777" w:rsidR="00160744" w:rsidRDefault="00160744" w:rsidP="004F4082">
            <w:pPr>
              <w:ind w:left="1"/>
            </w:pPr>
            <w:r>
              <w:rPr>
                <w:rFonts w:ascii="Calibri" w:eastAsia="Calibri" w:hAnsi="Calibri" w:cs="Calibri"/>
                <w:sz w:val="22"/>
              </w:rPr>
              <w:t xml:space="preserve"> </w:t>
            </w:r>
          </w:p>
        </w:tc>
      </w:tr>
      <w:tr w:rsidR="00160744" w14:paraId="2BE7D179" w14:textId="77777777" w:rsidTr="004F4082">
        <w:trPr>
          <w:trHeight w:val="276"/>
        </w:trPr>
        <w:tc>
          <w:tcPr>
            <w:tcW w:w="4956" w:type="dxa"/>
            <w:gridSpan w:val="2"/>
            <w:tcBorders>
              <w:top w:val="single" w:sz="4" w:space="0" w:color="000000"/>
              <w:left w:val="single" w:sz="4" w:space="0" w:color="000000"/>
              <w:bottom w:val="single" w:sz="4" w:space="0" w:color="000000"/>
              <w:right w:val="single" w:sz="4" w:space="0" w:color="000000"/>
            </w:tcBorders>
            <w:shd w:val="clear" w:color="auto" w:fill="F4B084"/>
          </w:tcPr>
          <w:p w14:paraId="0D8DF4D8" w14:textId="77777777" w:rsidR="00160744" w:rsidRDefault="00160744" w:rsidP="004F4082">
            <w:r>
              <w:rPr>
                <w:rFonts w:ascii="Calibri" w:eastAsia="Calibri" w:hAnsi="Calibri" w:cs="Calibri"/>
                <w:b/>
                <w:sz w:val="22"/>
              </w:rPr>
              <w:t xml:space="preserve">Plasma resektoskop – 1 ks </w:t>
            </w:r>
          </w:p>
        </w:tc>
        <w:tc>
          <w:tcPr>
            <w:tcW w:w="4104" w:type="dxa"/>
            <w:tcBorders>
              <w:top w:val="single" w:sz="4" w:space="0" w:color="000000"/>
              <w:left w:val="single" w:sz="4" w:space="0" w:color="000000"/>
              <w:bottom w:val="single" w:sz="4" w:space="0" w:color="000000"/>
              <w:right w:val="single" w:sz="4" w:space="0" w:color="000000"/>
            </w:tcBorders>
            <w:shd w:val="clear" w:color="auto" w:fill="F4B084"/>
          </w:tcPr>
          <w:p w14:paraId="19F6CB74" w14:textId="77777777" w:rsidR="00160744" w:rsidRDefault="00160744" w:rsidP="004F4082">
            <w:pPr>
              <w:ind w:left="1"/>
            </w:pPr>
            <w:r>
              <w:rPr>
                <w:rFonts w:ascii="Calibri" w:eastAsia="Calibri" w:hAnsi="Calibri" w:cs="Calibri"/>
                <w:b/>
                <w:sz w:val="22"/>
              </w:rPr>
              <w:t xml:space="preserve">OES Pro </w:t>
            </w:r>
          </w:p>
        </w:tc>
      </w:tr>
      <w:tr w:rsidR="00160744" w14:paraId="5B840010" w14:textId="77777777" w:rsidTr="004F4082">
        <w:trPr>
          <w:trHeight w:val="817"/>
        </w:trPr>
        <w:tc>
          <w:tcPr>
            <w:tcW w:w="4956" w:type="dxa"/>
            <w:gridSpan w:val="2"/>
            <w:tcBorders>
              <w:top w:val="single" w:sz="4" w:space="0" w:color="000000"/>
              <w:left w:val="single" w:sz="4" w:space="0" w:color="000000"/>
              <w:bottom w:val="single" w:sz="4" w:space="0" w:color="000000"/>
              <w:right w:val="single" w:sz="4" w:space="0" w:color="000000"/>
            </w:tcBorders>
          </w:tcPr>
          <w:p w14:paraId="775BC880" w14:textId="77777777" w:rsidR="00160744" w:rsidRDefault="00160744" w:rsidP="004F4082">
            <w:pPr>
              <w:ind w:right="52"/>
              <w:jc w:val="both"/>
            </w:pPr>
            <w:r>
              <w:rPr>
                <w:rFonts w:ascii="Calibri" w:eastAsia="Calibri" w:hAnsi="Calibri" w:cs="Calibri"/>
                <w:sz w:val="22"/>
              </w:rPr>
              <w:t xml:space="preserve">Vnější průměr pláště max. 27 Fr., pracovní délka min. 194 mm, podpora vaporizace a bipolární enukleace prostaty </w:t>
            </w:r>
          </w:p>
        </w:tc>
        <w:tc>
          <w:tcPr>
            <w:tcW w:w="4104" w:type="dxa"/>
            <w:tcBorders>
              <w:top w:val="single" w:sz="4" w:space="0" w:color="000000"/>
              <w:left w:val="single" w:sz="4" w:space="0" w:color="000000"/>
              <w:bottom w:val="single" w:sz="4" w:space="0" w:color="000000"/>
              <w:right w:val="single" w:sz="4" w:space="0" w:color="000000"/>
            </w:tcBorders>
          </w:tcPr>
          <w:p w14:paraId="1727C386" w14:textId="77777777" w:rsidR="00160744" w:rsidRDefault="00160744" w:rsidP="004F4082">
            <w:pPr>
              <w:ind w:left="1"/>
            </w:pPr>
            <w:r>
              <w:rPr>
                <w:rFonts w:ascii="Calibri" w:eastAsia="Calibri" w:hAnsi="Calibri" w:cs="Calibri"/>
                <w:sz w:val="22"/>
              </w:rPr>
              <w:t xml:space="preserve">ANO </w:t>
            </w:r>
          </w:p>
          <w:p w14:paraId="6B84AA3E" w14:textId="77777777" w:rsidR="00160744" w:rsidRDefault="00160744" w:rsidP="004F4082">
            <w:pPr>
              <w:ind w:left="1"/>
            </w:pPr>
            <w:r>
              <w:rPr>
                <w:rFonts w:ascii="Calibri" w:eastAsia="Calibri" w:hAnsi="Calibri" w:cs="Calibri"/>
                <w:sz w:val="22"/>
              </w:rPr>
              <w:t xml:space="preserve">průměr pláště 27 Fr., </w:t>
            </w:r>
            <w:proofErr w:type="spellStart"/>
            <w:r>
              <w:rPr>
                <w:rFonts w:ascii="Calibri" w:eastAsia="Calibri" w:hAnsi="Calibri" w:cs="Calibri"/>
                <w:sz w:val="22"/>
              </w:rPr>
              <w:t>prac</w:t>
            </w:r>
            <w:proofErr w:type="spellEnd"/>
            <w:r>
              <w:rPr>
                <w:rFonts w:ascii="Calibri" w:eastAsia="Calibri" w:hAnsi="Calibri" w:cs="Calibri"/>
                <w:sz w:val="22"/>
              </w:rPr>
              <w:t xml:space="preserve">. délka 194 mm </w:t>
            </w:r>
          </w:p>
        </w:tc>
      </w:tr>
      <w:tr w:rsidR="00160744" w14:paraId="2E2CACE6" w14:textId="77777777" w:rsidTr="004F4082">
        <w:trPr>
          <w:trHeight w:val="546"/>
        </w:trPr>
        <w:tc>
          <w:tcPr>
            <w:tcW w:w="4956" w:type="dxa"/>
            <w:gridSpan w:val="2"/>
            <w:tcBorders>
              <w:top w:val="single" w:sz="4" w:space="0" w:color="000000"/>
              <w:left w:val="single" w:sz="4" w:space="0" w:color="000000"/>
              <w:bottom w:val="single" w:sz="4" w:space="0" w:color="000000"/>
              <w:right w:val="single" w:sz="4" w:space="0" w:color="000000"/>
            </w:tcBorders>
          </w:tcPr>
          <w:p w14:paraId="7203433F" w14:textId="77777777" w:rsidR="00160744" w:rsidRDefault="00160744" w:rsidP="004F4082">
            <w:pPr>
              <w:jc w:val="both"/>
            </w:pPr>
            <w:r>
              <w:rPr>
                <w:rFonts w:ascii="Calibri" w:eastAsia="Calibri" w:hAnsi="Calibri" w:cs="Calibri"/>
                <w:sz w:val="22"/>
              </w:rPr>
              <w:t xml:space="preserve">Možnost single </w:t>
            </w:r>
            <w:proofErr w:type="spellStart"/>
            <w:r>
              <w:rPr>
                <w:rFonts w:ascii="Calibri" w:eastAsia="Calibri" w:hAnsi="Calibri" w:cs="Calibri"/>
                <w:sz w:val="22"/>
              </w:rPr>
              <w:t>flow</w:t>
            </w:r>
            <w:proofErr w:type="spellEnd"/>
            <w:r>
              <w:rPr>
                <w:rFonts w:ascii="Calibri" w:eastAsia="Calibri" w:hAnsi="Calibri" w:cs="Calibri"/>
                <w:sz w:val="22"/>
              </w:rPr>
              <w:t xml:space="preserve"> resekce pomocí vnitřního pláště a dodatečného </w:t>
            </w:r>
            <w:proofErr w:type="spellStart"/>
            <w:r>
              <w:rPr>
                <w:rFonts w:ascii="Calibri" w:eastAsia="Calibri" w:hAnsi="Calibri" w:cs="Calibri"/>
                <w:sz w:val="22"/>
              </w:rPr>
              <w:t>dvojventilu</w:t>
            </w:r>
            <w:proofErr w:type="spellEnd"/>
            <w:r>
              <w:rPr>
                <w:rFonts w:ascii="Calibri" w:eastAsia="Calibri" w:hAnsi="Calibri" w:cs="Calibri"/>
                <w:sz w:val="22"/>
              </w:rPr>
              <w:t xml:space="preserve">, průměr max. 24 Fr. </w:t>
            </w:r>
          </w:p>
        </w:tc>
        <w:tc>
          <w:tcPr>
            <w:tcW w:w="4104" w:type="dxa"/>
            <w:tcBorders>
              <w:top w:val="single" w:sz="4" w:space="0" w:color="000000"/>
              <w:left w:val="single" w:sz="4" w:space="0" w:color="000000"/>
              <w:bottom w:val="single" w:sz="4" w:space="0" w:color="000000"/>
              <w:right w:val="single" w:sz="4" w:space="0" w:color="000000"/>
            </w:tcBorders>
          </w:tcPr>
          <w:p w14:paraId="0237B523" w14:textId="77777777" w:rsidR="00160744" w:rsidRDefault="00160744" w:rsidP="004F4082">
            <w:pPr>
              <w:ind w:left="1" w:right="2124"/>
            </w:pPr>
            <w:r>
              <w:rPr>
                <w:rFonts w:ascii="Calibri" w:eastAsia="Calibri" w:hAnsi="Calibri" w:cs="Calibri"/>
                <w:sz w:val="22"/>
              </w:rPr>
              <w:t xml:space="preserve">ANO průměr pláště 24 Fr. </w:t>
            </w:r>
          </w:p>
        </w:tc>
      </w:tr>
      <w:tr w:rsidR="00160744" w14:paraId="7735B924" w14:textId="77777777" w:rsidTr="004F4082">
        <w:trPr>
          <w:trHeight w:val="1622"/>
        </w:trPr>
        <w:tc>
          <w:tcPr>
            <w:tcW w:w="4956" w:type="dxa"/>
            <w:gridSpan w:val="2"/>
            <w:tcBorders>
              <w:top w:val="single" w:sz="4" w:space="0" w:color="000000"/>
              <w:left w:val="single" w:sz="4" w:space="0" w:color="000000"/>
              <w:bottom w:val="single" w:sz="4" w:space="0" w:color="000000"/>
              <w:right w:val="single" w:sz="4" w:space="0" w:color="000000"/>
            </w:tcBorders>
          </w:tcPr>
          <w:p w14:paraId="02F1BB58" w14:textId="77777777" w:rsidR="00160744" w:rsidRDefault="00160744" w:rsidP="004F4082">
            <w:pPr>
              <w:ind w:right="52"/>
              <w:jc w:val="both"/>
            </w:pPr>
            <w:r>
              <w:rPr>
                <w:rFonts w:ascii="Calibri" w:eastAsia="Calibri" w:hAnsi="Calibri" w:cs="Calibri"/>
                <w:sz w:val="22"/>
              </w:rPr>
              <w:t xml:space="preserve">Požadujeme možnost připojení: resekčních kliček různých velikostí, </w:t>
            </w:r>
            <w:proofErr w:type="spellStart"/>
            <w:r>
              <w:rPr>
                <w:rFonts w:ascii="Calibri" w:eastAsia="Calibri" w:hAnsi="Calibri" w:cs="Calibri"/>
                <w:sz w:val="22"/>
              </w:rPr>
              <w:t>vaporizační</w:t>
            </w:r>
            <w:proofErr w:type="spellEnd"/>
            <w:r>
              <w:rPr>
                <w:rFonts w:ascii="Calibri" w:eastAsia="Calibri" w:hAnsi="Calibri" w:cs="Calibri"/>
                <w:sz w:val="22"/>
              </w:rPr>
              <w:t xml:space="preserve"> elektrody, jehlové incizní elektrody, koagulační elektrody, elektrody pro enukleaci prostaty, tzv. TUEB. Možnost sterilizace v parním sterilizátoru (autokláv 134 °C) – doklad o možném počtu sterilizací </w:t>
            </w:r>
          </w:p>
        </w:tc>
        <w:tc>
          <w:tcPr>
            <w:tcW w:w="4104" w:type="dxa"/>
            <w:tcBorders>
              <w:top w:val="single" w:sz="4" w:space="0" w:color="000000"/>
              <w:left w:val="single" w:sz="4" w:space="0" w:color="000000"/>
              <w:bottom w:val="single" w:sz="4" w:space="0" w:color="000000"/>
              <w:right w:val="single" w:sz="4" w:space="0" w:color="000000"/>
            </w:tcBorders>
          </w:tcPr>
          <w:p w14:paraId="0EACC389" w14:textId="77777777" w:rsidR="00160744" w:rsidRDefault="00160744" w:rsidP="004F4082">
            <w:pPr>
              <w:ind w:left="1"/>
            </w:pPr>
            <w:r>
              <w:rPr>
                <w:rFonts w:ascii="Calibri" w:eastAsia="Calibri" w:hAnsi="Calibri" w:cs="Calibri"/>
                <w:sz w:val="22"/>
              </w:rPr>
              <w:t xml:space="preserve">ANO </w:t>
            </w:r>
          </w:p>
          <w:p w14:paraId="14D62AD4" w14:textId="77777777" w:rsidR="00160744" w:rsidRDefault="00160744" w:rsidP="004F4082">
            <w:pPr>
              <w:ind w:left="1"/>
            </w:pPr>
            <w:r>
              <w:rPr>
                <w:rFonts w:ascii="Calibri" w:eastAsia="Calibri" w:hAnsi="Calibri" w:cs="Calibri"/>
                <w:sz w:val="22"/>
              </w:rPr>
              <w:t xml:space="preserve">Bez limitace počtu sterilizací </w:t>
            </w:r>
          </w:p>
        </w:tc>
      </w:tr>
      <w:tr w:rsidR="00160744" w14:paraId="78AB1D12" w14:textId="77777777" w:rsidTr="004F4082">
        <w:trPr>
          <w:trHeight w:val="1084"/>
        </w:trPr>
        <w:tc>
          <w:tcPr>
            <w:tcW w:w="4105" w:type="dxa"/>
            <w:tcBorders>
              <w:top w:val="single" w:sz="4" w:space="0" w:color="000000"/>
              <w:left w:val="single" w:sz="4" w:space="0" w:color="000000"/>
              <w:bottom w:val="single" w:sz="4" w:space="0" w:color="000000"/>
              <w:right w:val="single" w:sz="4" w:space="0" w:color="000000"/>
            </w:tcBorders>
          </w:tcPr>
          <w:p w14:paraId="630C87C5" w14:textId="77777777" w:rsidR="00160744" w:rsidRDefault="00160744" w:rsidP="004F4082">
            <w:pPr>
              <w:ind w:right="51"/>
              <w:jc w:val="both"/>
            </w:pPr>
            <w:proofErr w:type="spellStart"/>
            <w:r>
              <w:rPr>
                <w:rFonts w:ascii="Calibri" w:eastAsia="Calibri" w:hAnsi="Calibri" w:cs="Calibri"/>
                <w:sz w:val="22"/>
              </w:rPr>
              <w:t>Autoklávovatelná</w:t>
            </w:r>
            <w:proofErr w:type="spellEnd"/>
            <w:r>
              <w:rPr>
                <w:rFonts w:ascii="Calibri" w:eastAsia="Calibri" w:hAnsi="Calibri" w:cs="Calibri"/>
                <w:sz w:val="22"/>
              </w:rPr>
              <w:t xml:space="preserve"> 4mm optika 12°, HD, podpora frekvenčně selektivního barevného zobrazení vč. sterilizačního kontejneru </w:t>
            </w:r>
          </w:p>
        </w:tc>
        <w:tc>
          <w:tcPr>
            <w:tcW w:w="851" w:type="dxa"/>
            <w:tcBorders>
              <w:top w:val="single" w:sz="4" w:space="0" w:color="000000"/>
              <w:left w:val="single" w:sz="4" w:space="0" w:color="000000"/>
              <w:bottom w:val="single" w:sz="4" w:space="0" w:color="000000"/>
              <w:right w:val="single" w:sz="4" w:space="0" w:color="000000"/>
            </w:tcBorders>
          </w:tcPr>
          <w:p w14:paraId="72C18DC5" w14:textId="77777777" w:rsidR="00160744" w:rsidRDefault="00160744" w:rsidP="004F4082">
            <w:pPr>
              <w:ind w:right="50"/>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0668AC6A" w14:textId="77777777" w:rsidR="00160744" w:rsidRDefault="00160744" w:rsidP="004F4082">
            <w:pPr>
              <w:ind w:left="1"/>
            </w:pPr>
            <w:r>
              <w:rPr>
                <w:rFonts w:ascii="Calibri" w:eastAsia="Calibri" w:hAnsi="Calibri" w:cs="Calibri"/>
                <w:sz w:val="22"/>
              </w:rPr>
              <w:t xml:space="preserve">Ano 4mm; 12°; NBI </w:t>
            </w:r>
          </w:p>
        </w:tc>
      </w:tr>
      <w:tr w:rsidR="00160744" w14:paraId="0743B7FB" w14:textId="77777777" w:rsidTr="004F4082">
        <w:trPr>
          <w:trHeight w:val="278"/>
        </w:trPr>
        <w:tc>
          <w:tcPr>
            <w:tcW w:w="4105" w:type="dxa"/>
            <w:tcBorders>
              <w:top w:val="single" w:sz="4" w:space="0" w:color="000000"/>
              <w:left w:val="single" w:sz="4" w:space="0" w:color="000000"/>
              <w:bottom w:val="single" w:sz="4" w:space="0" w:color="000000"/>
              <w:right w:val="single" w:sz="4" w:space="0" w:color="000000"/>
            </w:tcBorders>
          </w:tcPr>
          <w:p w14:paraId="57872F14" w14:textId="77777777" w:rsidR="00160744" w:rsidRDefault="00160744" w:rsidP="004F4082">
            <w:r>
              <w:rPr>
                <w:rFonts w:ascii="Calibri" w:eastAsia="Calibri" w:hAnsi="Calibri" w:cs="Calibri"/>
                <w:sz w:val="22"/>
              </w:rPr>
              <w:t xml:space="preserve">Světlovodný kabel min. 2,5 mm x 3 m </w:t>
            </w:r>
          </w:p>
        </w:tc>
        <w:tc>
          <w:tcPr>
            <w:tcW w:w="851" w:type="dxa"/>
            <w:tcBorders>
              <w:top w:val="single" w:sz="4" w:space="0" w:color="000000"/>
              <w:left w:val="single" w:sz="4" w:space="0" w:color="000000"/>
              <w:bottom w:val="single" w:sz="4" w:space="0" w:color="000000"/>
              <w:right w:val="single" w:sz="4" w:space="0" w:color="000000"/>
            </w:tcBorders>
          </w:tcPr>
          <w:p w14:paraId="7825EFB3" w14:textId="77777777" w:rsidR="00160744" w:rsidRDefault="00160744" w:rsidP="004F4082">
            <w:pPr>
              <w:ind w:right="50"/>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62699345" w14:textId="77777777" w:rsidR="00160744" w:rsidRDefault="00160744" w:rsidP="004F4082">
            <w:pPr>
              <w:ind w:left="2"/>
            </w:pPr>
            <w:r>
              <w:rPr>
                <w:rFonts w:ascii="Calibri" w:eastAsia="Calibri" w:hAnsi="Calibri" w:cs="Calibri"/>
                <w:sz w:val="22"/>
              </w:rPr>
              <w:t xml:space="preserve">ANO 2,8 mm x 3 m </w:t>
            </w:r>
          </w:p>
        </w:tc>
      </w:tr>
      <w:tr w:rsidR="00160744" w14:paraId="0689BD0A" w14:textId="77777777" w:rsidTr="004F4082">
        <w:trPr>
          <w:trHeight w:val="816"/>
        </w:trPr>
        <w:tc>
          <w:tcPr>
            <w:tcW w:w="4105" w:type="dxa"/>
            <w:tcBorders>
              <w:top w:val="single" w:sz="4" w:space="0" w:color="000000"/>
              <w:left w:val="single" w:sz="4" w:space="0" w:color="000000"/>
              <w:bottom w:val="single" w:sz="4" w:space="0" w:color="000000"/>
              <w:right w:val="single" w:sz="4" w:space="0" w:color="000000"/>
            </w:tcBorders>
          </w:tcPr>
          <w:p w14:paraId="4BF5B99A" w14:textId="77777777" w:rsidR="00160744" w:rsidRDefault="00160744" w:rsidP="004F4082">
            <w:pPr>
              <w:ind w:right="52"/>
              <w:jc w:val="both"/>
            </w:pPr>
            <w:r>
              <w:rPr>
                <w:rFonts w:ascii="Calibri" w:eastAsia="Calibri" w:hAnsi="Calibri" w:cs="Calibri"/>
                <w:sz w:val="22"/>
              </w:rPr>
              <w:t xml:space="preserve">Dvouplášťový rotační systém s připojením hadic pro kontinuální proplach, konektory s kohoutem, vč. klasického </w:t>
            </w:r>
            <w:proofErr w:type="spellStart"/>
            <w:r>
              <w:rPr>
                <w:rFonts w:ascii="Calibri" w:eastAsia="Calibri" w:hAnsi="Calibri" w:cs="Calibri"/>
                <w:sz w:val="22"/>
              </w:rPr>
              <w:t>obturátoru</w:t>
            </w:r>
            <w:proofErr w:type="spellEnd"/>
            <w:r>
              <w:rPr>
                <w:rFonts w:ascii="Calibri" w:eastAsia="Calibri" w:hAnsi="Calibri" w:cs="Calibri"/>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CDE233C" w14:textId="77777777" w:rsidR="00160744" w:rsidRDefault="00160744" w:rsidP="004F4082">
            <w:pPr>
              <w:ind w:right="50"/>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60FA89EA" w14:textId="77777777" w:rsidR="00160744" w:rsidRDefault="00160744" w:rsidP="004F4082">
            <w:pPr>
              <w:ind w:left="2"/>
            </w:pPr>
            <w:r>
              <w:rPr>
                <w:rFonts w:ascii="Calibri" w:eastAsia="Calibri" w:hAnsi="Calibri" w:cs="Calibri"/>
                <w:sz w:val="22"/>
              </w:rPr>
              <w:t xml:space="preserve">ANO </w:t>
            </w:r>
          </w:p>
        </w:tc>
      </w:tr>
    </w:tbl>
    <w:p w14:paraId="6D25D2BD" w14:textId="77777777" w:rsidR="00160744" w:rsidRDefault="00160744" w:rsidP="00160744">
      <w:pPr>
        <w:ind w:left="-1417" w:right="4"/>
      </w:pPr>
    </w:p>
    <w:tbl>
      <w:tblPr>
        <w:tblStyle w:val="TableGrid"/>
        <w:tblW w:w="9060" w:type="dxa"/>
        <w:tblInd w:w="6" w:type="dxa"/>
        <w:tblCellMar>
          <w:top w:w="48" w:type="dxa"/>
          <w:left w:w="106" w:type="dxa"/>
          <w:right w:w="55" w:type="dxa"/>
        </w:tblCellMar>
        <w:tblLook w:val="04A0" w:firstRow="1" w:lastRow="0" w:firstColumn="1" w:lastColumn="0" w:noHBand="0" w:noVBand="1"/>
      </w:tblPr>
      <w:tblGrid>
        <w:gridCol w:w="4105"/>
        <w:gridCol w:w="851"/>
        <w:gridCol w:w="4104"/>
      </w:tblGrid>
      <w:tr w:rsidR="00160744" w14:paraId="5B098652" w14:textId="77777777" w:rsidTr="004F4082">
        <w:trPr>
          <w:trHeight w:val="278"/>
        </w:trPr>
        <w:tc>
          <w:tcPr>
            <w:tcW w:w="4105" w:type="dxa"/>
            <w:tcBorders>
              <w:top w:val="single" w:sz="4" w:space="0" w:color="000000"/>
              <w:left w:val="single" w:sz="4" w:space="0" w:color="000000"/>
              <w:bottom w:val="single" w:sz="4" w:space="0" w:color="000000"/>
              <w:right w:val="single" w:sz="4" w:space="0" w:color="000000"/>
            </w:tcBorders>
          </w:tcPr>
          <w:p w14:paraId="5F12A002" w14:textId="77777777" w:rsidR="00160744" w:rsidRDefault="00160744" w:rsidP="004F4082">
            <w:pPr>
              <w:ind w:left="1"/>
            </w:pPr>
            <w:r>
              <w:rPr>
                <w:rFonts w:ascii="Calibri" w:eastAsia="Calibri" w:hAnsi="Calibri" w:cs="Calibri"/>
                <w:sz w:val="22"/>
              </w:rPr>
              <w:t xml:space="preserve">Aktivní pracovní element </w:t>
            </w:r>
          </w:p>
        </w:tc>
        <w:tc>
          <w:tcPr>
            <w:tcW w:w="851" w:type="dxa"/>
            <w:tcBorders>
              <w:top w:val="single" w:sz="4" w:space="0" w:color="000000"/>
              <w:left w:val="single" w:sz="4" w:space="0" w:color="000000"/>
              <w:bottom w:val="single" w:sz="4" w:space="0" w:color="000000"/>
              <w:right w:val="single" w:sz="4" w:space="0" w:color="000000"/>
            </w:tcBorders>
          </w:tcPr>
          <w:p w14:paraId="68915699" w14:textId="77777777" w:rsidR="00160744" w:rsidRDefault="00160744" w:rsidP="004F4082">
            <w:pPr>
              <w:ind w:right="48"/>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2AB41EAC" w14:textId="77777777" w:rsidR="00160744" w:rsidRDefault="00160744" w:rsidP="004F4082">
            <w:pPr>
              <w:ind w:left="4"/>
            </w:pPr>
            <w:r>
              <w:rPr>
                <w:rFonts w:ascii="Calibri" w:eastAsia="Calibri" w:hAnsi="Calibri" w:cs="Calibri"/>
                <w:sz w:val="22"/>
              </w:rPr>
              <w:t xml:space="preserve">ANO </w:t>
            </w:r>
          </w:p>
        </w:tc>
      </w:tr>
      <w:tr w:rsidR="00160744" w14:paraId="04065D77" w14:textId="77777777" w:rsidTr="004F4082">
        <w:trPr>
          <w:trHeight w:val="816"/>
        </w:trPr>
        <w:tc>
          <w:tcPr>
            <w:tcW w:w="4105" w:type="dxa"/>
            <w:tcBorders>
              <w:top w:val="single" w:sz="4" w:space="0" w:color="000000"/>
              <w:left w:val="single" w:sz="4" w:space="0" w:color="000000"/>
              <w:bottom w:val="single" w:sz="4" w:space="0" w:color="000000"/>
              <w:right w:val="single" w:sz="4" w:space="0" w:color="000000"/>
            </w:tcBorders>
          </w:tcPr>
          <w:p w14:paraId="1772EFD4" w14:textId="77777777" w:rsidR="00160744" w:rsidRDefault="00160744" w:rsidP="004F4082">
            <w:pPr>
              <w:ind w:left="1" w:right="55"/>
              <w:jc w:val="both"/>
            </w:pPr>
            <w:r>
              <w:rPr>
                <w:rFonts w:ascii="Calibri" w:eastAsia="Calibri" w:hAnsi="Calibri" w:cs="Calibri"/>
                <w:sz w:val="22"/>
              </w:rPr>
              <w:t xml:space="preserve">Bipolární HF-kabel (kompatibilita s nabízeným vf elektrochirurgickým přístrojem) </w:t>
            </w:r>
          </w:p>
        </w:tc>
        <w:tc>
          <w:tcPr>
            <w:tcW w:w="851" w:type="dxa"/>
            <w:tcBorders>
              <w:top w:val="single" w:sz="4" w:space="0" w:color="000000"/>
              <w:left w:val="single" w:sz="4" w:space="0" w:color="000000"/>
              <w:bottom w:val="single" w:sz="4" w:space="0" w:color="000000"/>
              <w:right w:val="single" w:sz="4" w:space="0" w:color="000000"/>
            </w:tcBorders>
          </w:tcPr>
          <w:p w14:paraId="2F674B0B" w14:textId="77777777" w:rsidR="00160744" w:rsidRDefault="00160744" w:rsidP="004F4082">
            <w:pPr>
              <w:ind w:right="51"/>
              <w:jc w:val="center"/>
            </w:pPr>
            <w:r>
              <w:rPr>
                <w:rFonts w:ascii="Calibri" w:eastAsia="Calibri" w:hAnsi="Calibri" w:cs="Calibri"/>
                <w:sz w:val="22"/>
              </w:rPr>
              <w:t xml:space="preserve">2 ks </w:t>
            </w:r>
          </w:p>
        </w:tc>
        <w:tc>
          <w:tcPr>
            <w:tcW w:w="4104" w:type="dxa"/>
            <w:tcBorders>
              <w:top w:val="single" w:sz="4" w:space="0" w:color="000000"/>
              <w:left w:val="single" w:sz="4" w:space="0" w:color="000000"/>
              <w:bottom w:val="single" w:sz="4" w:space="0" w:color="000000"/>
              <w:right w:val="single" w:sz="4" w:space="0" w:color="000000"/>
            </w:tcBorders>
          </w:tcPr>
          <w:p w14:paraId="28B6B339" w14:textId="77777777" w:rsidR="00160744" w:rsidRDefault="00160744" w:rsidP="004F4082">
            <w:pPr>
              <w:ind w:left="2"/>
            </w:pPr>
            <w:r>
              <w:rPr>
                <w:rFonts w:ascii="Calibri" w:eastAsia="Calibri" w:hAnsi="Calibri" w:cs="Calibri"/>
                <w:sz w:val="22"/>
              </w:rPr>
              <w:t xml:space="preserve">ANO </w:t>
            </w:r>
          </w:p>
        </w:tc>
      </w:tr>
      <w:tr w:rsidR="00160744" w14:paraId="4BC9AB80" w14:textId="77777777" w:rsidTr="004F4082">
        <w:trPr>
          <w:trHeight w:val="547"/>
        </w:trPr>
        <w:tc>
          <w:tcPr>
            <w:tcW w:w="4105" w:type="dxa"/>
            <w:tcBorders>
              <w:top w:val="single" w:sz="4" w:space="0" w:color="000000"/>
              <w:left w:val="single" w:sz="4" w:space="0" w:color="000000"/>
              <w:bottom w:val="single" w:sz="4" w:space="0" w:color="000000"/>
              <w:right w:val="single" w:sz="4" w:space="0" w:color="000000"/>
            </w:tcBorders>
          </w:tcPr>
          <w:p w14:paraId="033C43D9" w14:textId="77777777" w:rsidR="00160744" w:rsidRDefault="00160744" w:rsidP="004F4082">
            <w:pPr>
              <w:tabs>
                <w:tab w:val="center" w:pos="554"/>
                <w:tab w:val="center" w:pos="2074"/>
                <w:tab w:val="center" w:pos="3465"/>
              </w:tabs>
            </w:pPr>
            <w:r>
              <w:lastRenderedPageBreak/>
              <w:tab/>
            </w:r>
            <w:proofErr w:type="spellStart"/>
            <w:r>
              <w:rPr>
                <w:rFonts w:ascii="Calibri" w:eastAsia="Calibri" w:hAnsi="Calibri" w:cs="Calibri"/>
                <w:sz w:val="22"/>
              </w:rPr>
              <w:t>Proplachová</w:t>
            </w:r>
            <w:proofErr w:type="spellEnd"/>
            <w:r>
              <w:rPr>
                <w:rFonts w:ascii="Calibri" w:eastAsia="Calibri" w:hAnsi="Calibri" w:cs="Calibri"/>
                <w:sz w:val="22"/>
              </w:rPr>
              <w:t xml:space="preserve"> </w:t>
            </w:r>
            <w:r>
              <w:rPr>
                <w:rFonts w:ascii="Calibri" w:eastAsia="Calibri" w:hAnsi="Calibri" w:cs="Calibri"/>
                <w:sz w:val="22"/>
              </w:rPr>
              <w:tab/>
              <w:t xml:space="preserve">stříkačka </w:t>
            </w:r>
            <w:r>
              <w:rPr>
                <w:rFonts w:ascii="Calibri" w:eastAsia="Calibri" w:hAnsi="Calibri" w:cs="Calibri"/>
                <w:sz w:val="22"/>
              </w:rPr>
              <w:tab/>
              <w:t xml:space="preserve">s pevným </w:t>
            </w:r>
          </w:p>
          <w:p w14:paraId="3A03965A" w14:textId="77777777" w:rsidR="00160744" w:rsidRDefault="00160744" w:rsidP="004F4082">
            <w:pPr>
              <w:ind w:left="1"/>
            </w:pPr>
            <w:r>
              <w:rPr>
                <w:rFonts w:ascii="Calibri" w:eastAsia="Calibri" w:hAnsi="Calibri" w:cs="Calibri"/>
                <w:sz w:val="22"/>
              </w:rPr>
              <w:t xml:space="preserve">připojením, min. 150 ml </w:t>
            </w:r>
          </w:p>
        </w:tc>
        <w:tc>
          <w:tcPr>
            <w:tcW w:w="851" w:type="dxa"/>
            <w:tcBorders>
              <w:top w:val="single" w:sz="4" w:space="0" w:color="000000"/>
              <w:left w:val="single" w:sz="4" w:space="0" w:color="000000"/>
              <w:bottom w:val="single" w:sz="4" w:space="0" w:color="000000"/>
              <w:right w:val="single" w:sz="4" w:space="0" w:color="000000"/>
            </w:tcBorders>
          </w:tcPr>
          <w:p w14:paraId="36ABCF38" w14:textId="77777777" w:rsidR="00160744" w:rsidRDefault="00160744" w:rsidP="004F4082">
            <w:pPr>
              <w:ind w:right="51"/>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78395DA0" w14:textId="77777777" w:rsidR="00160744" w:rsidRDefault="00160744" w:rsidP="004F4082">
            <w:pPr>
              <w:ind w:left="2"/>
            </w:pPr>
            <w:r>
              <w:rPr>
                <w:rFonts w:ascii="Calibri" w:eastAsia="Calibri" w:hAnsi="Calibri" w:cs="Calibri"/>
                <w:sz w:val="22"/>
              </w:rPr>
              <w:t xml:space="preserve">ANO, 150 ml </w:t>
            </w:r>
          </w:p>
        </w:tc>
      </w:tr>
      <w:tr w:rsidR="00160744" w14:paraId="69A45B23" w14:textId="77777777" w:rsidTr="004F4082">
        <w:trPr>
          <w:trHeight w:val="547"/>
        </w:trPr>
        <w:tc>
          <w:tcPr>
            <w:tcW w:w="4105" w:type="dxa"/>
            <w:tcBorders>
              <w:top w:val="single" w:sz="4" w:space="0" w:color="000000"/>
              <w:left w:val="single" w:sz="4" w:space="0" w:color="000000"/>
              <w:bottom w:val="single" w:sz="4" w:space="0" w:color="000000"/>
              <w:right w:val="single" w:sz="4" w:space="0" w:color="000000"/>
            </w:tcBorders>
          </w:tcPr>
          <w:p w14:paraId="12C52864" w14:textId="77777777" w:rsidR="00160744" w:rsidRDefault="00160744" w:rsidP="004F4082">
            <w:pPr>
              <w:ind w:left="1"/>
              <w:jc w:val="both"/>
            </w:pPr>
            <w:proofErr w:type="spellStart"/>
            <w:r>
              <w:rPr>
                <w:rFonts w:ascii="Calibri" w:eastAsia="Calibri" w:hAnsi="Calibri" w:cs="Calibri"/>
                <w:sz w:val="22"/>
              </w:rPr>
              <w:t>Proplachový</w:t>
            </w:r>
            <w:proofErr w:type="spellEnd"/>
            <w:r>
              <w:rPr>
                <w:rFonts w:ascii="Calibri" w:eastAsia="Calibri" w:hAnsi="Calibri" w:cs="Calibri"/>
                <w:sz w:val="22"/>
              </w:rPr>
              <w:t xml:space="preserve"> rotační </w:t>
            </w:r>
            <w:proofErr w:type="spellStart"/>
            <w:r>
              <w:rPr>
                <w:rFonts w:ascii="Calibri" w:eastAsia="Calibri" w:hAnsi="Calibri" w:cs="Calibri"/>
                <w:sz w:val="22"/>
              </w:rPr>
              <w:t>dvojventil</w:t>
            </w:r>
            <w:proofErr w:type="spellEnd"/>
            <w:r>
              <w:rPr>
                <w:rFonts w:ascii="Calibri" w:eastAsia="Calibri" w:hAnsi="Calibri" w:cs="Calibri"/>
                <w:sz w:val="22"/>
              </w:rPr>
              <w:t xml:space="preserve"> pro single </w:t>
            </w:r>
            <w:proofErr w:type="spellStart"/>
            <w:r>
              <w:rPr>
                <w:rFonts w:ascii="Calibri" w:eastAsia="Calibri" w:hAnsi="Calibri" w:cs="Calibri"/>
                <w:sz w:val="22"/>
              </w:rPr>
              <w:t>flow</w:t>
            </w:r>
            <w:proofErr w:type="spellEnd"/>
            <w:r>
              <w:rPr>
                <w:rFonts w:ascii="Calibri" w:eastAsia="Calibri" w:hAnsi="Calibri" w:cs="Calibri"/>
                <w:sz w:val="22"/>
              </w:rPr>
              <w:t xml:space="preserve"> resekci </w:t>
            </w:r>
          </w:p>
        </w:tc>
        <w:tc>
          <w:tcPr>
            <w:tcW w:w="851" w:type="dxa"/>
            <w:tcBorders>
              <w:top w:val="single" w:sz="4" w:space="0" w:color="000000"/>
              <w:left w:val="single" w:sz="4" w:space="0" w:color="000000"/>
              <w:bottom w:val="single" w:sz="4" w:space="0" w:color="000000"/>
              <w:right w:val="single" w:sz="4" w:space="0" w:color="000000"/>
            </w:tcBorders>
          </w:tcPr>
          <w:p w14:paraId="30AB4478" w14:textId="77777777" w:rsidR="00160744" w:rsidRDefault="00160744" w:rsidP="004F4082">
            <w:pPr>
              <w:ind w:right="51"/>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356E75A7" w14:textId="77777777" w:rsidR="00160744" w:rsidRDefault="00160744" w:rsidP="004F4082">
            <w:pPr>
              <w:ind w:left="2"/>
            </w:pPr>
            <w:r>
              <w:rPr>
                <w:rFonts w:ascii="Calibri" w:eastAsia="Calibri" w:hAnsi="Calibri" w:cs="Calibri"/>
                <w:sz w:val="22"/>
              </w:rPr>
              <w:t xml:space="preserve">ANO </w:t>
            </w:r>
          </w:p>
        </w:tc>
      </w:tr>
      <w:tr w:rsidR="00160744" w14:paraId="709BB577" w14:textId="77777777" w:rsidTr="004F4082">
        <w:trPr>
          <w:trHeight w:val="817"/>
        </w:trPr>
        <w:tc>
          <w:tcPr>
            <w:tcW w:w="4105" w:type="dxa"/>
            <w:tcBorders>
              <w:top w:val="single" w:sz="4" w:space="0" w:color="000000"/>
              <w:left w:val="single" w:sz="4" w:space="0" w:color="000000"/>
              <w:bottom w:val="single" w:sz="4" w:space="0" w:color="000000"/>
              <w:right w:val="single" w:sz="4" w:space="0" w:color="000000"/>
            </w:tcBorders>
          </w:tcPr>
          <w:p w14:paraId="614934E4" w14:textId="77777777" w:rsidR="00160744" w:rsidRDefault="00160744" w:rsidP="004F4082">
            <w:pPr>
              <w:ind w:left="1" w:right="52"/>
              <w:jc w:val="both"/>
            </w:pPr>
            <w:r>
              <w:rPr>
                <w:rFonts w:ascii="Calibri" w:eastAsia="Calibri" w:hAnsi="Calibri" w:cs="Calibri"/>
                <w:sz w:val="22"/>
              </w:rPr>
              <w:t xml:space="preserve">Sterilizační kontejner s aretovaným uchycením jednotlivých částí </w:t>
            </w:r>
            <w:proofErr w:type="spellStart"/>
            <w:r>
              <w:rPr>
                <w:rFonts w:ascii="Calibri" w:eastAsia="Calibri" w:hAnsi="Calibri" w:cs="Calibri"/>
                <w:sz w:val="22"/>
              </w:rPr>
              <w:t>resektoskopu</w:t>
            </w:r>
            <w:proofErr w:type="spellEnd"/>
            <w:r>
              <w:rPr>
                <w:rFonts w:ascii="Calibri" w:eastAsia="Calibri" w:hAnsi="Calibri" w:cs="Calibri"/>
                <w:sz w:val="22"/>
              </w:rPr>
              <w:t xml:space="preserve"> vč. víka </w:t>
            </w:r>
          </w:p>
        </w:tc>
        <w:tc>
          <w:tcPr>
            <w:tcW w:w="851" w:type="dxa"/>
            <w:tcBorders>
              <w:top w:val="single" w:sz="4" w:space="0" w:color="000000"/>
              <w:left w:val="single" w:sz="4" w:space="0" w:color="000000"/>
              <w:bottom w:val="single" w:sz="4" w:space="0" w:color="000000"/>
              <w:right w:val="single" w:sz="4" w:space="0" w:color="000000"/>
            </w:tcBorders>
          </w:tcPr>
          <w:p w14:paraId="507EED3D" w14:textId="77777777" w:rsidR="00160744" w:rsidRDefault="00160744" w:rsidP="004F4082">
            <w:pPr>
              <w:ind w:right="51"/>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306011E8" w14:textId="77777777" w:rsidR="00160744" w:rsidRDefault="00160744" w:rsidP="004F4082">
            <w:pPr>
              <w:ind w:left="2"/>
            </w:pPr>
            <w:r>
              <w:rPr>
                <w:rFonts w:ascii="Calibri" w:eastAsia="Calibri" w:hAnsi="Calibri" w:cs="Calibri"/>
                <w:sz w:val="22"/>
              </w:rPr>
              <w:t xml:space="preserve">ANO </w:t>
            </w:r>
          </w:p>
        </w:tc>
      </w:tr>
      <w:tr w:rsidR="00160744" w14:paraId="6EC060E2" w14:textId="77777777" w:rsidTr="004F4082">
        <w:trPr>
          <w:trHeight w:val="275"/>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FFD965"/>
          </w:tcPr>
          <w:p w14:paraId="208D7B50" w14:textId="77777777" w:rsidR="00160744" w:rsidRDefault="00160744" w:rsidP="004F4082">
            <w:pPr>
              <w:ind w:left="1"/>
            </w:pPr>
            <w:r>
              <w:rPr>
                <w:rFonts w:ascii="Calibri" w:eastAsia="Calibri" w:hAnsi="Calibri" w:cs="Calibri"/>
                <w:b/>
                <w:sz w:val="22"/>
              </w:rPr>
              <w:t xml:space="preserve">Sada příslušenství (použití i pro stávající </w:t>
            </w:r>
            <w:proofErr w:type="spellStart"/>
            <w:r>
              <w:rPr>
                <w:rFonts w:ascii="Calibri" w:eastAsia="Calibri" w:hAnsi="Calibri" w:cs="Calibri"/>
                <w:b/>
                <w:sz w:val="22"/>
              </w:rPr>
              <w:t>resektoskopy</w:t>
            </w:r>
            <w:proofErr w:type="spellEnd"/>
            <w:r>
              <w:rPr>
                <w:rFonts w:ascii="Calibri" w:eastAsia="Calibri" w:hAnsi="Calibri" w:cs="Calibri"/>
                <w:b/>
                <w:sz w:val="22"/>
              </w:rPr>
              <w:t xml:space="preserve">) </w:t>
            </w:r>
          </w:p>
        </w:tc>
      </w:tr>
      <w:tr w:rsidR="00160744" w14:paraId="0C63FF81" w14:textId="77777777" w:rsidTr="004F4082">
        <w:trPr>
          <w:trHeight w:val="1355"/>
        </w:trPr>
        <w:tc>
          <w:tcPr>
            <w:tcW w:w="4105" w:type="dxa"/>
            <w:tcBorders>
              <w:top w:val="single" w:sz="4" w:space="0" w:color="000000"/>
              <w:left w:val="single" w:sz="4" w:space="0" w:color="000000"/>
              <w:bottom w:val="single" w:sz="4" w:space="0" w:color="000000"/>
              <w:right w:val="single" w:sz="4" w:space="0" w:color="000000"/>
            </w:tcBorders>
          </w:tcPr>
          <w:p w14:paraId="6551C07A" w14:textId="77777777" w:rsidR="00160744" w:rsidRDefault="00160744" w:rsidP="004F4082">
            <w:pPr>
              <w:ind w:left="1" w:right="53"/>
              <w:jc w:val="both"/>
            </w:pPr>
            <w:proofErr w:type="spellStart"/>
            <w:r>
              <w:rPr>
                <w:rFonts w:ascii="Calibri" w:eastAsia="Calibri" w:hAnsi="Calibri" w:cs="Calibri"/>
                <w:b/>
                <w:sz w:val="22"/>
              </w:rPr>
              <w:t>Morcelační</w:t>
            </w:r>
            <w:proofErr w:type="spellEnd"/>
            <w:r>
              <w:rPr>
                <w:rFonts w:ascii="Calibri" w:eastAsia="Calibri" w:hAnsi="Calibri" w:cs="Calibri"/>
                <w:b/>
                <w:sz w:val="22"/>
              </w:rPr>
              <w:t xml:space="preserve"> optika</w:t>
            </w:r>
            <w:r>
              <w:rPr>
                <w:rFonts w:ascii="Calibri" w:eastAsia="Calibri" w:hAnsi="Calibri" w:cs="Calibri"/>
                <w:sz w:val="22"/>
              </w:rPr>
              <w:t xml:space="preserve"> – přímý úhel pohledu,  </w:t>
            </w:r>
            <w:proofErr w:type="spellStart"/>
            <w:r>
              <w:rPr>
                <w:rFonts w:ascii="Calibri" w:eastAsia="Calibri" w:hAnsi="Calibri" w:cs="Calibri"/>
                <w:sz w:val="22"/>
              </w:rPr>
              <w:t>hi-flow</w:t>
            </w:r>
            <w:proofErr w:type="spellEnd"/>
            <w:r>
              <w:rPr>
                <w:rFonts w:ascii="Calibri" w:eastAsia="Calibri" w:hAnsi="Calibri" w:cs="Calibri"/>
                <w:sz w:val="22"/>
              </w:rPr>
              <w:t xml:space="preserve"> proplach pomocí dvou kohoutů, pracovní kanál min. 5 mm, adaptér na pracovní kanál se zpětnou klapkou; </w:t>
            </w:r>
          </w:p>
          <w:p w14:paraId="0C51E443" w14:textId="77777777" w:rsidR="00160744" w:rsidRDefault="00160744" w:rsidP="004F4082">
            <w:pPr>
              <w:ind w:left="1"/>
            </w:pPr>
            <w:r>
              <w:rPr>
                <w:rFonts w:ascii="Calibri" w:eastAsia="Calibri" w:hAnsi="Calibri" w:cs="Calibri"/>
                <w:sz w:val="22"/>
              </w:rPr>
              <w:t xml:space="preserve">sterilizační kontejner s ježkem vč. víka </w:t>
            </w:r>
          </w:p>
        </w:tc>
        <w:tc>
          <w:tcPr>
            <w:tcW w:w="851" w:type="dxa"/>
            <w:tcBorders>
              <w:top w:val="single" w:sz="4" w:space="0" w:color="000000"/>
              <w:left w:val="single" w:sz="4" w:space="0" w:color="000000"/>
              <w:bottom w:val="single" w:sz="4" w:space="0" w:color="000000"/>
              <w:right w:val="single" w:sz="4" w:space="0" w:color="000000"/>
            </w:tcBorders>
          </w:tcPr>
          <w:p w14:paraId="3CAE8CF2" w14:textId="77777777" w:rsidR="00160744" w:rsidRDefault="00160744" w:rsidP="004F4082">
            <w:pPr>
              <w:ind w:right="51"/>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0F61F902" w14:textId="77777777" w:rsidR="00160744" w:rsidRDefault="00160744" w:rsidP="004F4082">
            <w:pPr>
              <w:ind w:left="2"/>
            </w:pPr>
            <w:r>
              <w:rPr>
                <w:rFonts w:ascii="Calibri" w:eastAsia="Calibri" w:hAnsi="Calibri" w:cs="Calibri"/>
                <w:sz w:val="22"/>
              </w:rPr>
              <w:t xml:space="preserve">ANO </w:t>
            </w:r>
          </w:p>
          <w:p w14:paraId="3C9A7414" w14:textId="77777777" w:rsidR="00160744" w:rsidRDefault="00160744" w:rsidP="004F4082">
            <w:pPr>
              <w:ind w:left="2"/>
            </w:pPr>
            <w:r>
              <w:rPr>
                <w:rFonts w:ascii="Calibri" w:eastAsia="Calibri" w:hAnsi="Calibri" w:cs="Calibri"/>
                <w:sz w:val="22"/>
              </w:rPr>
              <w:t xml:space="preserve">pracovní kanál 5 mm se zpětnou klapkou </w:t>
            </w:r>
          </w:p>
        </w:tc>
      </w:tr>
      <w:tr w:rsidR="00160744" w14:paraId="2235E1E6" w14:textId="77777777" w:rsidTr="004F4082">
        <w:trPr>
          <w:trHeight w:val="547"/>
        </w:trPr>
        <w:tc>
          <w:tcPr>
            <w:tcW w:w="4105" w:type="dxa"/>
            <w:tcBorders>
              <w:top w:val="single" w:sz="4" w:space="0" w:color="000000"/>
              <w:left w:val="single" w:sz="4" w:space="0" w:color="000000"/>
              <w:bottom w:val="single" w:sz="4" w:space="0" w:color="000000"/>
              <w:right w:val="single" w:sz="4" w:space="0" w:color="000000"/>
            </w:tcBorders>
          </w:tcPr>
          <w:p w14:paraId="734DC257" w14:textId="77777777" w:rsidR="00160744" w:rsidRDefault="00160744" w:rsidP="004F4082">
            <w:pPr>
              <w:ind w:left="1"/>
              <w:jc w:val="both"/>
            </w:pPr>
            <w:r>
              <w:rPr>
                <w:rFonts w:ascii="Calibri" w:eastAsia="Calibri" w:hAnsi="Calibri" w:cs="Calibri"/>
                <w:sz w:val="22"/>
              </w:rPr>
              <w:t xml:space="preserve">Extrakční kleště se zuby, rigidní, velikost min. 3,2 x 360 mm </w:t>
            </w:r>
          </w:p>
        </w:tc>
        <w:tc>
          <w:tcPr>
            <w:tcW w:w="851" w:type="dxa"/>
            <w:tcBorders>
              <w:top w:val="single" w:sz="4" w:space="0" w:color="000000"/>
              <w:left w:val="single" w:sz="4" w:space="0" w:color="000000"/>
              <w:bottom w:val="single" w:sz="4" w:space="0" w:color="000000"/>
              <w:right w:val="single" w:sz="4" w:space="0" w:color="000000"/>
            </w:tcBorders>
          </w:tcPr>
          <w:p w14:paraId="09257294" w14:textId="77777777" w:rsidR="00160744" w:rsidRDefault="00160744" w:rsidP="004F4082">
            <w:pPr>
              <w:ind w:right="51"/>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7CA94BB0" w14:textId="77777777" w:rsidR="00160744" w:rsidRDefault="00160744" w:rsidP="004F4082">
            <w:pPr>
              <w:ind w:left="2"/>
            </w:pPr>
            <w:r>
              <w:rPr>
                <w:rFonts w:ascii="Calibri" w:eastAsia="Calibri" w:hAnsi="Calibri" w:cs="Calibri"/>
                <w:sz w:val="22"/>
              </w:rPr>
              <w:t xml:space="preserve">ANO </w:t>
            </w:r>
          </w:p>
          <w:p w14:paraId="05C99A6C" w14:textId="77777777" w:rsidR="00160744" w:rsidRDefault="00160744" w:rsidP="004F4082">
            <w:pPr>
              <w:ind w:left="2"/>
            </w:pPr>
            <w:r>
              <w:rPr>
                <w:rFonts w:ascii="Calibri" w:eastAsia="Calibri" w:hAnsi="Calibri" w:cs="Calibri"/>
                <w:sz w:val="22"/>
              </w:rPr>
              <w:t xml:space="preserve">3,25 x 380 mm </w:t>
            </w:r>
          </w:p>
        </w:tc>
      </w:tr>
      <w:tr w:rsidR="00160744" w14:paraId="2169A009" w14:textId="77777777" w:rsidTr="004F4082">
        <w:trPr>
          <w:trHeight w:val="815"/>
        </w:trPr>
        <w:tc>
          <w:tcPr>
            <w:tcW w:w="4105" w:type="dxa"/>
            <w:tcBorders>
              <w:top w:val="single" w:sz="4" w:space="0" w:color="000000"/>
              <w:left w:val="single" w:sz="4" w:space="0" w:color="000000"/>
              <w:bottom w:val="single" w:sz="4" w:space="0" w:color="000000"/>
              <w:right w:val="single" w:sz="4" w:space="0" w:color="000000"/>
            </w:tcBorders>
          </w:tcPr>
          <w:p w14:paraId="08280508" w14:textId="77777777" w:rsidR="00160744" w:rsidRDefault="00160744" w:rsidP="004F4082">
            <w:pPr>
              <w:ind w:left="1" w:right="53"/>
              <w:jc w:val="both"/>
            </w:pPr>
            <w:r>
              <w:rPr>
                <w:rFonts w:ascii="Calibri" w:eastAsia="Calibri" w:hAnsi="Calibri" w:cs="Calibri"/>
                <w:b/>
                <w:sz w:val="22"/>
              </w:rPr>
              <w:t xml:space="preserve">Laserový pracovní element – </w:t>
            </w:r>
            <w:r>
              <w:rPr>
                <w:rFonts w:ascii="Calibri" w:eastAsia="Calibri" w:hAnsi="Calibri" w:cs="Calibri"/>
                <w:sz w:val="22"/>
              </w:rPr>
              <w:t>pracovní kanál min. 6 Fr; použití pro zavaděče – délka min. 350 mm, průměr min. 1,2 mm</w:t>
            </w:r>
            <w:r>
              <w:rPr>
                <w:rFonts w:ascii="Calibri" w:eastAsia="Calibri" w:hAnsi="Calibri" w:cs="Calibri"/>
                <w:b/>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255BA88" w14:textId="77777777" w:rsidR="00160744" w:rsidRDefault="00160744" w:rsidP="004F4082">
            <w:pPr>
              <w:ind w:right="52"/>
              <w:jc w:val="center"/>
            </w:pPr>
            <w:r>
              <w:rPr>
                <w:rFonts w:ascii="Calibri" w:eastAsia="Calibri" w:hAnsi="Calibri" w:cs="Calibri"/>
                <w:sz w:val="22"/>
              </w:rPr>
              <w:t>1 ks</w:t>
            </w:r>
            <w:r>
              <w:rPr>
                <w:rFonts w:ascii="Calibri" w:eastAsia="Calibri" w:hAnsi="Calibri" w:cs="Calibri"/>
                <w:b/>
                <w:sz w:val="22"/>
              </w:rPr>
              <w:t xml:space="preserve"> </w:t>
            </w:r>
          </w:p>
        </w:tc>
        <w:tc>
          <w:tcPr>
            <w:tcW w:w="4104" w:type="dxa"/>
            <w:tcBorders>
              <w:top w:val="single" w:sz="4" w:space="0" w:color="000000"/>
              <w:left w:val="single" w:sz="4" w:space="0" w:color="000000"/>
              <w:bottom w:val="single" w:sz="4" w:space="0" w:color="000000"/>
              <w:right w:val="single" w:sz="4" w:space="0" w:color="000000"/>
            </w:tcBorders>
          </w:tcPr>
          <w:p w14:paraId="2DE1B6D8" w14:textId="77777777" w:rsidR="00160744" w:rsidRDefault="00160744" w:rsidP="004F4082">
            <w:pPr>
              <w:ind w:left="2"/>
            </w:pPr>
            <w:r>
              <w:rPr>
                <w:rFonts w:ascii="Calibri" w:eastAsia="Calibri" w:hAnsi="Calibri" w:cs="Calibri"/>
                <w:sz w:val="22"/>
              </w:rPr>
              <w:t xml:space="preserve">ANO </w:t>
            </w:r>
          </w:p>
          <w:p w14:paraId="4730423B" w14:textId="77777777" w:rsidR="00160744" w:rsidRDefault="00160744" w:rsidP="004F4082">
            <w:pPr>
              <w:ind w:left="2"/>
            </w:pPr>
            <w:r>
              <w:rPr>
                <w:rFonts w:ascii="Calibri" w:eastAsia="Calibri" w:hAnsi="Calibri" w:cs="Calibri"/>
                <w:sz w:val="22"/>
              </w:rPr>
              <w:t>pracovní kanál 6 Fr; použití pro zavaděče – délka 350 mm, průměr 1,2 mm</w:t>
            </w:r>
            <w:r>
              <w:rPr>
                <w:rFonts w:ascii="Calibri" w:eastAsia="Calibri" w:hAnsi="Calibri" w:cs="Calibri"/>
                <w:b/>
                <w:sz w:val="22"/>
              </w:rPr>
              <w:t xml:space="preserve"> </w:t>
            </w:r>
          </w:p>
        </w:tc>
      </w:tr>
      <w:tr w:rsidR="00160744" w14:paraId="17E622BD" w14:textId="77777777" w:rsidTr="004F4082">
        <w:trPr>
          <w:trHeight w:val="547"/>
        </w:trPr>
        <w:tc>
          <w:tcPr>
            <w:tcW w:w="4105" w:type="dxa"/>
            <w:tcBorders>
              <w:top w:val="single" w:sz="4" w:space="0" w:color="000000"/>
              <w:left w:val="single" w:sz="4" w:space="0" w:color="000000"/>
              <w:bottom w:val="single" w:sz="4" w:space="0" w:color="000000"/>
              <w:right w:val="single" w:sz="4" w:space="0" w:color="000000"/>
            </w:tcBorders>
          </w:tcPr>
          <w:p w14:paraId="6C2D417F" w14:textId="77777777" w:rsidR="00160744" w:rsidRDefault="00160744" w:rsidP="004F4082">
            <w:pPr>
              <w:ind w:left="1" w:right="34"/>
            </w:pPr>
            <w:r>
              <w:rPr>
                <w:rFonts w:ascii="Calibri" w:eastAsia="Calibri" w:hAnsi="Calibri" w:cs="Calibri"/>
                <w:sz w:val="22"/>
              </w:rPr>
              <w:t xml:space="preserve">Zavaděč laserového vlákna – délka min. 420 mm, průměr min. 1,2 mm </w:t>
            </w:r>
          </w:p>
        </w:tc>
        <w:tc>
          <w:tcPr>
            <w:tcW w:w="851" w:type="dxa"/>
            <w:tcBorders>
              <w:top w:val="single" w:sz="4" w:space="0" w:color="000000"/>
              <w:left w:val="single" w:sz="4" w:space="0" w:color="000000"/>
              <w:bottom w:val="single" w:sz="4" w:space="0" w:color="000000"/>
              <w:right w:val="single" w:sz="4" w:space="0" w:color="000000"/>
            </w:tcBorders>
          </w:tcPr>
          <w:p w14:paraId="1F36A93D" w14:textId="77777777" w:rsidR="00160744" w:rsidRDefault="00160744" w:rsidP="004F4082">
            <w:pPr>
              <w:ind w:right="51"/>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0F0745A1" w14:textId="77777777" w:rsidR="00160744" w:rsidRDefault="00160744" w:rsidP="004F4082">
            <w:pPr>
              <w:ind w:left="2"/>
            </w:pPr>
            <w:r>
              <w:rPr>
                <w:rFonts w:ascii="Calibri" w:eastAsia="Calibri" w:hAnsi="Calibri" w:cs="Calibri"/>
                <w:sz w:val="22"/>
              </w:rPr>
              <w:t xml:space="preserve">ANO </w:t>
            </w:r>
          </w:p>
          <w:p w14:paraId="2506FB5F" w14:textId="77777777" w:rsidR="00160744" w:rsidRDefault="00160744" w:rsidP="004F4082">
            <w:pPr>
              <w:ind w:left="2"/>
            </w:pPr>
            <w:r>
              <w:rPr>
                <w:rFonts w:ascii="Calibri" w:eastAsia="Calibri" w:hAnsi="Calibri" w:cs="Calibri"/>
                <w:sz w:val="22"/>
              </w:rPr>
              <w:t xml:space="preserve">délka 420 mm, průměr </w:t>
            </w:r>
            <w:proofErr w:type="spellStart"/>
            <w:r>
              <w:rPr>
                <w:rFonts w:ascii="Calibri" w:eastAsia="Calibri" w:hAnsi="Calibri" w:cs="Calibri"/>
                <w:sz w:val="22"/>
              </w:rPr>
              <w:t>dist</w:t>
            </w:r>
            <w:proofErr w:type="spellEnd"/>
            <w:r>
              <w:rPr>
                <w:rFonts w:ascii="Calibri" w:eastAsia="Calibri" w:hAnsi="Calibri" w:cs="Calibri"/>
                <w:sz w:val="22"/>
              </w:rPr>
              <w:t xml:space="preserve">. </w:t>
            </w:r>
            <w:proofErr w:type="gramStart"/>
            <w:r>
              <w:rPr>
                <w:rFonts w:ascii="Calibri" w:eastAsia="Calibri" w:hAnsi="Calibri" w:cs="Calibri"/>
                <w:sz w:val="22"/>
              </w:rPr>
              <w:t>části  1</w:t>
            </w:r>
            <w:proofErr w:type="gramEnd"/>
            <w:r>
              <w:rPr>
                <w:rFonts w:ascii="Calibri" w:eastAsia="Calibri" w:hAnsi="Calibri" w:cs="Calibri"/>
                <w:sz w:val="22"/>
              </w:rPr>
              <w:t>,2 mm</w:t>
            </w:r>
            <w:r>
              <w:rPr>
                <w:rFonts w:ascii="Calibri" w:eastAsia="Calibri" w:hAnsi="Calibri" w:cs="Calibri"/>
                <w:b/>
                <w:sz w:val="22"/>
              </w:rPr>
              <w:t xml:space="preserve"> </w:t>
            </w:r>
          </w:p>
        </w:tc>
      </w:tr>
      <w:tr w:rsidR="00160744" w14:paraId="17E7590E" w14:textId="77777777" w:rsidTr="004F4082">
        <w:trPr>
          <w:trHeight w:val="1086"/>
        </w:trPr>
        <w:tc>
          <w:tcPr>
            <w:tcW w:w="9060" w:type="dxa"/>
            <w:gridSpan w:val="3"/>
            <w:tcBorders>
              <w:top w:val="single" w:sz="4" w:space="0" w:color="000000"/>
              <w:left w:val="single" w:sz="4" w:space="0" w:color="000000"/>
              <w:bottom w:val="single" w:sz="4" w:space="0" w:color="000000"/>
              <w:right w:val="single" w:sz="4" w:space="0" w:color="000000"/>
            </w:tcBorders>
          </w:tcPr>
          <w:p w14:paraId="72CF5B1D" w14:textId="77777777" w:rsidR="00160744" w:rsidRDefault="00160744" w:rsidP="004F4082">
            <w:pPr>
              <w:ind w:left="1" w:right="51"/>
              <w:jc w:val="both"/>
            </w:pPr>
            <w:r>
              <w:rPr>
                <w:rFonts w:ascii="Calibri" w:eastAsia="Calibri" w:hAnsi="Calibri" w:cs="Calibri"/>
                <w:b/>
                <w:sz w:val="22"/>
              </w:rPr>
              <w:t xml:space="preserve">Cílem zadavatele je provozovat celkem 3 systémy </w:t>
            </w:r>
            <w:proofErr w:type="spellStart"/>
            <w:r>
              <w:rPr>
                <w:rFonts w:ascii="Calibri" w:eastAsia="Calibri" w:hAnsi="Calibri" w:cs="Calibri"/>
                <w:b/>
                <w:sz w:val="22"/>
              </w:rPr>
              <w:t>resektoskopu</w:t>
            </w:r>
            <w:proofErr w:type="spellEnd"/>
            <w:r>
              <w:rPr>
                <w:rFonts w:ascii="Calibri" w:eastAsia="Calibri" w:hAnsi="Calibri" w:cs="Calibri"/>
                <w:b/>
                <w:sz w:val="22"/>
              </w:rPr>
              <w:t xml:space="preserve"> (2 stávající, 1 nový) a to včetně 1 sady požadovaného příslušenství. Zadavatel tedy požaduje kompatibilitu se stávajícími </w:t>
            </w:r>
            <w:proofErr w:type="spellStart"/>
            <w:r>
              <w:rPr>
                <w:rFonts w:ascii="Calibri" w:eastAsia="Calibri" w:hAnsi="Calibri" w:cs="Calibri"/>
                <w:b/>
                <w:sz w:val="22"/>
              </w:rPr>
              <w:t>resektoskopickými</w:t>
            </w:r>
            <w:proofErr w:type="spellEnd"/>
            <w:r>
              <w:rPr>
                <w:rFonts w:ascii="Calibri" w:eastAsia="Calibri" w:hAnsi="Calibri" w:cs="Calibri"/>
                <w:b/>
                <w:sz w:val="22"/>
              </w:rPr>
              <w:t xml:space="preserve"> systémy zn. </w:t>
            </w:r>
            <w:proofErr w:type="spellStart"/>
            <w:r>
              <w:rPr>
                <w:rFonts w:ascii="Calibri" w:eastAsia="Calibri" w:hAnsi="Calibri" w:cs="Calibri"/>
                <w:b/>
                <w:sz w:val="22"/>
              </w:rPr>
              <w:t>Olympus</w:t>
            </w:r>
            <w:proofErr w:type="spellEnd"/>
            <w:r>
              <w:rPr>
                <w:rFonts w:ascii="Calibri" w:eastAsia="Calibri" w:hAnsi="Calibri" w:cs="Calibri"/>
                <w:b/>
                <w:sz w:val="22"/>
              </w:rPr>
              <w:t xml:space="preserve">. Zadavatel připouští možnost dodání 3 ks plasma </w:t>
            </w:r>
            <w:proofErr w:type="spellStart"/>
            <w:r>
              <w:rPr>
                <w:rFonts w:ascii="Calibri" w:eastAsia="Calibri" w:hAnsi="Calibri" w:cs="Calibri"/>
                <w:b/>
                <w:sz w:val="22"/>
              </w:rPr>
              <w:t>resektoskopů</w:t>
            </w:r>
            <w:proofErr w:type="spellEnd"/>
            <w:r>
              <w:rPr>
                <w:rFonts w:ascii="Calibri" w:eastAsia="Calibri" w:hAnsi="Calibri" w:cs="Calibri"/>
                <w:b/>
                <w:sz w:val="22"/>
              </w:rPr>
              <w:t xml:space="preserve">  a jedné kompatibilní sady příslušenství dle výše uvedené specifikace. </w:t>
            </w:r>
          </w:p>
        </w:tc>
      </w:tr>
      <w:tr w:rsidR="00160744" w14:paraId="1B385692" w14:textId="77777777" w:rsidTr="004F4082">
        <w:trPr>
          <w:trHeight w:val="545"/>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D9E2F3"/>
          </w:tcPr>
          <w:p w14:paraId="215028C2" w14:textId="77777777" w:rsidR="00160744" w:rsidRDefault="00160744" w:rsidP="004F4082">
            <w:pPr>
              <w:ind w:left="1"/>
            </w:pPr>
            <w:r>
              <w:rPr>
                <w:rFonts w:ascii="Calibri" w:eastAsia="Calibri" w:hAnsi="Calibri" w:cs="Calibri"/>
                <w:b/>
                <w:sz w:val="22"/>
              </w:rPr>
              <w:t xml:space="preserve">Požadované příslušenství – startovací sada součást dodávky </w:t>
            </w:r>
            <w:r>
              <w:rPr>
                <w:rFonts w:ascii="Calibri" w:eastAsia="Calibri" w:hAnsi="Calibri" w:cs="Calibri"/>
                <w:sz w:val="22"/>
              </w:rPr>
              <w:t xml:space="preserve">(uvedené počty ks jsou minimální požadované, uchazeč nabídne počet ks odpovídající obsahu celého balení) </w:t>
            </w:r>
          </w:p>
        </w:tc>
      </w:tr>
      <w:tr w:rsidR="00160744" w14:paraId="1369DE57" w14:textId="77777777" w:rsidTr="004F4082">
        <w:trPr>
          <w:trHeight w:val="280"/>
        </w:trPr>
        <w:tc>
          <w:tcPr>
            <w:tcW w:w="4105" w:type="dxa"/>
            <w:tcBorders>
              <w:top w:val="single" w:sz="4" w:space="0" w:color="000000"/>
              <w:left w:val="single" w:sz="4" w:space="0" w:color="000000"/>
              <w:bottom w:val="single" w:sz="4" w:space="0" w:color="000000"/>
              <w:right w:val="single" w:sz="4" w:space="0" w:color="000000"/>
            </w:tcBorders>
          </w:tcPr>
          <w:p w14:paraId="5B5DEC70" w14:textId="77777777" w:rsidR="00160744" w:rsidRDefault="00160744" w:rsidP="004F4082">
            <w:pPr>
              <w:ind w:left="1"/>
            </w:pPr>
            <w:r>
              <w:rPr>
                <w:rFonts w:ascii="Calibri" w:eastAsia="Calibri" w:hAnsi="Calibri" w:cs="Calibri"/>
                <w:sz w:val="22"/>
              </w:rPr>
              <w:t>VF resekční jehla, (</w:t>
            </w:r>
            <w:proofErr w:type="spellStart"/>
            <w:r>
              <w:rPr>
                <w:rFonts w:ascii="Calibri" w:eastAsia="Calibri" w:hAnsi="Calibri" w:cs="Calibri"/>
                <w:sz w:val="22"/>
              </w:rPr>
              <w:t>Collinsův</w:t>
            </w:r>
            <w:proofErr w:type="spellEnd"/>
            <w:r>
              <w:rPr>
                <w:rFonts w:ascii="Calibri" w:eastAsia="Calibri" w:hAnsi="Calibri" w:cs="Calibri"/>
                <w:sz w:val="22"/>
              </w:rPr>
              <w:t xml:space="preserve"> nůž) - TUIP </w:t>
            </w:r>
          </w:p>
        </w:tc>
        <w:tc>
          <w:tcPr>
            <w:tcW w:w="851" w:type="dxa"/>
            <w:tcBorders>
              <w:top w:val="single" w:sz="4" w:space="0" w:color="000000"/>
              <w:left w:val="single" w:sz="4" w:space="0" w:color="000000"/>
              <w:bottom w:val="single" w:sz="4" w:space="0" w:color="000000"/>
              <w:right w:val="single" w:sz="4" w:space="0" w:color="000000"/>
            </w:tcBorders>
          </w:tcPr>
          <w:p w14:paraId="3D4476E1" w14:textId="77777777" w:rsidR="00160744" w:rsidRDefault="00160744" w:rsidP="004F4082">
            <w:pPr>
              <w:ind w:right="51"/>
              <w:jc w:val="center"/>
            </w:pPr>
            <w:r>
              <w:rPr>
                <w:rFonts w:ascii="Calibri" w:eastAsia="Calibri" w:hAnsi="Calibri" w:cs="Calibri"/>
                <w:sz w:val="22"/>
              </w:rPr>
              <w:t xml:space="preserve">5 ks </w:t>
            </w:r>
          </w:p>
        </w:tc>
        <w:tc>
          <w:tcPr>
            <w:tcW w:w="4104" w:type="dxa"/>
            <w:tcBorders>
              <w:top w:val="single" w:sz="4" w:space="0" w:color="000000"/>
              <w:left w:val="single" w:sz="4" w:space="0" w:color="000000"/>
              <w:bottom w:val="single" w:sz="4" w:space="0" w:color="000000"/>
              <w:right w:val="single" w:sz="4" w:space="0" w:color="000000"/>
            </w:tcBorders>
          </w:tcPr>
          <w:p w14:paraId="069168B0" w14:textId="77777777" w:rsidR="00160744" w:rsidRDefault="00160744" w:rsidP="004F4082">
            <w:pPr>
              <w:ind w:left="1"/>
            </w:pPr>
            <w:r>
              <w:rPr>
                <w:rFonts w:ascii="Calibri" w:eastAsia="Calibri" w:hAnsi="Calibri" w:cs="Calibri"/>
                <w:sz w:val="22"/>
              </w:rPr>
              <w:t xml:space="preserve">ANO 5 ks </w:t>
            </w:r>
          </w:p>
        </w:tc>
      </w:tr>
      <w:tr w:rsidR="00160744" w14:paraId="25C8E5A1" w14:textId="77777777" w:rsidTr="004F4082">
        <w:trPr>
          <w:trHeight w:val="278"/>
        </w:trPr>
        <w:tc>
          <w:tcPr>
            <w:tcW w:w="4105" w:type="dxa"/>
            <w:tcBorders>
              <w:top w:val="single" w:sz="4" w:space="0" w:color="000000"/>
              <w:left w:val="single" w:sz="4" w:space="0" w:color="000000"/>
              <w:bottom w:val="single" w:sz="4" w:space="0" w:color="000000"/>
              <w:right w:val="single" w:sz="4" w:space="0" w:color="000000"/>
            </w:tcBorders>
          </w:tcPr>
          <w:p w14:paraId="5F835E22" w14:textId="77777777" w:rsidR="00160744" w:rsidRDefault="00160744" w:rsidP="004F4082">
            <w:pPr>
              <w:ind w:left="1"/>
            </w:pPr>
            <w:r>
              <w:rPr>
                <w:rFonts w:ascii="Calibri" w:eastAsia="Calibri" w:hAnsi="Calibri" w:cs="Calibri"/>
                <w:sz w:val="22"/>
              </w:rPr>
              <w:t xml:space="preserve">VF </w:t>
            </w:r>
            <w:proofErr w:type="spellStart"/>
            <w:r>
              <w:rPr>
                <w:rFonts w:ascii="Calibri" w:eastAsia="Calibri" w:hAnsi="Calibri" w:cs="Calibri"/>
                <w:sz w:val="22"/>
              </w:rPr>
              <w:t>vaporizační</w:t>
            </w:r>
            <w:proofErr w:type="spellEnd"/>
            <w:r>
              <w:rPr>
                <w:rFonts w:ascii="Calibri" w:eastAsia="Calibri" w:hAnsi="Calibri" w:cs="Calibri"/>
                <w:sz w:val="22"/>
              </w:rPr>
              <w:t xml:space="preserve"> elektroda </w:t>
            </w:r>
          </w:p>
        </w:tc>
        <w:tc>
          <w:tcPr>
            <w:tcW w:w="851" w:type="dxa"/>
            <w:tcBorders>
              <w:top w:val="single" w:sz="4" w:space="0" w:color="000000"/>
              <w:left w:val="single" w:sz="4" w:space="0" w:color="000000"/>
              <w:bottom w:val="single" w:sz="4" w:space="0" w:color="000000"/>
              <w:right w:val="single" w:sz="4" w:space="0" w:color="000000"/>
            </w:tcBorders>
          </w:tcPr>
          <w:p w14:paraId="4DBF36D6" w14:textId="77777777" w:rsidR="00160744" w:rsidRDefault="00160744" w:rsidP="004F4082">
            <w:pPr>
              <w:ind w:right="53"/>
              <w:jc w:val="center"/>
            </w:pPr>
            <w:r>
              <w:rPr>
                <w:rFonts w:ascii="Calibri" w:eastAsia="Calibri" w:hAnsi="Calibri" w:cs="Calibri"/>
                <w:sz w:val="22"/>
              </w:rPr>
              <w:t xml:space="preserve">10 ks </w:t>
            </w:r>
          </w:p>
        </w:tc>
        <w:tc>
          <w:tcPr>
            <w:tcW w:w="4104" w:type="dxa"/>
            <w:tcBorders>
              <w:top w:val="single" w:sz="4" w:space="0" w:color="000000"/>
              <w:left w:val="single" w:sz="4" w:space="0" w:color="000000"/>
              <w:bottom w:val="single" w:sz="4" w:space="0" w:color="000000"/>
              <w:right w:val="single" w:sz="4" w:space="0" w:color="000000"/>
            </w:tcBorders>
          </w:tcPr>
          <w:p w14:paraId="3BA78C94" w14:textId="77777777" w:rsidR="00160744" w:rsidRDefault="00160744" w:rsidP="004F4082">
            <w:pPr>
              <w:ind w:left="1"/>
            </w:pPr>
            <w:r>
              <w:rPr>
                <w:rFonts w:ascii="Calibri" w:eastAsia="Calibri" w:hAnsi="Calibri" w:cs="Calibri"/>
                <w:sz w:val="22"/>
              </w:rPr>
              <w:t xml:space="preserve">ANO 5 ks v balení </w:t>
            </w:r>
          </w:p>
        </w:tc>
      </w:tr>
      <w:tr w:rsidR="00160744" w14:paraId="48C03434" w14:textId="77777777" w:rsidTr="004F4082">
        <w:trPr>
          <w:trHeight w:val="278"/>
        </w:trPr>
        <w:tc>
          <w:tcPr>
            <w:tcW w:w="4105" w:type="dxa"/>
            <w:tcBorders>
              <w:top w:val="single" w:sz="4" w:space="0" w:color="000000"/>
              <w:left w:val="single" w:sz="4" w:space="0" w:color="000000"/>
              <w:bottom w:val="single" w:sz="4" w:space="0" w:color="000000"/>
              <w:right w:val="single" w:sz="4" w:space="0" w:color="000000"/>
            </w:tcBorders>
          </w:tcPr>
          <w:p w14:paraId="271E1F7E" w14:textId="77777777" w:rsidR="00160744" w:rsidRDefault="00160744" w:rsidP="004F4082">
            <w:pPr>
              <w:ind w:left="1"/>
            </w:pPr>
            <w:r>
              <w:rPr>
                <w:rFonts w:ascii="Calibri" w:eastAsia="Calibri" w:hAnsi="Calibri" w:cs="Calibri"/>
                <w:sz w:val="22"/>
              </w:rPr>
              <w:t xml:space="preserve">VF resekční klička  </w:t>
            </w:r>
          </w:p>
        </w:tc>
        <w:tc>
          <w:tcPr>
            <w:tcW w:w="851" w:type="dxa"/>
            <w:tcBorders>
              <w:top w:val="single" w:sz="4" w:space="0" w:color="000000"/>
              <w:left w:val="single" w:sz="4" w:space="0" w:color="000000"/>
              <w:bottom w:val="single" w:sz="4" w:space="0" w:color="000000"/>
              <w:right w:val="single" w:sz="4" w:space="0" w:color="000000"/>
            </w:tcBorders>
          </w:tcPr>
          <w:p w14:paraId="49AADB9F" w14:textId="77777777" w:rsidR="00160744" w:rsidRDefault="00160744" w:rsidP="004F4082">
            <w:pPr>
              <w:ind w:right="53"/>
              <w:jc w:val="center"/>
            </w:pPr>
            <w:r>
              <w:rPr>
                <w:rFonts w:ascii="Calibri" w:eastAsia="Calibri" w:hAnsi="Calibri" w:cs="Calibri"/>
                <w:sz w:val="22"/>
              </w:rPr>
              <w:t xml:space="preserve">10 ks </w:t>
            </w:r>
          </w:p>
        </w:tc>
        <w:tc>
          <w:tcPr>
            <w:tcW w:w="4104" w:type="dxa"/>
            <w:tcBorders>
              <w:top w:val="single" w:sz="4" w:space="0" w:color="000000"/>
              <w:left w:val="single" w:sz="4" w:space="0" w:color="000000"/>
              <w:bottom w:val="single" w:sz="4" w:space="0" w:color="000000"/>
              <w:right w:val="single" w:sz="4" w:space="0" w:color="000000"/>
            </w:tcBorders>
          </w:tcPr>
          <w:p w14:paraId="3AB83B1A" w14:textId="77777777" w:rsidR="00160744" w:rsidRDefault="00160744" w:rsidP="004F4082">
            <w:pPr>
              <w:ind w:left="1"/>
            </w:pPr>
            <w:r>
              <w:rPr>
                <w:rFonts w:ascii="Calibri" w:eastAsia="Calibri" w:hAnsi="Calibri" w:cs="Calibri"/>
                <w:sz w:val="22"/>
              </w:rPr>
              <w:t xml:space="preserve">ANO 12 ks v balení </w:t>
            </w:r>
          </w:p>
        </w:tc>
      </w:tr>
      <w:tr w:rsidR="00160744" w14:paraId="291BED73" w14:textId="77777777" w:rsidTr="004F4082">
        <w:trPr>
          <w:trHeight w:val="278"/>
        </w:trPr>
        <w:tc>
          <w:tcPr>
            <w:tcW w:w="4105" w:type="dxa"/>
            <w:tcBorders>
              <w:top w:val="single" w:sz="4" w:space="0" w:color="000000"/>
              <w:left w:val="single" w:sz="4" w:space="0" w:color="000000"/>
              <w:bottom w:val="single" w:sz="4" w:space="0" w:color="000000"/>
              <w:right w:val="single" w:sz="4" w:space="0" w:color="000000"/>
            </w:tcBorders>
          </w:tcPr>
          <w:p w14:paraId="109F8DFA" w14:textId="77777777" w:rsidR="00160744" w:rsidRDefault="00160744" w:rsidP="004F4082">
            <w:pPr>
              <w:ind w:left="1"/>
            </w:pPr>
            <w:r>
              <w:rPr>
                <w:rFonts w:ascii="Calibri" w:eastAsia="Calibri" w:hAnsi="Calibri" w:cs="Calibri"/>
                <w:sz w:val="22"/>
              </w:rPr>
              <w:t>VF koagulační klička (</w:t>
            </w:r>
            <w:proofErr w:type="spellStart"/>
            <w:r>
              <w:rPr>
                <w:rFonts w:ascii="Calibri" w:eastAsia="Calibri" w:hAnsi="Calibri" w:cs="Calibri"/>
                <w:sz w:val="22"/>
              </w:rPr>
              <w:t>roler</w:t>
            </w:r>
            <w:proofErr w:type="spellEnd"/>
            <w:r>
              <w:rPr>
                <w:rFonts w:ascii="Calibri" w:eastAsia="Calibri" w:hAnsi="Calibri" w:cs="Calibri"/>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416768D" w14:textId="77777777" w:rsidR="00160744" w:rsidRDefault="00160744" w:rsidP="004F4082">
            <w:pPr>
              <w:ind w:right="56"/>
              <w:jc w:val="center"/>
            </w:pPr>
            <w:r>
              <w:rPr>
                <w:rFonts w:ascii="Calibri" w:eastAsia="Calibri" w:hAnsi="Calibri" w:cs="Calibri"/>
                <w:sz w:val="22"/>
              </w:rPr>
              <w:t xml:space="preserve">10 ks </w:t>
            </w:r>
          </w:p>
        </w:tc>
        <w:tc>
          <w:tcPr>
            <w:tcW w:w="4104" w:type="dxa"/>
            <w:tcBorders>
              <w:top w:val="single" w:sz="4" w:space="0" w:color="000000"/>
              <w:left w:val="single" w:sz="4" w:space="0" w:color="000000"/>
              <w:bottom w:val="single" w:sz="4" w:space="0" w:color="000000"/>
              <w:right w:val="single" w:sz="4" w:space="0" w:color="000000"/>
            </w:tcBorders>
          </w:tcPr>
          <w:p w14:paraId="7CCEEB0B" w14:textId="77777777" w:rsidR="00160744" w:rsidRDefault="00160744" w:rsidP="004F4082">
            <w:r>
              <w:rPr>
                <w:rFonts w:ascii="Calibri" w:eastAsia="Calibri" w:hAnsi="Calibri" w:cs="Calibri"/>
                <w:sz w:val="22"/>
              </w:rPr>
              <w:t xml:space="preserve">ANO 12 ks v balení </w:t>
            </w:r>
          </w:p>
        </w:tc>
      </w:tr>
      <w:tr w:rsidR="00160744" w14:paraId="4F9A02C5" w14:textId="77777777" w:rsidTr="004F4082">
        <w:trPr>
          <w:trHeight w:val="278"/>
        </w:trPr>
        <w:tc>
          <w:tcPr>
            <w:tcW w:w="4105" w:type="dxa"/>
            <w:tcBorders>
              <w:top w:val="single" w:sz="4" w:space="0" w:color="000000"/>
              <w:left w:val="single" w:sz="4" w:space="0" w:color="000000"/>
              <w:bottom w:val="single" w:sz="4" w:space="0" w:color="000000"/>
              <w:right w:val="single" w:sz="4" w:space="0" w:color="000000"/>
            </w:tcBorders>
          </w:tcPr>
          <w:p w14:paraId="2F711059" w14:textId="77777777" w:rsidR="00160744" w:rsidRDefault="00160744" w:rsidP="004F4082">
            <w:pPr>
              <w:ind w:left="1"/>
            </w:pPr>
            <w:r>
              <w:rPr>
                <w:rFonts w:ascii="Calibri" w:eastAsia="Calibri" w:hAnsi="Calibri" w:cs="Calibri"/>
                <w:sz w:val="22"/>
              </w:rPr>
              <w:t xml:space="preserve">elektroda pro enukleaci prostaty, tzv. TUEP </w:t>
            </w:r>
          </w:p>
        </w:tc>
        <w:tc>
          <w:tcPr>
            <w:tcW w:w="851" w:type="dxa"/>
            <w:tcBorders>
              <w:top w:val="single" w:sz="4" w:space="0" w:color="000000"/>
              <w:left w:val="single" w:sz="4" w:space="0" w:color="000000"/>
              <w:bottom w:val="single" w:sz="4" w:space="0" w:color="000000"/>
              <w:right w:val="single" w:sz="4" w:space="0" w:color="000000"/>
            </w:tcBorders>
          </w:tcPr>
          <w:p w14:paraId="1F8CE952" w14:textId="77777777" w:rsidR="00160744" w:rsidRDefault="00160744" w:rsidP="004F4082">
            <w:pPr>
              <w:ind w:right="50"/>
              <w:jc w:val="center"/>
            </w:pPr>
            <w:r>
              <w:rPr>
                <w:rFonts w:ascii="Calibri" w:eastAsia="Calibri" w:hAnsi="Calibri" w:cs="Calibri"/>
                <w:sz w:val="22"/>
              </w:rPr>
              <w:t xml:space="preserve">5 ks </w:t>
            </w:r>
          </w:p>
        </w:tc>
        <w:tc>
          <w:tcPr>
            <w:tcW w:w="4104" w:type="dxa"/>
            <w:tcBorders>
              <w:top w:val="single" w:sz="4" w:space="0" w:color="000000"/>
              <w:left w:val="single" w:sz="4" w:space="0" w:color="000000"/>
              <w:bottom w:val="single" w:sz="4" w:space="0" w:color="000000"/>
              <w:right w:val="single" w:sz="4" w:space="0" w:color="000000"/>
            </w:tcBorders>
          </w:tcPr>
          <w:p w14:paraId="7BDFB119" w14:textId="77777777" w:rsidR="00160744" w:rsidRDefault="00160744" w:rsidP="004F4082">
            <w:pPr>
              <w:ind w:left="2"/>
            </w:pPr>
            <w:r>
              <w:rPr>
                <w:rFonts w:ascii="Calibri" w:eastAsia="Calibri" w:hAnsi="Calibri" w:cs="Calibri"/>
                <w:sz w:val="22"/>
              </w:rPr>
              <w:t xml:space="preserve">ANO 5 ks v balení </w:t>
            </w:r>
          </w:p>
        </w:tc>
      </w:tr>
      <w:tr w:rsidR="00160744" w14:paraId="53DEDD82" w14:textId="77777777" w:rsidTr="004F4082">
        <w:trPr>
          <w:trHeight w:val="280"/>
        </w:trPr>
        <w:tc>
          <w:tcPr>
            <w:tcW w:w="4105" w:type="dxa"/>
            <w:tcBorders>
              <w:top w:val="single" w:sz="4" w:space="0" w:color="000000"/>
              <w:left w:val="single" w:sz="4" w:space="0" w:color="000000"/>
              <w:bottom w:val="single" w:sz="4" w:space="0" w:color="000000"/>
              <w:right w:val="single" w:sz="4" w:space="0" w:color="000000"/>
            </w:tcBorders>
          </w:tcPr>
          <w:p w14:paraId="62690E9D" w14:textId="77777777" w:rsidR="00160744" w:rsidRDefault="00160744" w:rsidP="004F4082">
            <w:pPr>
              <w:ind w:left="1"/>
            </w:pPr>
            <w:proofErr w:type="spellStart"/>
            <w:r>
              <w:rPr>
                <w:rFonts w:ascii="Calibri" w:eastAsia="Calibri" w:hAnsi="Calibri" w:cs="Calibri"/>
                <w:sz w:val="22"/>
              </w:rPr>
              <w:t>Obturátor</w:t>
            </w:r>
            <w:proofErr w:type="spellEnd"/>
            <w:r>
              <w:rPr>
                <w:rFonts w:ascii="Calibri" w:eastAsia="Calibri" w:hAnsi="Calibri" w:cs="Calibri"/>
                <w:sz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73628F13" w14:textId="77777777" w:rsidR="00160744" w:rsidRDefault="00160744" w:rsidP="004F4082">
            <w:pPr>
              <w:ind w:right="51"/>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2717B747" w14:textId="77777777" w:rsidR="00160744" w:rsidRDefault="00160744" w:rsidP="004F4082">
            <w:pPr>
              <w:ind w:left="2"/>
            </w:pPr>
            <w:r>
              <w:rPr>
                <w:rFonts w:ascii="Calibri" w:eastAsia="Calibri" w:hAnsi="Calibri" w:cs="Calibri"/>
                <w:sz w:val="22"/>
              </w:rPr>
              <w:t xml:space="preserve">ANO  </w:t>
            </w:r>
          </w:p>
        </w:tc>
      </w:tr>
      <w:tr w:rsidR="00160744" w14:paraId="07633D5E" w14:textId="77777777" w:rsidTr="004F4082">
        <w:trPr>
          <w:trHeight w:val="277"/>
        </w:trPr>
        <w:tc>
          <w:tcPr>
            <w:tcW w:w="4956" w:type="dxa"/>
            <w:gridSpan w:val="2"/>
            <w:tcBorders>
              <w:top w:val="single" w:sz="4" w:space="0" w:color="000000"/>
              <w:left w:val="single" w:sz="4" w:space="0" w:color="000000"/>
              <w:bottom w:val="single" w:sz="4" w:space="0" w:color="000000"/>
              <w:right w:val="single" w:sz="4" w:space="0" w:color="000000"/>
            </w:tcBorders>
            <w:shd w:val="clear" w:color="auto" w:fill="F4B084"/>
          </w:tcPr>
          <w:p w14:paraId="27E49F57" w14:textId="77777777" w:rsidR="00160744" w:rsidRDefault="00160744" w:rsidP="004F4082">
            <w:pPr>
              <w:ind w:left="1"/>
            </w:pPr>
            <w:r>
              <w:rPr>
                <w:rFonts w:ascii="Calibri" w:eastAsia="Calibri" w:hAnsi="Calibri" w:cs="Calibri"/>
                <w:b/>
                <w:sz w:val="22"/>
              </w:rPr>
              <w:t xml:space="preserve">Flexibilní </w:t>
            </w:r>
            <w:proofErr w:type="spellStart"/>
            <w:r>
              <w:rPr>
                <w:rFonts w:ascii="Calibri" w:eastAsia="Calibri" w:hAnsi="Calibri" w:cs="Calibri"/>
                <w:b/>
                <w:sz w:val="22"/>
              </w:rPr>
              <w:t>videorenoskop</w:t>
            </w:r>
            <w:proofErr w:type="spellEnd"/>
            <w:r>
              <w:rPr>
                <w:rFonts w:ascii="Calibri" w:eastAsia="Calibri" w:hAnsi="Calibri" w:cs="Calibri"/>
                <w:b/>
                <w:sz w:val="22"/>
              </w:rPr>
              <w:t xml:space="preserve"> (URS) – 2 ks </w:t>
            </w:r>
          </w:p>
        </w:tc>
        <w:tc>
          <w:tcPr>
            <w:tcW w:w="4104" w:type="dxa"/>
            <w:tcBorders>
              <w:top w:val="single" w:sz="4" w:space="0" w:color="000000"/>
              <w:left w:val="single" w:sz="4" w:space="0" w:color="000000"/>
              <w:bottom w:val="single" w:sz="4" w:space="0" w:color="000000"/>
              <w:right w:val="single" w:sz="4" w:space="0" w:color="000000"/>
            </w:tcBorders>
            <w:shd w:val="clear" w:color="auto" w:fill="F4B084"/>
          </w:tcPr>
          <w:p w14:paraId="08C1A1A7" w14:textId="77777777" w:rsidR="00160744" w:rsidRDefault="00160744" w:rsidP="004F4082">
            <w:pPr>
              <w:ind w:left="2"/>
            </w:pPr>
            <w:r>
              <w:rPr>
                <w:rFonts w:ascii="Calibri" w:eastAsia="Calibri" w:hAnsi="Calibri" w:cs="Calibri"/>
                <w:sz w:val="22"/>
              </w:rPr>
              <w:t xml:space="preserve">URF-V3 </w:t>
            </w:r>
          </w:p>
        </w:tc>
      </w:tr>
      <w:tr w:rsidR="00160744" w14:paraId="28CA0A89" w14:textId="77777777" w:rsidTr="004F4082">
        <w:trPr>
          <w:trHeight w:val="1354"/>
        </w:trPr>
        <w:tc>
          <w:tcPr>
            <w:tcW w:w="4956" w:type="dxa"/>
            <w:gridSpan w:val="2"/>
            <w:tcBorders>
              <w:top w:val="single" w:sz="4" w:space="0" w:color="000000"/>
              <w:left w:val="single" w:sz="4" w:space="0" w:color="000000"/>
              <w:bottom w:val="single" w:sz="4" w:space="0" w:color="000000"/>
              <w:right w:val="single" w:sz="4" w:space="0" w:color="000000"/>
            </w:tcBorders>
          </w:tcPr>
          <w:p w14:paraId="0535ED62" w14:textId="77777777" w:rsidR="00160744" w:rsidRDefault="00160744" w:rsidP="004F4082">
            <w:pPr>
              <w:ind w:left="1" w:right="54"/>
              <w:jc w:val="both"/>
            </w:pPr>
            <w:r>
              <w:rPr>
                <w:rFonts w:ascii="Calibri" w:eastAsia="Calibri" w:hAnsi="Calibri" w:cs="Calibri"/>
                <w:sz w:val="22"/>
              </w:rPr>
              <w:t xml:space="preserve">CCD nebo CMOS čip v distálním konci endoskopu; podpora frekvenčně selektivního barevného zobrazení (zvýrazněná struktura superficiálních venózních struktur bez nutnosti použití kontrastní či jiné látky (kyseliny) v těle pacienta </w:t>
            </w:r>
          </w:p>
        </w:tc>
        <w:tc>
          <w:tcPr>
            <w:tcW w:w="4104" w:type="dxa"/>
            <w:tcBorders>
              <w:top w:val="single" w:sz="4" w:space="0" w:color="000000"/>
              <w:left w:val="single" w:sz="4" w:space="0" w:color="000000"/>
              <w:bottom w:val="single" w:sz="4" w:space="0" w:color="000000"/>
              <w:right w:val="single" w:sz="4" w:space="0" w:color="000000"/>
            </w:tcBorders>
          </w:tcPr>
          <w:p w14:paraId="00E07EDB" w14:textId="77777777" w:rsidR="00160744" w:rsidRDefault="00160744" w:rsidP="004F4082">
            <w:pPr>
              <w:ind w:left="2"/>
            </w:pPr>
            <w:r>
              <w:rPr>
                <w:rFonts w:ascii="Calibri" w:eastAsia="Calibri" w:hAnsi="Calibri" w:cs="Calibri"/>
                <w:sz w:val="22"/>
              </w:rPr>
              <w:t xml:space="preserve">ANO </w:t>
            </w:r>
          </w:p>
          <w:p w14:paraId="3F6F3827" w14:textId="77777777" w:rsidR="00160744" w:rsidRDefault="00160744" w:rsidP="004F4082">
            <w:pPr>
              <w:ind w:left="2"/>
            </w:pPr>
            <w:r>
              <w:rPr>
                <w:rFonts w:ascii="Calibri" w:eastAsia="Calibri" w:hAnsi="Calibri" w:cs="Calibri"/>
                <w:sz w:val="22"/>
              </w:rPr>
              <w:t xml:space="preserve">CCD čip, podpora NBI </w:t>
            </w:r>
          </w:p>
        </w:tc>
      </w:tr>
      <w:tr w:rsidR="00160744" w14:paraId="40093CA8" w14:textId="77777777" w:rsidTr="004F4082">
        <w:trPr>
          <w:trHeight w:val="816"/>
        </w:trPr>
        <w:tc>
          <w:tcPr>
            <w:tcW w:w="4956" w:type="dxa"/>
            <w:gridSpan w:val="2"/>
            <w:tcBorders>
              <w:top w:val="single" w:sz="4" w:space="0" w:color="000000"/>
              <w:left w:val="single" w:sz="4" w:space="0" w:color="000000"/>
              <w:bottom w:val="single" w:sz="4" w:space="0" w:color="000000"/>
              <w:right w:val="single" w:sz="4" w:space="0" w:color="000000"/>
            </w:tcBorders>
          </w:tcPr>
          <w:p w14:paraId="6A02EAF4" w14:textId="77777777" w:rsidR="00160744" w:rsidRDefault="00160744" w:rsidP="004F4082">
            <w:pPr>
              <w:ind w:left="1" w:right="54"/>
              <w:jc w:val="both"/>
            </w:pPr>
            <w:proofErr w:type="spellStart"/>
            <w:r>
              <w:rPr>
                <w:rFonts w:ascii="Calibri" w:eastAsia="Calibri" w:hAnsi="Calibri" w:cs="Calibri"/>
                <w:sz w:val="22"/>
              </w:rPr>
              <w:t>Atraumatický</w:t>
            </w:r>
            <w:proofErr w:type="spellEnd"/>
            <w:r>
              <w:rPr>
                <w:rFonts w:ascii="Calibri" w:eastAsia="Calibri" w:hAnsi="Calibri" w:cs="Calibri"/>
                <w:sz w:val="22"/>
              </w:rPr>
              <w:t xml:space="preserve"> distální konec; průměr celého endoskopu max. 9,9 fr.; možnost pasivního ohybu v distální části </w:t>
            </w:r>
          </w:p>
        </w:tc>
        <w:tc>
          <w:tcPr>
            <w:tcW w:w="4104" w:type="dxa"/>
            <w:tcBorders>
              <w:top w:val="single" w:sz="4" w:space="0" w:color="000000"/>
              <w:left w:val="single" w:sz="4" w:space="0" w:color="000000"/>
              <w:bottom w:val="single" w:sz="4" w:space="0" w:color="000000"/>
              <w:right w:val="single" w:sz="4" w:space="0" w:color="000000"/>
            </w:tcBorders>
          </w:tcPr>
          <w:p w14:paraId="0CFC93E5" w14:textId="77777777" w:rsidR="00160744" w:rsidRDefault="00160744" w:rsidP="004F4082">
            <w:pPr>
              <w:ind w:left="2"/>
            </w:pPr>
            <w:r>
              <w:rPr>
                <w:rFonts w:ascii="Calibri" w:eastAsia="Calibri" w:hAnsi="Calibri" w:cs="Calibri"/>
                <w:sz w:val="22"/>
              </w:rPr>
              <w:t xml:space="preserve">ANO </w:t>
            </w:r>
          </w:p>
          <w:p w14:paraId="50C27854" w14:textId="77777777" w:rsidR="00160744" w:rsidRDefault="00160744" w:rsidP="004F4082">
            <w:pPr>
              <w:ind w:left="2"/>
            </w:pPr>
            <w:r>
              <w:rPr>
                <w:rFonts w:ascii="Calibri" w:eastAsia="Calibri" w:hAnsi="Calibri" w:cs="Calibri"/>
                <w:sz w:val="22"/>
              </w:rPr>
              <w:t xml:space="preserve">průměr celého endoskopu 8,4 Fr. </w:t>
            </w:r>
          </w:p>
          <w:p w14:paraId="4F8F1AF0" w14:textId="77777777" w:rsidR="00160744" w:rsidRDefault="00160744" w:rsidP="004F4082">
            <w:pPr>
              <w:ind w:left="2"/>
            </w:pPr>
            <w:r>
              <w:rPr>
                <w:rFonts w:ascii="Calibri" w:eastAsia="Calibri" w:hAnsi="Calibri" w:cs="Calibri"/>
                <w:sz w:val="22"/>
              </w:rPr>
              <w:t xml:space="preserve">pasivní ohyb distální části </w:t>
            </w:r>
          </w:p>
        </w:tc>
      </w:tr>
      <w:tr w:rsidR="00160744" w14:paraId="7AD4561F" w14:textId="77777777" w:rsidTr="004F4082">
        <w:trPr>
          <w:trHeight w:val="547"/>
        </w:trPr>
        <w:tc>
          <w:tcPr>
            <w:tcW w:w="4956" w:type="dxa"/>
            <w:gridSpan w:val="2"/>
            <w:tcBorders>
              <w:top w:val="single" w:sz="4" w:space="0" w:color="000000"/>
              <w:left w:val="single" w:sz="4" w:space="0" w:color="000000"/>
              <w:bottom w:val="single" w:sz="4" w:space="0" w:color="000000"/>
              <w:right w:val="single" w:sz="4" w:space="0" w:color="000000"/>
            </w:tcBorders>
          </w:tcPr>
          <w:p w14:paraId="3D68E035" w14:textId="77777777" w:rsidR="00160744" w:rsidRDefault="00160744" w:rsidP="004F4082">
            <w:pPr>
              <w:ind w:left="1"/>
              <w:jc w:val="both"/>
            </w:pPr>
            <w:r>
              <w:rPr>
                <w:rFonts w:ascii="Calibri" w:eastAsia="Calibri" w:hAnsi="Calibri" w:cs="Calibri"/>
                <w:sz w:val="22"/>
              </w:rPr>
              <w:t xml:space="preserve">Různá tuhost zaváděcího tubusu v celé jeho délce; ohyb tubusu nahoru/dolů min. - 270°/270° </w:t>
            </w:r>
          </w:p>
        </w:tc>
        <w:tc>
          <w:tcPr>
            <w:tcW w:w="4104" w:type="dxa"/>
            <w:tcBorders>
              <w:top w:val="single" w:sz="4" w:space="0" w:color="000000"/>
              <w:left w:val="single" w:sz="4" w:space="0" w:color="000000"/>
              <w:bottom w:val="single" w:sz="4" w:space="0" w:color="000000"/>
              <w:right w:val="single" w:sz="4" w:space="0" w:color="000000"/>
            </w:tcBorders>
          </w:tcPr>
          <w:p w14:paraId="7B6E2FA9" w14:textId="77777777" w:rsidR="00160744" w:rsidRDefault="00160744" w:rsidP="004F4082">
            <w:pPr>
              <w:ind w:left="2"/>
            </w:pPr>
            <w:r>
              <w:rPr>
                <w:rFonts w:ascii="Calibri" w:eastAsia="Calibri" w:hAnsi="Calibri" w:cs="Calibri"/>
                <w:sz w:val="22"/>
              </w:rPr>
              <w:t xml:space="preserve">ANO </w:t>
            </w:r>
          </w:p>
          <w:p w14:paraId="4D276180" w14:textId="77777777" w:rsidR="00160744" w:rsidRDefault="00160744" w:rsidP="004F4082">
            <w:pPr>
              <w:ind w:left="2"/>
            </w:pPr>
            <w:r>
              <w:rPr>
                <w:rFonts w:ascii="Calibri" w:eastAsia="Calibri" w:hAnsi="Calibri" w:cs="Calibri"/>
                <w:sz w:val="22"/>
              </w:rPr>
              <w:t xml:space="preserve">ohyb tubusu nahoru/dolů - 275°/275° </w:t>
            </w:r>
          </w:p>
        </w:tc>
      </w:tr>
      <w:tr w:rsidR="00160744" w14:paraId="2FFF7B76" w14:textId="77777777" w:rsidTr="004F4082">
        <w:trPr>
          <w:trHeight w:val="546"/>
        </w:trPr>
        <w:tc>
          <w:tcPr>
            <w:tcW w:w="4956" w:type="dxa"/>
            <w:gridSpan w:val="2"/>
            <w:tcBorders>
              <w:top w:val="single" w:sz="4" w:space="0" w:color="000000"/>
              <w:left w:val="single" w:sz="4" w:space="0" w:color="000000"/>
              <w:bottom w:val="single" w:sz="4" w:space="0" w:color="000000"/>
              <w:right w:val="single" w:sz="4" w:space="0" w:color="000000"/>
            </w:tcBorders>
          </w:tcPr>
          <w:p w14:paraId="3EF8CF4F" w14:textId="77777777" w:rsidR="00160744" w:rsidRDefault="00160744" w:rsidP="004F4082">
            <w:pPr>
              <w:ind w:left="1"/>
              <w:jc w:val="both"/>
            </w:pPr>
            <w:r>
              <w:rPr>
                <w:rFonts w:ascii="Calibri" w:eastAsia="Calibri" w:hAnsi="Calibri" w:cs="Calibri"/>
                <w:sz w:val="22"/>
              </w:rPr>
              <w:t xml:space="preserve">Průměr pracovní části maximálně 8,5 Fr.; pracovní kanál 3,6 Fr.; pracovní délka minimálně 670 mm </w:t>
            </w:r>
          </w:p>
        </w:tc>
        <w:tc>
          <w:tcPr>
            <w:tcW w:w="4104" w:type="dxa"/>
            <w:tcBorders>
              <w:top w:val="single" w:sz="4" w:space="0" w:color="000000"/>
              <w:left w:val="single" w:sz="4" w:space="0" w:color="000000"/>
              <w:bottom w:val="single" w:sz="4" w:space="0" w:color="000000"/>
              <w:right w:val="single" w:sz="4" w:space="0" w:color="000000"/>
            </w:tcBorders>
          </w:tcPr>
          <w:p w14:paraId="6A35E0D7" w14:textId="77777777" w:rsidR="00160744" w:rsidRDefault="00160744" w:rsidP="004F4082">
            <w:pPr>
              <w:ind w:left="2"/>
            </w:pPr>
            <w:r>
              <w:rPr>
                <w:rFonts w:ascii="Calibri" w:eastAsia="Calibri" w:hAnsi="Calibri" w:cs="Calibri"/>
                <w:sz w:val="22"/>
              </w:rPr>
              <w:t xml:space="preserve">ANO Průměr pracovní části 8,4 Fr; pracovní kanál 3,6 Fr.; pracovní délka 670 mm </w:t>
            </w:r>
          </w:p>
        </w:tc>
      </w:tr>
      <w:tr w:rsidR="00160744" w14:paraId="47C38B21" w14:textId="77777777" w:rsidTr="004F4082">
        <w:trPr>
          <w:trHeight w:val="548"/>
        </w:trPr>
        <w:tc>
          <w:tcPr>
            <w:tcW w:w="4956" w:type="dxa"/>
            <w:gridSpan w:val="2"/>
            <w:tcBorders>
              <w:top w:val="single" w:sz="4" w:space="0" w:color="000000"/>
              <w:left w:val="single" w:sz="4" w:space="0" w:color="000000"/>
              <w:bottom w:val="single" w:sz="4" w:space="0" w:color="000000"/>
              <w:right w:val="single" w:sz="4" w:space="0" w:color="000000"/>
            </w:tcBorders>
          </w:tcPr>
          <w:p w14:paraId="77303229" w14:textId="77777777" w:rsidR="00160744" w:rsidRDefault="00160744" w:rsidP="004F4082">
            <w:pPr>
              <w:ind w:left="1"/>
              <w:jc w:val="both"/>
            </w:pPr>
            <w:r>
              <w:rPr>
                <w:rFonts w:ascii="Calibri" w:eastAsia="Calibri" w:hAnsi="Calibri" w:cs="Calibri"/>
                <w:sz w:val="22"/>
              </w:rPr>
              <w:lastRenderedPageBreak/>
              <w:t xml:space="preserve">Rotace pracovní části pomocí ovládacího prstence +/- 120° pro lepší orientaci v pravé i v levé ledvině; </w:t>
            </w:r>
          </w:p>
        </w:tc>
        <w:tc>
          <w:tcPr>
            <w:tcW w:w="4104" w:type="dxa"/>
            <w:tcBorders>
              <w:top w:val="single" w:sz="4" w:space="0" w:color="000000"/>
              <w:left w:val="single" w:sz="4" w:space="0" w:color="000000"/>
              <w:bottom w:val="single" w:sz="4" w:space="0" w:color="000000"/>
              <w:right w:val="single" w:sz="4" w:space="0" w:color="000000"/>
            </w:tcBorders>
          </w:tcPr>
          <w:p w14:paraId="0F013600" w14:textId="77777777" w:rsidR="00160744" w:rsidRDefault="00160744" w:rsidP="004F4082">
            <w:pPr>
              <w:ind w:left="2"/>
            </w:pPr>
            <w:r>
              <w:rPr>
                <w:rFonts w:ascii="Calibri" w:eastAsia="Calibri" w:hAnsi="Calibri" w:cs="Calibri"/>
                <w:sz w:val="22"/>
              </w:rPr>
              <w:t xml:space="preserve">ANO </w:t>
            </w:r>
          </w:p>
          <w:p w14:paraId="3C814F14" w14:textId="77777777" w:rsidR="00160744" w:rsidRDefault="00160744" w:rsidP="004F4082">
            <w:pPr>
              <w:ind w:left="2"/>
            </w:pPr>
            <w:r>
              <w:rPr>
                <w:rFonts w:ascii="Calibri" w:eastAsia="Calibri" w:hAnsi="Calibri" w:cs="Calibri"/>
                <w:sz w:val="22"/>
              </w:rPr>
              <w:t xml:space="preserve">+/- 120° </w:t>
            </w:r>
          </w:p>
        </w:tc>
      </w:tr>
    </w:tbl>
    <w:p w14:paraId="33BD5B2A" w14:textId="77777777" w:rsidR="00160744" w:rsidRDefault="00160744" w:rsidP="00160744">
      <w:pPr>
        <w:ind w:left="-1417" w:right="4"/>
      </w:pPr>
    </w:p>
    <w:tbl>
      <w:tblPr>
        <w:tblStyle w:val="TableGrid"/>
        <w:tblW w:w="9060" w:type="dxa"/>
        <w:tblInd w:w="6" w:type="dxa"/>
        <w:tblCellMar>
          <w:top w:w="39" w:type="dxa"/>
          <w:left w:w="106" w:type="dxa"/>
          <w:right w:w="56" w:type="dxa"/>
        </w:tblCellMar>
        <w:tblLook w:val="04A0" w:firstRow="1" w:lastRow="0" w:firstColumn="1" w:lastColumn="0" w:noHBand="0" w:noVBand="1"/>
      </w:tblPr>
      <w:tblGrid>
        <w:gridCol w:w="3822"/>
        <w:gridCol w:w="1134"/>
        <w:gridCol w:w="4104"/>
      </w:tblGrid>
      <w:tr w:rsidR="00160744" w14:paraId="270D9DF3" w14:textId="77777777" w:rsidTr="004F4082">
        <w:trPr>
          <w:trHeight w:val="547"/>
        </w:trPr>
        <w:tc>
          <w:tcPr>
            <w:tcW w:w="4956" w:type="dxa"/>
            <w:gridSpan w:val="2"/>
            <w:tcBorders>
              <w:top w:val="single" w:sz="4" w:space="0" w:color="000000"/>
              <w:left w:val="single" w:sz="4" w:space="0" w:color="000000"/>
              <w:bottom w:val="single" w:sz="4" w:space="0" w:color="000000"/>
              <w:right w:val="single" w:sz="4" w:space="0" w:color="000000"/>
            </w:tcBorders>
          </w:tcPr>
          <w:p w14:paraId="025F1C80" w14:textId="77777777" w:rsidR="00160744" w:rsidRDefault="00160744" w:rsidP="004F4082">
            <w:pPr>
              <w:ind w:left="1"/>
              <w:jc w:val="both"/>
            </w:pPr>
            <w:r>
              <w:rPr>
                <w:rFonts w:ascii="Calibri" w:eastAsia="Calibri" w:hAnsi="Calibri" w:cs="Calibri"/>
                <w:sz w:val="22"/>
              </w:rPr>
              <w:t xml:space="preserve">Zorné pole minimálně 80°; úhel pohledu 0°; hloubka ostrosti min. 3–50 mm případně lepší  </w:t>
            </w:r>
          </w:p>
        </w:tc>
        <w:tc>
          <w:tcPr>
            <w:tcW w:w="4104" w:type="dxa"/>
            <w:tcBorders>
              <w:top w:val="single" w:sz="4" w:space="0" w:color="000000"/>
              <w:left w:val="single" w:sz="4" w:space="0" w:color="000000"/>
              <w:bottom w:val="single" w:sz="4" w:space="0" w:color="000000"/>
              <w:right w:val="single" w:sz="4" w:space="0" w:color="000000"/>
            </w:tcBorders>
          </w:tcPr>
          <w:p w14:paraId="15D4FD7F" w14:textId="77777777" w:rsidR="00160744" w:rsidRDefault="00160744" w:rsidP="004F4082">
            <w:pPr>
              <w:ind w:left="2"/>
            </w:pPr>
            <w:r>
              <w:rPr>
                <w:rFonts w:ascii="Calibri" w:eastAsia="Calibri" w:hAnsi="Calibri" w:cs="Calibri"/>
                <w:sz w:val="22"/>
              </w:rPr>
              <w:t xml:space="preserve">ANO zorné pole 80°, úhel pohledu 0° hloubka ostrosti 1,5-50 mm </w:t>
            </w:r>
          </w:p>
        </w:tc>
      </w:tr>
      <w:tr w:rsidR="00160744" w14:paraId="645C350D" w14:textId="77777777" w:rsidTr="004F4082">
        <w:trPr>
          <w:trHeight w:val="280"/>
        </w:trPr>
        <w:tc>
          <w:tcPr>
            <w:tcW w:w="4956" w:type="dxa"/>
            <w:gridSpan w:val="2"/>
            <w:tcBorders>
              <w:top w:val="single" w:sz="4" w:space="0" w:color="000000"/>
              <w:left w:val="single" w:sz="4" w:space="0" w:color="000000"/>
              <w:bottom w:val="single" w:sz="4" w:space="0" w:color="000000"/>
              <w:right w:val="single" w:sz="4" w:space="0" w:color="000000"/>
            </w:tcBorders>
          </w:tcPr>
          <w:p w14:paraId="50712F38" w14:textId="77777777" w:rsidR="00160744" w:rsidRDefault="00160744" w:rsidP="004F4082">
            <w:pPr>
              <w:ind w:left="1"/>
            </w:pPr>
            <w:r>
              <w:rPr>
                <w:rFonts w:ascii="Calibri" w:eastAsia="Calibri" w:hAnsi="Calibri" w:cs="Calibri"/>
                <w:sz w:val="22"/>
              </w:rPr>
              <w:t xml:space="preserve">Opakovatelně </w:t>
            </w:r>
            <w:proofErr w:type="spellStart"/>
            <w:r>
              <w:rPr>
                <w:rFonts w:ascii="Calibri" w:eastAsia="Calibri" w:hAnsi="Calibri" w:cs="Calibri"/>
                <w:sz w:val="22"/>
              </w:rPr>
              <w:t>resterilizovatelný</w:t>
            </w:r>
            <w:proofErr w:type="spellEnd"/>
            <w:r>
              <w:rPr>
                <w:rFonts w:ascii="Calibri" w:eastAsia="Calibri" w:hAnsi="Calibri" w:cs="Calibri"/>
                <w:sz w:val="22"/>
              </w:rPr>
              <w:t xml:space="preserve"> přístroj </w:t>
            </w:r>
          </w:p>
        </w:tc>
        <w:tc>
          <w:tcPr>
            <w:tcW w:w="4104" w:type="dxa"/>
            <w:tcBorders>
              <w:top w:val="single" w:sz="4" w:space="0" w:color="000000"/>
              <w:left w:val="single" w:sz="4" w:space="0" w:color="000000"/>
              <w:bottom w:val="single" w:sz="4" w:space="0" w:color="000000"/>
              <w:right w:val="single" w:sz="4" w:space="0" w:color="000000"/>
            </w:tcBorders>
          </w:tcPr>
          <w:p w14:paraId="212D5D2C" w14:textId="77777777" w:rsidR="00160744" w:rsidRDefault="00160744" w:rsidP="004F4082">
            <w:pPr>
              <w:ind w:left="3"/>
            </w:pPr>
            <w:r>
              <w:rPr>
                <w:rFonts w:ascii="Calibri" w:eastAsia="Calibri" w:hAnsi="Calibri" w:cs="Calibri"/>
                <w:sz w:val="22"/>
              </w:rPr>
              <w:t xml:space="preserve">ANO </w:t>
            </w:r>
          </w:p>
        </w:tc>
      </w:tr>
      <w:tr w:rsidR="00160744" w14:paraId="3BE41A1C" w14:textId="77777777" w:rsidTr="004F4082">
        <w:trPr>
          <w:trHeight w:val="276"/>
        </w:trPr>
        <w:tc>
          <w:tcPr>
            <w:tcW w:w="4956" w:type="dxa"/>
            <w:gridSpan w:val="2"/>
            <w:tcBorders>
              <w:top w:val="single" w:sz="4" w:space="0" w:color="000000"/>
              <w:left w:val="single" w:sz="4" w:space="0" w:color="000000"/>
              <w:bottom w:val="single" w:sz="4" w:space="0" w:color="000000"/>
              <w:right w:val="single" w:sz="4" w:space="0" w:color="000000"/>
            </w:tcBorders>
            <w:shd w:val="clear" w:color="auto" w:fill="F4B084"/>
          </w:tcPr>
          <w:p w14:paraId="406C2C48" w14:textId="77777777" w:rsidR="00160744" w:rsidRDefault="00160744" w:rsidP="004F4082">
            <w:pPr>
              <w:ind w:left="1"/>
            </w:pPr>
            <w:r>
              <w:rPr>
                <w:rFonts w:ascii="Calibri" w:eastAsia="Calibri" w:hAnsi="Calibri" w:cs="Calibri"/>
                <w:b/>
                <w:sz w:val="22"/>
              </w:rPr>
              <w:t>Flexibilní HD cysto-</w:t>
            </w:r>
            <w:proofErr w:type="spellStart"/>
            <w:r>
              <w:rPr>
                <w:rFonts w:ascii="Calibri" w:eastAsia="Calibri" w:hAnsi="Calibri" w:cs="Calibri"/>
                <w:b/>
                <w:sz w:val="22"/>
              </w:rPr>
              <w:t>nefro</w:t>
            </w:r>
            <w:proofErr w:type="spellEnd"/>
            <w:r>
              <w:rPr>
                <w:rFonts w:ascii="Calibri" w:eastAsia="Calibri" w:hAnsi="Calibri" w:cs="Calibri"/>
                <w:b/>
                <w:sz w:val="22"/>
              </w:rPr>
              <w:t xml:space="preserve"> </w:t>
            </w:r>
            <w:proofErr w:type="spellStart"/>
            <w:r>
              <w:rPr>
                <w:rFonts w:ascii="Calibri" w:eastAsia="Calibri" w:hAnsi="Calibri" w:cs="Calibri"/>
                <w:b/>
                <w:sz w:val="22"/>
              </w:rPr>
              <w:t>videoskop</w:t>
            </w:r>
            <w:proofErr w:type="spellEnd"/>
            <w:r>
              <w:rPr>
                <w:rFonts w:ascii="Calibri" w:eastAsia="Calibri" w:hAnsi="Calibri" w:cs="Calibri"/>
                <w:b/>
                <w:sz w:val="22"/>
              </w:rPr>
              <w:t xml:space="preserve"> – 1 ks</w:t>
            </w:r>
            <w:r>
              <w:rPr>
                <w:rFonts w:ascii="Calibri" w:eastAsia="Calibri" w:hAnsi="Calibri" w:cs="Calibri"/>
                <w:sz w:val="22"/>
              </w:rPr>
              <w:t xml:space="preserve"> </w:t>
            </w:r>
          </w:p>
        </w:tc>
        <w:tc>
          <w:tcPr>
            <w:tcW w:w="4104" w:type="dxa"/>
            <w:tcBorders>
              <w:top w:val="single" w:sz="4" w:space="0" w:color="000000"/>
              <w:left w:val="single" w:sz="4" w:space="0" w:color="000000"/>
              <w:bottom w:val="single" w:sz="4" w:space="0" w:color="000000"/>
              <w:right w:val="single" w:sz="4" w:space="0" w:color="000000"/>
            </w:tcBorders>
            <w:shd w:val="clear" w:color="auto" w:fill="F4B084"/>
          </w:tcPr>
          <w:p w14:paraId="10EBA9F7" w14:textId="77777777" w:rsidR="00160744" w:rsidRDefault="00160744" w:rsidP="004F4082">
            <w:pPr>
              <w:ind w:left="2"/>
            </w:pPr>
            <w:r>
              <w:rPr>
                <w:rFonts w:ascii="Calibri" w:eastAsia="Calibri" w:hAnsi="Calibri" w:cs="Calibri"/>
                <w:sz w:val="22"/>
              </w:rPr>
              <w:t xml:space="preserve">CYF-VH </w:t>
            </w:r>
          </w:p>
        </w:tc>
      </w:tr>
      <w:tr w:rsidR="00160744" w14:paraId="2C711AA3" w14:textId="77777777" w:rsidTr="004F4082">
        <w:trPr>
          <w:trHeight w:val="1086"/>
        </w:trPr>
        <w:tc>
          <w:tcPr>
            <w:tcW w:w="4956" w:type="dxa"/>
            <w:gridSpan w:val="2"/>
            <w:tcBorders>
              <w:top w:val="single" w:sz="4" w:space="0" w:color="000000"/>
              <w:left w:val="single" w:sz="4" w:space="0" w:color="000000"/>
              <w:bottom w:val="single" w:sz="4" w:space="0" w:color="000000"/>
              <w:right w:val="single" w:sz="4" w:space="0" w:color="000000"/>
            </w:tcBorders>
          </w:tcPr>
          <w:p w14:paraId="38CA728C" w14:textId="77777777" w:rsidR="00160744" w:rsidRDefault="00160744" w:rsidP="004F4082">
            <w:pPr>
              <w:ind w:left="1" w:right="53"/>
              <w:jc w:val="both"/>
            </w:pPr>
            <w:r>
              <w:rPr>
                <w:rFonts w:ascii="Calibri" w:eastAsia="Calibri" w:hAnsi="Calibri" w:cs="Calibri"/>
                <w:sz w:val="22"/>
              </w:rPr>
              <w:t xml:space="preserve">CCD nebo CMOS čip v distálním konci flexibilního video-cystoskopu; HDTV rozlišení; podpora režimu frekvenčně selektivního barevného zobrazení (absorpce hemoglobinem) </w:t>
            </w:r>
          </w:p>
        </w:tc>
        <w:tc>
          <w:tcPr>
            <w:tcW w:w="4104" w:type="dxa"/>
            <w:tcBorders>
              <w:top w:val="single" w:sz="4" w:space="0" w:color="000000"/>
              <w:left w:val="single" w:sz="4" w:space="0" w:color="000000"/>
              <w:bottom w:val="single" w:sz="4" w:space="0" w:color="000000"/>
              <w:right w:val="single" w:sz="4" w:space="0" w:color="000000"/>
            </w:tcBorders>
          </w:tcPr>
          <w:p w14:paraId="49993E8C" w14:textId="77777777" w:rsidR="00160744" w:rsidRDefault="00160744" w:rsidP="004F4082">
            <w:pPr>
              <w:ind w:left="2"/>
            </w:pPr>
            <w:r>
              <w:rPr>
                <w:rFonts w:ascii="Calibri" w:eastAsia="Calibri" w:hAnsi="Calibri" w:cs="Calibri"/>
                <w:sz w:val="22"/>
              </w:rPr>
              <w:t xml:space="preserve">ANO  </w:t>
            </w:r>
          </w:p>
          <w:p w14:paraId="17016AF6" w14:textId="77777777" w:rsidR="00160744" w:rsidRDefault="00160744" w:rsidP="004F4082">
            <w:pPr>
              <w:ind w:left="2"/>
            </w:pPr>
            <w:r>
              <w:rPr>
                <w:rFonts w:ascii="Calibri" w:eastAsia="Calibri" w:hAnsi="Calibri" w:cs="Calibri"/>
                <w:sz w:val="22"/>
              </w:rPr>
              <w:t xml:space="preserve">CCD čip, HDTV, podpora NBI </w:t>
            </w:r>
          </w:p>
        </w:tc>
      </w:tr>
      <w:tr w:rsidR="00160744" w14:paraId="1F91176B" w14:textId="77777777" w:rsidTr="004F4082">
        <w:trPr>
          <w:trHeight w:val="815"/>
        </w:trPr>
        <w:tc>
          <w:tcPr>
            <w:tcW w:w="4956" w:type="dxa"/>
            <w:gridSpan w:val="2"/>
            <w:tcBorders>
              <w:top w:val="single" w:sz="4" w:space="0" w:color="000000"/>
              <w:left w:val="single" w:sz="4" w:space="0" w:color="000000"/>
              <w:bottom w:val="single" w:sz="4" w:space="0" w:color="000000"/>
              <w:right w:val="single" w:sz="4" w:space="0" w:color="000000"/>
            </w:tcBorders>
          </w:tcPr>
          <w:p w14:paraId="0A17ACB2" w14:textId="77777777" w:rsidR="00160744" w:rsidRDefault="00160744" w:rsidP="004F4082">
            <w:pPr>
              <w:ind w:left="1" w:right="52"/>
              <w:jc w:val="both"/>
            </w:pPr>
            <w:r>
              <w:rPr>
                <w:rFonts w:ascii="Calibri" w:eastAsia="Calibri" w:hAnsi="Calibri" w:cs="Calibri"/>
                <w:sz w:val="22"/>
              </w:rPr>
              <w:t xml:space="preserve">Pohyb distálního konce nahoru / dolů: min. 210° / 130°; zúžený design distálního konce pro snadnější a bezpečnější zavádění, maximální průměr 11,5 fr. </w:t>
            </w:r>
          </w:p>
        </w:tc>
        <w:tc>
          <w:tcPr>
            <w:tcW w:w="4104" w:type="dxa"/>
            <w:tcBorders>
              <w:top w:val="single" w:sz="4" w:space="0" w:color="000000"/>
              <w:left w:val="single" w:sz="4" w:space="0" w:color="000000"/>
              <w:bottom w:val="single" w:sz="4" w:space="0" w:color="000000"/>
              <w:right w:val="single" w:sz="4" w:space="0" w:color="000000"/>
            </w:tcBorders>
          </w:tcPr>
          <w:p w14:paraId="4948D519" w14:textId="77777777" w:rsidR="00160744" w:rsidRDefault="00160744" w:rsidP="004F4082">
            <w:pPr>
              <w:ind w:left="2"/>
            </w:pPr>
            <w:r>
              <w:rPr>
                <w:rFonts w:ascii="Calibri" w:eastAsia="Calibri" w:hAnsi="Calibri" w:cs="Calibri"/>
                <w:sz w:val="22"/>
              </w:rPr>
              <w:t xml:space="preserve">ANO  </w:t>
            </w:r>
          </w:p>
          <w:p w14:paraId="0A23EEE9" w14:textId="77777777" w:rsidR="00160744" w:rsidRDefault="00160744" w:rsidP="004F4082">
            <w:pPr>
              <w:ind w:left="2"/>
            </w:pPr>
            <w:r>
              <w:rPr>
                <w:rFonts w:ascii="Calibri" w:eastAsia="Calibri" w:hAnsi="Calibri" w:cs="Calibri"/>
                <w:sz w:val="22"/>
              </w:rPr>
              <w:t xml:space="preserve">Pohyb </w:t>
            </w:r>
            <w:proofErr w:type="spellStart"/>
            <w:r>
              <w:rPr>
                <w:rFonts w:ascii="Calibri" w:eastAsia="Calibri" w:hAnsi="Calibri" w:cs="Calibri"/>
                <w:sz w:val="22"/>
              </w:rPr>
              <w:t>dist</w:t>
            </w:r>
            <w:proofErr w:type="spellEnd"/>
            <w:r>
              <w:rPr>
                <w:rFonts w:ascii="Calibri" w:eastAsia="Calibri" w:hAnsi="Calibri" w:cs="Calibri"/>
                <w:sz w:val="22"/>
              </w:rPr>
              <w:t xml:space="preserve">. konce nahoru / dolů 220°/130°, vnější průměr distálního konce 8,1 Fr. </w:t>
            </w:r>
          </w:p>
        </w:tc>
      </w:tr>
      <w:tr w:rsidR="00160744" w14:paraId="63E3393E" w14:textId="77777777" w:rsidTr="004F4082">
        <w:trPr>
          <w:trHeight w:val="816"/>
        </w:trPr>
        <w:tc>
          <w:tcPr>
            <w:tcW w:w="4956" w:type="dxa"/>
            <w:gridSpan w:val="2"/>
            <w:tcBorders>
              <w:top w:val="single" w:sz="4" w:space="0" w:color="000000"/>
              <w:left w:val="single" w:sz="4" w:space="0" w:color="000000"/>
              <w:bottom w:val="single" w:sz="4" w:space="0" w:color="000000"/>
              <w:right w:val="single" w:sz="4" w:space="0" w:color="000000"/>
            </w:tcBorders>
          </w:tcPr>
          <w:p w14:paraId="1C3C353F" w14:textId="77777777" w:rsidR="00160744" w:rsidRDefault="00160744" w:rsidP="004F4082">
            <w:pPr>
              <w:ind w:left="1" w:right="52"/>
              <w:jc w:val="both"/>
            </w:pPr>
            <w:r>
              <w:rPr>
                <w:rFonts w:ascii="Calibri" w:eastAsia="Calibri" w:hAnsi="Calibri" w:cs="Calibri"/>
                <w:sz w:val="22"/>
              </w:rPr>
              <w:t xml:space="preserve">Přímý směr pohledu 0°; zorné pole minimálně 100° pro lepší panoramatický přehled; hloubka ostrosti v rozmezí min. 3–50 mm </w:t>
            </w:r>
          </w:p>
        </w:tc>
        <w:tc>
          <w:tcPr>
            <w:tcW w:w="4104" w:type="dxa"/>
            <w:tcBorders>
              <w:top w:val="single" w:sz="4" w:space="0" w:color="000000"/>
              <w:left w:val="single" w:sz="4" w:space="0" w:color="000000"/>
              <w:bottom w:val="single" w:sz="4" w:space="0" w:color="000000"/>
              <w:right w:val="single" w:sz="4" w:space="0" w:color="000000"/>
            </w:tcBorders>
          </w:tcPr>
          <w:p w14:paraId="4CD36F67" w14:textId="77777777" w:rsidR="00160744" w:rsidRDefault="00160744" w:rsidP="004F4082">
            <w:pPr>
              <w:ind w:left="2"/>
            </w:pPr>
            <w:r>
              <w:rPr>
                <w:rFonts w:ascii="Calibri" w:eastAsia="Calibri" w:hAnsi="Calibri" w:cs="Calibri"/>
                <w:sz w:val="22"/>
              </w:rPr>
              <w:t xml:space="preserve">ANO  </w:t>
            </w:r>
          </w:p>
          <w:p w14:paraId="6665A120" w14:textId="77777777" w:rsidR="00160744" w:rsidRDefault="00160744" w:rsidP="004F4082">
            <w:pPr>
              <w:ind w:left="2"/>
            </w:pPr>
            <w:r>
              <w:rPr>
                <w:rFonts w:ascii="Calibri" w:eastAsia="Calibri" w:hAnsi="Calibri" w:cs="Calibri"/>
                <w:sz w:val="22"/>
              </w:rPr>
              <w:t xml:space="preserve">Přímý směr pohledu; zorné pole 120°; hloubka ostrosti 3–50 mm </w:t>
            </w:r>
          </w:p>
        </w:tc>
      </w:tr>
      <w:tr w:rsidR="00160744" w14:paraId="233E1D91" w14:textId="77777777" w:rsidTr="004F4082">
        <w:trPr>
          <w:trHeight w:val="547"/>
        </w:trPr>
        <w:tc>
          <w:tcPr>
            <w:tcW w:w="4956" w:type="dxa"/>
            <w:gridSpan w:val="2"/>
            <w:tcBorders>
              <w:top w:val="single" w:sz="4" w:space="0" w:color="000000"/>
              <w:left w:val="single" w:sz="4" w:space="0" w:color="000000"/>
              <w:bottom w:val="single" w:sz="4" w:space="0" w:color="000000"/>
              <w:right w:val="single" w:sz="4" w:space="0" w:color="000000"/>
            </w:tcBorders>
          </w:tcPr>
          <w:p w14:paraId="1F17D997" w14:textId="77777777" w:rsidR="00160744" w:rsidRDefault="00160744" w:rsidP="004F4082">
            <w:pPr>
              <w:ind w:left="1"/>
              <w:jc w:val="both"/>
            </w:pPr>
            <w:r>
              <w:rPr>
                <w:rFonts w:ascii="Calibri" w:eastAsia="Calibri" w:hAnsi="Calibri" w:cs="Calibri"/>
                <w:sz w:val="22"/>
              </w:rPr>
              <w:t xml:space="preserve">Průměr zaváděcího tubusu max. 16,5 fr.; průměr pracovního kanálu min. 6,6 fr. </w:t>
            </w:r>
          </w:p>
        </w:tc>
        <w:tc>
          <w:tcPr>
            <w:tcW w:w="4104" w:type="dxa"/>
            <w:tcBorders>
              <w:top w:val="single" w:sz="4" w:space="0" w:color="000000"/>
              <w:left w:val="single" w:sz="4" w:space="0" w:color="000000"/>
              <w:bottom w:val="single" w:sz="4" w:space="0" w:color="000000"/>
              <w:right w:val="single" w:sz="4" w:space="0" w:color="000000"/>
            </w:tcBorders>
          </w:tcPr>
          <w:p w14:paraId="71033611" w14:textId="77777777" w:rsidR="00160744" w:rsidRDefault="00160744" w:rsidP="004F4082">
            <w:pPr>
              <w:ind w:left="2"/>
            </w:pPr>
            <w:r>
              <w:rPr>
                <w:rFonts w:ascii="Calibri" w:eastAsia="Calibri" w:hAnsi="Calibri" w:cs="Calibri"/>
                <w:sz w:val="22"/>
              </w:rPr>
              <w:t xml:space="preserve">ANO Průměr zaváděcího tubusu 16,5 Fr.; průměr pracovního kanálu 6,6 Fr. </w:t>
            </w:r>
          </w:p>
        </w:tc>
      </w:tr>
      <w:tr w:rsidR="00160744" w14:paraId="5D7944D2" w14:textId="77777777" w:rsidTr="004F4082">
        <w:trPr>
          <w:trHeight w:val="280"/>
        </w:trPr>
        <w:tc>
          <w:tcPr>
            <w:tcW w:w="4956" w:type="dxa"/>
            <w:gridSpan w:val="2"/>
            <w:tcBorders>
              <w:top w:val="single" w:sz="4" w:space="0" w:color="000000"/>
              <w:left w:val="single" w:sz="4" w:space="0" w:color="000000"/>
              <w:bottom w:val="single" w:sz="4" w:space="0" w:color="000000"/>
              <w:right w:val="single" w:sz="4" w:space="0" w:color="000000"/>
            </w:tcBorders>
          </w:tcPr>
          <w:p w14:paraId="21011307" w14:textId="77777777" w:rsidR="00160744" w:rsidRDefault="00160744" w:rsidP="004F4082">
            <w:pPr>
              <w:ind w:left="1"/>
            </w:pPr>
            <w:r>
              <w:rPr>
                <w:rFonts w:ascii="Calibri" w:eastAsia="Calibri" w:hAnsi="Calibri" w:cs="Calibri"/>
                <w:sz w:val="22"/>
              </w:rPr>
              <w:t xml:space="preserve">Pracovní délka min. 370 mm </w:t>
            </w:r>
          </w:p>
        </w:tc>
        <w:tc>
          <w:tcPr>
            <w:tcW w:w="4104" w:type="dxa"/>
            <w:tcBorders>
              <w:top w:val="single" w:sz="4" w:space="0" w:color="000000"/>
              <w:left w:val="single" w:sz="4" w:space="0" w:color="000000"/>
              <w:bottom w:val="single" w:sz="4" w:space="0" w:color="000000"/>
              <w:right w:val="single" w:sz="4" w:space="0" w:color="000000"/>
            </w:tcBorders>
          </w:tcPr>
          <w:p w14:paraId="4143B4BB" w14:textId="77777777" w:rsidR="00160744" w:rsidRDefault="00160744" w:rsidP="004F4082">
            <w:pPr>
              <w:ind w:left="1"/>
            </w:pPr>
            <w:r>
              <w:rPr>
                <w:rFonts w:ascii="Calibri" w:eastAsia="Calibri" w:hAnsi="Calibri" w:cs="Calibri"/>
                <w:sz w:val="22"/>
              </w:rPr>
              <w:t xml:space="preserve">ANO 380 mm </w:t>
            </w:r>
          </w:p>
        </w:tc>
      </w:tr>
      <w:tr w:rsidR="00160744" w14:paraId="37A7BBCE" w14:textId="77777777" w:rsidTr="004F4082">
        <w:trPr>
          <w:trHeight w:val="276"/>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B4C6E7"/>
          </w:tcPr>
          <w:p w14:paraId="105212CB" w14:textId="77777777" w:rsidR="00160744" w:rsidRDefault="00160744" w:rsidP="004F4082">
            <w:pPr>
              <w:ind w:left="1"/>
            </w:pPr>
            <w:r>
              <w:rPr>
                <w:rFonts w:ascii="Calibri" w:eastAsia="Calibri" w:hAnsi="Calibri" w:cs="Calibri"/>
                <w:b/>
                <w:sz w:val="22"/>
              </w:rPr>
              <w:t>Požadované příslušenství k endoskopům – součást dodávky</w:t>
            </w:r>
            <w:r>
              <w:rPr>
                <w:rFonts w:ascii="Calibri" w:eastAsia="Calibri" w:hAnsi="Calibri" w:cs="Calibri"/>
                <w:sz w:val="22"/>
              </w:rPr>
              <w:t xml:space="preserve"> </w:t>
            </w:r>
          </w:p>
        </w:tc>
      </w:tr>
      <w:tr w:rsidR="00160744" w14:paraId="0CBC08C0" w14:textId="77777777" w:rsidTr="004F4082">
        <w:trPr>
          <w:trHeight w:val="280"/>
        </w:trPr>
        <w:tc>
          <w:tcPr>
            <w:tcW w:w="3822" w:type="dxa"/>
            <w:tcBorders>
              <w:top w:val="single" w:sz="4" w:space="0" w:color="000000"/>
              <w:left w:val="single" w:sz="4" w:space="0" w:color="000000"/>
              <w:bottom w:val="single" w:sz="4" w:space="0" w:color="000000"/>
              <w:right w:val="single" w:sz="4" w:space="0" w:color="000000"/>
            </w:tcBorders>
          </w:tcPr>
          <w:p w14:paraId="38DCA14F" w14:textId="77777777" w:rsidR="00160744" w:rsidRDefault="00160744" w:rsidP="004F4082">
            <w:pPr>
              <w:ind w:left="1"/>
            </w:pPr>
            <w:r>
              <w:rPr>
                <w:rFonts w:ascii="Calibri" w:eastAsia="Calibri" w:hAnsi="Calibri" w:cs="Calibri"/>
                <w:sz w:val="22"/>
              </w:rPr>
              <w:t>příslušenství pro čištění</w:t>
            </w:r>
            <w:r>
              <w:rPr>
                <w:rFonts w:ascii="Calibri" w:eastAsia="Calibri" w:hAnsi="Calibri" w:cs="Calibri"/>
                <w:b/>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3251484" w14:textId="77777777" w:rsidR="00160744" w:rsidRDefault="00160744" w:rsidP="004F4082">
            <w:pPr>
              <w:ind w:right="51"/>
              <w:jc w:val="center"/>
            </w:pPr>
            <w:r>
              <w:rPr>
                <w:rFonts w:ascii="Calibri" w:eastAsia="Calibri" w:hAnsi="Calibri" w:cs="Calibri"/>
                <w:sz w:val="22"/>
              </w:rPr>
              <w:t xml:space="preserve">4 x sada </w:t>
            </w:r>
          </w:p>
        </w:tc>
        <w:tc>
          <w:tcPr>
            <w:tcW w:w="4104" w:type="dxa"/>
            <w:tcBorders>
              <w:top w:val="single" w:sz="4" w:space="0" w:color="000000"/>
              <w:left w:val="single" w:sz="4" w:space="0" w:color="000000"/>
              <w:bottom w:val="single" w:sz="4" w:space="0" w:color="000000"/>
              <w:right w:val="single" w:sz="4" w:space="0" w:color="000000"/>
            </w:tcBorders>
          </w:tcPr>
          <w:p w14:paraId="4090C400" w14:textId="77777777" w:rsidR="00160744" w:rsidRDefault="00160744" w:rsidP="004F4082">
            <w:pPr>
              <w:ind w:left="3"/>
            </w:pPr>
            <w:r>
              <w:rPr>
                <w:rFonts w:ascii="Calibri" w:eastAsia="Calibri" w:hAnsi="Calibri" w:cs="Calibri"/>
                <w:sz w:val="22"/>
              </w:rPr>
              <w:t xml:space="preserve">ANO </w:t>
            </w:r>
          </w:p>
        </w:tc>
      </w:tr>
      <w:tr w:rsidR="00160744" w14:paraId="2F981576" w14:textId="77777777" w:rsidTr="004F4082">
        <w:trPr>
          <w:trHeight w:val="278"/>
        </w:trPr>
        <w:tc>
          <w:tcPr>
            <w:tcW w:w="3822" w:type="dxa"/>
            <w:tcBorders>
              <w:top w:val="single" w:sz="4" w:space="0" w:color="000000"/>
              <w:left w:val="single" w:sz="4" w:space="0" w:color="000000"/>
              <w:bottom w:val="single" w:sz="4" w:space="0" w:color="000000"/>
              <w:right w:val="single" w:sz="4" w:space="0" w:color="000000"/>
            </w:tcBorders>
          </w:tcPr>
          <w:p w14:paraId="24A86294" w14:textId="77777777" w:rsidR="00160744" w:rsidRDefault="00160744" w:rsidP="004F4082">
            <w:pPr>
              <w:ind w:left="1"/>
            </w:pPr>
            <w:r>
              <w:rPr>
                <w:rFonts w:ascii="Calibri" w:eastAsia="Calibri" w:hAnsi="Calibri" w:cs="Calibri"/>
                <w:sz w:val="22"/>
              </w:rPr>
              <w:t>zkoušečka těsnosti</w:t>
            </w:r>
            <w:r>
              <w:rPr>
                <w:rFonts w:ascii="Calibri" w:eastAsia="Calibri" w:hAnsi="Calibri" w:cs="Calibri"/>
                <w:b/>
                <w:sz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ADA7D69" w14:textId="77777777" w:rsidR="00160744" w:rsidRDefault="00160744" w:rsidP="004F4082">
            <w:pPr>
              <w:ind w:right="49"/>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5B0A2772" w14:textId="77777777" w:rsidR="00160744" w:rsidRDefault="00160744" w:rsidP="004F4082">
            <w:pPr>
              <w:ind w:left="3"/>
            </w:pPr>
            <w:r>
              <w:rPr>
                <w:rFonts w:ascii="Calibri" w:eastAsia="Calibri" w:hAnsi="Calibri" w:cs="Calibri"/>
                <w:sz w:val="22"/>
              </w:rPr>
              <w:t xml:space="preserve">ANO </w:t>
            </w:r>
          </w:p>
        </w:tc>
      </w:tr>
      <w:tr w:rsidR="00160744" w14:paraId="752779F7" w14:textId="77777777" w:rsidTr="004F4082">
        <w:trPr>
          <w:trHeight w:val="1086"/>
        </w:trPr>
        <w:tc>
          <w:tcPr>
            <w:tcW w:w="9060" w:type="dxa"/>
            <w:gridSpan w:val="3"/>
            <w:tcBorders>
              <w:top w:val="single" w:sz="4" w:space="0" w:color="000000"/>
              <w:left w:val="single" w:sz="4" w:space="0" w:color="000000"/>
              <w:bottom w:val="single" w:sz="4" w:space="0" w:color="000000"/>
              <w:right w:val="single" w:sz="4" w:space="0" w:color="000000"/>
            </w:tcBorders>
          </w:tcPr>
          <w:p w14:paraId="787C098F" w14:textId="77777777" w:rsidR="00160744" w:rsidRDefault="00160744" w:rsidP="004F4082">
            <w:pPr>
              <w:ind w:left="1"/>
            </w:pPr>
            <w:r>
              <w:rPr>
                <w:rFonts w:ascii="Calibri" w:eastAsia="Calibri" w:hAnsi="Calibri" w:cs="Calibri"/>
                <w:b/>
                <w:sz w:val="22"/>
              </w:rPr>
              <w:t>K dodávaným endoskopům</w:t>
            </w:r>
            <w:r>
              <w:rPr>
                <w:rFonts w:ascii="Calibri" w:eastAsia="Calibri" w:hAnsi="Calibri" w:cs="Calibri"/>
                <w:sz w:val="22"/>
              </w:rPr>
              <w:t xml:space="preserve">: </w:t>
            </w:r>
          </w:p>
          <w:p w14:paraId="4987ADE8" w14:textId="77777777" w:rsidR="00160744" w:rsidRDefault="00160744" w:rsidP="004F4082">
            <w:pPr>
              <w:ind w:left="1" w:right="50"/>
              <w:jc w:val="both"/>
            </w:pPr>
            <w:r>
              <w:rPr>
                <w:rFonts w:ascii="Calibri" w:eastAsia="Calibri" w:hAnsi="Calibri" w:cs="Calibri"/>
                <w:b/>
                <w:sz w:val="22"/>
              </w:rPr>
              <w:t xml:space="preserve">zadavatel požaduje kompatibilitu se stávajícím video systémem </w:t>
            </w:r>
            <w:proofErr w:type="spellStart"/>
            <w:r>
              <w:rPr>
                <w:rFonts w:ascii="Calibri" w:eastAsia="Calibri" w:hAnsi="Calibri" w:cs="Calibri"/>
                <w:b/>
                <w:sz w:val="22"/>
              </w:rPr>
              <w:t>Visera</w:t>
            </w:r>
            <w:proofErr w:type="spellEnd"/>
            <w:r>
              <w:rPr>
                <w:rFonts w:ascii="Calibri" w:eastAsia="Calibri" w:hAnsi="Calibri" w:cs="Calibri"/>
                <w:b/>
                <w:sz w:val="22"/>
              </w:rPr>
              <w:t xml:space="preserve"> </w:t>
            </w:r>
            <w:proofErr w:type="spellStart"/>
            <w:r>
              <w:rPr>
                <w:rFonts w:ascii="Calibri" w:eastAsia="Calibri" w:hAnsi="Calibri" w:cs="Calibri"/>
                <w:b/>
                <w:sz w:val="22"/>
              </w:rPr>
              <w:t>Elite</w:t>
            </w:r>
            <w:proofErr w:type="spellEnd"/>
            <w:r>
              <w:rPr>
                <w:rFonts w:ascii="Calibri" w:eastAsia="Calibri" w:hAnsi="Calibri" w:cs="Calibri"/>
                <w:b/>
                <w:sz w:val="22"/>
              </w:rPr>
              <w:t xml:space="preserve">; případně zadavatel připouští řešení s vlastním </w:t>
            </w:r>
            <w:proofErr w:type="spellStart"/>
            <w:r>
              <w:rPr>
                <w:rFonts w:ascii="Calibri" w:eastAsia="Calibri" w:hAnsi="Calibri" w:cs="Calibri"/>
                <w:b/>
                <w:sz w:val="22"/>
              </w:rPr>
              <w:t>videosystémem</w:t>
            </w:r>
            <w:proofErr w:type="spellEnd"/>
            <w:r>
              <w:rPr>
                <w:rFonts w:ascii="Calibri" w:eastAsia="Calibri" w:hAnsi="Calibri" w:cs="Calibri"/>
                <w:b/>
                <w:sz w:val="22"/>
              </w:rPr>
              <w:t xml:space="preserve"> dodavatele - 1 ks  video řetězce (kamerová jednotka) pro všechny požadované endoskopy pro zajištění jejich plné funkčnosti  </w:t>
            </w:r>
          </w:p>
        </w:tc>
      </w:tr>
      <w:tr w:rsidR="00160744" w14:paraId="14E3AEEA" w14:textId="77777777" w:rsidTr="004F4082">
        <w:trPr>
          <w:trHeight w:val="276"/>
        </w:trPr>
        <w:tc>
          <w:tcPr>
            <w:tcW w:w="4956" w:type="dxa"/>
            <w:gridSpan w:val="2"/>
            <w:tcBorders>
              <w:top w:val="single" w:sz="4" w:space="0" w:color="000000"/>
              <w:left w:val="single" w:sz="4" w:space="0" w:color="000000"/>
              <w:bottom w:val="single" w:sz="4" w:space="0" w:color="000000"/>
              <w:right w:val="single" w:sz="4" w:space="0" w:color="000000"/>
            </w:tcBorders>
            <w:shd w:val="clear" w:color="auto" w:fill="F4B084"/>
          </w:tcPr>
          <w:p w14:paraId="067EED06" w14:textId="77777777" w:rsidR="00160744" w:rsidRDefault="00160744" w:rsidP="004F4082">
            <w:pPr>
              <w:ind w:left="1"/>
            </w:pPr>
            <w:r>
              <w:rPr>
                <w:rFonts w:ascii="Calibri" w:eastAsia="Calibri" w:hAnsi="Calibri" w:cs="Calibri"/>
                <w:b/>
                <w:sz w:val="22"/>
              </w:rPr>
              <w:t xml:space="preserve">Vf generátor – 1 ks </w:t>
            </w:r>
          </w:p>
        </w:tc>
        <w:tc>
          <w:tcPr>
            <w:tcW w:w="4104" w:type="dxa"/>
            <w:tcBorders>
              <w:top w:val="single" w:sz="4" w:space="0" w:color="000000"/>
              <w:left w:val="single" w:sz="4" w:space="0" w:color="000000"/>
              <w:bottom w:val="single" w:sz="4" w:space="0" w:color="000000"/>
              <w:right w:val="single" w:sz="4" w:space="0" w:color="000000"/>
            </w:tcBorders>
            <w:shd w:val="clear" w:color="auto" w:fill="F4B084"/>
          </w:tcPr>
          <w:p w14:paraId="4E57AF0F" w14:textId="77777777" w:rsidR="00160744" w:rsidRDefault="00160744" w:rsidP="004F4082">
            <w:pPr>
              <w:ind w:left="2"/>
            </w:pPr>
            <w:r>
              <w:rPr>
                <w:rFonts w:ascii="Calibri" w:eastAsia="Calibri" w:hAnsi="Calibri" w:cs="Calibri"/>
                <w:sz w:val="22"/>
              </w:rPr>
              <w:t xml:space="preserve">ESG-410 </w:t>
            </w:r>
          </w:p>
        </w:tc>
      </w:tr>
      <w:tr w:rsidR="00160744" w14:paraId="09A66025" w14:textId="77777777" w:rsidTr="004F4082">
        <w:trPr>
          <w:trHeight w:val="1086"/>
        </w:trPr>
        <w:tc>
          <w:tcPr>
            <w:tcW w:w="4956" w:type="dxa"/>
            <w:gridSpan w:val="2"/>
            <w:tcBorders>
              <w:top w:val="single" w:sz="4" w:space="0" w:color="000000"/>
              <w:left w:val="single" w:sz="4" w:space="0" w:color="000000"/>
              <w:bottom w:val="single" w:sz="4" w:space="0" w:color="000000"/>
              <w:right w:val="single" w:sz="4" w:space="0" w:color="000000"/>
            </w:tcBorders>
          </w:tcPr>
          <w:p w14:paraId="7DBA0006" w14:textId="77777777" w:rsidR="00160744" w:rsidRDefault="00160744" w:rsidP="004F4082">
            <w:pPr>
              <w:ind w:left="1" w:right="51"/>
              <w:jc w:val="both"/>
            </w:pPr>
            <w:r>
              <w:rPr>
                <w:rFonts w:ascii="Calibri" w:eastAsia="Calibri" w:hAnsi="Calibri" w:cs="Calibri"/>
                <w:sz w:val="22"/>
              </w:rPr>
              <w:t xml:space="preserve">Multioborový generátor pro otevřenou, laparoskopickou a endoskopickou operativu. Módy pro řez a koagulaci (čisté, smíšené, sprej, urologická a gynekologická resekce ve fyziologickém roztoku) </w:t>
            </w:r>
          </w:p>
        </w:tc>
        <w:tc>
          <w:tcPr>
            <w:tcW w:w="4104" w:type="dxa"/>
            <w:tcBorders>
              <w:top w:val="single" w:sz="4" w:space="0" w:color="000000"/>
              <w:left w:val="single" w:sz="4" w:space="0" w:color="000000"/>
              <w:bottom w:val="single" w:sz="4" w:space="0" w:color="000000"/>
              <w:right w:val="single" w:sz="4" w:space="0" w:color="000000"/>
            </w:tcBorders>
          </w:tcPr>
          <w:p w14:paraId="639FEF26" w14:textId="77777777" w:rsidR="00160744" w:rsidRDefault="00160744" w:rsidP="004F4082">
            <w:pPr>
              <w:ind w:left="2"/>
            </w:pPr>
            <w:r>
              <w:rPr>
                <w:rFonts w:ascii="Calibri" w:eastAsia="Calibri" w:hAnsi="Calibri" w:cs="Calibri"/>
                <w:sz w:val="22"/>
              </w:rPr>
              <w:t xml:space="preserve">ANO </w:t>
            </w:r>
          </w:p>
        </w:tc>
      </w:tr>
      <w:tr w:rsidR="00160744" w14:paraId="005340E2" w14:textId="77777777" w:rsidTr="004F4082">
        <w:trPr>
          <w:trHeight w:val="815"/>
        </w:trPr>
        <w:tc>
          <w:tcPr>
            <w:tcW w:w="4956" w:type="dxa"/>
            <w:gridSpan w:val="2"/>
            <w:tcBorders>
              <w:top w:val="single" w:sz="4" w:space="0" w:color="000000"/>
              <w:left w:val="single" w:sz="4" w:space="0" w:color="000000"/>
              <w:bottom w:val="single" w:sz="4" w:space="0" w:color="000000"/>
              <w:right w:val="single" w:sz="4" w:space="0" w:color="000000"/>
            </w:tcBorders>
          </w:tcPr>
          <w:p w14:paraId="4EC32F07" w14:textId="77777777" w:rsidR="00160744" w:rsidRDefault="00160744" w:rsidP="004F4082">
            <w:pPr>
              <w:ind w:left="1" w:right="52"/>
              <w:jc w:val="both"/>
            </w:pPr>
            <w:r>
              <w:rPr>
                <w:rFonts w:ascii="Calibri" w:eastAsia="Calibri" w:hAnsi="Calibri" w:cs="Calibri"/>
                <w:sz w:val="22"/>
              </w:rPr>
              <w:t xml:space="preserve">Podpora urologické vaporizace a dále bipolární enukleace prostaty, kompatibilita s dodávaným </w:t>
            </w:r>
            <w:proofErr w:type="spellStart"/>
            <w:r>
              <w:rPr>
                <w:rFonts w:ascii="Calibri" w:eastAsia="Calibri" w:hAnsi="Calibri" w:cs="Calibri"/>
                <w:sz w:val="22"/>
              </w:rPr>
              <w:t>resektoskopem</w:t>
            </w:r>
            <w:proofErr w:type="spellEnd"/>
            <w:r>
              <w:rPr>
                <w:rFonts w:ascii="Calibri" w:eastAsia="Calibri" w:hAnsi="Calibri" w:cs="Calibri"/>
                <w:sz w:val="22"/>
              </w:rPr>
              <w:t xml:space="preserve">.  </w:t>
            </w:r>
          </w:p>
        </w:tc>
        <w:tc>
          <w:tcPr>
            <w:tcW w:w="4104" w:type="dxa"/>
            <w:tcBorders>
              <w:top w:val="single" w:sz="4" w:space="0" w:color="000000"/>
              <w:left w:val="single" w:sz="4" w:space="0" w:color="000000"/>
              <w:bottom w:val="single" w:sz="4" w:space="0" w:color="000000"/>
              <w:right w:val="single" w:sz="4" w:space="0" w:color="000000"/>
            </w:tcBorders>
          </w:tcPr>
          <w:p w14:paraId="30EFF33D" w14:textId="77777777" w:rsidR="00160744" w:rsidRDefault="00160744" w:rsidP="004F4082">
            <w:pPr>
              <w:ind w:left="2"/>
            </w:pPr>
            <w:r>
              <w:rPr>
                <w:rFonts w:ascii="Calibri" w:eastAsia="Calibri" w:hAnsi="Calibri" w:cs="Calibri"/>
                <w:sz w:val="22"/>
              </w:rPr>
              <w:t xml:space="preserve">ANO </w:t>
            </w:r>
          </w:p>
        </w:tc>
      </w:tr>
      <w:tr w:rsidR="00160744" w14:paraId="0F5067D2" w14:textId="77777777" w:rsidTr="004F4082">
        <w:trPr>
          <w:trHeight w:val="547"/>
        </w:trPr>
        <w:tc>
          <w:tcPr>
            <w:tcW w:w="4956" w:type="dxa"/>
            <w:gridSpan w:val="2"/>
            <w:tcBorders>
              <w:top w:val="single" w:sz="4" w:space="0" w:color="000000"/>
              <w:left w:val="single" w:sz="4" w:space="0" w:color="000000"/>
              <w:bottom w:val="single" w:sz="4" w:space="0" w:color="000000"/>
              <w:right w:val="single" w:sz="4" w:space="0" w:color="000000"/>
            </w:tcBorders>
          </w:tcPr>
          <w:p w14:paraId="14ECC9CA" w14:textId="77777777" w:rsidR="00160744" w:rsidRDefault="00160744" w:rsidP="004F4082">
            <w:pPr>
              <w:ind w:left="1"/>
              <w:jc w:val="both"/>
            </w:pPr>
            <w:r>
              <w:rPr>
                <w:rFonts w:ascii="Calibri" w:eastAsia="Calibri" w:hAnsi="Calibri" w:cs="Calibri"/>
                <w:sz w:val="22"/>
              </w:rPr>
              <w:t xml:space="preserve">Možnost bipolární resekce se všemi dostupnými </w:t>
            </w:r>
            <w:proofErr w:type="spellStart"/>
            <w:r>
              <w:rPr>
                <w:rFonts w:ascii="Calibri" w:eastAsia="Calibri" w:hAnsi="Calibri" w:cs="Calibri"/>
                <w:sz w:val="22"/>
              </w:rPr>
              <w:t>resektoskopy</w:t>
            </w:r>
            <w:proofErr w:type="spellEnd"/>
            <w:r>
              <w:rPr>
                <w:rFonts w:ascii="Calibri" w:eastAsia="Calibri" w:hAnsi="Calibri" w:cs="Calibri"/>
                <w:sz w:val="22"/>
              </w:rPr>
              <w:t xml:space="preserve"> (</w:t>
            </w:r>
            <w:proofErr w:type="spellStart"/>
            <w:r>
              <w:rPr>
                <w:rFonts w:ascii="Calibri" w:eastAsia="Calibri" w:hAnsi="Calibri" w:cs="Calibri"/>
                <w:sz w:val="22"/>
              </w:rPr>
              <w:t>Olympus</w:t>
            </w:r>
            <w:proofErr w:type="spellEnd"/>
            <w:r>
              <w:rPr>
                <w:rFonts w:ascii="Calibri" w:eastAsia="Calibri" w:hAnsi="Calibri" w:cs="Calibri"/>
                <w:sz w:val="22"/>
              </w:rPr>
              <w:t xml:space="preserve">, Wolf, </w:t>
            </w:r>
            <w:proofErr w:type="spellStart"/>
            <w:r>
              <w:rPr>
                <w:rFonts w:ascii="Calibri" w:eastAsia="Calibri" w:hAnsi="Calibri" w:cs="Calibri"/>
                <w:sz w:val="22"/>
              </w:rPr>
              <w:t>Storz</w:t>
            </w:r>
            <w:proofErr w:type="spellEnd"/>
            <w:r>
              <w:rPr>
                <w:rFonts w:ascii="Calibri" w:eastAsia="Calibri" w:hAnsi="Calibri" w:cs="Calibri"/>
                <w:sz w:val="22"/>
              </w:rPr>
              <w:t xml:space="preserve">) </w:t>
            </w:r>
          </w:p>
        </w:tc>
        <w:tc>
          <w:tcPr>
            <w:tcW w:w="4104" w:type="dxa"/>
            <w:tcBorders>
              <w:top w:val="single" w:sz="4" w:space="0" w:color="000000"/>
              <w:left w:val="single" w:sz="4" w:space="0" w:color="000000"/>
              <w:bottom w:val="single" w:sz="4" w:space="0" w:color="000000"/>
              <w:right w:val="single" w:sz="4" w:space="0" w:color="000000"/>
            </w:tcBorders>
          </w:tcPr>
          <w:p w14:paraId="5B05F9E3" w14:textId="77777777" w:rsidR="00160744" w:rsidRDefault="00160744" w:rsidP="004F4082">
            <w:pPr>
              <w:ind w:left="2" w:right="550"/>
            </w:pPr>
            <w:r>
              <w:rPr>
                <w:rFonts w:ascii="Calibri" w:eastAsia="Calibri" w:hAnsi="Calibri" w:cs="Calibri"/>
                <w:sz w:val="22"/>
              </w:rPr>
              <w:t xml:space="preserve">NE Možnost bipolární resekce pouze s </w:t>
            </w:r>
            <w:proofErr w:type="spellStart"/>
            <w:r>
              <w:rPr>
                <w:rFonts w:ascii="Calibri" w:eastAsia="Calibri" w:hAnsi="Calibri" w:cs="Calibri"/>
                <w:sz w:val="22"/>
              </w:rPr>
              <w:t>resektoskopy</w:t>
            </w:r>
            <w:proofErr w:type="spellEnd"/>
            <w:r>
              <w:rPr>
                <w:rFonts w:ascii="Calibri" w:eastAsia="Calibri" w:hAnsi="Calibri" w:cs="Calibri"/>
                <w:sz w:val="22"/>
              </w:rPr>
              <w:t xml:space="preserve"> zn. </w:t>
            </w:r>
            <w:proofErr w:type="spellStart"/>
            <w:r>
              <w:rPr>
                <w:rFonts w:ascii="Calibri" w:eastAsia="Calibri" w:hAnsi="Calibri" w:cs="Calibri"/>
                <w:sz w:val="22"/>
              </w:rPr>
              <w:t>Olympus</w:t>
            </w:r>
            <w:proofErr w:type="spellEnd"/>
            <w:r>
              <w:rPr>
                <w:rFonts w:ascii="Calibri" w:eastAsia="Calibri" w:hAnsi="Calibri" w:cs="Calibri"/>
                <w:sz w:val="22"/>
              </w:rPr>
              <w:t xml:space="preserve"> </w:t>
            </w:r>
          </w:p>
        </w:tc>
      </w:tr>
      <w:tr w:rsidR="00160744" w14:paraId="378A2A1B" w14:textId="77777777" w:rsidTr="004F4082">
        <w:trPr>
          <w:trHeight w:val="1085"/>
        </w:trPr>
        <w:tc>
          <w:tcPr>
            <w:tcW w:w="4956" w:type="dxa"/>
            <w:gridSpan w:val="2"/>
            <w:tcBorders>
              <w:top w:val="single" w:sz="4" w:space="0" w:color="000000"/>
              <w:left w:val="single" w:sz="4" w:space="0" w:color="000000"/>
              <w:bottom w:val="single" w:sz="4" w:space="0" w:color="000000"/>
              <w:right w:val="single" w:sz="4" w:space="0" w:color="000000"/>
            </w:tcBorders>
          </w:tcPr>
          <w:p w14:paraId="1AAB8DA0" w14:textId="77777777" w:rsidR="00160744" w:rsidRDefault="00160744" w:rsidP="004F4082">
            <w:pPr>
              <w:ind w:left="1" w:right="52"/>
              <w:jc w:val="both"/>
            </w:pPr>
            <w:r>
              <w:rPr>
                <w:rFonts w:ascii="Calibri" w:eastAsia="Calibri" w:hAnsi="Calibri" w:cs="Calibri"/>
                <w:sz w:val="22"/>
              </w:rPr>
              <w:t xml:space="preserve">Možnost připojení </w:t>
            </w:r>
            <w:proofErr w:type="spellStart"/>
            <w:r>
              <w:rPr>
                <w:rFonts w:ascii="Calibri" w:eastAsia="Calibri" w:hAnsi="Calibri" w:cs="Calibri"/>
                <w:sz w:val="22"/>
              </w:rPr>
              <w:t>monopolárního</w:t>
            </w:r>
            <w:proofErr w:type="spellEnd"/>
            <w:r>
              <w:rPr>
                <w:rFonts w:ascii="Calibri" w:eastAsia="Calibri" w:hAnsi="Calibri" w:cs="Calibri"/>
                <w:sz w:val="22"/>
              </w:rPr>
              <w:t xml:space="preserve"> i bipolárního nástroje současně; automatické rozpoznání připojeného nástroje a nastavení doporučených parametrů </w:t>
            </w:r>
          </w:p>
        </w:tc>
        <w:tc>
          <w:tcPr>
            <w:tcW w:w="4104" w:type="dxa"/>
            <w:tcBorders>
              <w:top w:val="single" w:sz="4" w:space="0" w:color="000000"/>
              <w:left w:val="single" w:sz="4" w:space="0" w:color="000000"/>
              <w:bottom w:val="single" w:sz="4" w:space="0" w:color="000000"/>
              <w:right w:val="single" w:sz="4" w:space="0" w:color="000000"/>
            </w:tcBorders>
          </w:tcPr>
          <w:p w14:paraId="4264FEA7" w14:textId="77777777" w:rsidR="00160744" w:rsidRDefault="00160744" w:rsidP="004F4082">
            <w:pPr>
              <w:ind w:left="2"/>
            </w:pPr>
            <w:r>
              <w:rPr>
                <w:rFonts w:ascii="Calibri" w:eastAsia="Calibri" w:hAnsi="Calibri" w:cs="Calibri"/>
                <w:sz w:val="22"/>
              </w:rPr>
              <w:t xml:space="preserve">ANO </w:t>
            </w:r>
          </w:p>
        </w:tc>
      </w:tr>
      <w:tr w:rsidR="00160744" w14:paraId="4D6A95DF" w14:textId="77777777" w:rsidTr="004F4082">
        <w:trPr>
          <w:trHeight w:val="547"/>
        </w:trPr>
        <w:tc>
          <w:tcPr>
            <w:tcW w:w="4956" w:type="dxa"/>
            <w:gridSpan w:val="2"/>
            <w:tcBorders>
              <w:top w:val="single" w:sz="4" w:space="0" w:color="000000"/>
              <w:left w:val="single" w:sz="4" w:space="0" w:color="000000"/>
              <w:bottom w:val="single" w:sz="4" w:space="0" w:color="000000"/>
              <w:right w:val="single" w:sz="4" w:space="0" w:color="000000"/>
            </w:tcBorders>
          </w:tcPr>
          <w:p w14:paraId="4A7E14B1" w14:textId="77777777" w:rsidR="00160744" w:rsidRDefault="00160744" w:rsidP="004F4082">
            <w:pPr>
              <w:ind w:left="1"/>
              <w:jc w:val="both"/>
            </w:pPr>
            <w:r>
              <w:rPr>
                <w:rFonts w:ascii="Calibri" w:eastAsia="Calibri" w:hAnsi="Calibri" w:cs="Calibri"/>
                <w:sz w:val="22"/>
              </w:rPr>
              <w:t xml:space="preserve">Výkonový rozsah – mono min. 0-300 W, bipolární min. 0-320 W;  </w:t>
            </w:r>
          </w:p>
        </w:tc>
        <w:tc>
          <w:tcPr>
            <w:tcW w:w="4104" w:type="dxa"/>
            <w:tcBorders>
              <w:top w:val="single" w:sz="4" w:space="0" w:color="000000"/>
              <w:left w:val="single" w:sz="4" w:space="0" w:color="000000"/>
              <w:bottom w:val="single" w:sz="4" w:space="0" w:color="000000"/>
              <w:right w:val="single" w:sz="4" w:space="0" w:color="000000"/>
            </w:tcBorders>
          </w:tcPr>
          <w:p w14:paraId="61EC9DB2" w14:textId="77777777" w:rsidR="00160744" w:rsidRDefault="00160744" w:rsidP="004F4082">
            <w:pPr>
              <w:ind w:left="2"/>
            </w:pPr>
            <w:r>
              <w:rPr>
                <w:rFonts w:ascii="Calibri" w:eastAsia="Calibri" w:hAnsi="Calibri" w:cs="Calibri"/>
                <w:sz w:val="22"/>
              </w:rPr>
              <w:t xml:space="preserve">ANO, mono 0-300 W, bipolární 0-320 W </w:t>
            </w:r>
          </w:p>
        </w:tc>
      </w:tr>
      <w:tr w:rsidR="00160744" w14:paraId="3017E075" w14:textId="77777777" w:rsidTr="004F4082">
        <w:trPr>
          <w:trHeight w:val="1352"/>
        </w:trPr>
        <w:tc>
          <w:tcPr>
            <w:tcW w:w="4956" w:type="dxa"/>
            <w:gridSpan w:val="2"/>
            <w:tcBorders>
              <w:top w:val="single" w:sz="4" w:space="0" w:color="000000"/>
              <w:left w:val="single" w:sz="4" w:space="0" w:color="000000"/>
              <w:bottom w:val="single" w:sz="4" w:space="0" w:color="000000"/>
              <w:right w:val="single" w:sz="4" w:space="0" w:color="000000"/>
            </w:tcBorders>
          </w:tcPr>
          <w:p w14:paraId="0D046E8C" w14:textId="77777777" w:rsidR="00160744" w:rsidRDefault="00160744" w:rsidP="004F4082">
            <w:pPr>
              <w:ind w:left="1" w:right="52"/>
              <w:jc w:val="both"/>
            </w:pPr>
            <w:r>
              <w:rPr>
                <w:rFonts w:ascii="Calibri" w:eastAsia="Calibri" w:hAnsi="Calibri" w:cs="Calibri"/>
                <w:sz w:val="22"/>
              </w:rPr>
              <w:lastRenderedPageBreak/>
              <w:t xml:space="preserve">Řízení výkonným procesorem se zpětnovazebním měřením; automatické přizpůsobení výstupního výkonu dle charakteru tkáně pro aplikaci optimálního množství energie; podpora okamžitého startu řezu </w:t>
            </w:r>
          </w:p>
          <w:p w14:paraId="7E119EDD" w14:textId="77777777" w:rsidR="00160744" w:rsidRDefault="00160744" w:rsidP="004F4082">
            <w:pPr>
              <w:ind w:left="1"/>
            </w:pPr>
            <w:r>
              <w:rPr>
                <w:rFonts w:ascii="Calibri" w:eastAsia="Calibri" w:hAnsi="Calibri" w:cs="Calibri"/>
                <w:sz w:val="22"/>
              </w:rPr>
              <w:t xml:space="preserve">bez nežádoucího termálního šíření </w:t>
            </w:r>
          </w:p>
        </w:tc>
        <w:tc>
          <w:tcPr>
            <w:tcW w:w="4104" w:type="dxa"/>
            <w:tcBorders>
              <w:top w:val="single" w:sz="4" w:space="0" w:color="000000"/>
              <w:left w:val="single" w:sz="4" w:space="0" w:color="000000"/>
              <w:bottom w:val="single" w:sz="4" w:space="0" w:color="000000"/>
              <w:right w:val="single" w:sz="4" w:space="0" w:color="000000"/>
            </w:tcBorders>
          </w:tcPr>
          <w:p w14:paraId="0508725C" w14:textId="77777777" w:rsidR="00160744" w:rsidRDefault="00160744" w:rsidP="004F4082">
            <w:pPr>
              <w:ind w:left="2"/>
            </w:pPr>
            <w:r>
              <w:rPr>
                <w:rFonts w:ascii="Calibri" w:eastAsia="Calibri" w:hAnsi="Calibri" w:cs="Calibri"/>
                <w:sz w:val="22"/>
              </w:rPr>
              <w:t xml:space="preserve">ANO </w:t>
            </w:r>
          </w:p>
        </w:tc>
      </w:tr>
      <w:tr w:rsidR="00160744" w14:paraId="6EF77CA7" w14:textId="77777777" w:rsidTr="004F4082">
        <w:trPr>
          <w:trHeight w:val="547"/>
        </w:trPr>
        <w:tc>
          <w:tcPr>
            <w:tcW w:w="4956" w:type="dxa"/>
            <w:gridSpan w:val="2"/>
            <w:tcBorders>
              <w:top w:val="single" w:sz="4" w:space="0" w:color="000000"/>
              <w:left w:val="single" w:sz="4" w:space="0" w:color="000000"/>
              <w:bottom w:val="single" w:sz="4" w:space="0" w:color="000000"/>
              <w:right w:val="single" w:sz="4" w:space="0" w:color="000000"/>
            </w:tcBorders>
          </w:tcPr>
          <w:p w14:paraId="1F0AA25A" w14:textId="77777777" w:rsidR="00160744" w:rsidRDefault="00160744" w:rsidP="004F4082">
            <w:pPr>
              <w:ind w:left="1"/>
            </w:pPr>
            <w:r>
              <w:rPr>
                <w:rFonts w:ascii="Calibri" w:eastAsia="Calibri" w:hAnsi="Calibri" w:cs="Calibri"/>
                <w:sz w:val="22"/>
              </w:rPr>
              <w:t xml:space="preserve">Zobrazení </w:t>
            </w:r>
            <w:r>
              <w:rPr>
                <w:rFonts w:ascii="Calibri" w:eastAsia="Calibri" w:hAnsi="Calibri" w:cs="Calibri"/>
                <w:sz w:val="22"/>
              </w:rPr>
              <w:tab/>
              <w:t xml:space="preserve">údajů </w:t>
            </w:r>
            <w:r>
              <w:rPr>
                <w:rFonts w:ascii="Calibri" w:eastAsia="Calibri" w:hAnsi="Calibri" w:cs="Calibri"/>
                <w:sz w:val="22"/>
              </w:rPr>
              <w:tab/>
              <w:t xml:space="preserve">nastavení </w:t>
            </w:r>
            <w:r>
              <w:rPr>
                <w:rFonts w:ascii="Calibri" w:eastAsia="Calibri" w:hAnsi="Calibri" w:cs="Calibri"/>
                <w:sz w:val="22"/>
              </w:rPr>
              <w:tab/>
              <w:t xml:space="preserve">prostřednictvím barevného displeje </w:t>
            </w:r>
          </w:p>
        </w:tc>
        <w:tc>
          <w:tcPr>
            <w:tcW w:w="4104" w:type="dxa"/>
            <w:tcBorders>
              <w:top w:val="single" w:sz="4" w:space="0" w:color="000000"/>
              <w:left w:val="single" w:sz="4" w:space="0" w:color="000000"/>
              <w:bottom w:val="single" w:sz="4" w:space="0" w:color="000000"/>
              <w:right w:val="single" w:sz="4" w:space="0" w:color="000000"/>
            </w:tcBorders>
          </w:tcPr>
          <w:p w14:paraId="760312DC" w14:textId="77777777" w:rsidR="00160744" w:rsidRDefault="00160744" w:rsidP="004F4082">
            <w:pPr>
              <w:ind w:left="2"/>
            </w:pPr>
            <w:r>
              <w:rPr>
                <w:rFonts w:ascii="Calibri" w:eastAsia="Calibri" w:hAnsi="Calibri" w:cs="Calibri"/>
                <w:sz w:val="22"/>
              </w:rPr>
              <w:t xml:space="preserve">ANO </w:t>
            </w:r>
          </w:p>
        </w:tc>
      </w:tr>
      <w:tr w:rsidR="00160744" w14:paraId="0AD89B14"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277600E4" w14:textId="77777777" w:rsidR="00160744" w:rsidRDefault="00160744" w:rsidP="004F4082">
            <w:pPr>
              <w:ind w:left="1"/>
            </w:pPr>
            <w:r>
              <w:rPr>
                <w:rFonts w:ascii="Calibri" w:eastAsia="Calibri" w:hAnsi="Calibri" w:cs="Calibri"/>
                <w:sz w:val="22"/>
              </w:rPr>
              <w:t xml:space="preserve">Možnost připojení ovládacího pedálu </w:t>
            </w:r>
          </w:p>
        </w:tc>
        <w:tc>
          <w:tcPr>
            <w:tcW w:w="4104" w:type="dxa"/>
            <w:tcBorders>
              <w:top w:val="single" w:sz="4" w:space="0" w:color="000000"/>
              <w:left w:val="single" w:sz="4" w:space="0" w:color="000000"/>
              <w:bottom w:val="single" w:sz="4" w:space="0" w:color="000000"/>
              <w:right w:val="single" w:sz="4" w:space="0" w:color="000000"/>
            </w:tcBorders>
          </w:tcPr>
          <w:p w14:paraId="750CE5CB" w14:textId="77777777" w:rsidR="00160744" w:rsidRDefault="00160744" w:rsidP="004F4082">
            <w:r>
              <w:rPr>
                <w:rFonts w:ascii="Calibri" w:eastAsia="Calibri" w:hAnsi="Calibri" w:cs="Calibri"/>
                <w:sz w:val="22"/>
              </w:rPr>
              <w:t xml:space="preserve">ANO </w:t>
            </w:r>
          </w:p>
        </w:tc>
      </w:tr>
      <w:tr w:rsidR="00160744" w14:paraId="11682310" w14:textId="77777777" w:rsidTr="004F4082">
        <w:trPr>
          <w:trHeight w:val="816"/>
        </w:trPr>
        <w:tc>
          <w:tcPr>
            <w:tcW w:w="4956" w:type="dxa"/>
            <w:gridSpan w:val="2"/>
            <w:tcBorders>
              <w:top w:val="single" w:sz="4" w:space="0" w:color="000000"/>
              <w:left w:val="single" w:sz="4" w:space="0" w:color="000000"/>
              <w:bottom w:val="single" w:sz="4" w:space="0" w:color="000000"/>
              <w:right w:val="single" w:sz="4" w:space="0" w:color="000000"/>
            </w:tcBorders>
          </w:tcPr>
          <w:p w14:paraId="32C20B55" w14:textId="77777777" w:rsidR="00160744" w:rsidRDefault="00160744" w:rsidP="004F4082">
            <w:pPr>
              <w:ind w:left="1" w:right="52"/>
              <w:jc w:val="both"/>
            </w:pPr>
            <w:r>
              <w:rPr>
                <w:rFonts w:ascii="Calibri" w:eastAsia="Calibri" w:hAnsi="Calibri" w:cs="Calibri"/>
                <w:sz w:val="22"/>
              </w:rPr>
              <w:t xml:space="preserve">Dynamický bezpečnostní systémem duální neutrální elektrody; víceúrovňový monitor kvality kontaktu neutrální elektrody s tkání pacienta </w:t>
            </w:r>
          </w:p>
        </w:tc>
        <w:tc>
          <w:tcPr>
            <w:tcW w:w="4104" w:type="dxa"/>
            <w:tcBorders>
              <w:top w:val="single" w:sz="4" w:space="0" w:color="000000"/>
              <w:left w:val="single" w:sz="4" w:space="0" w:color="000000"/>
              <w:bottom w:val="single" w:sz="4" w:space="0" w:color="000000"/>
              <w:right w:val="single" w:sz="4" w:space="0" w:color="000000"/>
            </w:tcBorders>
          </w:tcPr>
          <w:p w14:paraId="59399724" w14:textId="77777777" w:rsidR="00160744" w:rsidRDefault="00160744" w:rsidP="004F4082">
            <w:pPr>
              <w:ind w:left="2"/>
            </w:pPr>
            <w:r>
              <w:rPr>
                <w:rFonts w:ascii="Calibri" w:eastAsia="Calibri" w:hAnsi="Calibri" w:cs="Calibri"/>
                <w:sz w:val="22"/>
              </w:rPr>
              <w:t xml:space="preserve">ANO </w:t>
            </w:r>
          </w:p>
        </w:tc>
      </w:tr>
      <w:tr w:rsidR="00160744" w14:paraId="74848DED" w14:textId="77777777" w:rsidTr="004F4082">
        <w:trPr>
          <w:trHeight w:val="1085"/>
        </w:trPr>
        <w:tc>
          <w:tcPr>
            <w:tcW w:w="4956" w:type="dxa"/>
            <w:gridSpan w:val="2"/>
            <w:tcBorders>
              <w:top w:val="single" w:sz="4" w:space="0" w:color="000000"/>
              <w:left w:val="single" w:sz="4" w:space="0" w:color="000000"/>
              <w:bottom w:val="single" w:sz="4" w:space="0" w:color="000000"/>
              <w:right w:val="single" w:sz="4" w:space="0" w:color="000000"/>
            </w:tcBorders>
          </w:tcPr>
          <w:p w14:paraId="6315CE43" w14:textId="77777777" w:rsidR="00160744" w:rsidRDefault="00160744" w:rsidP="004F4082">
            <w:pPr>
              <w:ind w:left="1" w:right="50"/>
              <w:jc w:val="both"/>
            </w:pPr>
            <w:r>
              <w:rPr>
                <w:rFonts w:ascii="Calibri" w:eastAsia="Calibri" w:hAnsi="Calibri" w:cs="Calibri"/>
                <w:sz w:val="22"/>
              </w:rPr>
              <w:t xml:space="preserve">Nastavení a ovládání generátoru pomocí dotykového displeje; možnost nastavení hlasitosti výstražných tónů; zvukový alarm a zobrazení chybových hlášení; ovládací menu v českém jazyce </w:t>
            </w:r>
          </w:p>
        </w:tc>
        <w:tc>
          <w:tcPr>
            <w:tcW w:w="4104" w:type="dxa"/>
            <w:tcBorders>
              <w:top w:val="single" w:sz="4" w:space="0" w:color="000000"/>
              <w:left w:val="single" w:sz="4" w:space="0" w:color="000000"/>
              <w:bottom w:val="single" w:sz="4" w:space="0" w:color="000000"/>
              <w:right w:val="single" w:sz="4" w:space="0" w:color="000000"/>
            </w:tcBorders>
          </w:tcPr>
          <w:p w14:paraId="5696DC0C" w14:textId="77777777" w:rsidR="00160744" w:rsidRDefault="00160744" w:rsidP="004F4082">
            <w:pPr>
              <w:ind w:left="2"/>
            </w:pPr>
            <w:r>
              <w:rPr>
                <w:rFonts w:ascii="Calibri" w:eastAsia="Calibri" w:hAnsi="Calibri" w:cs="Calibri"/>
                <w:sz w:val="22"/>
              </w:rPr>
              <w:t xml:space="preserve">ANO </w:t>
            </w:r>
          </w:p>
        </w:tc>
      </w:tr>
      <w:tr w:rsidR="00160744" w14:paraId="373A6A3A" w14:textId="77777777" w:rsidTr="004F4082">
        <w:trPr>
          <w:trHeight w:val="275"/>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B4C6E7"/>
          </w:tcPr>
          <w:p w14:paraId="1C45A793" w14:textId="77777777" w:rsidR="00160744" w:rsidRDefault="00160744" w:rsidP="004F4082">
            <w:pPr>
              <w:ind w:left="1"/>
            </w:pPr>
            <w:r>
              <w:rPr>
                <w:rFonts w:ascii="Calibri" w:eastAsia="Calibri" w:hAnsi="Calibri" w:cs="Calibri"/>
                <w:b/>
                <w:sz w:val="22"/>
              </w:rPr>
              <w:t>Požadované příslušenství – startovací sada součást dodávky</w:t>
            </w:r>
            <w:r>
              <w:rPr>
                <w:rFonts w:ascii="Calibri" w:eastAsia="Calibri" w:hAnsi="Calibri" w:cs="Calibri"/>
                <w:sz w:val="22"/>
              </w:rPr>
              <w:t xml:space="preserve"> </w:t>
            </w:r>
          </w:p>
        </w:tc>
      </w:tr>
      <w:tr w:rsidR="00160744" w14:paraId="7B0FCDCA" w14:textId="77777777" w:rsidTr="004F4082">
        <w:trPr>
          <w:trHeight w:val="281"/>
        </w:trPr>
        <w:tc>
          <w:tcPr>
            <w:tcW w:w="3822" w:type="dxa"/>
            <w:tcBorders>
              <w:top w:val="single" w:sz="4" w:space="0" w:color="000000"/>
              <w:left w:val="single" w:sz="4" w:space="0" w:color="000000"/>
              <w:bottom w:val="single" w:sz="4" w:space="0" w:color="000000"/>
              <w:right w:val="single" w:sz="4" w:space="0" w:color="000000"/>
            </w:tcBorders>
          </w:tcPr>
          <w:p w14:paraId="5709F2E8" w14:textId="77777777" w:rsidR="00160744" w:rsidRDefault="00160744" w:rsidP="004F4082">
            <w:pPr>
              <w:ind w:left="1"/>
            </w:pPr>
            <w:r>
              <w:rPr>
                <w:rFonts w:ascii="Calibri" w:eastAsia="Calibri" w:hAnsi="Calibri" w:cs="Calibri"/>
                <w:sz w:val="22"/>
              </w:rPr>
              <w:t xml:space="preserve">kabel k neutrální elektrodě </w:t>
            </w:r>
          </w:p>
        </w:tc>
        <w:tc>
          <w:tcPr>
            <w:tcW w:w="1134" w:type="dxa"/>
            <w:tcBorders>
              <w:top w:val="single" w:sz="4" w:space="0" w:color="000000"/>
              <w:left w:val="single" w:sz="4" w:space="0" w:color="000000"/>
              <w:bottom w:val="single" w:sz="4" w:space="0" w:color="000000"/>
              <w:right w:val="single" w:sz="4" w:space="0" w:color="000000"/>
            </w:tcBorders>
          </w:tcPr>
          <w:p w14:paraId="33B8A532" w14:textId="77777777" w:rsidR="00160744" w:rsidRDefault="00160744" w:rsidP="004F4082">
            <w:pPr>
              <w:ind w:right="49"/>
              <w:jc w:val="center"/>
            </w:pPr>
            <w:r>
              <w:rPr>
                <w:rFonts w:ascii="Calibri" w:eastAsia="Calibri" w:hAnsi="Calibri" w:cs="Calibri"/>
                <w:sz w:val="22"/>
              </w:rPr>
              <w:t xml:space="preserve">5 ks </w:t>
            </w:r>
          </w:p>
        </w:tc>
        <w:tc>
          <w:tcPr>
            <w:tcW w:w="4104" w:type="dxa"/>
            <w:tcBorders>
              <w:top w:val="single" w:sz="4" w:space="0" w:color="000000"/>
              <w:left w:val="single" w:sz="4" w:space="0" w:color="000000"/>
              <w:bottom w:val="single" w:sz="4" w:space="0" w:color="000000"/>
              <w:right w:val="single" w:sz="4" w:space="0" w:color="000000"/>
            </w:tcBorders>
          </w:tcPr>
          <w:p w14:paraId="4DA62CC1" w14:textId="77777777" w:rsidR="00160744" w:rsidRDefault="00160744" w:rsidP="004F4082">
            <w:pPr>
              <w:ind w:left="2"/>
            </w:pPr>
            <w:r>
              <w:rPr>
                <w:rFonts w:ascii="Calibri" w:eastAsia="Calibri" w:hAnsi="Calibri" w:cs="Calibri"/>
                <w:sz w:val="22"/>
              </w:rPr>
              <w:t xml:space="preserve">ANO </w:t>
            </w:r>
          </w:p>
        </w:tc>
      </w:tr>
      <w:tr w:rsidR="00160744" w14:paraId="1EFFBF34" w14:textId="77777777" w:rsidTr="004F4082">
        <w:trPr>
          <w:trHeight w:val="278"/>
        </w:trPr>
        <w:tc>
          <w:tcPr>
            <w:tcW w:w="3822" w:type="dxa"/>
            <w:tcBorders>
              <w:top w:val="single" w:sz="4" w:space="0" w:color="000000"/>
              <w:left w:val="single" w:sz="4" w:space="0" w:color="000000"/>
              <w:bottom w:val="single" w:sz="4" w:space="0" w:color="000000"/>
              <w:right w:val="single" w:sz="4" w:space="0" w:color="000000"/>
            </w:tcBorders>
          </w:tcPr>
          <w:p w14:paraId="2856AAE1" w14:textId="77777777" w:rsidR="00160744" w:rsidRDefault="00160744" w:rsidP="004F4082">
            <w:pPr>
              <w:ind w:left="1"/>
            </w:pPr>
            <w:r>
              <w:rPr>
                <w:rFonts w:ascii="Calibri" w:eastAsia="Calibri" w:hAnsi="Calibri" w:cs="Calibri"/>
                <w:sz w:val="22"/>
              </w:rPr>
              <w:t xml:space="preserve">kabel k </w:t>
            </w:r>
            <w:proofErr w:type="spellStart"/>
            <w:r>
              <w:rPr>
                <w:rFonts w:ascii="Calibri" w:eastAsia="Calibri" w:hAnsi="Calibri" w:cs="Calibri"/>
                <w:sz w:val="22"/>
              </w:rPr>
              <w:t>monopolárním</w:t>
            </w:r>
            <w:proofErr w:type="spellEnd"/>
            <w:r>
              <w:rPr>
                <w:rFonts w:ascii="Calibri" w:eastAsia="Calibri" w:hAnsi="Calibri" w:cs="Calibri"/>
                <w:sz w:val="22"/>
              </w:rPr>
              <w:t xml:space="preserve"> instrumentům </w:t>
            </w:r>
          </w:p>
        </w:tc>
        <w:tc>
          <w:tcPr>
            <w:tcW w:w="1134" w:type="dxa"/>
            <w:tcBorders>
              <w:top w:val="single" w:sz="4" w:space="0" w:color="000000"/>
              <w:left w:val="single" w:sz="4" w:space="0" w:color="000000"/>
              <w:bottom w:val="single" w:sz="4" w:space="0" w:color="000000"/>
              <w:right w:val="single" w:sz="4" w:space="0" w:color="000000"/>
            </w:tcBorders>
          </w:tcPr>
          <w:p w14:paraId="1FE6542E" w14:textId="77777777" w:rsidR="00160744" w:rsidRDefault="00160744" w:rsidP="004F4082">
            <w:pPr>
              <w:ind w:right="50"/>
              <w:jc w:val="center"/>
            </w:pPr>
            <w:r>
              <w:rPr>
                <w:rFonts w:ascii="Calibri" w:eastAsia="Calibri" w:hAnsi="Calibri" w:cs="Calibri"/>
                <w:sz w:val="22"/>
              </w:rPr>
              <w:t xml:space="preserve">5 ks </w:t>
            </w:r>
          </w:p>
        </w:tc>
        <w:tc>
          <w:tcPr>
            <w:tcW w:w="4104" w:type="dxa"/>
            <w:tcBorders>
              <w:top w:val="single" w:sz="4" w:space="0" w:color="000000"/>
              <w:left w:val="single" w:sz="4" w:space="0" w:color="000000"/>
              <w:bottom w:val="single" w:sz="4" w:space="0" w:color="000000"/>
              <w:right w:val="single" w:sz="4" w:space="0" w:color="000000"/>
            </w:tcBorders>
          </w:tcPr>
          <w:p w14:paraId="62382567" w14:textId="77777777" w:rsidR="00160744" w:rsidRDefault="00160744" w:rsidP="004F4082">
            <w:pPr>
              <w:ind w:left="2"/>
            </w:pPr>
            <w:r>
              <w:rPr>
                <w:rFonts w:ascii="Calibri" w:eastAsia="Calibri" w:hAnsi="Calibri" w:cs="Calibri"/>
                <w:sz w:val="22"/>
              </w:rPr>
              <w:t xml:space="preserve">ANO </w:t>
            </w:r>
          </w:p>
        </w:tc>
      </w:tr>
      <w:tr w:rsidR="00160744" w14:paraId="21C372F0" w14:textId="77777777" w:rsidTr="004F4082">
        <w:trPr>
          <w:trHeight w:val="278"/>
        </w:trPr>
        <w:tc>
          <w:tcPr>
            <w:tcW w:w="3822" w:type="dxa"/>
            <w:tcBorders>
              <w:top w:val="single" w:sz="4" w:space="0" w:color="000000"/>
              <w:left w:val="single" w:sz="4" w:space="0" w:color="000000"/>
              <w:bottom w:val="single" w:sz="4" w:space="0" w:color="000000"/>
              <w:right w:val="single" w:sz="4" w:space="0" w:color="000000"/>
            </w:tcBorders>
          </w:tcPr>
          <w:p w14:paraId="5456FF1D" w14:textId="77777777" w:rsidR="00160744" w:rsidRDefault="00160744" w:rsidP="004F4082">
            <w:pPr>
              <w:ind w:left="1"/>
            </w:pPr>
            <w:r>
              <w:rPr>
                <w:rFonts w:ascii="Calibri" w:eastAsia="Calibri" w:hAnsi="Calibri" w:cs="Calibri"/>
                <w:sz w:val="22"/>
              </w:rPr>
              <w:t xml:space="preserve">kabel k bipolárním instrumentům </w:t>
            </w:r>
          </w:p>
        </w:tc>
        <w:tc>
          <w:tcPr>
            <w:tcW w:w="1134" w:type="dxa"/>
            <w:tcBorders>
              <w:top w:val="single" w:sz="4" w:space="0" w:color="000000"/>
              <w:left w:val="single" w:sz="4" w:space="0" w:color="000000"/>
              <w:bottom w:val="single" w:sz="4" w:space="0" w:color="000000"/>
              <w:right w:val="single" w:sz="4" w:space="0" w:color="000000"/>
            </w:tcBorders>
          </w:tcPr>
          <w:p w14:paraId="2885D17B" w14:textId="77777777" w:rsidR="00160744" w:rsidRDefault="00160744" w:rsidP="004F4082">
            <w:pPr>
              <w:ind w:right="50"/>
              <w:jc w:val="center"/>
            </w:pPr>
            <w:r>
              <w:rPr>
                <w:rFonts w:ascii="Calibri" w:eastAsia="Calibri" w:hAnsi="Calibri" w:cs="Calibri"/>
                <w:sz w:val="22"/>
              </w:rPr>
              <w:t xml:space="preserve">5 ks </w:t>
            </w:r>
          </w:p>
        </w:tc>
        <w:tc>
          <w:tcPr>
            <w:tcW w:w="4104" w:type="dxa"/>
            <w:tcBorders>
              <w:top w:val="single" w:sz="4" w:space="0" w:color="000000"/>
              <w:left w:val="single" w:sz="4" w:space="0" w:color="000000"/>
              <w:bottom w:val="single" w:sz="4" w:space="0" w:color="000000"/>
              <w:right w:val="single" w:sz="4" w:space="0" w:color="000000"/>
            </w:tcBorders>
          </w:tcPr>
          <w:p w14:paraId="30C21C46" w14:textId="77777777" w:rsidR="00160744" w:rsidRDefault="00160744" w:rsidP="004F4082">
            <w:pPr>
              <w:ind w:left="2"/>
            </w:pPr>
            <w:r>
              <w:rPr>
                <w:rFonts w:ascii="Calibri" w:eastAsia="Calibri" w:hAnsi="Calibri" w:cs="Calibri"/>
                <w:sz w:val="22"/>
              </w:rPr>
              <w:t xml:space="preserve">ANO </w:t>
            </w:r>
          </w:p>
        </w:tc>
      </w:tr>
      <w:tr w:rsidR="00160744" w14:paraId="38EBD697" w14:textId="77777777" w:rsidTr="004F4082">
        <w:trPr>
          <w:trHeight w:val="278"/>
        </w:trPr>
        <w:tc>
          <w:tcPr>
            <w:tcW w:w="3822" w:type="dxa"/>
            <w:tcBorders>
              <w:top w:val="single" w:sz="4" w:space="0" w:color="000000"/>
              <w:left w:val="single" w:sz="4" w:space="0" w:color="000000"/>
              <w:bottom w:val="single" w:sz="4" w:space="0" w:color="000000"/>
              <w:right w:val="single" w:sz="4" w:space="0" w:color="000000"/>
            </w:tcBorders>
          </w:tcPr>
          <w:p w14:paraId="621D1BEE" w14:textId="77777777" w:rsidR="00160744" w:rsidRDefault="00160744" w:rsidP="004F4082">
            <w:pPr>
              <w:ind w:left="1"/>
            </w:pPr>
            <w:r>
              <w:rPr>
                <w:rFonts w:ascii="Calibri" w:eastAsia="Calibri" w:hAnsi="Calibri" w:cs="Calibri"/>
                <w:sz w:val="22"/>
              </w:rPr>
              <w:t xml:space="preserve">pedál pro řez a koagulaci  </w:t>
            </w:r>
          </w:p>
        </w:tc>
        <w:tc>
          <w:tcPr>
            <w:tcW w:w="1134" w:type="dxa"/>
            <w:tcBorders>
              <w:top w:val="single" w:sz="4" w:space="0" w:color="000000"/>
              <w:left w:val="single" w:sz="4" w:space="0" w:color="000000"/>
              <w:bottom w:val="single" w:sz="4" w:space="0" w:color="000000"/>
              <w:right w:val="single" w:sz="4" w:space="0" w:color="000000"/>
            </w:tcBorders>
          </w:tcPr>
          <w:p w14:paraId="11C562E3" w14:textId="77777777" w:rsidR="00160744" w:rsidRDefault="00160744" w:rsidP="004F4082">
            <w:pPr>
              <w:ind w:right="47"/>
              <w:jc w:val="center"/>
            </w:pPr>
            <w:r>
              <w:rPr>
                <w:rFonts w:ascii="Calibri" w:eastAsia="Calibri" w:hAnsi="Calibri" w:cs="Calibri"/>
                <w:sz w:val="22"/>
              </w:rPr>
              <w:t xml:space="preserve">1 ks </w:t>
            </w:r>
          </w:p>
        </w:tc>
        <w:tc>
          <w:tcPr>
            <w:tcW w:w="4104" w:type="dxa"/>
            <w:tcBorders>
              <w:top w:val="single" w:sz="4" w:space="0" w:color="000000"/>
              <w:left w:val="single" w:sz="4" w:space="0" w:color="000000"/>
              <w:bottom w:val="single" w:sz="4" w:space="0" w:color="000000"/>
              <w:right w:val="single" w:sz="4" w:space="0" w:color="000000"/>
            </w:tcBorders>
          </w:tcPr>
          <w:p w14:paraId="5C6F67BE" w14:textId="77777777" w:rsidR="00160744" w:rsidRDefault="00160744" w:rsidP="004F4082">
            <w:pPr>
              <w:ind w:left="4"/>
            </w:pPr>
            <w:r>
              <w:rPr>
                <w:rFonts w:ascii="Calibri" w:eastAsia="Calibri" w:hAnsi="Calibri" w:cs="Calibri"/>
                <w:sz w:val="22"/>
              </w:rPr>
              <w:t xml:space="preserve">ANO </w:t>
            </w:r>
          </w:p>
        </w:tc>
      </w:tr>
      <w:tr w:rsidR="00160744" w14:paraId="38A2FBD5"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4A942E47" w14:textId="77777777" w:rsidR="00160744" w:rsidRDefault="00160744" w:rsidP="004F4082">
            <w:pPr>
              <w:ind w:left="1"/>
            </w:pPr>
            <w:r>
              <w:rPr>
                <w:rFonts w:ascii="Calibri" w:eastAsia="Calibri" w:hAnsi="Calibri" w:cs="Calibri"/>
                <w:sz w:val="22"/>
              </w:rPr>
              <w:t xml:space="preserve"> </w:t>
            </w:r>
          </w:p>
        </w:tc>
        <w:tc>
          <w:tcPr>
            <w:tcW w:w="4104" w:type="dxa"/>
            <w:tcBorders>
              <w:top w:val="single" w:sz="4" w:space="0" w:color="000000"/>
              <w:left w:val="single" w:sz="4" w:space="0" w:color="000000"/>
              <w:bottom w:val="single" w:sz="4" w:space="0" w:color="000000"/>
              <w:right w:val="single" w:sz="4" w:space="0" w:color="000000"/>
            </w:tcBorders>
          </w:tcPr>
          <w:p w14:paraId="31C04850" w14:textId="77777777" w:rsidR="00160744" w:rsidRDefault="00160744" w:rsidP="004F4082">
            <w:pPr>
              <w:ind w:left="2"/>
            </w:pPr>
            <w:r>
              <w:rPr>
                <w:rFonts w:ascii="Calibri" w:eastAsia="Calibri" w:hAnsi="Calibri" w:cs="Calibri"/>
                <w:sz w:val="22"/>
              </w:rPr>
              <w:t xml:space="preserve"> </w:t>
            </w:r>
          </w:p>
        </w:tc>
      </w:tr>
      <w:tr w:rsidR="00160744" w14:paraId="2DACD5CD"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5FA3DAE4" w14:textId="77777777" w:rsidR="00160744" w:rsidRDefault="00160744" w:rsidP="004F4082">
            <w:pPr>
              <w:ind w:left="1"/>
            </w:pPr>
            <w:r>
              <w:rPr>
                <w:rFonts w:ascii="Calibri" w:eastAsia="Calibri" w:hAnsi="Calibri" w:cs="Calibri"/>
                <w:sz w:val="22"/>
              </w:rPr>
              <w:t xml:space="preserve">Uveďte vlastnosti: </w:t>
            </w:r>
          </w:p>
        </w:tc>
        <w:tc>
          <w:tcPr>
            <w:tcW w:w="4104" w:type="dxa"/>
            <w:tcBorders>
              <w:top w:val="single" w:sz="4" w:space="0" w:color="000000"/>
              <w:left w:val="single" w:sz="4" w:space="0" w:color="000000"/>
              <w:bottom w:val="single" w:sz="4" w:space="0" w:color="000000"/>
              <w:right w:val="single" w:sz="4" w:space="0" w:color="000000"/>
            </w:tcBorders>
          </w:tcPr>
          <w:p w14:paraId="2C1145BB" w14:textId="77777777" w:rsidR="00160744" w:rsidRDefault="00160744" w:rsidP="004F4082">
            <w:pPr>
              <w:ind w:left="1"/>
            </w:pPr>
            <w:r>
              <w:rPr>
                <w:rFonts w:ascii="Calibri" w:eastAsia="Calibri" w:hAnsi="Calibri" w:cs="Calibri"/>
                <w:sz w:val="22"/>
              </w:rPr>
              <w:t xml:space="preserve"> </w:t>
            </w:r>
          </w:p>
        </w:tc>
      </w:tr>
      <w:tr w:rsidR="00160744" w14:paraId="6E89D678"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5A92DC28" w14:textId="77777777" w:rsidR="00160744" w:rsidRDefault="00160744" w:rsidP="004F4082">
            <w:pPr>
              <w:ind w:left="1"/>
            </w:pPr>
            <w:r>
              <w:rPr>
                <w:rFonts w:ascii="Calibri" w:eastAsia="Calibri" w:hAnsi="Calibri" w:cs="Calibri"/>
                <w:sz w:val="22"/>
              </w:rPr>
              <w:t xml:space="preserve"> - rozměry [mm] (š x h x v) </w:t>
            </w:r>
          </w:p>
        </w:tc>
        <w:tc>
          <w:tcPr>
            <w:tcW w:w="4104" w:type="dxa"/>
            <w:tcBorders>
              <w:top w:val="single" w:sz="4" w:space="0" w:color="000000"/>
              <w:left w:val="single" w:sz="4" w:space="0" w:color="000000"/>
              <w:bottom w:val="single" w:sz="4" w:space="0" w:color="000000"/>
              <w:right w:val="single" w:sz="4" w:space="0" w:color="000000"/>
            </w:tcBorders>
          </w:tcPr>
          <w:p w14:paraId="4F14DDB2" w14:textId="77777777" w:rsidR="00160744" w:rsidRDefault="00160744" w:rsidP="004F4082">
            <w:r>
              <w:rPr>
                <w:rFonts w:ascii="Calibri" w:eastAsia="Calibri" w:hAnsi="Calibri" w:cs="Calibri"/>
                <w:sz w:val="22"/>
              </w:rPr>
              <w:t xml:space="preserve">370 x 501 x 241 </w:t>
            </w:r>
          </w:p>
        </w:tc>
      </w:tr>
      <w:tr w:rsidR="00160744" w14:paraId="6F0A13D8" w14:textId="77777777" w:rsidTr="004F4082">
        <w:trPr>
          <w:trHeight w:val="280"/>
        </w:trPr>
        <w:tc>
          <w:tcPr>
            <w:tcW w:w="4956" w:type="dxa"/>
            <w:gridSpan w:val="2"/>
            <w:tcBorders>
              <w:top w:val="single" w:sz="4" w:space="0" w:color="000000"/>
              <w:left w:val="single" w:sz="4" w:space="0" w:color="000000"/>
              <w:bottom w:val="single" w:sz="4" w:space="0" w:color="000000"/>
              <w:right w:val="single" w:sz="4" w:space="0" w:color="000000"/>
            </w:tcBorders>
          </w:tcPr>
          <w:p w14:paraId="38F5AD82" w14:textId="77777777" w:rsidR="00160744" w:rsidRDefault="00160744" w:rsidP="004F4082">
            <w:pPr>
              <w:ind w:left="1"/>
            </w:pPr>
            <w:r>
              <w:rPr>
                <w:rFonts w:ascii="Calibri" w:eastAsia="Calibri" w:hAnsi="Calibri" w:cs="Calibri"/>
                <w:sz w:val="22"/>
              </w:rPr>
              <w:t xml:space="preserve"> - hmotnost [kg] </w:t>
            </w:r>
          </w:p>
        </w:tc>
        <w:tc>
          <w:tcPr>
            <w:tcW w:w="4104" w:type="dxa"/>
            <w:tcBorders>
              <w:top w:val="single" w:sz="4" w:space="0" w:color="000000"/>
              <w:left w:val="single" w:sz="4" w:space="0" w:color="000000"/>
              <w:bottom w:val="single" w:sz="4" w:space="0" w:color="000000"/>
              <w:right w:val="single" w:sz="4" w:space="0" w:color="000000"/>
            </w:tcBorders>
          </w:tcPr>
          <w:p w14:paraId="440E2E11" w14:textId="77777777" w:rsidR="00160744" w:rsidRDefault="00160744" w:rsidP="004F4082">
            <w:pPr>
              <w:ind w:left="1"/>
            </w:pPr>
            <w:r>
              <w:rPr>
                <w:rFonts w:ascii="Calibri" w:eastAsia="Calibri" w:hAnsi="Calibri" w:cs="Calibri"/>
                <w:sz w:val="22"/>
              </w:rPr>
              <w:t xml:space="preserve">16,4 </w:t>
            </w:r>
          </w:p>
        </w:tc>
      </w:tr>
      <w:tr w:rsidR="00160744" w14:paraId="4713A186"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70A84538" w14:textId="77777777" w:rsidR="00160744" w:rsidRDefault="00160744" w:rsidP="004F4082">
            <w:pPr>
              <w:ind w:left="1"/>
            </w:pPr>
            <w:r>
              <w:rPr>
                <w:rFonts w:ascii="Calibri" w:eastAsia="Calibri" w:hAnsi="Calibri" w:cs="Calibri"/>
                <w:sz w:val="22"/>
              </w:rPr>
              <w:t xml:space="preserve"> - napájení [V] </w:t>
            </w:r>
          </w:p>
        </w:tc>
        <w:tc>
          <w:tcPr>
            <w:tcW w:w="4104" w:type="dxa"/>
            <w:tcBorders>
              <w:top w:val="single" w:sz="4" w:space="0" w:color="000000"/>
              <w:left w:val="single" w:sz="4" w:space="0" w:color="000000"/>
              <w:bottom w:val="single" w:sz="4" w:space="0" w:color="000000"/>
              <w:right w:val="single" w:sz="4" w:space="0" w:color="000000"/>
            </w:tcBorders>
          </w:tcPr>
          <w:p w14:paraId="02746A03" w14:textId="77777777" w:rsidR="00160744" w:rsidRDefault="00160744" w:rsidP="004F4082">
            <w:pPr>
              <w:ind w:left="1"/>
            </w:pPr>
            <w:r>
              <w:rPr>
                <w:rFonts w:ascii="Calibri" w:eastAsia="Calibri" w:hAnsi="Calibri" w:cs="Calibri"/>
                <w:sz w:val="22"/>
              </w:rPr>
              <w:t xml:space="preserve">220 – 240   </w:t>
            </w:r>
          </w:p>
        </w:tc>
      </w:tr>
      <w:tr w:rsidR="00160744" w14:paraId="1E30D3AC" w14:textId="77777777" w:rsidTr="004F4082">
        <w:trPr>
          <w:trHeight w:val="280"/>
        </w:trPr>
        <w:tc>
          <w:tcPr>
            <w:tcW w:w="4956" w:type="dxa"/>
            <w:gridSpan w:val="2"/>
            <w:tcBorders>
              <w:top w:val="single" w:sz="4" w:space="0" w:color="000000"/>
              <w:left w:val="single" w:sz="4" w:space="0" w:color="000000"/>
              <w:bottom w:val="single" w:sz="4" w:space="0" w:color="000000"/>
              <w:right w:val="single" w:sz="4" w:space="0" w:color="000000"/>
            </w:tcBorders>
          </w:tcPr>
          <w:p w14:paraId="57286081" w14:textId="77777777" w:rsidR="00160744" w:rsidRDefault="00160744" w:rsidP="004F4082">
            <w:pPr>
              <w:ind w:left="1"/>
            </w:pPr>
            <w:r>
              <w:rPr>
                <w:rFonts w:ascii="Calibri" w:eastAsia="Calibri" w:hAnsi="Calibri" w:cs="Calibri"/>
                <w:sz w:val="22"/>
              </w:rPr>
              <w:t xml:space="preserve"> - příkon [W] </w:t>
            </w:r>
          </w:p>
        </w:tc>
        <w:tc>
          <w:tcPr>
            <w:tcW w:w="4104" w:type="dxa"/>
            <w:tcBorders>
              <w:top w:val="single" w:sz="4" w:space="0" w:color="000000"/>
              <w:left w:val="single" w:sz="4" w:space="0" w:color="000000"/>
              <w:bottom w:val="single" w:sz="4" w:space="0" w:color="000000"/>
              <w:right w:val="single" w:sz="4" w:space="0" w:color="000000"/>
            </w:tcBorders>
          </w:tcPr>
          <w:p w14:paraId="430B2901" w14:textId="77777777" w:rsidR="00160744" w:rsidRDefault="00160744" w:rsidP="004F4082">
            <w:pPr>
              <w:ind w:left="2"/>
            </w:pPr>
            <w:r>
              <w:rPr>
                <w:rFonts w:ascii="Calibri" w:eastAsia="Calibri" w:hAnsi="Calibri" w:cs="Calibri"/>
                <w:sz w:val="20"/>
              </w:rPr>
              <w:t xml:space="preserve">1 500 VA </w:t>
            </w:r>
            <w:r>
              <w:rPr>
                <w:rFonts w:ascii="Calibri" w:eastAsia="Calibri" w:hAnsi="Calibri" w:cs="Calibri"/>
                <w:sz w:val="22"/>
              </w:rPr>
              <w:t xml:space="preserve">(výrobce udává jednotky VA) </w:t>
            </w:r>
          </w:p>
        </w:tc>
      </w:tr>
      <w:tr w:rsidR="00160744" w14:paraId="764D062A" w14:textId="77777777" w:rsidTr="004F4082">
        <w:trPr>
          <w:trHeight w:val="276"/>
        </w:trPr>
        <w:tc>
          <w:tcPr>
            <w:tcW w:w="4956" w:type="dxa"/>
            <w:gridSpan w:val="2"/>
            <w:tcBorders>
              <w:top w:val="single" w:sz="4" w:space="0" w:color="000000"/>
              <w:left w:val="single" w:sz="4" w:space="0" w:color="000000"/>
              <w:bottom w:val="single" w:sz="4" w:space="0" w:color="000000"/>
              <w:right w:val="single" w:sz="4" w:space="0" w:color="000000"/>
            </w:tcBorders>
            <w:shd w:val="clear" w:color="auto" w:fill="F4B084"/>
          </w:tcPr>
          <w:p w14:paraId="52352BD3" w14:textId="77777777" w:rsidR="00160744" w:rsidRDefault="00160744" w:rsidP="004F4082">
            <w:pPr>
              <w:ind w:left="1"/>
            </w:pPr>
            <w:r>
              <w:rPr>
                <w:rFonts w:ascii="Calibri" w:eastAsia="Calibri" w:hAnsi="Calibri" w:cs="Calibri"/>
                <w:b/>
                <w:sz w:val="22"/>
              </w:rPr>
              <w:t>Přístrojový vozík – 1 ks</w:t>
            </w:r>
            <w:r>
              <w:rPr>
                <w:rFonts w:ascii="Calibri" w:eastAsia="Calibri" w:hAnsi="Calibri" w:cs="Calibri"/>
                <w:sz w:val="22"/>
              </w:rPr>
              <w:t xml:space="preserve"> </w:t>
            </w:r>
          </w:p>
        </w:tc>
        <w:tc>
          <w:tcPr>
            <w:tcW w:w="4104" w:type="dxa"/>
            <w:tcBorders>
              <w:top w:val="single" w:sz="4" w:space="0" w:color="000000"/>
              <w:left w:val="single" w:sz="4" w:space="0" w:color="000000"/>
              <w:bottom w:val="single" w:sz="4" w:space="0" w:color="000000"/>
              <w:right w:val="single" w:sz="4" w:space="0" w:color="000000"/>
            </w:tcBorders>
            <w:shd w:val="clear" w:color="auto" w:fill="F4B084"/>
          </w:tcPr>
          <w:p w14:paraId="5CDF1C49" w14:textId="77777777" w:rsidR="00160744" w:rsidRDefault="00160744" w:rsidP="004F4082">
            <w:pPr>
              <w:ind w:left="2"/>
            </w:pPr>
            <w:r>
              <w:rPr>
                <w:rFonts w:ascii="Calibri" w:eastAsia="Calibri" w:hAnsi="Calibri" w:cs="Calibri"/>
                <w:sz w:val="22"/>
              </w:rPr>
              <w:t xml:space="preserve">WM-NP3 </w:t>
            </w:r>
          </w:p>
        </w:tc>
      </w:tr>
      <w:tr w:rsidR="00160744" w14:paraId="65A50DA3" w14:textId="77777777" w:rsidTr="004F4082">
        <w:trPr>
          <w:trHeight w:val="817"/>
        </w:trPr>
        <w:tc>
          <w:tcPr>
            <w:tcW w:w="4956" w:type="dxa"/>
            <w:gridSpan w:val="2"/>
            <w:tcBorders>
              <w:top w:val="single" w:sz="4" w:space="0" w:color="000000"/>
              <w:left w:val="single" w:sz="4" w:space="0" w:color="000000"/>
              <w:bottom w:val="single" w:sz="4" w:space="0" w:color="000000"/>
              <w:right w:val="single" w:sz="4" w:space="0" w:color="000000"/>
            </w:tcBorders>
          </w:tcPr>
          <w:p w14:paraId="03F27DCF" w14:textId="77777777" w:rsidR="00160744" w:rsidRDefault="00160744" w:rsidP="004F4082">
            <w:pPr>
              <w:ind w:left="1" w:right="52"/>
              <w:jc w:val="both"/>
            </w:pPr>
            <w:r>
              <w:rPr>
                <w:rFonts w:ascii="Calibri" w:eastAsia="Calibri" w:hAnsi="Calibri" w:cs="Calibri"/>
                <w:sz w:val="22"/>
              </w:rPr>
              <w:t xml:space="preserve">Endoskopický vozík vč. izolačního transformátoru; centrální zapínání/vypínání všech nainstalovaných zařízení </w:t>
            </w:r>
          </w:p>
        </w:tc>
        <w:tc>
          <w:tcPr>
            <w:tcW w:w="4104" w:type="dxa"/>
            <w:tcBorders>
              <w:top w:val="single" w:sz="4" w:space="0" w:color="000000"/>
              <w:left w:val="single" w:sz="4" w:space="0" w:color="000000"/>
              <w:bottom w:val="single" w:sz="4" w:space="0" w:color="000000"/>
              <w:right w:val="single" w:sz="4" w:space="0" w:color="000000"/>
            </w:tcBorders>
          </w:tcPr>
          <w:p w14:paraId="08D12E1E" w14:textId="77777777" w:rsidR="00160744" w:rsidRDefault="00160744" w:rsidP="004F4082">
            <w:pPr>
              <w:ind w:left="2"/>
            </w:pPr>
            <w:r>
              <w:rPr>
                <w:rFonts w:ascii="Arial" w:eastAsia="Arial" w:hAnsi="Arial" w:cs="Arial"/>
                <w:sz w:val="18"/>
              </w:rPr>
              <w:t>ANO</w:t>
            </w:r>
            <w:r>
              <w:rPr>
                <w:rFonts w:ascii="Calibri" w:eastAsia="Calibri" w:hAnsi="Calibri" w:cs="Calibri"/>
                <w:sz w:val="18"/>
              </w:rPr>
              <w:t xml:space="preserve"> </w:t>
            </w:r>
            <w:r>
              <w:rPr>
                <w:rFonts w:ascii="Calibri" w:eastAsia="Calibri" w:hAnsi="Calibri" w:cs="Calibri"/>
                <w:sz w:val="22"/>
              </w:rPr>
              <w:t xml:space="preserve"> </w:t>
            </w:r>
          </w:p>
          <w:p w14:paraId="5BE2E60D" w14:textId="77777777" w:rsidR="00160744" w:rsidRDefault="00160744" w:rsidP="004F4082">
            <w:pPr>
              <w:ind w:left="2"/>
            </w:pPr>
            <w:r>
              <w:rPr>
                <w:rFonts w:ascii="Calibri" w:eastAsia="Calibri" w:hAnsi="Calibri" w:cs="Calibri"/>
                <w:sz w:val="22"/>
              </w:rPr>
              <w:t xml:space="preserve"> </w:t>
            </w:r>
          </w:p>
          <w:p w14:paraId="2AA0608F" w14:textId="77777777" w:rsidR="00160744" w:rsidRDefault="00160744" w:rsidP="004F4082">
            <w:pPr>
              <w:ind w:left="2"/>
            </w:pPr>
            <w:r>
              <w:rPr>
                <w:rFonts w:ascii="Calibri" w:eastAsia="Calibri" w:hAnsi="Calibri" w:cs="Calibri"/>
                <w:sz w:val="22"/>
              </w:rPr>
              <w:t xml:space="preserve"> </w:t>
            </w:r>
          </w:p>
        </w:tc>
      </w:tr>
      <w:tr w:rsidR="00160744" w14:paraId="1DF17BC8" w14:textId="77777777" w:rsidTr="004F4082">
        <w:trPr>
          <w:trHeight w:val="547"/>
        </w:trPr>
        <w:tc>
          <w:tcPr>
            <w:tcW w:w="4956" w:type="dxa"/>
            <w:gridSpan w:val="2"/>
            <w:tcBorders>
              <w:top w:val="single" w:sz="4" w:space="0" w:color="000000"/>
              <w:left w:val="single" w:sz="4" w:space="0" w:color="000000"/>
              <w:bottom w:val="single" w:sz="4" w:space="0" w:color="000000"/>
              <w:right w:val="single" w:sz="4" w:space="0" w:color="000000"/>
            </w:tcBorders>
          </w:tcPr>
          <w:p w14:paraId="08090F31" w14:textId="77777777" w:rsidR="00160744" w:rsidRDefault="00160744" w:rsidP="004F4082">
            <w:pPr>
              <w:ind w:left="1"/>
              <w:jc w:val="both"/>
            </w:pPr>
            <w:r>
              <w:rPr>
                <w:rFonts w:ascii="Calibri" w:eastAsia="Calibri" w:hAnsi="Calibri" w:cs="Calibri"/>
                <w:sz w:val="22"/>
              </w:rPr>
              <w:t xml:space="preserve">Nastavitelné rameno pro LCD monitor; infuzní stojan; držák pro kamerové hlavy, držák pedálu </w:t>
            </w:r>
          </w:p>
        </w:tc>
        <w:tc>
          <w:tcPr>
            <w:tcW w:w="4104" w:type="dxa"/>
            <w:tcBorders>
              <w:top w:val="single" w:sz="4" w:space="0" w:color="000000"/>
              <w:left w:val="single" w:sz="4" w:space="0" w:color="000000"/>
              <w:bottom w:val="single" w:sz="4" w:space="0" w:color="000000"/>
              <w:right w:val="single" w:sz="4" w:space="0" w:color="000000"/>
            </w:tcBorders>
          </w:tcPr>
          <w:p w14:paraId="5E9890A2" w14:textId="77777777" w:rsidR="00160744" w:rsidRDefault="00160744" w:rsidP="004F4082">
            <w:pPr>
              <w:ind w:left="2"/>
            </w:pPr>
            <w:r>
              <w:rPr>
                <w:rFonts w:ascii="Calibri" w:eastAsia="Calibri" w:hAnsi="Calibri" w:cs="Calibri"/>
                <w:sz w:val="22"/>
              </w:rPr>
              <w:t xml:space="preserve">ANO </w:t>
            </w:r>
          </w:p>
        </w:tc>
      </w:tr>
      <w:tr w:rsidR="00160744" w14:paraId="21F01512" w14:textId="77777777" w:rsidTr="004F4082">
        <w:trPr>
          <w:trHeight w:val="546"/>
        </w:trPr>
        <w:tc>
          <w:tcPr>
            <w:tcW w:w="4956" w:type="dxa"/>
            <w:gridSpan w:val="2"/>
            <w:tcBorders>
              <w:top w:val="single" w:sz="4" w:space="0" w:color="000000"/>
              <w:left w:val="single" w:sz="4" w:space="0" w:color="000000"/>
              <w:bottom w:val="single" w:sz="4" w:space="0" w:color="000000"/>
              <w:right w:val="single" w:sz="4" w:space="0" w:color="000000"/>
            </w:tcBorders>
          </w:tcPr>
          <w:p w14:paraId="542674D5" w14:textId="77777777" w:rsidR="00160744" w:rsidRDefault="00160744" w:rsidP="004F4082">
            <w:pPr>
              <w:ind w:left="1"/>
            </w:pPr>
            <w:r>
              <w:rPr>
                <w:rFonts w:ascii="Calibri" w:eastAsia="Calibri" w:hAnsi="Calibri" w:cs="Calibri"/>
                <w:sz w:val="22"/>
              </w:rPr>
              <w:t xml:space="preserve">4 pojízdná kolečka, </w:t>
            </w:r>
            <w:r>
              <w:rPr>
                <w:rFonts w:ascii="Calibri" w:eastAsia="Calibri" w:hAnsi="Calibri" w:cs="Calibri"/>
                <w:sz w:val="22"/>
              </w:rPr>
              <w:tab/>
              <w:t xml:space="preserve">min. 2 </w:t>
            </w:r>
            <w:r>
              <w:rPr>
                <w:rFonts w:ascii="Calibri" w:eastAsia="Calibri" w:hAnsi="Calibri" w:cs="Calibri"/>
                <w:sz w:val="22"/>
              </w:rPr>
              <w:tab/>
              <w:t xml:space="preserve">z </w:t>
            </w:r>
            <w:r>
              <w:rPr>
                <w:rFonts w:ascii="Calibri" w:eastAsia="Calibri" w:hAnsi="Calibri" w:cs="Calibri"/>
                <w:sz w:val="22"/>
              </w:rPr>
              <w:tab/>
              <w:t xml:space="preserve">nich </w:t>
            </w:r>
            <w:r>
              <w:rPr>
                <w:rFonts w:ascii="Calibri" w:eastAsia="Calibri" w:hAnsi="Calibri" w:cs="Calibri"/>
                <w:sz w:val="22"/>
              </w:rPr>
              <w:tab/>
              <w:t xml:space="preserve">bržděná; manipulační madla </w:t>
            </w:r>
          </w:p>
        </w:tc>
        <w:tc>
          <w:tcPr>
            <w:tcW w:w="4104" w:type="dxa"/>
            <w:tcBorders>
              <w:top w:val="single" w:sz="4" w:space="0" w:color="000000"/>
              <w:left w:val="single" w:sz="4" w:space="0" w:color="000000"/>
              <w:bottom w:val="single" w:sz="4" w:space="0" w:color="000000"/>
              <w:right w:val="single" w:sz="4" w:space="0" w:color="000000"/>
            </w:tcBorders>
          </w:tcPr>
          <w:p w14:paraId="625CECAA" w14:textId="77777777" w:rsidR="00160744" w:rsidRDefault="00160744" w:rsidP="004F4082">
            <w:pPr>
              <w:ind w:left="2"/>
            </w:pPr>
            <w:r>
              <w:rPr>
                <w:rFonts w:ascii="Calibri" w:eastAsia="Calibri" w:hAnsi="Calibri" w:cs="Calibri"/>
                <w:sz w:val="22"/>
              </w:rPr>
              <w:t xml:space="preserve">ANO 4 kolečka bržděná </w:t>
            </w:r>
          </w:p>
        </w:tc>
      </w:tr>
      <w:tr w:rsidR="00160744" w14:paraId="03EAF065" w14:textId="77777777" w:rsidTr="004F4082">
        <w:trPr>
          <w:trHeight w:val="280"/>
        </w:trPr>
        <w:tc>
          <w:tcPr>
            <w:tcW w:w="4956" w:type="dxa"/>
            <w:gridSpan w:val="2"/>
            <w:tcBorders>
              <w:top w:val="single" w:sz="4" w:space="0" w:color="000000"/>
              <w:left w:val="single" w:sz="4" w:space="0" w:color="000000"/>
              <w:bottom w:val="single" w:sz="4" w:space="0" w:color="000000"/>
              <w:right w:val="single" w:sz="4" w:space="0" w:color="000000"/>
            </w:tcBorders>
          </w:tcPr>
          <w:p w14:paraId="126508D1" w14:textId="77777777" w:rsidR="00160744" w:rsidRDefault="00160744" w:rsidP="004F4082">
            <w:pPr>
              <w:ind w:left="1"/>
            </w:pPr>
            <w:r>
              <w:rPr>
                <w:rFonts w:ascii="Calibri" w:eastAsia="Calibri" w:hAnsi="Calibri" w:cs="Calibri"/>
                <w:sz w:val="22"/>
              </w:rPr>
              <w:t xml:space="preserve">Minimálně 4 police pro umístění přístrojů </w:t>
            </w:r>
          </w:p>
        </w:tc>
        <w:tc>
          <w:tcPr>
            <w:tcW w:w="4104" w:type="dxa"/>
            <w:tcBorders>
              <w:top w:val="single" w:sz="4" w:space="0" w:color="000000"/>
              <w:left w:val="single" w:sz="4" w:space="0" w:color="000000"/>
              <w:bottom w:val="single" w:sz="4" w:space="0" w:color="000000"/>
              <w:right w:val="single" w:sz="4" w:space="0" w:color="000000"/>
            </w:tcBorders>
          </w:tcPr>
          <w:p w14:paraId="490FF305" w14:textId="77777777" w:rsidR="00160744" w:rsidRDefault="00160744" w:rsidP="004F4082">
            <w:pPr>
              <w:ind w:left="2"/>
            </w:pPr>
            <w:r>
              <w:rPr>
                <w:rFonts w:ascii="Calibri" w:eastAsia="Calibri" w:hAnsi="Calibri" w:cs="Calibri"/>
                <w:sz w:val="22"/>
              </w:rPr>
              <w:t xml:space="preserve">ANO 4 police </w:t>
            </w:r>
          </w:p>
        </w:tc>
      </w:tr>
      <w:tr w:rsidR="00160744" w14:paraId="6C69FB57" w14:textId="77777777" w:rsidTr="004F4082">
        <w:trPr>
          <w:trHeight w:val="547"/>
        </w:trPr>
        <w:tc>
          <w:tcPr>
            <w:tcW w:w="4956" w:type="dxa"/>
            <w:gridSpan w:val="2"/>
            <w:tcBorders>
              <w:top w:val="single" w:sz="4" w:space="0" w:color="000000"/>
              <w:left w:val="single" w:sz="4" w:space="0" w:color="000000"/>
              <w:bottom w:val="single" w:sz="4" w:space="0" w:color="000000"/>
              <w:right w:val="single" w:sz="4" w:space="0" w:color="000000"/>
            </w:tcBorders>
          </w:tcPr>
          <w:p w14:paraId="6715038B" w14:textId="77777777" w:rsidR="00160744" w:rsidRDefault="00160744" w:rsidP="004F4082">
            <w:pPr>
              <w:ind w:left="1"/>
              <w:jc w:val="both"/>
            </w:pPr>
            <w:r>
              <w:rPr>
                <w:rFonts w:ascii="Calibri" w:eastAsia="Calibri" w:hAnsi="Calibri" w:cs="Calibri"/>
                <w:sz w:val="22"/>
              </w:rPr>
              <w:t xml:space="preserve">Výsuvná police pro klávesnici, lišta pro připevnění odpadní nádoby </w:t>
            </w:r>
          </w:p>
        </w:tc>
        <w:tc>
          <w:tcPr>
            <w:tcW w:w="4104" w:type="dxa"/>
            <w:tcBorders>
              <w:top w:val="single" w:sz="4" w:space="0" w:color="000000"/>
              <w:left w:val="single" w:sz="4" w:space="0" w:color="000000"/>
              <w:bottom w:val="single" w:sz="4" w:space="0" w:color="000000"/>
              <w:right w:val="single" w:sz="4" w:space="0" w:color="000000"/>
            </w:tcBorders>
          </w:tcPr>
          <w:p w14:paraId="2C35D5D2" w14:textId="77777777" w:rsidR="00160744" w:rsidRDefault="00160744" w:rsidP="004F4082">
            <w:pPr>
              <w:ind w:left="2"/>
            </w:pPr>
            <w:r>
              <w:rPr>
                <w:rFonts w:ascii="Calibri" w:eastAsia="Calibri" w:hAnsi="Calibri" w:cs="Calibri"/>
                <w:sz w:val="22"/>
              </w:rPr>
              <w:t xml:space="preserve">ANO </w:t>
            </w:r>
          </w:p>
          <w:p w14:paraId="2858A977" w14:textId="77777777" w:rsidR="00160744" w:rsidRDefault="00160744" w:rsidP="004F4082">
            <w:pPr>
              <w:ind w:left="2"/>
            </w:pPr>
            <w:r>
              <w:rPr>
                <w:rFonts w:ascii="Calibri" w:eastAsia="Calibri" w:hAnsi="Calibri" w:cs="Calibri"/>
                <w:sz w:val="22"/>
              </w:rPr>
              <w:t xml:space="preserve"> </w:t>
            </w:r>
          </w:p>
        </w:tc>
      </w:tr>
      <w:tr w:rsidR="00160744" w14:paraId="76644D09"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38DC32E4" w14:textId="77777777" w:rsidR="00160744" w:rsidRDefault="00160744" w:rsidP="004F4082">
            <w:pPr>
              <w:ind w:left="1"/>
            </w:pPr>
            <w:r>
              <w:rPr>
                <w:rFonts w:ascii="Calibri" w:eastAsia="Calibri" w:hAnsi="Calibri" w:cs="Calibri"/>
                <w:sz w:val="22"/>
              </w:rPr>
              <w:t xml:space="preserve">Antistatická povrchová úprava </w:t>
            </w:r>
          </w:p>
        </w:tc>
        <w:tc>
          <w:tcPr>
            <w:tcW w:w="4104" w:type="dxa"/>
            <w:tcBorders>
              <w:top w:val="single" w:sz="4" w:space="0" w:color="000000"/>
              <w:left w:val="single" w:sz="4" w:space="0" w:color="000000"/>
              <w:bottom w:val="single" w:sz="4" w:space="0" w:color="000000"/>
              <w:right w:val="single" w:sz="4" w:space="0" w:color="000000"/>
            </w:tcBorders>
          </w:tcPr>
          <w:p w14:paraId="72991916" w14:textId="77777777" w:rsidR="00160744" w:rsidRDefault="00160744" w:rsidP="004F4082">
            <w:pPr>
              <w:ind w:left="3"/>
            </w:pPr>
            <w:r>
              <w:rPr>
                <w:rFonts w:ascii="Calibri" w:eastAsia="Calibri" w:hAnsi="Calibri" w:cs="Calibri"/>
                <w:sz w:val="22"/>
              </w:rPr>
              <w:t xml:space="preserve">ANO </w:t>
            </w:r>
          </w:p>
        </w:tc>
      </w:tr>
      <w:tr w:rsidR="00160744" w14:paraId="6BA79EAF"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00EC4FC7" w14:textId="77777777" w:rsidR="00160744" w:rsidRDefault="00160744" w:rsidP="004F4082">
            <w:pPr>
              <w:ind w:left="1"/>
            </w:pPr>
            <w:r>
              <w:rPr>
                <w:rFonts w:ascii="Calibri" w:eastAsia="Calibri" w:hAnsi="Calibri" w:cs="Calibri"/>
                <w:sz w:val="22"/>
              </w:rPr>
              <w:t xml:space="preserve">Uveďte vlastnosti: </w:t>
            </w:r>
          </w:p>
        </w:tc>
        <w:tc>
          <w:tcPr>
            <w:tcW w:w="4104" w:type="dxa"/>
            <w:tcBorders>
              <w:top w:val="single" w:sz="4" w:space="0" w:color="000000"/>
              <w:left w:val="single" w:sz="4" w:space="0" w:color="000000"/>
              <w:bottom w:val="single" w:sz="4" w:space="0" w:color="000000"/>
              <w:right w:val="single" w:sz="4" w:space="0" w:color="000000"/>
            </w:tcBorders>
          </w:tcPr>
          <w:p w14:paraId="04BD425D" w14:textId="77777777" w:rsidR="00160744" w:rsidRDefault="00160744" w:rsidP="004F4082">
            <w:pPr>
              <w:ind w:left="1"/>
            </w:pPr>
            <w:r>
              <w:rPr>
                <w:rFonts w:ascii="Calibri" w:eastAsia="Calibri" w:hAnsi="Calibri" w:cs="Calibri"/>
                <w:sz w:val="22"/>
              </w:rPr>
              <w:t xml:space="preserve"> </w:t>
            </w:r>
          </w:p>
        </w:tc>
      </w:tr>
      <w:tr w:rsidR="00160744" w14:paraId="7C8A7730"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187F8E0E" w14:textId="77777777" w:rsidR="00160744" w:rsidRDefault="00160744" w:rsidP="004F4082">
            <w:pPr>
              <w:ind w:left="1"/>
            </w:pPr>
            <w:r>
              <w:rPr>
                <w:rFonts w:ascii="Calibri" w:eastAsia="Calibri" w:hAnsi="Calibri" w:cs="Calibri"/>
                <w:sz w:val="22"/>
              </w:rPr>
              <w:t xml:space="preserve"> - rozměry [mm] (š x h x v) </w:t>
            </w:r>
          </w:p>
        </w:tc>
        <w:tc>
          <w:tcPr>
            <w:tcW w:w="4104" w:type="dxa"/>
            <w:tcBorders>
              <w:top w:val="single" w:sz="4" w:space="0" w:color="000000"/>
              <w:left w:val="single" w:sz="4" w:space="0" w:color="000000"/>
              <w:bottom w:val="single" w:sz="4" w:space="0" w:color="000000"/>
              <w:right w:val="single" w:sz="4" w:space="0" w:color="000000"/>
            </w:tcBorders>
          </w:tcPr>
          <w:p w14:paraId="707967A7" w14:textId="77777777" w:rsidR="00160744" w:rsidRDefault="00160744" w:rsidP="004F4082">
            <w:r>
              <w:rPr>
                <w:rFonts w:ascii="Calibri" w:eastAsia="Calibri" w:hAnsi="Calibri" w:cs="Calibri"/>
                <w:sz w:val="22"/>
              </w:rPr>
              <w:t xml:space="preserve">665 x 675 x 1400 </w:t>
            </w:r>
          </w:p>
        </w:tc>
      </w:tr>
      <w:tr w:rsidR="00160744" w14:paraId="035E9F02"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670B60A6" w14:textId="77777777" w:rsidR="00160744" w:rsidRDefault="00160744" w:rsidP="004F4082">
            <w:pPr>
              <w:ind w:left="1"/>
            </w:pPr>
            <w:r>
              <w:rPr>
                <w:rFonts w:ascii="Calibri" w:eastAsia="Calibri" w:hAnsi="Calibri" w:cs="Calibri"/>
                <w:sz w:val="22"/>
              </w:rPr>
              <w:t xml:space="preserve"> - hmotnost [kg] </w:t>
            </w:r>
          </w:p>
        </w:tc>
        <w:tc>
          <w:tcPr>
            <w:tcW w:w="4104" w:type="dxa"/>
            <w:tcBorders>
              <w:top w:val="single" w:sz="4" w:space="0" w:color="000000"/>
              <w:left w:val="single" w:sz="4" w:space="0" w:color="000000"/>
              <w:bottom w:val="single" w:sz="4" w:space="0" w:color="000000"/>
              <w:right w:val="single" w:sz="4" w:space="0" w:color="000000"/>
            </w:tcBorders>
          </w:tcPr>
          <w:p w14:paraId="3A87B605" w14:textId="77777777" w:rsidR="00160744" w:rsidRDefault="00160744" w:rsidP="004F4082">
            <w:pPr>
              <w:ind w:left="2"/>
            </w:pPr>
            <w:r>
              <w:rPr>
                <w:rFonts w:ascii="Calibri" w:eastAsia="Calibri" w:hAnsi="Calibri" w:cs="Calibri"/>
                <w:sz w:val="22"/>
              </w:rPr>
              <w:t xml:space="preserve">84  </w:t>
            </w:r>
          </w:p>
        </w:tc>
      </w:tr>
      <w:tr w:rsidR="00160744" w14:paraId="68E6FF2B"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6006C440" w14:textId="77777777" w:rsidR="00160744" w:rsidRDefault="00160744" w:rsidP="004F4082">
            <w:pPr>
              <w:ind w:left="1"/>
            </w:pPr>
            <w:r>
              <w:rPr>
                <w:rFonts w:ascii="Calibri" w:eastAsia="Calibri" w:hAnsi="Calibri" w:cs="Calibri"/>
                <w:sz w:val="22"/>
              </w:rPr>
              <w:t xml:space="preserve"> - napájení [V] </w:t>
            </w:r>
          </w:p>
        </w:tc>
        <w:tc>
          <w:tcPr>
            <w:tcW w:w="4104" w:type="dxa"/>
            <w:tcBorders>
              <w:top w:val="single" w:sz="4" w:space="0" w:color="000000"/>
              <w:left w:val="single" w:sz="4" w:space="0" w:color="000000"/>
              <w:bottom w:val="single" w:sz="4" w:space="0" w:color="000000"/>
              <w:right w:val="single" w:sz="4" w:space="0" w:color="000000"/>
            </w:tcBorders>
          </w:tcPr>
          <w:p w14:paraId="7EA3B1C0" w14:textId="77777777" w:rsidR="00160744" w:rsidRDefault="00160744" w:rsidP="004F4082">
            <w:pPr>
              <w:ind w:left="1"/>
            </w:pPr>
            <w:r>
              <w:rPr>
                <w:rFonts w:ascii="Calibri" w:eastAsia="Calibri" w:hAnsi="Calibri" w:cs="Calibri"/>
                <w:sz w:val="22"/>
              </w:rPr>
              <w:t xml:space="preserve">220-240 </w:t>
            </w:r>
          </w:p>
        </w:tc>
      </w:tr>
      <w:tr w:rsidR="00160744" w14:paraId="002EEEBB" w14:textId="77777777" w:rsidTr="004F4082">
        <w:trPr>
          <w:trHeight w:val="278"/>
        </w:trPr>
        <w:tc>
          <w:tcPr>
            <w:tcW w:w="4956" w:type="dxa"/>
            <w:gridSpan w:val="2"/>
            <w:tcBorders>
              <w:top w:val="single" w:sz="4" w:space="0" w:color="000000"/>
              <w:left w:val="single" w:sz="4" w:space="0" w:color="000000"/>
              <w:bottom w:val="single" w:sz="4" w:space="0" w:color="000000"/>
              <w:right w:val="single" w:sz="4" w:space="0" w:color="000000"/>
            </w:tcBorders>
          </w:tcPr>
          <w:p w14:paraId="00D80E89" w14:textId="77777777" w:rsidR="00160744" w:rsidRDefault="00160744" w:rsidP="004F4082">
            <w:pPr>
              <w:ind w:left="1"/>
            </w:pPr>
            <w:r>
              <w:rPr>
                <w:rFonts w:ascii="Calibri" w:eastAsia="Calibri" w:hAnsi="Calibri" w:cs="Calibri"/>
                <w:sz w:val="22"/>
              </w:rPr>
              <w:t xml:space="preserve"> - příkon [W] </w:t>
            </w:r>
          </w:p>
        </w:tc>
        <w:tc>
          <w:tcPr>
            <w:tcW w:w="4104" w:type="dxa"/>
            <w:tcBorders>
              <w:top w:val="single" w:sz="4" w:space="0" w:color="000000"/>
              <w:left w:val="single" w:sz="4" w:space="0" w:color="000000"/>
              <w:bottom w:val="single" w:sz="4" w:space="0" w:color="000000"/>
              <w:right w:val="single" w:sz="4" w:space="0" w:color="000000"/>
            </w:tcBorders>
          </w:tcPr>
          <w:p w14:paraId="7BB23F2F" w14:textId="77777777" w:rsidR="00160744" w:rsidRDefault="00160744" w:rsidP="004F4082">
            <w:r>
              <w:rPr>
                <w:rFonts w:ascii="Calibri" w:eastAsia="Calibri" w:hAnsi="Calibri" w:cs="Calibri"/>
                <w:sz w:val="22"/>
              </w:rPr>
              <w:t xml:space="preserve">1900 VA (výrobce udává jednotky VA) </w:t>
            </w:r>
          </w:p>
        </w:tc>
      </w:tr>
      <w:tr w:rsidR="00160744" w14:paraId="123067A5" w14:textId="77777777" w:rsidTr="004F4082">
        <w:trPr>
          <w:trHeight w:val="280"/>
        </w:trPr>
        <w:tc>
          <w:tcPr>
            <w:tcW w:w="4956" w:type="dxa"/>
            <w:gridSpan w:val="2"/>
            <w:tcBorders>
              <w:top w:val="single" w:sz="4" w:space="0" w:color="000000"/>
              <w:left w:val="single" w:sz="4" w:space="0" w:color="000000"/>
              <w:bottom w:val="single" w:sz="4" w:space="0" w:color="000000"/>
              <w:right w:val="single" w:sz="4" w:space="0" w:color="000000"/>
            </w:tcBorders>
          </w:tcPr>
          <w:p w14:paraId="2389364E" w14:textId="77777777" w:rsidR="00160744" w:rsidRDefault="00160744" w:rsidP="004F4082">
            <w:pPr>
              <w:ind w:left="1"/>
            </w:pPr>
            <w:r>
              <w:rPr>
                <w:rFonts w:ascii="Calibri" w:eastAsia="Calibri" w:hAnsi="Calibri" w:cs="Calibri"/>
                <w:sz w:val="22"/>
              </w:rPr>
              <w:t xml:space="preserve"> </w:t>
            </w:r>
          </w:p>
        </w:tc>
        <w:tc>
          <w:tcPr>
            <w:tcW w:w="4104" w:type="dxa"/>
            <w:tcBorders>
              <w:top w:val="single" w:sz="4" w:space="0" w:color="000000"/>
              <w:left w:val="single" w:sz="4" w:space="0" w:color="000000"/>
              <w:bottom w:val="single" w:sz="4" w:space="0" w:color="000000"/>
              <w:right w:val="single" w:sz="4" w:space="0" w:color="000000"/>
            </w:tcBorders>
          </w:tcPr>
          <w:p w14:paraId="61F514EB" w14:textId="77777777" w:rsidR="00160744" w:rsidRDefault="00160744" w:rsidP="004F4082">
            <w:pPr>
              <w:ind w:left="2"/>
            </w:pPr>
            <w:r>
              <w:rPr>
                <w:rFonts w:ascii="Calibri" w:eastAsia="Calibri" w:hAnsi="Calibri" w:cs="Calibri"/>
                <w:sz w:val="22"/>
              </w:rPr>
              <w:t xml:space="preserve"> </w:t>
            </w:r>
          </w:p>
        </w:tc>
      </w:tr>
    </w:tbl>
    <w:p w14:paraId="6604EA79" w14:textId="77777777" w:rsidR="00160744" w:rsidRDefault="00160744" w:rsidP="00160744">
      <w:pPr>
        <w:spacing w:after="1832"/>
      </w:pPr>
      <w:r>
        <w:rPr>
          <w:rFonts w:ascii="Calibri" w:eastAsia="Calibri" w:hAnsi="Calibri" w:cs="Calibri"/>
          <w:sz w:val="22"/>
        </w:rPr>
        <w:t xml:space="preserve"> </w:t>
      </w:r>
    </w:p>
    <w:p w14:paraId="3AC1DB31" w14:textId="77777777" w:rsidR="00160744" w:rsidRDefault="00160744" w:rsidP="00160744">
      <w:pPr>
        <w:spacing w:line="249" w:lineRule="auto"/>
        <w:ind w:left="7" w:right="9" w:hanging="10"/>
      </w:pPr>
      <w:r>
        <w:rPr>
          <w:rFonts w:ascii="Segoe UI" w:eastAsia="Segoe UI" w:hAnsi="Segoe UI" w:cs="Segoe UI"/>
          <w:b/>
          <w:sz w:val="16"/>
        </w:rPr>
        <w:lastRenderedPageBreak/>
        <w:t>Název projektu IROP REACT-EU: „Rozvoj a modernizace přístrojového vybavení pracovišť v návaznosti na urgentní příjem Úrazové nemocnice v Brně“ Registrační číslo projektu: CZ.06.6.127/0.0/0.0/21_121/0016363</w:t>
      </w:r>
    </w:p>
    <w:tbl>
      <w:tblPr>
        <w:tblStyle w:val="TableGrid"/>
        <w:tblpPr w:vertAnchor="page" w:horzAnchor="page" w:tblpY="291"/>
        <w:tblOverlap w:val="never"/>
        <w:tblW w:w="11219" w:type="dxa"/>
        <w:tblInd w:w="0" w:type="dxa"/>
        <w:tblCellMar>
          <w:top w:w="66" w:type="dxa"/>
          <w:left w:w="288" w:type="dxa"/>
          <w:right w:w="30" w:type="dxa"/>
        </w:tblCellMar>
        <w:tblLook w:val="04A0" w:firstRow="1" w:lastRow="0" w:firstColumn="1" w:lastColumn="0" w:noHBand="0" w:noVBand="1"/>
      </w:tblPr>
      <w:tblGrid>
        <w:gridCol w:w="5858"/>
        <w:gridCol w:w="3491"/>
        <w:gridCol w:w="1870"/>
      </w:tblGrid>
      <w:tr w:rsidR="00160744" w14:paraId="38CEA2FA" w14:textId="77777777" w:rsidTr="004F4082">
        <w:trPr>
          <w:trHeight w:val="435"/>
        </w:trPr>
        <w:tc>
          <w:tcPr>
            <w:tcW w:w="5859" w:type="dxa"/>
            <w:vMerge w:val="restart"/>
            <w:tcBorders>
              <w:top w:val="nil"/>
              <w:left w:val="nil"/>
              <w:bottom w:val="single" w:sz="6" w:space="0" w:color="DCDCDC"/>
              <w:right w:val="single" w:sz="7" w:space="0" w:color="DCDCDC"/>
            </w:tcBorders>
            <w:vAlign w:val="center"/>
          </w:tcPr>
          <w:p w14:paraId="3A02C98F" w14:textId="77777777" w:rsidR="00160744" w:rsidRDefault="00160744" w:rsidP="004F4082">
            <w:pPr>
              <w:ind w:left="252"/>
            </w:pPr>
            <w:r>
              <w:rPr>
                <w:rFonts w:ascii="Segoe UI" w:eastAsia="Segoe UI" w:hAnsi="Segoe UI" w:cs="Segoe UI"/>
                <w:b/>
                <w:sz w:val="16"/>
              </w:rPr>
              <w:t>Dodavatel</w:t>
            </w:r>
          </w:p>
          <w:p w14:paraId="17FB35DD" w14:textId="77777777" w:rsidR="00160744" w:rsidRDefault="00160744" w:rsidP="004F4082">
            <w:pPr>
              <w:spacing w:after="12"/>
              <w:ind w:left="252"/>
            </w:pPr>
            <w:r>
              <w:rPr>
                <w:rFonts w:ascii="Segoe UI" w:eastAsia="Segoe UI" w:hAnsi="Segoe UI" w:cs="Segoe UI"/>
                <w:b/>
                <w:sz w:val="16"/>
              </w:rPr>
              <w:t>BERINGEI, s.r.o.</w:t>
            </w:r>
          </w:p>
          <w:p w14:paraId="1B4E1AA2" w14:textId="77777777" w:rsidR="00160744" w:rsidRDefault="00160744" w:rsidP="004F4082">
            <w:pPr>
              <w:spacing w:after="12"/>
              <w:ind w:left="252"/>
            </w:pPr>
            <w:r>
              <w:rPr>
                <w:rFonts w:ascii="Segoe UI" w:eastAsia="Segoe UI" w:hAnsi="Segoe UI" w:cs="Segoe UI"/>
                <w:sz w:val="16"/>
              </w:rPr>
              <w:t>Vídeňská 55/47</w:t>
            </w:r>
          </w:p>
          <w:p w14:paraId="1E6066EF" w14:textId="77777777" w:rsidR="00160744" w:rsidRDefault="00160744" w:rsidP="004F4082">
            <w:pPr>
              <w:spacing w:after="12"/>
              <w:ind w:left="252"/>
            </w:pPr>
            <w:r>
              <w:rPr>
                <w:rFonts w:ascii="Segoe UI" w:eastAsia="Segoe UI" w:hAnsi="Segoe UI" w:cs="Segoe UI"/>
                <w:sz w:val="16"/>
              </w:rPr>
              <w:t>639 00 Brno</w:t>
            </w:r>
          </w:p>
          <w:p w14:paraId="7359AD7F" w14:textId="77777777" w:rsidR="00160744" w:rsidRDefault="00160744" w:rsidP="004F4082">
            <w:pPr>
              <w:spacing w:after="42"/>
              <w:ind w:left="252"/>
            </w:pPr>
            <w:r>
              <w:rPr>
                <w:rFonts w:ascii="Segoe UI" w:eastAsia="Segoe UI" w:hAnsi="Segoe UI" w:cs="Segoe UI"/>
                <w:sz w:val="16"/>
              </w:rPr>
              <w:t>Česká republika</w:t>
            </w:r>
          </w:p>
          <w:p w14:paraId="5261D6B3" w14:textId="77777777" w:rsidR="00160744" w:rsidRDefault="00160744" w:rsidP="004F4082">
            <w:pPr>
              <w:tabs>
                <w:tab w:val="center" w:pos="707"/>
                <w:tab w:val="center" w:pos="2188"/>
              </w:tabs>
            </w:pPr>
            <w:r>
              <w:tab/>
            </w:r>
            <w:r>
              <w:rPr>
                <w:rFonts w:ascii="Segoe UI" w:eastAsia="Segoe UI" w:hAnsi="Segoe UI" w:cs="Segoe UI"/>
                <w:sz w:val="16"/>
              </w:rPr>
              <w:t>IČ: 48169731</w:t>
            </w:r>
            <w:r>
              <w:rPr>
                <w:rFonts w:ascii="Segoe UI" w:eastAsia="Segoe UI" w:hAnsi="Segoe UI" w:cs="Segoe UI"/>
                <w:sz w:val="16"/>
              </w:rPr>
              <w:tab/>
              <w:t>DIČ:  CZ48169731</w:t>
            </w:r>
          </w:p>
          <w:p w14:paraId="0E766AB8" w14:textId="77777777" w:rsidR="00160744" w:rsidRDefault="00160744" w:rsidP="004F4082">
            <w:pPr>
              <w:spacing w:after="149"/>
              <w:ind w:left="252"/>
            </w:pPr>
            <w:r>
              <w:rPr>
                <w:noProof/>
              </w:rPr>
              <w:drawing>
                <wp:inline distT="0" distB="0" distL="0" distR="0" wp14:anchorId="08ECC506" wp14:editId="7E4F3212">
                  <wp:extent cx="1040148" cy="577860"/>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6"/>
                          <a:stretch>
                            <a:fillRect/>
                          </a:stretch>
                        </pic:blipFill>
                        <pic:spPr>
                          <a:xfrm>
                            <a:off x="0" y="0"/>
                            <a:ext cx="1040148" cy="577860"/>
                          </a:xfrm>
                          <a:prstGeom prst="rect">
                            <a:avLst/>
                          </a:prstGeom>
                        </pic:spPr>
                      </pic:pic>
                    </a:graphicData>
                  </a:graphic>
                </wp:inline>
              </w:drawing>
            </w:r>
          </w:p>
          <w:p w14:paraId="6FE8D894" w14:textId="77777777" w:rsidR="00160744" w:rsidRDefault="00160744" w:rsidP="004F4082">
            <w:pPr>
              <w:spacing w:after="28"/>
              <w:ind w:left="252"/>
            </w:pPr>
            <w:r>
              <w:rPr>
                <w:rFonts w:ascii="Segoe UI" w:eastAsia="Segoe UI" w:hAnsi="Segoe UI" w:cs="Segoe UI"/>
                <w:b/>
                <w:sz w:val="16"/>
              </w:rPr>
              <w:t>Kontaktní údaje</w:t>
            </w:r>
          </w:p>
          <w:p w14:paraId="52C98765" w14:textId="77777777" w:rsidR="00160744" w:rsidRDefault="00160744" w:rsidP="004F4082">
            <w:pPr>
              <w:tabs>
                <w:tab w:val="center" w:pos="490"/>
                <w:tab w:val="center" w:pos="1946"/>
              </w:tabs>
              <w:spacing w:after="24"/>
            </w:pPr>
            <w:r>
              <w:tab/>
            </w:r>
            <w:r>
              <w:rPr>
                <w:rFonts w:ascii="Segoe UI" w:eastAsia="Segoe UI" w:hAnsi="Segoe UI" w:cs="Segoe UI"/>
                <w:sz w:val="16"/>
              </w:rPr>
              <w:t>E-mail:</w:t>
            </w:r>
            <w:r>
              <w:rPr>
                <w:rFonts w:ascii="Segoe UI" w:eastAsia="Segoe UI" w:hAnsi="Segoe UI" w:cs="Segoe UI"/>
                <w:sz w:val="16"/>
              </w:rPr>
              <w:tab/>
              <w:t>beringei@beringei.cz</w:t>
            </w:r>
          </w:p>
          <w:p w14:paraId="185C219C" w14:textId="51210A43" w:rsidR="00160744" w:rsidRDefault="00160744" w:rsidP="004F4082">
            <w:pPr>
              <w:tabs>
                <w:tab w:val="center" w:pos="532"/>
                <w:tab w:val="center" w:pos="1588"/>
              </w:tabs>
              <w:spacing w:after="24"/>
            </w:pPr>
            <w:r>
              <w:tab/>
            </w:r>
            <w:r>
              <w:rPr>
                <w:rFonts w:ascii="Segoe UI" w:eastAsia="Segoe UI" w:hAnsi="Segoe UI" w:cs="Segoe UI"/>
                <w:sz w:val="16"/>
              </w:rPr>
              <w:t>Telefon:</w:t>
            </w:r>
            <w:r>
              <w:rPr>
                <w:rFonts w:ascii="Segoe UI" w:eastAsia="Segoe UI" w:hAnsi="Segoe UI" w:cs="Segoe UI"/>
                <w:sz w:val="16"/>
              </w:rPr>
              <w:tab/>
            </w:r>
            <w:proofErr w:type="spellStart"/>
            <w:r w:rsidR="00232075">
              <w:rPr>
                <w:rFonts w:ascii="Segoe UI" w:eastAsia="Segoe UI" w:hAnsi="Segoe UI" w:cs="Segoe UI"/>
                <w:sz w:val="16"/>
              </w:rPr>
              <w:t>xxxxxxxxxxx</w:t>
            </w:r>
            <w:proofErr w:type="spellEnd"/>
          </w:p>
          <w:p w14:paraId="21821113" w14:textId="77777777" w:rsidR="00160744" w:rsidRDefault="00160744" w:rsidP="004F4082">
            <w:pPr>
              <w:tabs>
                <w:tab w:val="center" w:pos="433"/>
                <w:tab w:val="center" w:pos="1579"/>
              </w:tabs>
              <w:spacing w:after="715"/>
            </w:pPr>
            <w:r>
              <w:tab/>
            </w:r>
            <w:r>
              <w:rPr>
                <w:rFonts w:ascii="Segoe UI" w:eastAsia="Segoe UI" w:hAnsi="Segoe UI" w:cs="Segoe UI"/>
                <w:sz w:val="16"/>
              </w:rPr>
              <w:t>Web:</w:t>
            </w:r>
            <w:r>
              <w:rPr>
                <w:rFonts w:ascii="Segoe UI" w:eastAsia="Segoe UI" w:hAnsi="Segoe UI" w:cs="Segoe UI"/>
                <w:sz w:val="16"/>
              </w:rPr>
              <w:tab/>
              <w:t>beringei.cz</w:t>
            </w:r>
          </w:p>
          <w:p w14:paraId="15D5D09C" w14:textId="77777777" w:rsidR="00160744" w:rsidRDefault="00160744" w:rsidP="004F4082">
            <w:pPr>
              <w:tabs>
                <w:tab w:val="center" w:pos="828"/>
                <w:tab w:val="center" w:pos="2011"/>
              </w:tabs>
            </w:pPr>
            <w:r>
              <w:tab/>
            </w:r>
            <w:r>
              <w:rPr>
                <w:rFonts w:ascii="Segoe UI" w:eastAsia="Segoe UI" w:hAnsi="Segoe UI" w:cs="Segoe UI"/>
                <w:sz w:val="16"/>
              </w:rPr>
              <w:t>Způsob úhrady:</w:t>
            </w:r>
            <w:r>
              <w:rPr>
                <w:rFonts w:ascii="Segoe UI" w:eastAsia="Segoe UI" w:hAnsi="Segoe UI" w:cs="Segoe UI"/>
                <w:sz w:val="16"/>
              </w:rPr>
              <w:tab/>
            </w:r>
            <w:r>
              <w:rPr>
                <w:rFonts w:ascii="Segoe UI" w:eastAsia="Segoe UI" w:hAnsi="Segoe UI" w:cs="Segoe UI"/>
                <w:b/>
                <w:sz w:val="16"/>
              </w:rPr>
              <w:t>Převodem</w:t>
            </w:r>
          </w:p>
        </w:tc>
        <w:tc>
          <w:tcPr>
            <w:tcW w:w="3491" w:type="dxa"/>
            <w:vMerge w:val="restart"/>
            <w:tcBorders>
              <w:top w:val="nil"/>
              <w:left w:val="single" w:sz="7" w:space="0" w:color="DCDCDC"/>
              <w:bottom w:val="single" w:sz="6" w:space="0" w:color="DCDCDC"/>
              <w:right w:val="nil"/>
            </w:tcBorders>
          </w:tcPr>
          <w:p w14:paraId="46B0A7D2" w14:textId="77777777" w:rsidR="00160744" w:rsidRDefault="00160744" w:rsidP="004F4082">
            <w:pPr>
              <w:spacing w:after="1987"/>
              <w:ind w:right="420"/>
              <w:jc w:val="center"/>
            </w:pPr>
            <w:r>
              <w:rPr>
                <w:rFonts w:ascii="Segoe UI" w:eastAsia="Segoe UI" w:hAnsi="Segoe UI" w:cs="Segoe UI"/>
                <w:b/>
                <w:sz w:val="20"/>
              </w:rPr>
              <w:t>Cenová nabídka</w:t>
            </w:r>
          </w:p>
          <w:p w14:paraId="0222F125" w14:textId="77777777" w:rsidR="00160744" w:rsidRDefault="00160744" w:rsidP="004F4082">
            <w:pPr>
              <w:spacing w:after="12"/>
              <w:ind w:left="641"/>
            </w:pPr>
            <w:r>
              <w:rPr>
                <w:rFonts w:ascii="Segoe UI" w:eastAsia="Segoe UI" w:hAnsi="Segoe UI" w:cs="Segoe UI"/>
                <w:b/>
                <w:sz w:val="16"/>
              </w:rPr>
              <w:t>Odběratel</w:t>
            </w:r>
          </w:p>
          <w:p w14:paraId="1189C15B" w14:textId="77777777" w:rsidR="00160744" w:rsidRDefault="00160744" w:rsidP="004F4082">
            <w:pPr>
              <w:spacing w:after="12"/>
              <w:ind w:left="641"/>
            </w:pPr>
            <w:r>
              <w:rPr>
                <w:rFonts w:ascii="Segoe UI" w:eastAsia="Segoe UI" w:hAnsi="Segoe UI" w:cs="Segoe UI"/>
                <w:b/>
                <w:sz w:val="16"/>
              </w:rPr>
              <w:t>Úrazová nemocnice v Brně</w:t>
            </w:r>
          </w:p>
          <w:p w14:paraId="6CCB7A47" w14:textId="77777777" w:rsidR="00160744" w:rsidRDefault="00160744" w:rsidP="004F4082">
            <w:pPr>
              <w:spacing w:after="12"/>
              <w:ind w:left="641"/>
            </w:pPr>
            <w:r>
              <w:rPr>
                <w:rFonts w:ascii="Segoe UI" w:eastAsia="Segoe UI" w:hAnsi="Segoe UI" w:cs="Segoe UI"/>
                <w:sz w:val="16"/>
              </w:rPr>
              <w:t>Ponávka 139/6</w:t>
            </w:r>
          </w:p>
          <w:p w14:paraId="551EEBCE" w14:textId="77777777" w:rsidR="00160744" w:rsidRDefault="00160744" w:rsidP="004F4082">
            <w:pPr>
              <w:spacing w:after="12"/>
              <w:ind w:left="641"/>
            </w:pPr>
            <w:r>
              <w:rPr>
                <w:rFonts w:ascii="Segoe UI" w:eastAsia="Segoe UI" w:hAnsi="Segoe UI" w:cs="Segoe UI"/>
                <w:sz w:val="16"/>
              </w:rPr>
              <w:t>602 00 Brno-střed</w:t>
            </w:r>
          </w:p>
          <w:p w14:paraId="1E491AF9" w14:textId="77777777" w:rsidR="00160744" w:rsidRDefault="00160744" w:rsidP="004F4082">
            <w:pPr>
              <w:spacing w:after="42"/>
              <w:ind w:left="641"/>
            </w:pPr>
            <w:r>
              <w:rPr>
                <w:rFonts w:ascii="Segoe UI" w:eastAsia="Segoe UI" w:hAnsi="Segoe UI" w:cs="Segoe UI"/>
                <w:sz w:val="16"/>
              </w:rPr>
              <w:t>Česká republika</w:t>
            </w:r>
          </w:p>
          <w:p w14:paraId="759C93D4" w14:textId="77777777" w:rsidR="00160744" w:rsidRDefault="00160744" w:rsidP="004F4082">
            <w:pPr>
              <w:tabs>
                <w:tab w:val="center" w:pos="1096"/>
                <w:tab w:val="right" w:pos="3173"/>
              </w:tabs>
            </w:pPr>
            <w:r>
              <w:tab/>
            </w:r>
            <w:r>
              <w:rPr>
                <w:rFonts w:ascii="Segoe UI" w:eastAsia="Segoe UI" w:hAnsi="Segoe UI" w:cs="Segoe UI"/>
                <w:sz w:val="16"/>
              </w:rPr>
              <w:t>IČ: 00209813</w:t>
            </w:r>
            <w:r>
              <w:rPr>
                <w:rFonts w:ascii="Segoe UI" w:eastAsia="Segoe UI" w:hAnsi="Segoe UI" w:cs="Segoe UI"/>
                <w:sz w:val="16"/>
              </w:rPr>
              <w:tab/>
              <w:t>DIČ:  CZ00209813</w:t>
            </w:r>
          </w:p>
        </w:tc>
        <w:tc>
          <w:tcPr>
            <w:tcW w:w="1870" w:type="dxa"/>
            <w:tcBorders>
              <w:top w:val="single" w:sz="6" w:space="0" w:color="DCDCDC"/>
              <w:left w:val="single" w:sz="6" w:space="0" w:color="DCDCDC"/>
              <w:bottom w:val="single" w:sz="6" w:space="0" w:color="DCDCDC"/>
              <w:right w:val="single" w:sz="6" w:space="0" w:color="DCDCDC"/>
            </w:tcBorders>
          </w:tcPr>
          <w:p w14:paraId="12E00FE6" w14:textId="77777777" w:rsidR="00160744" w:rsidRDefault="00160744" w:rsidP="004F4082">
            <w:pPr>
              <w:ind w:right="247"/>
              <w:jc w:val="center"/>
            </w:pPr>
            <w:r>
              <w:rPr>
                <w:rFonts w:ascii="Segoe UI" w:eastAsia="Segoe UI" w:hAnsi="Segoe UI" w:cs="Segoe UI"/>
                <w:b/>
                <w:sz w:val="20"/>
              </w:rPr>
              <w:t>CN20230109</w:t>
            </w:r>
          </w:p>
        </w:tc>
      </w:tr>
      <w:tr w:rsidR="00160744" w14:paraId="5D1011BB" w14:textId="77777777" w:rsidTr="004F4082">
        <w:trPr>
          <w:trHeight w:val="4444"/>
        </w:trPr>
        <w:tc>
          <w:tcPr>
            <w:tcW w:w="0" w:type="auto"/>
            <w:vMerge/>
            <w:tcBorders>
              <w:top w:val="nil"/>
              <w:left w:val="nil"/>
              <w:bottom w:val="single" w:sz="6" w:space="0" w:color="DCDCDC"/>
              <w:right w:val="single" w:sz="7" w:space="0" w:color="DCDCDC"/>
            </w:tcBorders>
          </w:tcPr>
          <w:p w14:paraId="6A4F220A" w14:textId="77777777" w:rsidR="00160744" w:rsidRDefault="00160744" w:rsidP="004F4082"/>
        </w:tc>
        <w:tc>
          <w:tcPr>
            <w:tcW w:w="0" w:type="auto"/>
            <w:vMerge/>
            <w:tcBorders>
              <w:top w:val="nil"/>
              <w:left w:val="single" w:sz="7" w:space="0" w:color="DCDCDC"/>
              <w:bottom w:val="single" w:sz="6" w:space="0" w:color="DCDCDC"/>
              <w:right w:val="nil"/>
            </w:tcBorders>
          </w:tcPr>
          <w:p w14:paraId="78D9D5F0" w14:textId="77777777" w:rsidR="00160744" w:rsidRDefault="00160744" w:rsidP="004F4082"/>
        </w:tc>
        <w:tc>
          <w:tcPr>
            <w:tcW w:w="1870" w:type="dxa"/>
            <w:tcBorders>
              <w:top w:val="single" w:sz="6" w:space="0" w:color="DCDCDC"/>
              <w:left w:val="nil"/>
              <w:bottom w:val="single" w:sz="6" w:space="0" w:color="DCDCDC"/>
              <w:right w:val="nil"/>
            </w:tcBorders>
          </w:tcPr>
          <w:p w14:paraId="57F13F23" w14:textId="77777777" w:rsidR="00160744" w:rsidRDefault="00160744" w:rsidP="004F4082">
            <w:r>
              <w:rPr>
                <w:noProof/>
              </w:rPr>
              <mc:AlternateContent>
                <mc:Choice Requires="wpg">
                  <w:drawing>
                    <wp:inline distT="0" distB="0" distL="0" distR="0" wp14:anchorId="3F40D3E6" wp14:editId="350E0608">
                      <wp:extent cx="833819" cy="95250"/>
                      <wp:effectExtent l="0" t="0" r="0" b="0"/>
                      <wp:docPr id="9588" name="Group 9588"/>
                      <wp:cNvGraphicFramePr/>
                      <a:graphic xmlns:a="http://schemas.openxmlformats.org/drawingml/2006/main">
                        <a:graphicData uri="http://schemas.microsoft.com/office/word/2010/wordprocessingGroup">
                          <wpg:wgp>
                            <wpg:cNvGrpSpPr/>
                            <wpg:grpSpPr>
                              <a:xfrm>
                                <a:off x="0" y="0"/>
                                <a:ext cx="833819" cy="95250"/>
                                <a:chOff x="0" y="0"/>
                                <a:chExt cx="833819" cy="95250"/>
                              </a:xfrm>
                            </wpg:grpSpPr>
                            <wps:wsp>
                              <wps:cNvPr id="15646" name="Shape 15646"/>
                              <wps:cNvSpPr/>
                              <wps:spPr>
                                <a:xfrm>
                                  <a:off x="0" y="0"/>
                                  <a:ext cx="47651" cy="95250"/>
                                </a:xfrm>
                                <a:custGeom>
                                  <a:avLst/>
                                  <a:gdLst/>
                                  <a:ahLst/>
                                  <a:cxnLst/>
                                  <a:rect l="0" t="0" r="0" b="0"/>
                                  <a:pathLst>
                                    <a:path w="47651" h="95250">
                                      <a:moveTo>
                                        <a:pt x="0" y="0"/>
                                      </a:moveTo>
                                      <a:lnTo>
                                        <a:pt x="47651" y="0"/>
                                      </a:lnTo>
                                      <a:lnTo>
                                        <a:pt x="47651"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7" name="Shape 15647"/>
                              <wps:cNvSpPr/>
                              <wps:spPr>
                                <a:xfrm>
                                  <a:off x="71463" y="0"/>
                                  <a:ext cx="23825" cy="95250"/>
                                </a:xfrm>
                                <a:custGeom>
                                  <a:avLst/>
                                  <a:gdLst/>
                                  <a:ahLst/>
                                  <a:cxnLst/>
                                  <a:rect l="0" t="0" r="0" b="0"/>
                                  <a:pathLst>
                                    <a:path w="23825" h="95250">
                                      <a:moveTo>
                                        <a:pt x="0" y="0"/>
                                      </a:moveTo>
                                      <a:lnTo>
                                        <a:pt x="23825" y="0"/>
                                      </a:lnTo>
                                      <a:lnTo>
                                        <a:pt x="23825"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8" name="Shape 15648"/>
                              <wps:cNvSpPr/>
                              <wps:spPr>
                                <a:xfrm>
                                  <a:off x="190589" y="0"/>
                                  <a:ext cx="23825" cy="95250"/>
                                </a:xfrm>
                                <a:custGeom>
                                  <a:avLst/>
                                  <a:gdLst/>
                                  <a:ahLst/>
                                  <a:cxnLst/>
                                  <a:rect l="0" t="0" r="0" b="0"/>
                                  <a:pathLst>
                                    <a:path w="23825" h="95250">
                                      <a:moveTo>
                                        <a:pt x="0" y="0"/>
                                      </a:moveTo>
                                      <a:lnTo>
                                        <a:pt x="23825" y="0"/>
                                      </a:lnTo>
                                      <a:lnTo>
                                        <a:pt x="23825"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49" name="Shape 15649"/>
                              <wps:cNvSpPr/>
                              <wps:spPr>
                                <a:xfrm>
                                  <a:off x="262052" y="0"/>
                                  <a:ext cx="47651" cy="95250"/>
                                </a:xfrm>
                                <a:custGeom>
                                  <a:avLst/>
                                  <a:gdLst/>
                                  <a:ahLst/>
                                  <a:cxnLst/>
                                  <a:rect l="0" t="0" r="0" b="0"/>
                                  <a:pathLst>
                                    <a:path w="47651" h="95250">
                                      <a:moveTo>
                                        <a:pt x="0" y="0"/>
                                      </a:moveTo>
                                      <a:lnTo>
                                        <a:pt x="47651" y="0"/>
                                      </a:lnTo>
                                      <a:lnTo>
                                        <a:pt x="47651"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0" name="Shape 15650"/>
                              <wps:cNvSpPr/>
                              <wps:spPr>
                                <a:xfrm>
                                  <a:off x="333527" y="0"/>
                                  <a:ext cx="47651" cy="95250"/>
                                </a:xfrm>
                                <a:custGeom>
                                  <a:avLst/>
                                  <a:gdLst/>
                                  <a:ahLst/>
                                  <a:cxnLst/>
                                  <a:rect l="0" t="0" r="0" b="0"/>
                                  <a:pathLst>
                                    <a:path w="47651" h="95250">
                                      <a:moveTo>
                                        <a:pt x="0" y="0"/>
                                      </a:moveTo>
                                      <a:lnTo>
                                        <a:pt x="47651" y="0"/>
                                      </a:lnTo>
                                      <a:lnTo>
                                        <a:pt x="47651"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1" name="Shape 15651"/>
                              <wps:cNvSpPr/>
                              <wps:spPr>
                                <a:xfrm>
                                  <a:off x="428816" y="0"/>
                                  <a:ext cx="47651" cy="95250"/>
                                </a:xfrm>
                                <a:custGeom>
                                  <a:avLst/>
                                  <a:gdLst/>
                                  <a:ahLst/>
                                  <a:cxnLst/>
                                  <a:rect l="0" t="0" r="0" b="0"/>
                                  <a:pathLst>
                                    <a:path w="47651" h="95250">
                                      <a:moveTo>
                                        <a:pt x="0" y="0"/>
                                      </a:moveTo>
                                      <a:lnTo>
                                        <a:pt x="47651" y="0"/>
                                      </a:lnTo>
                                      <a:lnTo>
                                        <a:pt x="47651"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2" name="Shape 15652"/>
                              <wps:cNvSpPr/>
                              <wps:spPr>
                                <a:xfrm>
                                  <a:off x="524104" y="0"/>
                                  <a:ext cx="47651" cy="95250"/>
                                </a:xfrm>
                                <a:custGeom>
                                  <a:avLst/>
                                  <a:gdLst/>
                                  <a:ahLst/>
                                  <a:cxnLst/>
                                  <a:rect l="0" t="0" r="0" b="0"/>
                                  <a:pathLst>
                                    <a:path w="47651" h="95250">
                                      <a:moveTo>
                                        <a:pt x="0" y="0"/>
                                      </a:moveTo>
                                      <a:lnTo>
                                        <a:pt x="47651" y="0"/>
                                      </a:lnTo>
                                      <a:lnTo>
                                        <a:pt x="47651"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3" name="Shape 15653"/>
                              <wps:cNvSpPr/>
                              <wps:spPr>
                                <a:xfrm>
                                  <a:off x="643230" y="0"/>
                                  <a:ext cx="71475" cy="95250"/>
                                </a:xfrm>
                                <a:custGeom>
                                  <a:avLst/>
                                  <a:gdLst/>
                                  <a:ahLst/>
                                  <a:cxnLst/>
                                  <a:rect l="0" t="0" r="0" b="0"/>
                                  <a:pathLst>
                                    <a:path w="71475" h="95250">
                                      <a:moveTo>
                                        <a:pt x="0" y="0"/>
                                      </a:moveTo>
                                      <a:lnTo>
                                        <a:pt x="71475" y="0"/>
                                      </a:lnTo>
                                      <a:lnTo>
                                        <a:pt x="71475"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4" name="Shape 15654"/>
                              <wps:cNvSpPr/>
                              <wps:spPr>
                                <a:xfrm>
                                  <a:off x="738518" y="0"/>
                                  <a:ext cx="23825" cy="95250"/>
                                </a:xfrm>
                                <a:custGeom>
                                  <a:avLst/>
                                  <a:gdLst/>
                                  <a:ahLst/>
                                  <a:cxnLst/>
                                  <a:rect l="0" t="0" r="0" b="0"/>
                                  <a:pathLst>
                                    <a:path w="23825" h="95250">
                                      <a:moveTo>
                                        <a:pt x="0" y="0"/>
                                      </a:moveTo>
                                      <a:lnTo>
                                        <a:pt x="23825" y="0"/>
                                      </a:lnTo>
                                      <a:lnTo>
                                        <a:pt x="23825"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55" name="Shape 15655"/>
                              <wps:cNvSpPr/>
                              <wps:spPr>
                                <a:xfrm>
                                  <a:off x="786168" y="0"/>
                                  <a:ext cx="47651" cy="95250"/>
                                </a:xfrm>
                                <a:custGeom>
                                  <a:avLst/>
                                  <a:gdLst/>
                                  <a:ahLst/>
                                  <a:cxnLst/>
                                  <a:rect l="0" t="0" r="0" b="0"/>
                                  <a:pathLst>
                                    <a:path w="47651" h="95250">
                                      <a:moveTo>
                                        <a:pt x="0" y="0"/>
                                      </a:moveTo>
                                      <a:lnTo>
                                        <a:pt x="47651" y="0"/>
                                      </a:lnTo>
                                      <a:lnTo>
                                        <a:pt x="47651" y="95250"/>
                                      </a:lnTo>
                                      <a:lnTo>
                                        <a:pt x="0" y="952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21B535" id="Group 9588" o:spid="_x0000_s1026" style="width:65.65pt;height:7.5pt;mso-position-horizontal-relative:char;mso-position-vertical-relative:line" coordsize="8338,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">
                      <v:shape id="Shape 15646" o:spid="_x0000_s1027" style="position:absolute;width:476;height:952;visibility:visible;mso-wrap-style:square;v-text-anchor:top" coordsize="47651,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RUcUA&#10;AADeAAAADwAAAGRycy9kb3ducmV2LnhtbERP32vCMBB+H/g/hBP2NlPnLKMaZWyUjclA3WCvR3M2&#10;rc2lNlnt/nszGPh2H9/PW64H24ieOl85VjCdJCCIC6crLhV8feZ3jyB8QNbYOCYFv+RhvRrdLDHT&#10;7sw76vehFDGEfYYKTAhtJqUvDFn0E9cSR+7gOoshwq6UusNzDLeNvE+SVFqsODYYbOnZUHHc/1gF&#10;tTvNvvlj7vvXOn8x726b15utUrfj4WkBItAQruJ/95uO8+fpQwp/78Qb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dFRxQAAAN4AAAAPAAAAAAAAAAAAAAAAAJgCAABkcnMv&#10;ZG93bnJldi54bWxQSwUGAAAAAAQABAD1AAAAigMAAAAA&#10;" path="m,l47651,r,95250l,95250,,e" fillcolor="black" stroked="f" strokeweight="0">
                        <v:stroke miterlimit="83231f" joinstyle="miter"/>
                        <v:path arrowok="t" textboxrect="0,0,47651,95250"/>
                      </v:shape>
                      <v:shape id="Shape 15647" o:spid="_x0000_s1028" style="position:absolute;left:714;width:238;height:952;visibility:visible;mso-wrap-style:square;v-text-anchor:top" coordsize="23825,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3vMcA&#10;AADeAAAADwAAAGRycy9kb3ducmV2LnhtbERP22rCQBB9F/yHZYS+6cZitaSuIvZCBaHVtpa+Ddkx&#10;CWZnw+6apH/fLQi+zeFcZ77sTCUacr60rGA8SkAQZ1aXnCv4/Hge3oPwAVljZZkU/JKH5aLfm2Oq&#10;bcs7avYhFzGEfYoKihDqVEqfFWTQj2xNHLmjdQZDhC6X2mEbw00lb5NkKg2WHBsKrGldUHban42C&#10;Zuu+28Pp/PT2KL8O79vJbvPy0yl1M+hWDyACdeEqvrhfdZx/N53M4P+deIN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rt7zHAAAA3gAAAA8AAAAAAAAAAAAAAAAAmAIAAGRy&#10;cy9kb3ducmV2LnhtbFBLBQYAAAAABAAEAPUAAACMAwAAAAA=&#10;" path="m,l23825,r,95250l,95250,,e" fillcolor="black" stroked="f" strokeweight="0">
                        <v:stroke miterlimit="83231f" joinstyle="miter"/>
                        <v:path arrowok="t" textboxrect="0,0,23825,95250"/>
                      </v:shape>
                      <v:shape id="Shape 15648" o:spid="_x0000_s1029" style="position:absolute;left:1905;width:239;height:952;visibility:visible;mso-wrap-style:square;v-text-anchor:top" coordsize="23825,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QjzsoA&#10;AADeAAAADwAAAGRycy9kb3ducmV2LnhtbESPT0vDQBDF74LfYZmCN7up1FLSbov4D4WCbbUVb0N2&#10;TEKzs2F3m8Rv7xwEbzO8N+/9ZrkeXKM6CrH2bGAyzkARF97WXBr4eH+6noOKCdli45kM/FCE9ery&#10;Yom59T3vqNunUkkIxxwNVCm1udaxqMhhHPuWWLRvHxwmWUOpbcBewl2jb7Jsph3WLA0VtnRfUXHa&#10;n52BbhM+++Pp/Pj2oA/H7Wa6e33+Goy5Gg13C1CJhvRv/rt+sYJ/O5sKr7wjM+jV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Z0I87KAAAA3gAAAA8AAAAAAAAAAAAAAAAAmAIA&#10;AGRycy9kb3ducmV2LnhtbFBLBQYAAAAABAAEAPUAAACPAwAAAAA=&#10;" path="m,l23825,r,95250l,95250,,e" fillcolor="black" stroked="f" strokeweight="0">
                        <v:stroke miterlimit="83231f" joinstyle="miter"/>
                        <v:path arrowok="t" textboxrect="0,0,23825,95250"/>
                      </v:shape>
                      <v:shape id="Shape 15649" o:spid="_x0000_s1030" style="position:absolute;left:2620;width:477;height:952;visibility:visible;mso-wrap-style:square;v-text-anchor:top" coordsize="47651,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5FI8YA&#10;AADeAAAADwAAAGRycy9kb3ducmV2LnhtbERP32vCMBB+H+x/CDfY20x1U7ZqFFHKhjJwbuDr0ZxN&#10;a3OpTVbrf78MBnu7j+/nzRa9rUVHrS8dKxgOEhDEudMlFwq+PrOHZxA+IGusHZOCK3lYzG9vZphq&#10;d+EP6vahEDGEfYoKTAhNKqXPDVn0A9cQR+7oWoshwraQusVLDLe1HCXJRFosOTYYbGhlKD/tv62C&#10;yp0fD/w+9t1rla3Nxu2yartT6v6uX05BBOrDv/jP/abj/PHk6QV+34k3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T5FI8YAAADeAAAADwAAAAAAAAAAAAAAAACYAgAAZHJz&#10;L2Rvd25yZXYueG1sUEsFBgAAAAAEAAQA9QAAAIsDAAAAAA==&#10;" path="m,l47651,r,95250l,95250,,e" fillcolor="black" stroked="f" strokeweight="0">
                        <v:stroke miterlimit="83231f" joinstyle="miter"/>
                        <v:path arrowok="t" textboxrect="0,0,47651,95250"/>
                      </v:shape>
                      <v:shape id="Shape 15650" o:spid="_x0000_s1031" style="position:absolute;left:3335;width:476;height:952;visibility:visible;mso-wrap-style:square;v-text-anchor:top" coordsize="47651,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6Y8cA&#10;AADeAAAADwAAAGRycy9kb3ducmV2LnhtbESPQUvDQBCF74L/YZmCN7upklLSbosoQVGE2gpeh+w0&#10;m5idjdk1jf/eOQjeZpg3771vs5t8p0YaYhPYwGKegSKugm24NvB+LK9XoGJCttgFJgM/FGG3vbzY&#10;YGHDmd9oPKRaiQnHAg24lPpC61g58hjnoSeW2ykMHpOsQ63tgGcx952+ybKl9tiwJDjs6d5R9Xn4&#10;9gba8HX7wa95HB/b8sE9h33ZvuyNuZpNd2tQiab0L/77frJSP1/mAiA4MoPe/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demPHAAAA3gAAAA8AAAAAAAAAAAAAAAAAmAIAAGRy&#10;cy9kb3ducmV2LnhtbFBLBQYAAAAABAAEAPUAAACMAwAAAAA=&#10;" path="m,l47651,r,95250l,95250,,e" fillcolor="black" stroked="f" strokeweight="0">
                        <v:stroke miterlimit="83231f" joinstyle="miter"/>
                        <v:path arrowok="t" textboxrect="0,0,47651,95250"/>
                      </v:shape>
                      <v:shape id="Shape 15651" o:spid="_x0000_s1032" style="position:absolute;left:4288;width:476;height:952;visibility:visible;mso-wrap-style:square;v-text-anchor:top" coordsize="47651,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Hf+MUA&#10;AADeAAAADwAAAGRycy9kb3ducmV2LnhtbERP32vCMBB+H/g/hBP2NlM3KqMaZShlYzJwTvD1aM6m&#10;XXPpmqzW/94Ig73dx/fzFqvBNqKnzleOFUwnCQjiwumKSwWHr/zhGYQPyBobx6TgQh5Wy9HdAjPt&#10;zvxJ/T6UIoawz1CBCaHNpPSFIYt+4lriyJ1cZzFE2JVSd3iO4baRj0kykxYrjg0GW1obKr73v1ZB&#10;7X6ejvyR+v61zjfm3e3yertT6n48vMxBBBrCv/jP/abj/HSWTuH2TrxB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kd/4xQAAAN4AAAAPAAAAAAAAAAAAAAAAAJgCAABkcnMv&#10;ZG93bnJldi54bWxQSwUGAAAAAAQABAD1AAAAigMAAAAA&#10;" path="m,l47651,r,95250l,95250,,e" fillcolor="black" stroked="f" strokeweight="0">
                        <v:stroke miterlimit="83231f" joinstyle="miter"/>
                        <v:path arrowok="t" textboxrect="0,0,47651,95250"/>
                      </v:shape>
                      <v:shape id="Shape 15652" o:spid="_x0000_s1033" style="position:absolute;left:5241;width:476;height:952;visibility:visible;mso-wrap-style:square;v-text-anchor:top" coordsize="47651,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NBj8UA&#10;AADeAAAADwAAAGRycy9kb3ducmV2LnhtbERP32vCMBB+H/g/hBP2NlMdlVGNMhxlYzJQJ/h6NGfT&#10;rrl0TVbrf78MhL3dx/fzluvBNqKnzleOFUwnCQjiwumKSwXHz/zhCYQPyBobx6TgSh7Wq9HdEjPt&#10;Lryn/hBKEUPYZ6jAhNBmUvrCkEU/cS1x5M6usxgi7EqpO7zEcNvIWZLMpcWKY4PBljaGiq/Dj1VQ&#10;u+/HE3+kvn+t8xfz7nZ5vd0pdT8enhcgAg3hX3xzv+k4P52nM/h7J94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Q0GPxQAAAN4AAAAPAAAAAAAAAAAAAAAAAJgCAABkcnMv&#10;ZG93bnJldi54bWxQSwUGAAAAAAQABAD1AAAAigMAAAAA&#10;" path="m,l47651,r,95250l,95250,,e" fillcolor="black" stroked="f" strokeweight="0">
                        <v:stroke miterlimit="83231f" joinstyle="miter"/>
                        <v:path arrowok="t" textboxrect="0,0,47651,95250"/>
                      </v:shape>
                      <v:shape id="Shape 15653" o:spid="_x0000_s1034" style="position:absolute;left:6432;width:715;height:952;visibility:visible;mso-wrap-style:square;v-text-anchor:top" coordsize="71475,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BAiMYA&#10;AADeAAAADwAAAGRycy9kb3ducmV2LnhtbERP22rCQBB9L/gPywh9q5tavJC6SltaWkQQb5S+Ddkx&#10;G8zOhuw2iX/vCoJvczjXmS06W4qGal84VvA8SEAQZ04XnCvY776epiB8QNZYOiYFZ/KwmPceZphq&#10;1/KGmm3IRQxhn6ICE0KVSukzQxb9wFXEkTu62mKIsM6lrrGN4baUwyQZS4sFxwaDFX0Yyk7bf6vg&#10;73f1PsnK72XTrobHT96vD+a0Vuqx3729ggjUhbv45v7Rcf5oPHqB6zvxB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BAiMYAAADeAAAADwAAAAAAAAAAAAAAAACYAgAAZHJz&#10;L2Rvd25yZXYueG1sUEsFBgAAAAAEAAQA9QAAAIsDAAAAAA==&#10;" path="m,l71475,r,95250l,95250,,e" fillcolor="black" stroked="f" strokeweight="0">
                        <v:stroke miterlimit="83231f" joinstyle="miter"/>
                        <v:path arrowok="t" textboxrect="0,0,71475,95250"/>
                      </v:shape>
                      <v:shape id="Shape 15654" o:spid="_x0000_s1035" style="position:absolute;left:7385;width:238;height:952;visibility:visible;mso-wrap-style:square;v-text-anchor:top" coordsize="23825,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C/FscA&#10;AADeAAAADwAAAGRycy9kb3ducmV2LnhtbERP22rCQBB9L/QflhF8qxuLSkldpbRaKghe2lr6NmSn&#10;STA7G3bXJP69Kwh9m8O5znTemUo05HxpWcFwkIAgzqwuOVfw9bl8eALhA7LGyjIpOJOH+ez+boqp&#10;ti3vqNmHXMQQ9ikqKEKoUyl9VpBBP7A1ceT+rDMYInS51A7bGG4q+ZgkE2mw5NhQYE2vBWXH/cko&#10;aNbupz0cT4vNm/w+bNej3er9t1Oq3+tenkEE6sK/+Ob+0HH+eDIewfWdeIOcX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gvxbHAAAA3gAAAA8AAAAAAAAAAAAAAAAAmAIAAGRy&#10;cy9kb3ducmV2LnhtbFBLBQYAAAAABAAEAPUAAACMAwAAAAA=&#10;" path="m,l23825,r,95250l,95250,,e" fillcolor="black" stroked="f" strokeweight="0">
                        <v:stroke miterlimit="83231f" joinstyle="miter"/>
                        <v:path arrowok="t" textboxrect="0,0,23825,95250"/>
                      </v:shape>
                      <v:shape id="Shape 15655" o:spid="_x0000_s1036" style="position:absolute;left:7861;width:477;height:952;visibility:visible;mso-wrap-style:square;v-text-anchor:top" coordsize="47651,95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rZ+8UA&#10;AADeAAAADwAAAGRycy9kb3ducmV2LnhtbERP32vCMBB+H/g/hBP2NlMnlVGNIkpxbAycCr4eza1p&#10;11y6Jqvdf78MhL3dx/fzluvBNqKnzleOFUwnCQjiwumKSwXnU/7wBMIHZI2NY1LwQx7Wq9HdEjPt&#10;rvxO/TGUIoawz1CBCaHNpPSFIYt+4lriyH24zmKIsCul7vAaw20jH5NkLi1WHBsMtrQ1VHwev62C&#10;2n3NLvyW+n5f5zvz4g55/XpQ6n48bBYgAg3hX3xzP+s4P52nKfy9E2+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qtn7xQAAAN4AAAAPAAAAAAAAAAAAAAAAAJgCAABkcnMv&#10;ZG93bnJldi54bWxQSwUGAAAAAAQABAD1AAAAigMAAAAA&#10;" path="m,l47651,r,95250l,95250,,e" fillcolor="black" stroked="f" strokeweight="0">
                        <v:stroke miterlimit="83231f" joinstyle="miter"/>
                        <v:path arrowok="t" textboxrect="0,0,47651,95250"/>
                      </v:shape>
                      <w10:anchorlock/>
                    </v:group>
                  </w:pict>
                </mc:Fallback>
              </mc:AlternateContent>
            </w:r>
          </w:p>
        </w:tc>
      </w:tr>
      <w:tr w:rsidR="00160744" w14:paraId="678D06B3" w14:textId="77777777" w:rsidTr="004F4082">
        <w:trPr>
          <w:trHeight w:val="1521"/>
        </w:trPr>
        <w:tc>
          <w:tcPr>
            <w:tcW w:w="5859" w:type="dxa"/>
            <w:tcBorders>
              <w:top w:val="single" w:sz="6" w:space="0" w:color="DCDCDC"/>
              <w:left w:val="nil"/>
              <w:bottom w:val="single" w:sz="6" w:space="0" w:color="DCDCDC"/>
              <w:right w:val="nil"/>
            </w:tcBorders>
            <w:vAlign w:val="center"/>
          </w:tcPr>
          <w:p w14:paraId="4C8521FA" w14:textId="77777777" w:rsidR="00160744" w:rsidRDefault="00160744" w:rsidP="004F4082">
            <w:pPr>
              <w:spacing w:after="130"/>
              <w:ind w:left="278"/>
            </w:pPr>
            <w:r>
              <w:rPr>
                <w:rFonts w:ascii="Segoe UI" w:eastAsia="Segoe UI" w:hAnsi="Segoe UI" w:cs="Segoe UI"/>
                <w:b/>
                <w:sz w:val="16"/>
              </w:rPr>
              <w:t>Bankovní účet</w:t>
            </w:r>
          </w:p>
          <w:p w14:paraId="2A755501" w14:textId="4CB2B529" w:rsidR="00160744" w:rsidRDefault="00232075" w:rsidP="004F4082">
            <w:pPr>
              <w:spacing w:after="56"/>
              <w:ind w:left="288"/>
            </w:pPr>
            <w:proofErr w:type="spellStart"/>
            <w:r>
              <w:rPr>
                <w:rFonts w:ascii="Segoe UI" w:eastAsia="Segoe UI" w:hAnsi="Segoe UI" w:cs="Segoe UI"/>
                <w:b/>
                <w:sz w:val="17"/>
              </w:rPr>
              <w:t>xxxxxxxxxxxxxxxxx</w:t>
            </w:r>
            <w:proofErr w:type="spellEnd"/>
          </w:p>
          <w:p w14:paraId="3FA6616F" w14:textId="77777777" w:rsidR="00D9229C" w:rsidRDefault="00160744" w:rsidP="004F4082">
            <w:pPr>
              <w:ind w:left="298" w:right="1702" w:hanging="10"/>
              <w:rPr>
                <w:rFonts w:ascii="Segoe UI" w:eastAsia="Segoe UI" w:hAnsi="Segoe UI" w:cs="Segoe UI"/>
                <w:b/>
                <w:sz w:val="17"/>
              </w:rPr>
            </w:pPr>
            <w:r>
              <w:rPr>
                <w:rFonts w:ascii="Segoe UI" w:eastAsia="Segoe UI" w:hAnsi="Segoe UI" w:cs="Segoe UI"/>
                <w:b/>
                <w:sz w:val="17"/>
              </w:rPr>
              <w:t xml:space="preserve">IBAN: </w:t>
            </w:r>
            <w:proofErr w:type="spellStart"/>
            <w:r w:rsidR="00D9229C">
              <w:rPr>
                <w:rFonts w:ascii="Segoe UI" w:eastAsia="Segoe UI" w:hAnsi="Segoe UI" w:cs="Segoe UI"/>
                <w:b/>
                <w:sz w:val="17"/>
              </w:rPr>
              <w:t>xxxxxxxxxxxxxxxxx</w:t>
            </w:r>
            <w:proofErr w:type="spellEnd"/>
          </w:p>
          <w:p w14:paraId="724AD164" w14:textId="6CF4C320" w:rsidR="00160744" w:rsidRDefault="00160744" w:rsidP="004F4082">
            <w:pPr>
              <w:ind w:left="298" w:right="1702" w:hanging="10"/>
            </w:pPr>
            <w:r>
              <w:rPr>
                <w:rFonts w:ascii="Segoe UI" w:eastAsia="Segoe UI" w:hAnsi="Segoe UI" w:cs="Segoe UI"/>
                <w:b/>
                <w:sz w:val="17"/>
              </w:rPr>
              <w:t>SWIFT: CEKOCZPP</w:t>
            </w:r>
          </w:p>
        </w:tc>
        <w:tc>
          <w:tcPr>
            <w:tcW w:w="3491" w:type="dxa"/>
            <w:tcBorders>
              <w:top w:val="single" w:sz="6" w:space="0" w:color="DCDCDC"/>
              <w:left w:val="nil"/>
              <w:bottom w:val="single" w:sz="6" w:space="0" w:color="DCDCDC"/>
              <w:right w:val="nil"/>
            </w:tcBorders>
          </w:tcPr>
          <w:p w14:paraId="3B4FD4DA" w14:textId="77777777" w:rsidR="00160744" w:rsidRDefault="00160744" w:rsidP="004F4082">
            <w:pPr>
              <w:ind w:left="451" w:right="518"/>
            </w:pPr>
            <w:r>
              <w:rPr>
                <w:rFonts w:ascii="Segoe UI" w:eastAsia="Segoe UI" w:hAnsi="Segoe UI" w:cs="Segoe UI"/>
                <w:b/>
                <w:sz w:val="16"/>
              </w:rPr>
              <w:t xml:space="preserve">Datum </w:t>
            </w:r>
            <w:r>
              <w:rPr>
                <w:rFonts w:ascii="Segoe UI" w:eastAsia="Segoe UI" w:hAnsi="Segoe UI" w:cs="Segoe UI"/>
                <w:sz w:val="16"/>
              </w:rPr>
              <w:t>vystavení:</w:t>
            </w:r>
            <w:r>
              <w:rPr>
                <w:rFonts w:ascii="Segoe UI" w:eastAsia="Segoe UI" w:hAnsi="Segoe UI" w:cs="Segoe UI"/>
                <w:sz w:val="16"/>
              </w:rPr>
              <w:tab/>
            </w:r>
            <w:r>
              <w:rPr>
                <w:rFonts w:ascii="Segoe UI" w:eastAsia="Segoe UI" w:hAnsi="Segoe UI" w:cs="Segoe UI"/>
                <w:b/>
                <w:sz w:val="17"/>
              </w:rPr>
              <w:t>04.04.2023</w:t>
            </w:r>
          </w:p>
        </w:tc>
        <w:tc>
          <w:tcPr>
            <w:tcW w:w="1870" w:type="dxa"/>
            <w:tcBorders>
              <w:top w:val="single" w:sz="6" w:space="0" w:color="DCDCDC"/>
              <w:left w:val="nil"/>
              <w:bottom w:val="single" w:sz="6" w:space="0" w:color="DCDCDC"/>
              <w:right w:val="single" w:sz="6" w:space="0" w:color="DCDCDC"/>
            </w:tcBorders>
          </w:tcPr>
          <w:p w14:paraId="00A57BDA" w14:textId="77777777" w:rsidR="00160744" w:rsidRDefault="00160744" w:rsidP="004F4082"/>
        </w:tc>
      </w:tr>
    </w:tbl>
    <w:p w14:paraId="2846FD30" w14:textId="77777777" w:rsidR="00160744" w:rsidRDefault="00160744" w:rsidP="00160744">
      <w:pPr>
        <w:spacing w:after="92" w:line="249" w:lineRule="auto"/>
        <w:ind w:left="7" w:right="3336" w:hanging="10"/>
      </w:pPr>
      <w:r>
        <w:rPr>
          <w:noProof/>
        </w:rPr>
        <mc:AlternateContent>
          <mc:Choice Requires="wpg">
            <w:drawing>
              <wp:anchor distT="0" distB="0" distL="114300" distR="114300" simplePos="0" relativeHeight="251659264" behindDoc="0" locked="0" layoutInCell="1" allowOverlap="1" wp14:anchorId="760A34D3" wp14:editId="00996D48">
                <wp:simplePos x="0" y="0"/>
                <wp:positionH relativeFrom="page">
                  <wp:posOffset>7315200</wp:posOffset>
                </wp:positionH>
                <wp:positionV relativeFrom="page">
                  <wp:posOffset>3733800</wp:posOffset>
                </wp:positionV>
                <wp:extent cx="241300" cy="9525"/>
                <wp:effectExtent l="0" t="0" r="0" b="0"/>
                <wp:wrapTopAndBottom/>
                <wp:docPr id="13583" name="Group 13583"/>
                <wp:cNvGraphicFramePr/>
                <a:graphic xmlns:a="http://schemas.openxmlformats.org/drawingml/2006/main">
                  <a:graphicData uri="http://schemas.microsoft.com/office/word/2010/wordprocessingGroup">
                    <wpg:wgp>
                      <wpg:cNvGrpSpPr/>
                      <wpg:grpSpPr>
                        <a:xfrm>
                          <a:off x="0" y="0"/>
                          <a:ext cx="241300" cy="9525"/>
                          <a:chOff x="0" y="0"/>
                          <a:chExt cx="241300" cy="9525"/>
                        </a:xfrm>
                      </wpg:grpSpPr>
                      <wps:wsp>
                        <wps:cNvPr id="228" name="Shape 228"/>
                        <wps:cNvSpPr/>
                        <wps:spPr>
                          <a:xfrm>
                            <a:off x="0" y="0"/>
                            <a:ext cx="241300" cy="0"/>
                          </a:xfrm>
                          <a:custGeom>
                            <a:avLst/>
                            <a:gdLst/>
                            <a:ahLst/>
                            <a:cxnLst/>
                            <a:rect l="0" t="0" r="0" b="0"/>
                            <a:pathLst>
                              <a:path w="241300">
                                <a:moveTo>
                                  <a:pt x="241300" y="0"/>
                                </a:moveTo>
                                <a:lnTo>
                                  <a:pt x="0" y="0"/>
                                </a:lnTo>
                              </a:path>
                            </a:pathLst>
                          </a:custGeom>
                          <a:ln w="9525" cap="flat">
                            <a:custDash>
                              <a:ds d="75000" sp="1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CD8DE95" id="Group 13583" o:spid="_x0000_s1026" style="position:absolute;margin-left:8in;margin-top:294pt;width:19pt;height:.75pt;z-index:251659264;mso-position-horizontal-relative:page;mso-position-vertical-relative:page" coordsize="241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">
                <v:shape id="Shape 228" o:spid="_x0000_s1027" style="position:absolute;width:241300;height:0;visibility:visible;mso-wrap-style:square;v-text-anchor:top" coordsize="24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SCcAA&#10;AADcAAAADwAAAGRycy9kb3ducmV2LnhtbERPS0vDQBC+C/6HZQRvdpOAImk3oRQET1KT0vOQnebR&#10;7GzIjmn6792D4PHje+/K1Y1qoTn0ng2kmwQUceNtz62BU/3x8g4qCLLF0TMZuFOAsnh82GFu/Y2/&#10;aamkVTGEQ44GOpEp1zo0HTkMGz8RR+7iZ4cS4dxqO+MthrtRZ0nyph32HBs6nOjQUXOtfpwBrO9L&#10;mlTn0/FLD/KayjAcD7Uxz0/rfgtKaJV/8Z/70xrIsrg2nolHQB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ISCcAAAADcAAAADwAAAAAAAAAAAAAAAACYAgAAZHJzL2Rvd25y&#10;ZXYueG1sUEsFBgAAAAAEAAQA9QAAAIUDAAAAAA==&#10;" path="m241300,l,e" filled="f">
                  <v:stroke miterlimit="83231f" joinstyle="miter"/>
                  <v:path arrowok="t" textboxrect="0,0,241300,0"/>
                </v:shape>
                <w10:wrap type="topAndBottom"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1902028E" wp14:editId="7D28B92E">
                <wp:simplePos x="0" y="0"/>
                <wp:positionH relativeFrom="page">
                  <wp:posOffset>7315200</wp:posOffset>
                </wp:positionH>
                <wp:positionV relativeFrom="page">
                  <wp:posOffset>7284720</wp:posOffset>
                </wp:positionV>
                <wp:extent cx="241300" cy="9525"/>
                <wp:effectExtent l="0" t="0" r="0" b="0"/>
                <wp:wrapTopAndBottom/>
                <wp:docPr id="13584" name="Group 13584"/>
                <wp:cNvGraphicFramePr/>
                <a:graphic xmlns:a="http://schemas.openxmlformats.org/drawingml/2006/main">
                  <a:graphicData uri="http://schemas.microsoft.com/office/word/2010/wordprocessingGroup">
                    <wpg:wgp>
                      <wpg:cNvGrpSpPr/>
                      <wpg:grpSpPr>
                        <a:xfrm>
                          <a:off x="0" y="0"/>
                          <a:ext cx="241300" cy="9525"/>
                          <a:chOff x="0" y="0"/>
                          <a:chExt cx="241300" cy="9525"/>
                        </a:xfrm>
                      </wpg:grpSpPr>
                      <wps:wsp>
                        <wps:cNvPr id="230" name="Shape 230"/>
                        <wps:cNvSpPr/>
                        <wps:spPr>
                          <a:xfrm>
                            <a:off x="0" y="0"/>
                            <a:ext cx="241300" cy="0"/>
                          </a:xfrm>
                          <a:custGeom>
                            <a:avLst/>
                            <a:gdLst/>
                            <a:ahLst/>
                            <a:cxnLst/>
                            <a:rect l="0" t="0" r="0" b="0"/>
                            <a:pathLst>
                              <a:path w="241300">
                                <a:moveTo>
                                  <a:pt x="241300" y="0"/>
                                </a:moveTo>
                                <a:lnTo>
                                  <a:pt x="0" y="0"/>
                                </a:lnTo>
                              </a:path>
                            </a:pathLst>
                          </a:custGeom>
                          <a:ln w="9525" cap="flat">
                            <a:custDash>
                              <a:ds d="75000" sp="1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050BD30" id="Group 13584" o:spid="_x0000_s1026" style="position:absolute;margin-left:8in;margin-top:573.6pt;width:19pt;height:.75pt;z-index:251660288;mso-position-horizontal-relative:page;mso-position-vertical-relative:page" coordsize="241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">
                <v:shape id="Shape 230" o:spid="_x0000_s1027" style="position:absolute;width:241300;height:0;visibility:visible;mso-wrap-style:square;v-text-anchor:top" coordsize="24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2I0sAA&#10;AADcAAAADwAAAGRycy9kb3ducmV2LnhtbERPS2vCQBC+C/0PyxR6000siqSuIkKhp6KJeB6y0zzM&#10;zobsNMZ/3z0UPH587+1+cp0aaQiNZwPpIgFFXHrbcGXgUnzON6CCIFvsPJOBBwXY715mW8ysv/OZ&#10;xlwqFUM4ZGigFukzrUNZk8Ow8D1x5H784FAiHCptB7zHcNfpZZKstcOGY0ONPR1rKm/5rzOAxWNM&#10;k/x6OX3rVlaptO3pWBjz9jodPkAJTfIU/7u/rIHle5wfz8QjoH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R2I0sAAAADcAAAADwAAAAAAAAAAAAAAAACYAgAAZHJzL2Rvd25y&#10;ZXYueG1sUEsFBgAAAAAEAAQA9QAAAIUDAAAAAA==&#10;" path="m241300,l,e" filled="f">
                  <v:stroke miterlimit="83231f" joinstyle="miter"/>
                  <v:path arrowok="t" textboxrect="0,0,241300,0"/>
                </v:shape>
                <w10:wrap type="topAndBottom" anchorx="page" anchory="page"/>
              </v:group>
            </w:pict>
          </mc:Fallback>
        </mc:AlternateContent>
      </w:r>
      <w:r>
        <w:rPr>
          <w:rFonts w:ascii="Segoe UI" w:eastAsia="Segoe UI" w:hAnsi="Segoe UI" w:cs="Segoe UI"/>
          <w:b/>
          <w:sz w:val="16"/>
        </w:rPr>
        <w:t>Název VZ: „Multifunkční systém operačních sálů pro endoskopické operování (resektoskop)“ Číslo veřejné zakázky: ÚN 01/2023</w:t>
      </w:r>
    </w:p>
    <w:tbl>
      <w:tblPr>
        <w:tblStyle w:val="TableGrid"/>
        <w:tblW w:w="10725" w:type="dxa"/>
        <w:jc w:val="center"/>
        <w:tblInd w:w="0" w:type="dxa"/>
        <w:tblCellMar>
          <w:top w:w="57" w:type="dxa"/>
          <w:right w:w="105" w:type="dxa"/>
        </w:tblCellMar>
        <w:tblLook w:val="04A0" w:firstRow="1" w:lastRow="0" w:firstColumn="1" w:lastColumn="0" w:noHBand="0" w:noVBand="1"/>
      </w:tblPr>
      <w:tblGrid>
        <w:gridCol w:w="4268"/>
        <w:gridCol w:w="475"/>
        <w:gridCol w:w="880"/>
        <w:gridCol w:w="981"/>
        <w:gridCol w:w="806"/>
        <w:gridCol w:w="1254"/>
        <w:gridCol w:w="1032"/>
        <w:gridCol w:w="1029"/>
      </w:tblGrid>
      <w:tr w:rsidR="00160744" w14:paraId="20C27C16" w14:textId="77777777" w:rsidTr="00160744">
        <w:trPr>
          <w:trHeight w:val="375"/>
          <w:jc w:val="center"/>
        </w:trPr>
        <w:tc>
          <w:tcPr>
            <w:tcW w:w="4275" w:type="dxa"/>
            <w:tcBorders>
              <w:top w:val="nil"/>
              <w:left w:val="nil"/>
              <w:bottom w:val="nil"/>
              <w:right w:val="nil"/>
            </w:tcBorders>
            <w:shd w:val="clear" w:color="auto" w:fill="DCDCDC"/>
          </w:tcPr>
          <w:p w14:paraId="466BD88E" w14:textId="77777777" w:rsidR="00160744" w:rsidRDefault="00160744" w:rsidP="004F4082">
            <w:pPr>
              <w:ind w:left="180"/>
            </w:pPr>
            <w:r>
              <w:rPr>
                <w:rFonts w:ascii="Segoe UI" w:eastAsia="Segoe UI" w:hAnsi="Segoe UI" w:cs="Segoe UI"/>
                <w:b/>
                <w:sz w:val="14"/>
              </w:rPr>
              <w:t>Označení dodávky</w:t>
            </w:r>
          </w:p>
        </w:tc>
        <w:tc>
          <w:tcPr>
            <w:tcW w:w="461" w:type="dxa"/>
            <w:tcBorders>
              <w:top w:val="nil"/>
              <w:left w:val="nil"/>
              <w:bottom w:val="nil"/>
              <w:right w:val="nil"/>
            </w:tcBorders>
            <w:shd w:val="clear" w:color="auto" w:fill="DCDCDC"/>
          </w:tcPr>
          <w:p w14:paraId="325F8951" w14:textId="77777777" w:rsidR="00160744" w:rsidRDefault="00160744" w:rsidP="004F4082">
            <w:r>
              <w:rPr>
                <w:rFonts w:ascii="Segoe UI" w:eastAsia="Segoe UI" w:hAnsi="Segoe UI" w:cs="Segoe UI"/>
                <w:b/>
                <w:sz w:val="14"/>
              </w:rPr>
              <w:t>Počet</w:t>
            </w:r>
          </w:p>
        </w:tc>
        <w:tc>
          <w:tcPr>
            <w:tcW w:w="882" w:type="dxa"/>
            <w:tcBorders>
              <w:top w:val="nil"/>
              <w:left w:val="nil"/>
              <w:bottom w:val="nil"/>
              <w:right w:val="nil"/>
            </w:tcBorders>
            <w:shd w:val="clear" w:color="auto" w:fill="DCDCDC"/>
          </w:tcPr>
          <w:p w14:paraId="1623B814" w14:textId="77777777" w:rsidR="00160744" w:rsidRDefault="00160744" w:rsidP="004F4082">
            <w:r>
              <w:rPr>
                <w:rFonts w:ascii="Segoe UI" w:eastAsia="Segoe UI" w:hAnsi="Segoe UI" w:cs="Segoe UI"/>
                <w:b/>
                <w:sz w:val="14"/>
              </w:rPr>
              <w:t>m. j.</w:t>
            </w:r>
          </w:p>
        </w:tc>
        <w:tc>
          <w:tcPr>
            <w:tcW w:w="982" w:type="dxa"/>
            <w:tcBorders>
              <w:top w:val="nil"/>
              <w:left w:val="nil"/>
              <w:bottom w:val="nil"/>
              <w:right w:val="nil"/>
            </w:tcBorders>
            <w:shd w:val="clear" w:color="auto" w:fill="DCDCDC"/>
          </w:tcPr>
          <w:p w14:paraId="73598DF6" w14:textId="77777777" w:rsidR="00160744" w:rsidRDefault="00160744" w:rsidP="004F4082">
            <w:pPr>
              <w:ind w:left="10"/>
            </w:pPr>
            <w:r>
              <w:rPr>
                <w:rFonts w:ascii="Segoe UI" w:eastAsia="Segoe UI" w:hAnsi="Segoe UI" w:cs="Segoe UI"/>
                <w:b/>
                <w:sz w:val="14"/>
              </w:rPr>
              <w:t xml:space="preserve">Cena za </w:t>
            </w:r>
            <w:proofErr w:type="spellStart"/>
            <w:r>
              <w:rPr>
                <w:rFonts w:ascii="Segoe UI" w:eastAsia="Segoe UI" w:hAnsi="Segoe UI" w:cs="Segoe UI"/>
                <w:b/>
                <w:sz w:val="14"/>
              </w:rPr>
              <w:t>m.j</w:t>
            </w:r>
            <w:proofErr w:type="spellEnd"/>
            <w:r>
              <w:rPr>
                <w:rFonts w:ascii="Segoe UI" w:eastAsia="Segoe UI" w:hAnsi="Segoe UI" w:cs="Segoe UI"/>
                <w:b/>
                <w:sz w:val="14"/>
              </w:rPr>
              <w:t>.</w:t>
            </w:r>
          </w:p>
        </w:tc>
        <w:tc>
          <w:tcPr>
            <w:tcW w:w="807" w:type="dxa"/>
            <w:tcBorders>
              <w:top w:val="nil"/>
              <w:left w:val="nil"/>
              <w:bottom w:val="nil"/>
              <w:right w:val="nil"/>
            </w:tcBorders>
            <w:shd w:val="clear" w:color="auto" w:fill="DCDCDC"/>
          </w:tcPr>
          <w:p w14:paraId="4DA80722" w14:textId="77777777" w:rsidR="00160744" w:rsidRDefault="00160744" w:rsidP="004F4082">
            <w:r>
              <w:rPr>
                <w:rFonts w:ascii="Segoe UI" w:eastAsia="Segoe UI" w:hAnsi="Segoe UI" w:cs="Segoe UI"/>
                <w:b/>
                <w:sz w:val="14"/>
              </w:rPr>
              <w:t>DPH %</w:t>
            </w:r>
          </w:p>
        </w:tc>
        <w:tc>
          <w:tcPr>
            <w:tcW w:w="1256" w:type="dxa"/>
            <w:tcBorders>
              <w:top w:val="nil"/>
              <w:left w:val="nil"/>
              <w:bottom w:val="nil"/>
              <w:right w:val="nil"/>
            </w:tcBorders>
            <w:shd w:val="clear" w:color="auto" w:fill="DCDCDC"/>
          </w:tcPr>
          <w:p w14:paraId="42268B6D" w14:textId="77777777" w:rsidR="00160744" w:rsidRDefault="00160744" w:rsidP="004F4082">
            <w:pPr>
              <w:ind w:left="221"/>
            </w:pPr>
            <w:r>
              <w:rPr>
                <w:rFonts w:ascii="Segoe UI" w:eastAsia="Segoe UI" w:hAnsi="Segoe UI" w:cs="Segoe UI"/>
                <w:b/>
                <w:sz w:val="14"/>
              </w:rPr>
              <w:t>Bez DPH</w:t>
            </w:r>
          </w:p>
        </w:tc>
        <w:tc>
          <w:tcPr>
            <w:tcW w:w="1033" w:type="dxa"/>
            <w:tcBorders>
              <w:top w:val="nil"/>
              <w:left w:val="nil"/>
              <w:bottom w:val="nil"/>
              <w:right w:val="nil"/>
            </w:tcBorders>
            <w:shd w:val="clear" w:color="auto" w:fill="DCDCDC"/>
          </w:tcPr>
          <w:p w14:paraId="5BBFB9E6" w14:textId="77777777" w:rsidR="00160744" w:rsidRDefault="00160744" w:rsidP="004F4082">
            <w:pPr>
              <w:ind w:left="151"/>
              <w:jc w:val="center"/>
            </w:pPr>
            <w:r>
              <w:rPr>
                <w:rFonts w:ascii="Segoe UI" w:eastAsia="Segoe UI" w:hAnsi="Segoe UI" w:cs="Segoe UI"/>
                <w:b/>
                <w:sz w:val="14"/>
              </w:rPr>
              <w:t>DPH</w:t>
            </w:r>
          </w:p>
        </w:tc>
        <w:tc>
          <w:tcPr>
            <w:tcW w:w="1029" w:type="dxa"/>
            <w:tcBorders>
              <w:top w:val="nil"/>
              <w:left w:val="nil"/>
              <w:bottom w:val="nil"/>
              <w:right w:val="nil"/>
            </w:tcBorders>
            <w:shd w:val="clear" w:color="auto" w:fill="DCDCDC"/>
          </w:tcPr>
          <w:p w14:paraId="654B9C92" w14:textId="77777777" w:rsidR="00160744" w:rsidRDefault="00160744" w:rsidP="004F4082">
            <w:pPr>
              <w:ind w:left="412"/>
            </w:pPr>
            <w:r>
              <w:rPr>
                <w:rFonts w:ascii="Segoe UI" w:eastAsia="Segoe UI" w:hAnsi="Segoe UI" w:cs="Segoe UI"/>
                <w:b/>
                <w:sz w:val="14"/>
              </w:rPr>
              <w:t>Celkem</w:t>
            </w:r>
          </w:p>
        </w:tc>
      </w:tr>
      <w:tr w:rsidR="00160744" w14:paraId="6B86333A" w14:textId="77777777" w:rsidTr="00160744">
        <w:trPr>
          <w:trHeight w:val="303"/>
          <w:jc w:val="center"/>
        </w:trPr>
        <w:tc>
          <w:tcPr>
            <w:tcW w:w="4275" w:type="dxa"/>
            <w:tcBorders>
              <w:top w:val="nil"/>
              <w:left w:val="nil"/>
              <w:bottom w:val="single" w:sz="3" w:space="0" w:color="DCDCDC"/>
              <w:right w:val="nil"/>
            </w:tcBorders>
          </w:tcPr>
          <w:p w14:paraId="601F12CF" w14:textId="77777777" w:rsidR="00160744" w:rsidRDefault="00160744" w:rsidP="004F4082">
            <w:pPr>
              <w:ind w:left="180"/>
            </w:pPr>
            <w:r>
              <w:rPr>
                <w:rFonts w:ascii="Segoe UI" w:eastAsia="Segoe UI" w:hAnsi="Segoe UI" w:cs="Segoe UI"/>
                <w:b/>
                <w:sz w:val="16"/>
              </w:rPr>
              <w:t>Plasma resektoskop, 1 ks</w:t>
            </w:r>
          </w:p>
        </w:tc>
        <w:tc>
          <w:tcPr>
            <w:tcW w:w="461" w:type="dxa"/>
            <w:tcBorders>
              <w:top w:val="nil"/>
              <w:left w:val="nil"/>
              <w:bottom w:val="single" w:sz="3" w:space="0" w:color="DCDCDC"/>
              <w:right w:val="nil"/>
            </w:tcBorders>
          </w:tcPr>
          <w:p w14:paraId="23217F98" w14:textId="77777777" w:rsidR="00160744" w:rsidRDefault="00160744" w:rsidP="004F4082"/>
        </w:tc>
        <w:tc>
          <w:tcPr>
            <w:tcW w:w="882" w:type="dxa"/>
            <w:tcBorders>
              <w:top w:val="nil"/>
              <w:left w:val="nil"/>
              <w:bottom w:val="single" w:sz="3" w:space="0" w:color="DCDCDC"/>
              <w:right w:val="nil"/>
            </w:tcBorders>
          </w:tcPr>
          <w:p w14:paraId="5728AF60" w14:textId="77777777" w:rsidR="00160744" w:rsidRDefault="00160744" w:rsidP="004F4082"/>
        </w:tc>
        <w:tc>
          <w:tcPr>
            <w:tcW w:w="982" w:type="dxa"/>
            <w:tcBorders>
              <w:top w:val="nil"/>
              <w:left w:val="nil"/>
              <w:bottom w:val="single" w:sz="3" w:space="0" w:color="DCDCDC"/>
              <w:right w:val="nil"/>
            </w:tcBorders>
          </w:tcPr>
          <w:p w14:paraId="4EDCE8D0" w14:textId="77777777" w:rsidR="00160744" w:rsidRDefault="00160744" w:rsidP="004F4082"/>
        </w:tc>
        <w:tc>
          <w:tcPr>
            <w:tcW w:w="807" w:type="dxa"/>
            <w:tcBorders>
              <w:top w:val="nil"/>
              <w:left w:val="nil"/>
              <w:bottom w:val="single" w:sz="3" w:space="0" w:color="DCDCDC"/>
              <w:right w:val="nil"/>
            </w:tcBorders>
          </w:tcPr>
          <w:p w14:paraId="0BDC65D5" w14:textId="77777777" w:rsidR="00160744" w:rsidRDefault="00160744" w:rsidP="004F4082"/>
        </w:tc>
        <w:tc>
          <w:tcPr>
            <w:tcW w:w="1256" w:type="dxa"/>
            <w:tcBorders>
              <w:top w:val="nil"/>
              <w:left w:val="nil"/>
              <w:bottom w:val="single" w:sz="3" w:space="0" w:color="DCDCDC"/>
              <w:right w:val="nil"/>
            </w:tcBorders>
          </w:tcPr>
          <w:p w14:paraId="213B4FEF" w14:textId="77777777" w:rsidR="00160744" w:rsidRDefault="00160744" w:rsidP="004F4082"/>
        </w:tc>
        <w:tc>
          <w:tcPr>
            <w:tcW w:w="1033" w:type="dxa"/>
            <w:tcBorders>
              <w:top w:val="nil"/>
              <w:left w:val="nil"/>
              <w:bottom w:val="single" w:sz="3" w:space="0" w:color="DCDCDC"/>
              <w:right w:val="nil"/>
            </w:tcBorders>
          </w:tcPr>
          <w:p w14:paraId="7B763619" w14:textId="77777777" w:rsidR="00160744" w:rsidRDefault="00160744" w:rsidP="004F4082"/>
        </w:tc>
        <w:tc>
          <w:tcPr>
            <w:tcW w:w="1029" w:type="dxa"/>
            <w:tcBorders>
              <w:top w:val="nil"/>
              <w:left w:val="nil"/>
              <w:bottom w:val="single" w:sz="3" w:space="0" w:color="DCDCDC"/>
              <w:right w:val="nil"/>
            </w:tcBorders>
          </w:tcPr>
          <w:p w14:paraId="010658B8" w14:textId="77777777" w:rsidR="00160744" w:rsidRDefault="00160744" w:rsidP="004F4082"/>
        </w:tc>
      </w:tr>
      <w:tr w:rsidR="00160744" w14:paraId="7D0D4282" w14:textId="77777777" w:rsidTr="00160744">
        <w:trPr>
          <w:trHeight w:val="513"/>
          <w:jc w:val="center"/>
        </w:trPr>
        <w:tc>
          <w:tcPr>
            <w:tcW w:w="4275" w:type="dxa"/>
            <w:tcBorders>
              <w:top w:val="single" w:sz="3" w:space="0" w:color="DCDCDC"/>
              <w:left w:val="nil"/>
              <w:bottom w:val="single" w:sz="3" w:space="0" w:color="DCDCDC"/>
              <w:right w:val="nil"/>
            </w:tcBorders>
          </w:tcPr>
          <w:p w14:paraId="1668349B" w14:textId="77777777" w:rsidR="00160744" w:rsidRDefault="00160744" w:rsidP="004F4082">
            <w:pPr>
              <w:ind w:left="180" w:right="186"/>
            </w:pPr>
            <w:r>
              <w:rPr>
                <w:rFonts w:ascii="Segoe UI" w:eastAsia="Segoe UI" w:hAnsi="Segoe UI" w:cs="Segoe UI"/>
                <w:sz w:val="16"/>
              </w:rPr>
              <w:t>WA2T412A</w:t>
            </w:r>
            <w:r>
              <w:rPr>
                <w:rFonts w:ascii="Segoe UI" w:eastAsia="Segoe UI" w:hAnsi="Segoe UI" w:cs="Segoe UI"/>
                <w:sz w:val="16"/>
              </w:rPr>
              <w:tab/>
              <w:t xml:space="preserve">Optika OES </w:t>
            </w:r>
            <w:proofErr w:type="spellStart"/>
            <w:r>
              <w:rPr>
                <w:rFonts w:ascii="Segoe UI" w:eastAsia="Segoe UI" w:hAnsi="Segoe UI" w:cs="Segoe UI"/>
                <w:sz w:val="16"/>
              </w:rPr>
              <w:t>Elite</w:t>
            </w:r>
            <w:proofErr w:type="spellEnd"/>
            <w:r>
              <w:rPr>
                <w:rFonts w:ascii="Segoe UI" w:eastAsia="Segoe UI" w:hAnsi="Segoe UI" w:cs="Segoe UI"/>
                <w:sz w:val="16"/>
              </w:rPr>
              <w:t xml:space="preserve">, 4 mm, 12°, HD vč. </w:t>
            </w:r>
            <w:proofErr w:type="spellStart"/>
            <w:r>
              <w:rPr>
                <w:rFonts w:ascii="Segoe UI" w:eastAsia="Segoe UI" w:hAnsi="Segoe UI" w:cs="Segoe UI"/>
                <w:sz w:val="16"/>
              </w:rPr>
              <w:t>steril</w:t>
            </w:r>
            <w:proofErr w:type="spellEnd"/>
            <w:r>
              <w:rPr>
                <w:rFonts w:ascii="Segoe UI" w:eastAsia="Segoe UI" w:hAnsi="Segoe UI" w:cs="Segoe UI"/>
                <w:sz w:val="16"/>
              </w:rPr>
              <w:t>. kontejneru</w:t>
            </w:r>
          </w:p>
        </w:tc>
        <w:tc>
          <w:tcPr>
            <w:tcW w:w="461" w:type="dxa"/>
            <w:tcBorders>
              <w:top w:val="single" w:sz="3" w:space="0" w:color="DCDCDC"/>
              <w:left w:val="nil"/>
              <w:bottom w:val="single" w:sz="3" w:space="0" w:color="DCDCDC"/>
              <w:right w:val="nil"/>
            </w:tcBorders>
          </w:tcPr>
          <w:p w14:paraId="36B6D8FA" w14:textId="77777777" w:rsidR="00160744" w:rsidRDefault="00160744" w:rsidP="004F4082">
            <w:pPr>
              <w:ind w:left="62"/>
            </w:pPr>
            <w:r>
              <w:rPr>
                <w:rFonts w:ascii="Segoe UI" w:eastAsia="Segoe UI" w:hAnsi="Segoe UI" w:cs="Segoe UI"/>
                <w:sz w:val="16"/>
              </w:rPr>
              <w:t>1,00</w:t>
            </w:r>
          </w:p>
        </w:tc>
        <w:tc>
          <w:tcPr>
            <w:tcW w:w="882" w:type="dxa"/>
            <w:tcBorders>
              <w:top w:val="single" w:sz="3" w:space="0" w:color="DCDCDC"/>
              <w:left w:val="nil"/>
              <w:bottom w:val="single" w:sz="3" w:space="0" w:color="DCDCDC"/>
              <w:right w:val="nil"/>
            </w:tcBorders>
          </w:tcPr>
          <w:p w14:paraId="1FAED147"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109F5E32" w14:textId="3BE2CF18" w:rsidR="00160744" w:rsidRDefault="00E314B5" w:rsidP="004F4082">
            <w:pPr>
              <w:ind w:left="86"/>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4CED6FFE"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4BEE3638" w14:textId="183FF9F7"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0CA2DF1C" w14:textId="7701F0B4" w:rsidR="00160744" w:rsidRDefault="00330CDB" w:rsidP="004F4082">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5F55E3B3" w14:textId="65F1EDDB" w:rsidR="00160744" w:rsidRDefault="00330CDB" w:rsidP="004F4082">
            <w:pPr>
              <w:ind w:left="95"/>
            </w:pPr>
            <w:proofErr w:type="spellStart"/>
            <w:r>
              <w:rPr>
                <w:rFonts w:ascii="Segoe UI" w:eastAsia="Segoe UI" w:hAnsi="Segoe UI" w:cs="Segoe UI"/>
                <w:b/>
                <w:sz w:val="17"/>
              </w:rPr>
              <w:t>xxxxx</w:t>
            </w:r>
            <w:proofErr w:type="spellEnd"/>
          </w:p>
        </w:tc>
      </w:tr>
      <w:tr w:rsidR="00160744" w14:paraId="0C9C4309" w14:textId="77777777" w:rsidTr="00160744">
        <w:trPr>
          <w:trHeight w:val="315"/>
          <w:jc w:val="center"/>
        </w:trPr>
        <w:tc>
          <w:tcPr>
            <w:tcW w:w="4275" w:type="dxa"/>
            <w:tcBorders>
              <w:top w:val="single" w:sz="3" w:space="0" w:color="DCDCDC"/>
              <w:left w:val="nil"/>
              <w:bottom w:val="single" w:sz="3" w:space="0" w:color="DCDCDC"/>
              <w:right w:val="nil"/>
            </w:tcBorders>
          </w:tcPr>
          <w:p w14:paraId="00BD786E" w14:textId="77777777" w:rsidR="00160744" w:rsidRDefault="00160744" w:rsidP="004F4082">
            <w:pPr>
              <w:tabs>
                <w:tab w:val="center" w:pos="574"/>
                <w:tab w:val="center" w:pos="2296"/>
              </w:tabs>
            </w:pPr>
            <w:r>
              <w:tab/>
            </w:r>
            <w:r>
              <w:rPr>
                <w:rFonts w:ascii="Segoe UI" w:eastAsia="Segoe UI" w:hAnsi="Segoe UI" w:cs="Segoe UI"/>
                <w:sz w:val="16"/>
              </w:rPr>
              <w:t>WA03300A</w:t>
            </w:r>
            <w:r>
              <w:rPr>
                <w:rFonts w:ascii="Segoe UI" w:eastAsia="Segoe UI" w:hAnsi="Segoe UI" w:cs="Segoe UI"/>
                <w:sz w:val="16"/>
              </w:rPr>
              <w:tab/>
              <w:t>světlovodný kabel, 2,8 mm x 3 m</w:t>
            </w:r>
          </w:p>
        </w:tc>
        <w:tc>
          <w:tcPr>
            <w:tcW w:w="461" w:type="dxa"/>
            <w:tcBorders>
              <w:top w:val="single" w:sz="3" w:space="0" w:color="DCDCDC"/>
              <w:left w:val="nil"/>
              <w:bottom w:val="single" w:sz="3" w:space="0" w:color="DCDCDC"/>
              <w:right w:val="nil"/>
            </w:tcBorders>
          </w:tcPr>
          <w:p w14:paraId="7FC1C988" w14:textId="77777777" w:rsidR="00160744" w:rsidRDefault="00160744" w:rsidP="004F4082">
            <w:pPr>
              <w:ind w:left="62"/>
            </w:pPr>
            <w:r>
              <w:rPr>
                <w:rFonts w:ascii="Segoe UI" w:eastAsia="Segoe UI" w:hAnsi="Segoe UI" w:cs="Segoe UI"/>
                <w:sz w:val="16"/>
              </w:rPr>
              <w:t>1,00</w:t>
            </w:r>
          </w:p>
        </w:tc>
        <w:tc>
          <w:tcPr>
            <w:tcW w:w="882" w:type="dxa"/>
            <w:tcBorders>
              <w:top w:val="single" w:sz="3" w:space="0" w:color="DCDCDC"/>
              <w:left w:val="nil"/>
              <w:bottom w:val="single" w:sz="3" w:space="0" w:color="DCDCDC"/>
              <w:right w:val="nil"/>
            </w:tcBorders>
          </w:tcPr>
          <w:p w14:paraId="485D61BD"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417B744A" w14:textId="7E509315" w:rsidR="00160744" w:rsidRDefault="00E314B5" w:rsidP="004F4082">
            <w:pPr>
              <w:ind w:left="86"/>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3829128D"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1AB972A2" w14:textId="7BDA40D4"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576F684C" w14:textId="34F6EB40"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68011555" w14:textId="69F3AE16" w:rsidR="00160744" w:rsidRDefault="00330CDB" w:rsidP="004F4082">
            <w:pPr>
              <w:ind w:left="95"/>
            </w:pPr>
            <w:proofErr w:type="spellStart"/>
            <w:r>
              <w:rPr>
                <w:rFonts w:ascii="Segoe UI" w:eastAsia="Segoe UI" w:hAnsi="Segoe UI" w:cs="Segoe UI"/>
                <w:b/>
                <w:sz w:val="17"/>
              </w:rPr>
              <w:t>xxxxx</w:t>
            </w:r>
            <w:proofErr w:type="spellEnd"/>
          </w:p>
        </w:tc>
      </w:tr>
      <w:tr w:rsidR="00160744" w14:paraId="650873B1" w14:textId="77777777" w:rsidTr="00160744">
        <w:trPr>
          <w:trHeight w:val="513"/>
          <w:jc w:val="center"/>
        </w:trPr>
        <w:tc>
          <w:tcPr>
            <w:tcW w:w="4275" w:type="dxa"/>
            <w:tcBorders>
              <w:top w:val="single" w:sz="3" w:space="0" w:color="DCDCDC"/>
              <w:left w:val="nil"/>
              <w:bottom w:val="single" w:sz="3" w:space="0" w:color="DCDCDC"/>
              <w:right w:val="nil"/>
            </w:tcBorders>
          </w:tcPr>
          <w:p w14:paraId="61C46BFC" w14:textId="77777777" w:rsidR="00160744" w:rsidRDefault="00160744" w:rsidP="004F4082">
            <w:pPr>
              <w:ind w:left="180" w:right="281"/>
            </w:pPr>
            <w:r>
              <w:rPr>
                <w:rFonts w:ascii="Segoe UI" w:eastAsia="Segoe UI" w:hAnsi="Segoe UI" w:cs="Segoe UI"/>
                <w:sz w:val="16"/>
              </w:rPr>
              <w:t>A22021A</w:t>
            </w:r>
            <w:r>
              <w:rPr>
                <w:rFonts w:ascii="Segoe UI" w:eastAsia="Segoe UI" w:hAnsi="Segoe UI" w:cs="Segoe UI"/>
                <w:sz w:val="16"/>
              </w:rPr>
              <w:tab/>
              <w:t xml:space="preserve">vnější plášť </w:t>
            </w:r>
            <w:proofErr w:type="spellStart"/>
            <w:r>
              <w:rPr>
                <w:rFonts w:ascii="Segoe UI" w:eastAsia="Segoe UI" w:hAnsi="Segoe UI" w:cs="Segoe UI"/>
                <w:sz w:val="16"/>
              </w:rPr>
              <w:t>resektoskopu</w:t>
            </w:r>
            <w:proofErr w:type="spellEnd"/>
            <w:r>
              <w:rPr>
                <w:rFonts w:ascii="Segoe UI" w:eastAsia="Segoe UI" w:hAnsi="Segoe UI" w:cs="Segoe UI"/>
                <w:sz w:val="16"/>
              </w:rPr>
              <w:t xml:space="preserve"> 27 Fr., rotační, připojení k hadicím, kontinuální proplach</w:t>
            </w:r>
          </w:p>
        </w:tc>
        <w:tc>
          <w:tcPr>
            <w:tcW w:w="461" w:type="dxa"/>
            <w:tcBorders>
              <w:top w:val="single" w:sz="3" w:space="0" w:color="DCDCDC"/>
              <w:left w:val="nil"/>
              <w:bottom w:val="single" w:sz="3" w:space="0" w:color="DCDCDC"/>
              <w:right w:val="nil"/>
            </w:tcBorders>
          </w:tcPr>
          <w:p w14:paraId="476F99D5" w14:textId="77777777" w:rsidR="00160744" w:rsidRDefault="00160744" w:rsidP="004F4082">
            <w:pPr>
              <w:ind w:left="62"/>
            </w:pPr>
            <w:r>
              <w:rPr>
                <w:rFonts w:ascii="Segoe UI" w:eastAsia="Segoe UI" w:hAnsi="Segoe UI" w:cs="Segoe UI"/>
                <w:sz w:val="16"/>
              </w:rPr>
              <w:t>1,00</w:t>
            </w:r>
          </w:p>
        </w:tc>
        <w:tc>
          <w:tcPr>
            <w:tcW w:w="882" w:type="dxa"/>
            <w:tcBorders>
              <w:top w:val="single" w:sz="3" w:space="0" w:color="DCDCDC"/>
              <w:left w:val="nil"/>
              <w:bottom w:val="single" w:sz="3" w:space="0" w:color="DCDCDC"/>
              <w:right w:val="nil"/>
            </w:tcBorders>
          </w:tcPr>
          <w:p w14:paraId="1F6D60D0"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4227DCA3" w14:textId="5AD8C990" w:rsidR="00160744" w:rsidRDefault="00E314B5" w:rsidP="004F4082">
            <w:pPr>
              <w:ind w:left="86"/>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0E482139"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002F508B" w14:textId="71BDA59E"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323186E4" w14:textId="51B12D37"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31109A9E" w14:textId="351E27D9" w:rsidR="00160744" w:rsidRDefault="00330CDB" w:rsidP="004F4082">
            <w:pPr>
              <w:ind w:left="95"/>
            </w:pPr>
            <w:proofErr w:type="spellStart"/>
            <w:r>
              <w:rPr>
                <w:rFonts w:ascii="Segoe UI" w:eastAsia="Segoe UI" w:hAnsi="Segoe UI" w:cs="Segoe UI"/>
                <w:b/>
                <w:sz w:val="17"/>
              </w:rPr>
              <w:t>xxxxx</w:t>
            </w:r>
            <w:proofErr w:type="spellEnd"/>
          </w:p>
        </w:tc>
      </w:tr>
      <w:tr w:rsidR="00160744" w14:paraId="66196418" w14:textId="77777777" w:rsidTr="00160744">
        <w:trPr>
          <w:trHeight w:val="513"/>
          <w:jc w:val="center"/>
        </w:trPr>
        <w:tc>
          <w:tcPr>
            <w:tcW w:w="4275" w:type="dxa"/>
            <w:tcBorders>
              <w:top w:val="single" w:sz="3" w:space="0" w:color="DCDCDC"/>
              <w:left w:val="nil"/>
              <w:bottom w:val="single" w:sz="3" w:space="0" w:color="DCDCDC"/>
              <w:right w:val="nil"/>
            </w:tcBorders>
          </w:tcPr>
          <w:p w14:paraId="104B3468" w14:textId="77777777" w:rsidR="00160744" w:rsidRDefault="00160744" w:rsidP="004F4082">
            <w:pPr>
              <w:ind w:left="180" w:right="248"/>
            </w:pPr>
            <w:r>
              <w:rPr>
                <w:rFonts w:ascii="Segoe UI" w:eastAsia="Segoe UI" w:hAnsi="Segoe UI" w:cs="Segoe UI"/>
                <w:sz w:val="16"/>
              </w:rPr>
              <w:t>A22041A</w:t>
            </w:r>
            <w:r>
              <w:rPr>
                <w:rFonts w:ascii="Segoe UI" w:eastAsia="Segoe UI" w:hAnsi="Segoe UI" w:cs="Segoe UI"/>
                <w:sz w:val="16"/>
              </w:rPr>
              <w:tab/>
              <w:t xml:space="preserve">vnitřní plášť </w:t>
            </w:r>
            <w:proofErr w:type="spellStart"/>
            <w:r>
              <w:rPr>
                <w:rFonts w:ascii="Segoe UI" w:eastAsia="Segoe UI" w:hAnsi="Segoe UI" w:cs="Segoe UI"/>
                <w:sz w:val="16"/>
              </w:rPr>
              <w:t>resektoskopu</w:t>
            </w:r>
            <w:proofErr w:type="spellEnd"/>
            <w:r>
              <w:rPr>
                <w:rFonts w:ascii="Segoe UI" w:eastAsia="Segoe UI" w:hAnsi="Segoe UI" w:cs="Segoe UI"/>
                <w:sz w:val="16"/>
              </w:rPr>
              <w:t xml:space="preserve"> 24 Fr., vč. 2 ks </w:t>
            </w:r>
            <w:proofErr w:type="spellStart"/>
            <w:r>
              <w:rPr>
                <w:rFonts w:ascii="Segoe UI" w:eastAsia="Segoe UI" w:hAnsi="Segoe UI" w:cs="Segoe UI"/>
                <w:sz w:val="16"/>
              </w:rPr>
              <w:t>obturátoru</w:t>
            </w:r>
            <w:proofErr w:type="spellEnd"/>
          </w:p>
        </w:tc>
        <w:tc>
          <w:tcPr>
            <w:tcW w:w="461" w:type="dxa"/>
            <w:tcBorders>
              <w:top w:val="single" w:sz="3" w:space="0" w:color="DCDCDC"/>
              <w:left w:val="nil"/>
              <w:bottom w:val="single" w:sz="3" w:space="0" w:color="DCDCDC"/>
              <w:right w:val="nil"/>
            </w:tcBorders>
          </w:tcPr>
          <w:p w14:paraId="30262ADC" w14:textId="77777777" w:rsidR="00160744" w:rsidRDefault="00160744" w:rsidP="004F4082">
            <w:pPr>
              <w:ind w:left="62"/>
            </w:pPr>
            <w:r>
              <w:rPr>
                <w:rFonts w:ascii="Segoe UI" w:eastAsia="Segoe UI" w:hAnsi="Segoe UI" w:cs="Segoe UI"/>
                <w:sz w:val="16"/>
              </w:rPr>
              <w:t>1,00</w:t>
            </w:r>
          </w:p>
        </w:tc>
        <w:tc>
          <w:tcPr>
            <w:tcW w:w="882" w:type="dxa"/>
            <w:tcBorders>
              <w:top w:val="single" w:sz="3" w:space="0" w:color="DCDCDC"/>
              <w:left w:val="nil"/>
              <w:bottom w:val="single" w:sz="3" w:space="0" w:color="DCDCDC"/>
              <w:right w:val="nil"/>
            </w:tcBorders>
          </w:tcPr>
          <w:p w14:paraId="434712C9"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18A89332" w14:textId="7B940961" w:rsidR="00160744" w:rsidRDefault="00E314B5" w:rsidP="004F4082">
            <w:pPr>
              <w:ind w:left="86"/>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1623A767"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70D9E3C5" w14:textId="070479BD"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7203F619" w14:textId="0A519C6E"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1D050EE7" w14:textId="505E9097" w:rsidR="00160744" w:rsidRDefault="00330CDB" w:rsidP="004F4082">
            <w:pPr>
              <w:ind w:left="95"/>
            </w:pPr>
            <w:proofErr w:type="spellStart"/>
            <w:r>
              <w:rPr>
                <w:rFonts w:ascii="Segoe UI" w:eastAsia="Segoe UI" w:hAnsi="Segoe UI" w:cs="Segoe UI"/>
                <w:b/>
                <w:sz w:val="17"/>
              </w:rPr>
              <w:t>xxxxx</w:t>
            </w:r>
            <w:proofErr w:type="spellEnd"/>
          </w:p>
        </w:tc>
      </w:tr>
      <w:tr w:rsidR="00160744" w14:paraId="45DB3803" w14:textId="77777777" w:rsidTr="00160744">
        <w:trPr>
          <w:trHeight w:val="315"/>
          <w:jc w:val="center"/>
        </w:trPr>
        <w:tc>
          <w:tcPr>
            <w:tcW w:w="4275" w:type="dxa"/>
            <w:tcBorders>
              <w:top w:val="single" w:sz="3" w:space="0" w:color="DCDCDC"/>
              <w:left w:val="nil"/>
              <w:bottom w:val="single" w:sz="3" w:space="0" w:color="DCDCDC"/>
              <w:right w:val="nil"/>
            </w:tcBorders>
          </w:tcPr>
          <w:p w14:paraId="7721E50D" w14:textId="77777777" w:rsidR="00160744" w:rsidRDefault="00160744" w:rsidP="004F4082">
            <w:pPr>
              <w:tabs>
                <w:tab w:val="center" w:pos="574"/>
                <w:tab w:val="center" w:pos="2371"/>
              </w:tabs>
            </w:pPr>
            <w:r>
              <w:tab/>
            </w:r>
            <w:r>
              <w:rPr>
                <w:rFonts w:ascii="Segoe UI" w:eastAsia="Segoe UI" w:hAnsi="Segoe UI" w:cs="Segoe UI"/>
                <w:sz w:val="16"/>
              </w:rPr>
              <w:t>WA22366A</w:t>
            </w:r>
            <w:r>
              <w:rPr>
                <w:rFonts w:ascii="Segoe UI" w:eastAsia="Segoe UI" w:hAnsi="Segoe UI" w:cs="Segoe UI"/>
                <w:sz w:val="16"/>
              </w:rPr>
              <w:tab/>
              <w:t xml:space="preserve">aktivní pracovní element pro </w:t>
            </w:r>
            <w:proofErr w:type="spellStart"/>
            <w:r>
              <w:rPr>
                <w:rFonts w:ascii="Segoe UI" w:eastAsia="Segoe UI" w:hAnsi="Segoe UI" w:cs="Segoe UI"/>
                <w:sz w:val="16"/>
              </w:rPr>
              <w:t>TURis</w:t>
            </w:r>
            <w:proofErr w:type="spellEnd"/>
          </w:p>
        </w:tc>
        <w:tc>
          <w:tcPr>
            <w:tcW w:w="461" w:type="dxa"/>
            <w:tcBorders>
              <w:top w:val="single" w:sz="3" w:space="0" w:color="DCDCDC"/>
              <w:left w:val="nil"/>
              <w:bottom w:val="single" w:sz="3" w:space="0" w:color="DCDCDC"/>
              <w:right w:val="nil"/>
            </w:tcBorders>
          </w:tcPr>
          <w:p w14:paraId="6A5D18FC" w14:textId="77777777" w:rsidR="00160744" w:rsidRDefault="00160744" w:rsidP="004F4082">
            <w:pPr>
              <w:ind w:left="62"/>
            </w:pPr>
            <w:r>
              <w:rPr>
                <w:rFonts w:ascii="Segoe UI" w:eastAsia="Segoe UI" w:hAnsi="Segoe UI" w:cs="Segoe UI"/>
                <w:sz w:val="16"/>
              </w:rPr>
              <w:t>1,00</w:t>
            </w:r>
          </w:p>
        </w:tc>
        <w:tc>
          <w:tcPr>
            <w:tcW w:w="882" w:type="dxa"/>
            <w:tcBorders>
              <w:top w:val="single" w:sz="3" w:space="0" w:color="DCDCDC"/>
              <w:left w:val="nil"/>
              <w:bottom w:val="single" w:sz="3" w:space="0" w:color="DCDCDC"/>
              <w:right w:val="nil"/>
            </w:tcBorders>
          </w:tcPr>
          <w:p w14:paraId="10945FBB"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272936CB" w14:textId="45A4E682" w:rsidR="00160744" w:rsidRDefault="00E314B5" w:rsidP="004F4082">
            <w:pPr>
              <w:ind w:left="86"/>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7327C383"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57847A84" w14:textId="28544B0E"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105CF299" w14:textId="020A3074" w:rsidR="00160744" w:rsidRDefault="00330CDB" w:rsidP="004F4082">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58D3867C" w14:textId="75227B5B" w:rsidR="00160744" w:rsidRDefault="00330CDB" w:rsidP="004F4082">
            <w:pPr>
              <w:ind w:left="95"/>
            </w:pPr>
            <w:proofErr w:type="spellStart"/>
            <w:r>
              <w:rPr>
                <w:rFonts w:ascii="Segoe UI" w:eastAsia="Segoe UI" w:hAnsi="Segoe UI" w:cs="Segoe UI"/>
                <w:b/>
                <w:sz w:val="17"/>
              </w:rPr>
              <w:t>xxxxx</w:t>
            </w:r>
            <w:proofErr w:type="spellEnd"/>
          </w:p>
        </w:tc>
      </w:tr>
      <w:tr w:rsidR="00160744" w14:paraId="11B612DB" w14:textId="77777777" w:rsidTr="00160744">
        <w:trPr>
          <w:trHeight w:val="315"/>
          <w:jc w:val="center"/>
        </w:trPr>
        <w:tc>
          <w:tcPr>
            <w:tcW w:w="4275" w:type="dxa"/>
            <w:tcBorders>
              <w:top w:val="single" w:sz="3" w:space="0" w:color="DCDCDC"/>
              <w:left w:val="nil"/>
              <w:bottom w:val="single" w:sz="3" w:space="0" w:color="DCDCDC"/>
              <w:right w:val="nil"/>
            </w:tcBorders>
          </w:tcPr>
          <w:p w14:paraId="06009353" w14:textId="77777777" w:rsidR="00160744" w:rsidRDefault="00160744" w:rsidP="004F4082">
            <w:pPr>
              <w:tabs>
                <w:tab w:val="center" w:pos="574"/>
                <w:tab w:val="center" w:pos="2332"/>
              </w:tabs>
            </w:pPr>
            <w:r>
              <w:tab/>
            </w:r>
            <w:r>
              <w:rPr>
                <w:rFonts w:ascii="Segoe UI" w:eastAsia="Segoe UI" w:hAnsi="Segoe UI" w:cs="Segoe UI"/>
                <w:sz w:val="16"/>
              </w:rPr>
              <w:t>WA00014A</w:t>
            </w:r>
            <w:r>
              <w:rPr>
                <w:rFonts w:ascii="Segoe UI" w:eastAsia="Segoe UI" w:hAnsi="Segoe UI" w:cs="Segoe UI"/>
                <w:sz w:val="16"/>
              </w:rPr>
              <w:tab/>
              <w:t>VF-bipolární kabel k ESG-4xx, 4 m</w:t>
            </w:r>
          </w:p>
        </w:tc>
        <w:tc>
          <w:tcPr>
            <w:tcW w:w="461" w:type="dxa"/>
            <w:tcBorders>
              <w:top w:val="single" w:sz="3" w:space="0" w:color="DCDCDC"/>
              <w:left w:val="nil"/>
              <w:bottom w:val="single" w:sz="3" w:space="0" w:color="DCDCDC"/>
              <w:right w:val="nil"/>
            </w:tcBorders>
          </w:tcPr>
          <w:p w14:paraId="5F208E86" w14:textId="77777777" w:rsidR="00160744" w:rsidRDefault="00160744" w:rsidP="004F4082">
            <w:pPr>
              <w:ind w:left="62"/>
            </w:pPr>
            <w:r>
              <w:rPr>
                <w:rFonts w:ascii="Segoe UI" w:eastAsia="Segoe UI" w:hAnsi="Segoe UI" w:cs="Segoe UI"/>
                <w:sz w:val="16"/>
              </w:rPr>
              <w:t>2,00</w:t>
            </w:r>
          </w:p>
        </w:tc>
        <w:tc>
          <w:tcPr>
            <w:tcW w:w="882" w:type="dxa"/>
            <w:tcBorders>
              <w:top w:val="single" w:sz="3" w:space="0" w:color="DCDCDC"/>
              <w:left w:val="nil"/>
              <w:bottom w:val="single" w:sz="3" w:space="0" w:color="DCDCDC"/>
              <w:right w:val="nil"/>
            </w:tcBorders>
          </w:tcPr>
          <w:p w14:paraId="7F088D6F"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0626C49A" w14:textId="1E036199" w:rsidR="00160744" w:rsidRDefault="00E314B5" w:rsidP="004F4082">
            <w:pPr>
              <w:ind w:left="64"/>
              <w:jc w:val="center"/>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1851035E"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76FAE232" w14:textId="522FB62D"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11C48916" w14:textId="5641CE60"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3BCBBA47" w14:textId="136573DA" w:rsidR="00160744" w:rsidRDefault="00330CDB" w:rsidP="004F4082">
            <w:pPr>
              <w:ind w:left="95"/>
            </w:pPr>
            <w:proofErr w:type="spellStart"/>
            <w:r>
              <w:rPr>
                <w:rFonts w:ascii="Segoe UI" w:eastAsia="Segoe UI" w:hAnsi="Segoe UI" w:cs="Segoe UI"/>
                <w:b/>
                <w:sz w:val="17"/>
              </w:rPr>
              <w:t>xxxxx</w:t>
            </w:r>
            <w:proofErr w:type="spellEnd"/>
          </w:p>
        </w:tc>
      </w:tr>
      <w:tr w:rsidR="00160744" w14:paraId="676F0E0B" w14:textId="77777777" w:rsidTr="00160744">
        <w:trPr>
          <w:trHeight w:val="513"/>
          <w:jc w:val="center"/>
        </w:trPr>
        <w:tc>
          <w:tcPr>
            <w:tcW w:w="4275" w:type="dxa"/>
            <w:tcBorders>
              <w:top w:val="single" w:sz="3" w:space="0" w:color="DCDCDC"/>
              <w:left w:val="nil"/>
              <w:bottom w:val="single" w:sz="3" w:space="0" w:color="DCDCDC"/>
              <w:right w:val="nil"/>
            </w:tcBorders>
          </w:tcPr>
          <w:p w14:paraId="10FE25F7" w14:textId="77777777" w:rsidR="00160744" w:rsidRDefault="00160744" w:rsidP="004F4082">
            <w:pPr>
              <w:ind w:left="180"/>
            </w:pPr>
            <w:r>
              <w:rPr>
                <w:rFonts w:ascii="Segoe UI" w:eastAsia="Segoe UI" w:hAnsi="Segoe UI" w:cs="Segoe UI"/>
                <w:sz w:val="16"/>
              </w:rPr>
              <w:t>A0556</w:t>
            </w:r>
            <w:r>
              <w:rPr>
                <w:rFonts w:ascii="Segoe UI" w:eastAsia="Segoe UI" w:hAnsi="Segoe UI" w:cs="Segoe UI"/>
                <w:sz w:val="16"/>
              </w:rPr>
              <w:tab/>
            </w:r>
            <w:proofErr w:type="spellStart"/>
            <w:r>
              <w:rPr>
                <w:rFonts w:ascii="Segoe UI" w:eastAsia="Segoe UI" w:hAnsi="Segoe UI" w:cs="Segoe UI"/>
                <w:sz w:val="16"/>
              </w:rPr>
              <w:t>proplachová</w:t>
            </w:r>
            <w:proofErr w:type="spellEnd"/>
            <w:r>
              <w:rPr>
                <w:rFonts w:ascii="Segoe UI" w:eastAsia="Segoe UI" w:hAnsi="Segoe UI" w:cs="Segoe UI"/>
                <w:sz w:val="16"/>
              </w:rPr>
              <w:t xml:space="preserve"> stříkačka, 150 ml, pevné připojení</w:t>
            </w:r>
          </w:p>
        </w:tc>
        <w:tc>
          <w:tcPr>
            <w:tcW w:w="461" w:type="dxa"/>
            <w:tcBorders>
              <w:top w:val="single" w:sz="3" w:space="0" w:color="DCDCDC"/>
              <w:left w:val="nil"/>
              <w:bottom w:val="single" w:sz="3" w:space="0" w:color="DCDCDC"/>
              <w:right w:val="nil"/>
            </w:tcBorders>
          </w:tcPr>
          <w:p w14:paraId="0103365F" w14:textId="77777777" w:rsidR="00160744" w:rsidRDefault="00160744" w:rsidP="004F4082">
            <w:pPr>
              <w:ind w:left="62"/>
            </w:pPr>
            <w:r>
              <w:rPr>
                <w:rFonts w:ascii="Segoe UI" w:eastAsia="Segoe UI" w:hAnsi="Segoe UI" w:cs="Segoe UI"/>
                <w:sz w:val="16"/>
              </w:rPr>
              <w:t>1,00</w:t>
            </w:r>
          </w:p>
        </w:tc>
        <w:tc>
          <w:tcPr>
            <w:tcW w:w="882" w:type="dxa"/>
            <w:tcBorders>
              <w:top w:val="single" w:sz="3" w:space="0" w:color="DCDCDC"/>
              <w:left w:val="nil"/>
              <w:bottom w:val="single" w:sz="3" w:space="0" w:color="DCDCDC"/>
              <w:right w:val="nil"/>
            </w:tcBorders>
          </w:tcPr>
          <w:p w14:paraId="7349927B"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68856CD2" w14:textId="3861DC9F" w:rsidR="00160744" w:rsidRDefault="00E314B5" w:rsidP="004F4082">
            <w:pPr>
              <w:ind w:left="64"/>
              <w:jc w:val="center"/>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61ACAE7F"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38AF21CB" w14:textId="2FC2E20F" w:rsidR="00160744" w:rsidRDefault="00330CDB" w:rsidP="004F4082">
            <w:pPr>
              <w:ind w:left="173"/>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31B0328D" w14:textId="46BBE78B"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4F9021D7" w14:textId="203AEBAA" w:rsidR="00160744" w:rsidRDefault="00330CDB" w:rsidP="004F4082">
            <w:pPr>
              <w:ind w:left="115"/>
              <w:jc w:val="center"/>
            </w:pPr>
            <w:proofErr w:type="spellStart"/>
            <w:r>
              <w:rPr>
                <w:rFonts w:ascii="Segoe UI" w:eastAsia="Segoe UI" w:hAnsi="Segoe UI" w:cs="Segoe UI"/>
                <w:b/>
                <w:sz w:val="17"/>
              </w:rPr>
              <w:t>xxxxx</w:t>
            </w:r>
            <w:proofErr w:type="spellEnd"/>
          </w:p>
        </w:tc>
      </w:tr>
      <w:tr w:rsidR="00160744" w14:paraId="34695B8B" w14:textId="77777777" w:rsidTr="00160744">
        <w:trPr>
          <w:trHeight w:val="513"/>
          <w:jc w:val="center"/>
        </w:trPr>
        <w:tc>
          <w:tcPr>
            <w:tcW w:w="4275" w:type="dxa"/>
            <w:tcBorders>
              <w:top w:val="single" w:sz="3" w:space="0" w:color="DCDCDC"/>
              <w:left w:val="nil"/>
              <w:bottom w:val="single" w:sz="3" w:space="0" w:color="DCDCDC"/>
              <w:right w:val="nil"/>
            </w:tcBorders>
          </w:tcPr>
          <w:p w14:paraId="2A7AAD24" w14:textId="77777777" w:rsidR="00160744" w:rsidRDefault="00160744" w:rsidP="004F4082">
            <w:pPr>
              <w:ind w:left="180" w:right="364"/>
            </w:pPr>
            <w:r>
              <w:rPr>
                <w:rFonts w:ascii="Segoe UI" w:eastAsia="Segoe UI" w:hAnsi="Segoe UI" w:cs="Segoe UI"/>
                <w:sz w:val="16"/>
              </w:rPr>
              <w:t>A22053A</w:t>
            </w:r>
            <w:r>
              <w:rPr>
                <w:rFonts w:ascii="Segoe UI" w:eastAsia="Segoe UI" w:hAnsi="Segoe UI" w:cs="Segoe UI"/>
                <w:sz w:val="16"/>
              </w:rPr>
              <w:tab/>
              <w:t xml:space="preserve">rotační konektor připojení k proplachu pro </w:t>
            </w:r>
            <w:proofErr w:type="spellStart"/>
            <w:r>
              <w:rPr>
                <w:rFonts w:ascii="Segoe UI" w:eastAsia="Segoe UI" w:hAnsi="Segoe UI" w:cs="Segoe UI"/>
                <w:sz w:val="16"/>
              </w:rPr>
              <w:t>SingleFlow</w:t>
            </w:r>
            <w:proofErr w:type="spellEnd"/>
            <w:r>
              <w:rPr>
                <w:rFonts w:ascii="Segoe UI" w:eastAsia="Segoe UI" w:hAnsi="Segoe UI" w:cs="Segoe UI"/>
                <w:sz w:val="16"/>
              </w:rPr>
              <w:t xml:space="preserve"> resekci, 2ventil</w:t>
            </w:r>
          </w:p>
        </w:tc>
        <w:tc>
          <w:tcPr>
            <w:tcW w:w="461" w:type="dxa"/>
            <w:tcBorders>
              <w:top w:val="single" w:sz="3" w:space="0" w:color="DCDCDC"/>
              <w:left w:val="nil"/>
              <w:bottom w:val="single" w:sz="3" w:space="0" w:color="DCDCDC"/>
              <w:right w:val="nil"/>
            </w:tcBorders>
          </w:tcPr>
          <w:p w14:paraId="3F50FC32" w14:textId="77777777" w:rsidR="00160744" w:rsidRDefault="00160744" w:rsidP="004F4082">
            <w:pPr>
              <w:ind w:left="62"/>
            </w:pPr>
            <w:r>
              <w:rPr>
                <w:rFonts w:ascii="Segoe UI" w:eastAsia="Segoe UI" w:hAnsi="Segoe UI" w:cs="Segoe UI"/>
                <w:sz w:val="16"/>
              </w:rPr>
              <w:t>1,00</w:t>
            </w:r>
          </w:p>
        </w:tc>
        <w:tc>
          <w:tcPr>
            <w:tcW w:w="882" w:type="dxa"/>
            <w:tcBorders>
              <w:top w:val="single" w:sz="3" w:space="0" w:color="DCDCDC"/>
              <w:left w:val="nil"/>
              <w:bottom w:val="single" w:sz="3" w:space="0" w:color="DCDCDC"/>
              <w:right w:val="nil"/>
            </w:tcBorders>
          </w:tcPr>
          <w:p w14:paraId="20E7D3E5"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78B8C7D6" w14:textId="7A056F4F" w:rsidR="00160744" w:rsidRDefault="00E314B5" w:rsidP="004F4082">
            <w:pPr>
              <w:ind w:left="64"/>
              <w:jc w:val="center"/>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63D7602A"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58911C2C" w14:textId="4631BD27" w:rsidR="00160744" w:rsidRDefault="00330CDB" w:rsidP="004F4082">
            <w:pPr>
              <w:ind w:left="173"/>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51F2B9EC" w14:textId="552E1498"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67D368D3" w14:textId="3CD60458" w:rsidR="00160744" w:rsidRDefault="00330CDB" w:rsidP="004F4082">
            <w:pPr>
              <w:ind w:left="115"/>
              <w:jc w:val="center"/>
            </w:pPr>
            <w:proofErr w:type="spellStart"/>
            <w:r>
              <w:rPr>
                <w:rFonts w:ascii="Segoe UI" w:eastAsia="Segoe UI" w:hAnsi="Segoe UI" w:cs="Segoe UI"/>
                <w:b/>
                <w:sz w:val="17"/>
              </w:rPr>
              <w:t>xxxxx</w:t>
            </w:r>
            <w:proofErr w:type="spellEnd"/>
          </w:p>
        </w:tc>
      </w:tr>
      <w:tr w:rsidR="00160744" w14:paraId="06AAF9D4" w14:textId="77777777" w:rsidTr="00160744">
        <w:trPr>
          <w:trHeight w:val="513"/>
          <w:jc w:val="center"/>
        </w:trPr>
        <w:tc>
          <w:tcPr>
            <w:tcW w:w="4275" w:type="dxa"/>
            <w:tcBorders>
              <w:top w:val="single" w:sz="3" w:space="0" w:color="DCDCDC"/>
              <w:left w:val="nil"/>
              <w:bottom w:val="single" w:sz="3" w:space="0" w:color="DCDCDC"/>
              <w:right w:val="nil"/>
            </w:tcBorders>
          </w:tcPr>
          <w:p w14:paraId="48E9A4C2" w14:textId="77777777" w:rsidR="00160744" w:rsidRDefault="00160744" w:rsidP="004F4082">
            <w:pPr>
              <w:ind w:left="180"/>
            </w:pPr>
            <w:r>
              <w:rPr>
                <w:rFonts w:ascii="Segoe UI" w:eastAsia="Segoe UI" w:hAnsi="Segoe UI" w:cs="Segoe UI"/>
                <w:sz w:val="16"/>
              </w:rPr>
              <w:t>WA05970A</w:t>
            </w:r>
            <w:r>
              <w:rPr>
                <w:rFonts w:ascii="Segoe UI" w:eastAsia="Segoe UI" w:hAnsi="Segoe UI" w:cs="Segoe UI"/>
                <w:sz w:val="16"/>
              </w:rPr>
              <w:tab/>
              <w:t>"sterilizační kontejner s víkem, ježek, rozměry 537 x 139 x 268 mm"</w:t>
            </w:r>
          </w:p>
        </w:tc>
        <w:tc>
          <w:tcPr>
            <w:tcW w:w="461" w:type="dxa"/>
            <w:tcBorders>
              <w:top w:val="single" w:sz="3" w:space="0" w:color="DCDCDC"/>
              <w:left w:val="nil"/>
              <w:bottom w:val="single" w:sz="3" w:space="0" w:color="DCDCDC"/>
              <w:right w:val="nil"/>
            </w:tcBorders>
          </w:tcPr>
          <w:p w14:paraId="46628855" w14:textId="77777777" w:rsidR="00160744" w:rsidRDefault="00160744" w:rsidP="004F4082">
            <w:pPr>
              <w:ind w:left="62"/>
            </w:pPr>
            <w:r>
              <w:rPr>
                <w:rFonts w:ascii="Segoe UI" w:eastAsia="Segoe UI" w:hAnsi="Segoe UI" w:cs="Segoe UI"/>
                <w:sz w:val="16"/>
              </w:rPr>
              <w:t>1,00</w:t>
            </w:r>
          </w:p>
        </w:tc>
        <w:tc>
          <w:tcPr>
            <w:tcW w:w="882" w:type="dxa"/>
            <w:tcBorders>
              <w:top w:val="single" w:sz="3" w:space="0" w:color="DCDCDC"/>
              <w:left w:val="nil"/>
              <w:bottom w:val="single" w:sz="3" w:space="0" w:color="DCDCDC"/>
              <w:right w:val="nil"/>
            </w:tcBorders>
          </w:tcPr>
          <w:p w14:paraId="4D150742"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3AC45BC6" w14:textId="5B9ECD22" w:rsidR="00160744" w:rsidRDefault="00E314B5" w:rsidP="004F4082">
            <w:pPr>
              <w:ind w:left="86"/>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1A018AE1"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4839AC4F" w14:textId="62BDE1CE"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679432FB" w14:textId="26D33943"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3B74B0AF" w14:textId="6299AAD6" w:rsidR="00160744" w:rsidRDefault="00330CDB" w:rsidP="004F4082">
            <w:pPr>
              <w:ind w:left="95"/>
            </w:pPr>
            <w:proofErr w:type="spellStart"/>
            <w:r>
              <w:rPr>
                <w:rFonts w:ascii="Segoe UI" w:eastAsia="Segoe UI" w:hAnsi="Segoe UI" w:cs="Segoe UI"/>
                <w:b/>
                <w:sz w:val="17"/>
              </w:rPr>
              <w:t>xxxxx</w:t>
            </w:r>
            <w:proofErr w:type="spellEnd"/>
          </w:p>
        </w:tc>
      </w:tr>
      <w:tr w:rsidR="00160744" w14:paraId="5ACDB294" w14:textId="77777777" w:rsidTr="00160744">
        <w:trPr>
          <w:trHeight w:val="513"/>
          <w:jc w:val="center"/>
        </w:trPr>
        <w:tc>
          <w:tcPr>
            <w:tcW w:w="4275" w:type="dxa"/>
            <w:tcBorders>
              <w:top w:val="single" w:sz="3" w:space="0" w:color="DCDCDC"/>
              <w:left w:val="nil"/>
              <w:bottom w:val="single" w:sz="3" w:space="0" w:color="DCDCDC"/>
              <w:right w:val="nil"/>
            </w:tcBorders>
          </w:tcPr>
          <w:p w14:paraId="683EDBBB" w14:textId="77777777" w:rsidR="00160744" w:rsidRDefault="00160744" w:rsidP="004F4082">
            <w:pPr>
              <w:ind w:left="180" w:right="82"/>
            </w:pPr>
            <w:r>
              <w:rPr>
                <w:rFonts w:ascii="Segoe UI" w:eastAsia="Segoe UI" w:hAnsi="Segoe UI" w:cs="Segoe UI"/>
                <w:sz w:val="16"/>
              </w:rPr>
              <w:t>A5976</w:t>
            </w:r>
            <w:r>
              <w:rPr>
                <w:rFonts w:ascii="Segoe UI" w:eastAsia="Segoe UI" w:hAnsi="Segoe UI" w:cs="Segoe UI"/>
                <w:sz w:val="16"/>
              </w:rPr>
              <w:tab/>
              <w:t>urologická vložka sterilizačního kontejneru</w:t>
            </w:r>
          </w:p>
        </w:tc>
        <w:tc>
          <w:tcPr>
            <w:tcW w:w="461" w:type="dxa"/>
            <w:tcBorders>
              <w:top w:val="single" w:sz="3" w:space="0" w:color="DCDCDC"/>
              <w:left w:val="nil"/>
              <w:bottom w:val="single" w:sz="3" w:space="0" w:color="DCDCDC"/>
              <w:right w:val="nil"/>
            </w:tcBorders>
          </w:tcPr>
          <w:p w14:paraId="4E808B18" w14:textId="77777777" w:rsidR="00160744" w:rsidRDefault="00160744" w:rsidP="004F4082">
            <w:pPr>
              <w:ind w:left="62"/>
            </w:pPr>
            <w:r>
              <w:rPr>
                <w:rFonts w:ascii="Segoe UI" w:eastAsia="Segoe UI" w:hAnsi="Segoe UI" w:cs="Segoe UI"/>
                <w:sz w:val="16"/>
              </w:rPr>
              <w:t>1,00</w:t>
            </w:r>
          </w:p>
        </w:tc>
        <w:tc>
          <w:tcPr>
            <w:tcW w:w="882" w:type="dxa"/>
            <w:tcBorders>
              <w:top w:val="single" w:sz="3" w:space="0" w:color="DCDCDC"/>
              <w:left w:val="nil"/>
              <w:bottom w:val="single" w:sz="3" w:space="0" w:color="DCDCDC"/>
              <w:right w:val="nil"/>
            </w:tcBorders>
          </w:tcPr>
          <w:p w14:paraId="346502B8"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22260F02" w14:textId="3535C003" w:rsidR="00160744" w:rsidRDefault="00E314B5" w:rsidP="004F4082">
            <w:pPr>
              <w:ind w:left="86"/>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291A821D"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78FE69D3" w14:textId="72D61730"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532EB4F1" w14:textId="650BDF0C"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41E073F7" w14:textId="3D9252F9" w:rsidR="00160744" w:rsidRDefault="00330CDB" w:rsidP="004F4082">
            <w:pPr>
              <w:ind w:left="95"/>
            </w:pPr>
            <w:proofErr w:type="spellStart"/>
            <w:r>
              <w:rPr>
                <w:rFonts w:ascii="Segoe UI" w:eastAsia="Segoe UI" w:hAnsi="Segoe UI" w:cs="Segoe UI"/>
                <w:b/>
                <w:sz w:val="17"/>
              </w:rPr>
              <w:t>xxxxx</w:t>
            </w:r>
            <w:proofErr w:type="spellEnd"/>
          </w:p>
        </w:tc>
      </w:tr>
      <w:tr w:rsidR="00160744" w14:paraId="3CD85070" w14:textId="77777777" w:rsidTr="00160744">
        <w:trPr>
          <w:trHeight w:val="513"/>
          <w:jc w:val="center"/>
        </w:trPr>
        <w:tc>
          <w:tcPr>
            <w:tcW w:w="4735" w:type="dxa"/>
            <w:gridSpan w:val="2"/>
            <w:tcBorders>
              <w:top w:val="single" w:sz="3" w:space="0" w:color="DCDCDC"/>
              <w:left w:val="nil"/>
              <w:bottom w:val="single" w:sz="3" w:space="0" w:color="DCDCDC"/>
              <w:right w:val="nil"/>
            </w:tcBorders>
            <w:vAlign w:val="center"/>
          </w:tcPr>
          <w:p w14:paraId="2048CE87" w14:textId="77777777" w:rsidR="00160744" w:rsidRDefault="00160744" w:rsidP="004F4082">
            <w:pPr>
              <w:ind w:left="181"/>
            </w:pPr>
            <w:r>
              <w:rPr>
                <w:rFonts w:ascii="Segoe UI" w:eastAsia="Segoe UI" w:hAnsi="Segoe UI" w:cs="Segoe UI"/>
                <w:b/>
                <w:sz w:val="16"/>
              </w:rPr>
              <w:t xml:space="preserve">Sada příslušenství (použití i pro stávající </w:t>
            </w:r>
            <w:proofErr w:type="spellStart"/>
            <w:r>
              <w:rPr>
                <w:rFonts w:ascii="Segoe UI" w:eastAsia="Segoe UI" w:hAnsi="Segoe UI" w:cs="Segoe UI"/>
                <w:b/>
                <w:sz w:val="16"/>
              </w:rPr>
              <w:t>resektoskopy</w:t>
            </w:r>
            <w:proofErr w:type="spellEnd"/>
            <w:r>
              <w:rPr>
                <w:rFonts w:ascii="Segoe UI" w:eastAsia="Segoe UI" w:hAnsi="Segoe UI" w:cs="Segoe UI"/>
                <w:b/>
                <w:sz w:val="16"/>
              </w:rPr>
              <w:t>)</w:t>
            </w:r>
          </w:p>
        </w:tc>
        <w:tc>
          <w:tcPr>
            <w:tcW w:w="882" w:type="dxa"/>
            <w:tcBorders>
              <w:top w:val="single" w:sz="3" w:space="0" w:color="DCDCDC"/>
              <w:left w:val="nil"/>
              <w:bottom w:val="single" w:sz="3" w:space="0" w:color="DCDCDC"/>
              <w:right w:val="nil"/>
            </w:tcBorders>
          </w:tcPr>
          <w:p w14:paraId="2427E710" w14:textId="77777777" w:rsidR="00160744" w:rsidRDefault="00160744" w:rsidP="004F4082"/>
        </w:tc>
        <w:tc>
          <w:tcPr>
            <w:tcW w:w="982" w:type="dxa"/>
            <w:tcBorders>
              <w:top w:val="single" w:sz="3" w:space="0" w:color="DCDCDC"/>
              <w:left w:val="nil"/>
              <w:bottom w:val="single" w:sz="3" w:space="0" w:color="DCDCDC"/>
              <w:right w:val="nil"/>
            </w:tcBorders>
          </w:tcPr>
          <w:p w14:paraId="29D8185F" w14:textId="77777777" w:rsidR="00160744" w:rsidRDefault="00160744" w:rsidP="004F4082"/>
        </w:tc>
        <w:tc>
          <w:tcPr>
            <w:tcW w:w="807" w:type="dxa"/>
            <w:tcBorders>
              <w:top w:val="single" w:sz="3" w:space="0" w:color="DCDCDC"/>
              <w:left w:val="nil"/>
              <w:bottom w:val="single" w:sz="3" w:space="0" w:color="DCDCDC"/>
              <w:right w:val="nil"/>
            </w:tcBorders>
          </w:tcPr>
          <w:p w14:paraId="622BB9E5" w14:textId="77777777" w:rsidR="00160744" w:rsidRDefault="00160744" w:rsidP="004F4082"/>
        </w:tc>
        <w:tc>
          <w:tcPr>
            <w:tcW w:w="1256" w:type="dxa"/>
            <w:tcBorders>
              <w:top w:val="single" w:sz="3" w:space="0" w:color="DCDCDC"/>
              <w:left w:val="nil"/>
              <w:bottom w:val="single" w:sz="3" w:space="0" w:color="DCDCDC"/>
              <w:right w:val="nil"/>
            </w:tcBorders>
          </w:tcPr>
          <w:p w14:paraId="428767AC" w14:textId="77777777" w:rsidR="00160744" w:rsidRDefault="00160744" w:rsidP="004F4082"/>
        </w:tc>
        <w:tc>
          <w:tcPr>
            <w:tcW w:w="1033" w:type="dxa"/>
            <w:tcBorders>
              <w:top w:val="single" w:sz="3" w:space="0" w:color="DCDCDC"/>
              <w:left w:val="nil"/>
              <w:bottom w:val="single" w:sz="3" w:space="0" w:color="DCDCDC"/>
              <w:right w:val="nil"/>
            </w:tcBorders>
          </w:tcPr>
          <w:p w14:paraId="5FA11763" w14:textId="77777777" w:rsidR="00160744" w:rsidRDefault="00160744" w:rsidP="004F4082"/>
        </w:tc>
        <w:tc>
          <w:tcPr>
            <w:tcW w:w="1029" w:type="dxa"/>
            <w:tcBorders>
              <w:top w:val="single" w:sz="3" w:space="0" w:color="DCDCDC"/>
              <w:left w:val="nil"/>
              <w:bottom w:val="single" w:sz="3" w:space="0" w:color="DCDCDC"/>
              <w:right w:val="nil"/>
            </w:tcBorders>
          </w:tcPr>
          <w:p w14:paraId="420B0C01" w14:textId="77777777" w:rsidR="00160744" w:rsidRDefault="00160744" w:rsidP="004F4082"/>
        </w:tc>
      </w:tr>
      <w:tr w:rsidR="00160744" w14:paraId="2F9C5346" w14:textId="77777777" w:rsidTr="00160744">
        <w:trPr>
          <w:trHeight w:val="513"/>
          <w:jc w:val="center"/>
        </w:trPr>
        <w:tc>
          <w:tcPr>
            <w:tcW w:w="4735" w:type="dxa"/>
            <w:gridSpan w:val="2"/>
            <w:tcBorders>
              <w:top w:val="single" w:sz="3" w:space="0" w:color="DCDCDC"/>
              <w:left w:val="nil"/>
              <w:bottom w:val="single" w:sz="3" w:space="0" w:color="DCDCDC"/>
              <w:right w:val="nil"/>
            </w:tcBorders>
          </w:tcPr>
          <w:p w14:paraId="5192BCDE" w14:textId="77777777" w:rsidR="00160744" w:rsidRDefault="00160744" w:rsidP="004F4082">
            <w:pPr>
              <w:ind w:left="180"/>
            </w:pPr>
            <w:r>
              <w:rPr>
                <w:rFonts w:ascii="Segoe UI" w:eastAsia="Segoe UI" w:hAnsi="Segoe UI" w:cs="Segoe UI"/>
                <w:sz w:val="16"/>
              </w:rPr>
              <w:t>WA31000A</w:t>
            </w:r>
            <w:r>
              <w:rPr>
                <w:rFonts w:ascii="Segoe UI" w:eastAsia="Segoe UI" w:hAnsi="Segoe UI" w:cs="Segoe UI"/>
                <w:sz w:val="16"/>
              </w:rPr>
              <w:tab/>
              <w:t xml:space="preserve">OP optika, 0°, </w:t>
            </w:r>
            <w:proofErr w:type="gramStart"/>
            <w:r>
              <w:rPr>
                <w:rFonts w:ascii="Segoe UI" w:eastAsia="Segoe UI" w:hAnsi="Segoe UI" w:cs="Segoe UI"/>
                <w:sz w:val="16"/>
              </w:rPr>
              <w:t>5mm</w:t>
            </w:r>
            <w:proofErr w:type="gramEnd"/>
            <w:r>
              <w:rPr>
                <w:rFonts w:ascii="Segoe UI" w:eastAsia="Segoe UI" w:hAnsi="Segoe UI" w:cs="Segoe UI"/>
                <w:sz w:val="16"/>
              </w:rPr>
              <w:t xml:space="preserve"> </w:t>
            </w:r>
            <w:proofErr w:type="spellStart"/>
            <w:r>
              <w:rPr>
                <w:rFonts w:ascii="Segoe UI" w:eastAsia="Segoe UI" w:hAnsi="Segoe UI" w:cs="Segoe UI"/>
                <w:sz w:val="16"/>
              </w:rPr>
              <w:t>prac</w:t>
            </w:r>
            <w:proofErr w:type="spellEnd"/>
            <w:r>
              <w:rPr>
                <w:rFonts w:ascii="Segoe UI" w:eastAsia="Segoe UI" w:hAnsi="Segoe UI" w:cs="Segoe UI"/>
                <w:sz w:val="16"/>
              </w:rPr>
              <w:t>. kanál, pro</w:t>
            </w:r>
            <w:r>
              <w:rPr>
                <w:rFonts w:ascii="Segoe UI" w:eastAsia="Segoe UI" w:hAnsi="Segoe UI" w:cs="Segoe UI"/>
                <w:sz w:val="16"/>
              </w:rPr>
              <w:tab/>
              <w:t xml:space="preserve">1,00 RSK plášť A22021A, automatický </w:t>
            </w:r>
            <w:proofErr w:type="spellStart"/>
            <w:r>
              <w:rPr>
                <w:rFonts w:ascii="Segoe UI" w:eastAsia="Segoe UI" w:hAnsi="Segoe UI" w:cs="Segoe UI"/>
                <w:sz w:val="16"/>
              </w:rPr>
              <w:t>attachment</w:t>
            </w:r>
            <w:proofErr w:type="spellEnd"/>
          </w:p>
        </w:tc>
        <w:tc>
          <w:tcPr>
            <w:tcW w:w="882" w:type="dxa"/>
            <w:tcBorders>
              <w:top w:val="single" w:sz="3" w:space="0" w:color="DCDCDC"/>
              <w:left w:val="nil"/>
              <w:bottom w:val="single" w:sz="3" w:space="0" w:color="DCDCDC"/>
              <w:right w:val="nil"/>
            </w:tcBorders>
          </w:tcPr>
          <w:p w14:paraId="056464DF"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777E78C7" w14:textId="7A97925C" w:rsidR="00160744" w:rsidRDefault="00330CDB" w:rsidP="004F4082">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49EC6C38"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0E0078FD" w14:textId="5D3B9637" w:rsidR="00160744" w:rsidRDefault="00330CDB" w:rsidP="004F4082">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432E30D1" w14:textId="5468EA3A" w:rsidR="00160744" w:rsidRDefault="00330CDB" w:rsidP="004F4082">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5E139086" w14:textId="331AE8AD" w:rsidR="00160744" w:rsidRDefault="00330CDB" w:rsidP="004F4082">
            <w:proofErr w:type="spellStart"/>
            <w:r>
              <w:rPr>
                <w:rFonts w:ascii="Segoe UI" w:eastAsia="Segoe UI" w:hAnsi="Segoe UI" w:cs="Segoe UI"/>
                <w:b/>
                <w:sz w:val="17"/>
              </w:rPr>
              <w:t>xxxxx</w:t>
            </w:r>
            <w:proofErr w:type="spellEnd"/>
          </w:p>
        </w:tc>
      </w:tr>
      <w:tr w:rsidR="00160744" w14:paraId="67CFF411" w14:textId="77777777" w:rsidTr="00160744">
        <w:trPr>
          <w:trHeight w:val="513"/>
          <w:jc w:val="center"/>
        </w:trPr>
        <w:tc>
          <w:tcPr>
            <w:tcW w:w="4735" w:type="dxa"/>
            <w:gridSpan w:val="2"/>
            <w:tcBorders>
              <w:top w:val="single" w:sz="3" w:space="0" w:color="DCDCDC"/>
              <w:left w:val="nil"/>
              <w:bottom w:val="single" w:sz="3" w:space="0" w:color="DCDCDC"/>
              <w:right w:val="nil"/>
            </w:tcBorders>
          </w:tcPr>
          <w:p w14:paraId="1B33822B" w14:textId="77777777" w:rsidR="00160744" w:rsidRDefault="00160744" w:rsidP="004F4082">
            <w:pPr>
              <w:ind w:left="180"/>
            </w:pPr>
            <w:r>
              <w:rPr>
                <w:rFonts w:ascii="Segoe UI" w:eastAsia="Segoe UI" w:hAnsi="Segoe UI" w:cs="Segoe UI"/>
                <w:sz w:val="16"/>
              </w:rPr>
              <w:lastRenderedPageBreak/>
              <w:t>WA05971A</w:t>
            </w:r>
            <w:r>
              <w:rPr>
                <w:rFonts w:ascii="Segoe UI" w:eastAsia="Segoe UI" w:hAnsi="Segoe UI" w:cs="Segoe UI"/>
                <w:sz w:val="16"/>
              </w:rPr>
              <w:tab/>
              <w:t xml:space="preserve">sterilizační kontejner pro </w:t>
            </w:r>
            <w:proofErr w:type="spellStart"/>
            <w:r>
              <w:rPr>
                <w:rFonts w:ascii="Segoe UI" w:eastAsia="Segoe UI" w:hAnsi="Segoe UI" w:cs="Segoe UI"/>
                <w:sz w:val="16"/>
              </w:rPr>
              <w:t>morselační</w:t>
            </w:r>
            <w:proofErr w:type="spellEnd"/>
            <w:r>
              <w:rPr>
                <w:rFonts w:ascii="Segoe UI" w:eastAsia="Segoe UI" w:hAnsi="Segoe UI" w:cs="Segoe UI"/>
                <w:sz w:val="16"/>
              </w:rPr>
              <w:tab/>
              <w:t>1,00 optiku s ježkem</w:t>
            </w:r>
          </w:p>
        </w:tc>
        <w:tc>
          <w:tcPr>
            <w:tcW w:w="882" w:type="dxa"/>
            <w:tcBorders>
              <w:top w:val="single" w:sz="3" w:space="0" w:color="DCDCDC"/>
              <w:left w:val="nil"/>
              <w:bottom w:val="single" w:sz="3" w:space="0" w:color="DCDCDC"/>
              <w:right w:val="nil"/>
            </w:tcBorders>
          </w:tcPr>
          <w:p w14:paraId="22156804"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2A44245E" w14:textId="25578906" w:rsidR="00160744" w:rsidRDefault="00330CDB" w:rsidP="004F4082">
            <w:pPr>
              <w:ind w:left="86"/>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1333E57F"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48F7E738" w14:textId="68D9DF0F"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696E1E04" w14:textId="3D34138F"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40827504" w14:textId="619AD04B" w:rsidR="00160744" w:rsidRDefault="00330CDB" w:rsidP="004F4082">
            <w:pPr>
              <w:ind w:left="95"/>
            </w:pPr>
            <w:proofErr w:type="spellStart"/>
            <w:r>
              <w:rPr>
                <w:rFonts w:ascii="Segoe UI" w:eastAsia="Segoe UI" w:hAnsi="Segoe UI" w:cs="Segoe UI"/>
                <w:b/>
                <w:sz w:val="17"/>
              </w:rPr>
              <w:t>xxxxx</w:t>
            </w:r>
            <w:proofErr w:type="spellEnd"/>
          </w:p>
        </w:tc>
      </w:tr>
      <w:tr w:rsidR="00160744" w14:paraId="67F4BDF0" w14:textId="77777777" w:rsidTr="00160744">
        <w:trPr>
          <w:trHeight w:val="315"/>
          <w:jc w:val="center"/>
        </w:trPr>
        <w:tc>
          <w:tcPr>
            <w:tcW w:w="4735" w:type="dxa"/>
            <w:gridSpan w:val="2"/>
            <w:tcBorders>
              <w:top w:val="single" w:sz="3" w:space="0" w:color="DCDCDC"/>
              <w:left w:val="nil"/>
              <w:bottom w:val="single" w:sz="3" w:space="0" w:color="DCDCDC"/>
              <w:right w:val="nil"/>
            </w:tcBorders>
          </w:tcPr>
          <w:p w14:paraId="2FD3134F" w14:textId="77777777" w:rsidR="00160744" w:rsidRDefault="00160744" w:rsidP="004F4082">
            <w:pPr>
              <w:tabs>
                <w:tab w:val="center" w:pos="574"/>
                <w:tab w:val="center" w:pos="2173"/>
                <w:tab w:val="right" w:pos="4630"/>
              </w:tabs>
            </w:pPr>
            <w:r>
              <w:tab/>
            </w:r>
            <w:r>
              <w:rPr>
                <w:rFonts w:ascii="Segoe UI" w:eastAsia="Segoe UI" w:hAnsi="Segoe UI" w:cs="Segoe UI"/>
                <w:sz w:val="16"/>
              </w:rPr>
              <w:t>WA05974A</w:t>
            </w:r>
            <w:r>
              <w:rPr>
                <w:rFonts w:ascii="Segoe UI" w:eastAsia="Segoe UI" w:hAnsi="Segoe UI" w:cs="Segoe UI"/>
                <w:sz w:val="16"/>
              </w:rPr>
              <w:tab/>
              <w:t>víko sterilizačního kontejneru</w:t>
            </w:r>
            <w:r>
              <w:rPr>
                <w:rFonts w:ascii="Segoe UI" w:eastAsia="Segoe UI" w:hAnsi="Segoe UI" w:cs="Segoe UI"/>
                <w:sz w:val="16"/>
              </w:rPr>
              <w:tab/>
              <w:t>1,00</w:t>
            </w:r>
          </w:p>
        </w:tc>
        <w:tc>
          <w:tcPr>
            <w:tcW w:w="882" w:type="dxa"/>
            <w:tcBorders>
              <w:top w:val="single" w:sz="3" w:space="0" w:color="DCDCDC"/>
              <w:left w:val="nil"/>
              <w:bottom w:val="single" w:sz="3" w:space="0" w:color="DCDCDC"/>
              <w:right w:val="nil"/>
            </w:tcBorders>
          </w:tcPr>
          <w:p w14:paraId="4F987D17"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2803A875" w14:textId="749701ED" w:rsidR="00160744" w:rsidRDefault="00330CDB" w:rsidP="004F4082">
            <w:pPr>
              <w:ind w:left="64"/>
              <w:jc w:val="center"/>
            </w:pPr>
            <w:proofErr w:type="spellStart"/>
            <w:r>
              <w:rPr>
                <w:rFonts w:ascii="Segoe UI" w:eastAsia="Segoe UI" w:hAnsi="Segoe UI" w:cs="Segoe UI"/>
                <w:sz w:val="16"/>
              </w:rPr>
              <w:t>xxxxx</w:t>
            </w:r>
            <w:proofErr w:type="spellEnd"/>
          </w:p>
        </w:tc>
        <w:tc>
          <w:tcPr>
            <w:tcW w:w="807" w:type="dxa"/>
            <w:tcBorders>
              <w:top w:val="single" w:sz="3" w:space="0" w:color="DCDCDC"/>
              <w:left w:val="nil"/>
              <w:bottom w:val="single" w:sz="3" w:space="0" w:color="DCDCDC"/>
              <w:right w:val="nil"/>
            </w:tcBorders>
          </w:tcPr>
          <w:p w14:paraId="2F6266D3"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6D0F69B7" w14:textId="2BD9281D" w:rsidR="00160744" w:rsidRDefault="00330CDB" w:rsidP="004F4082">
            <w:pPr>
              <w:ind w:left="173"/>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0357931C" w14:textId="368B97B7"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51B355F0" w14:textId="0045D5BB" w:rsidR="00160744" w:rsidRDefault="00330CDB" w:rsidP="004F4082">
            <w:pPr>
              <w:ind w:left="115"/>
              <w:jc w:val="center"/>
            </w:pPr>
            <w:proofErr w:type="spellStart"/>
            <w:r>
              <w:rPr>
                <w:rFonts w:ascii="Segoe UI" w:eastAsia="Segoe UI" w:hAnsi="Segoe UI" w:cs="Segoe UI"/>
                <w:b/>
                <w:sz w:val="17"/>
              </w:rPr>
              <w:t>xxxxx</w:t>
            </w:r>
            <w:proofErr w:type="spellEnd"/>
          </w:p>
        </w:tc>
      </w:tr>
      <w:tr w:rsidR="00160744" w14:paraId="128CC693" w14:textId="77777777" w:rsidTr="00160744">
        <w:trPr>
          <w:trHeight w:val="315"/>
          <w:jc w:val="center"/>
        </w:trPr>
        <w:tc>
          <w:tcPr>
            <w:tcW w:w="4735" w:type="dxa"/>
            <w:gridSpan w:val="2"/>
            <w:tcBorders>
              <w:top w:val="single" w:sz="3" w:space="0" w:color="DCDCDC"/>
              <w:left w:val="nil"/>
              <w:bottom w:val="single" w:sz="3" w:space="0" w:color="DCDCDC"/>
              <w:right w:val="nil"/>
            </w:tcBorders>
          </w:tcPr>
          <w:p w14:paraId="332793A7" w14:textId="77777777" w:rsidR="00160744" w:rsidRDefault="00160744" w:rsidP="004F4082">
            <w:pPr>
              <w:tabs>
                <w:tab w:val="center" w:pos="499"/>
                <w:tab w:val="center" w:pos="2065"/>
                <w:tab w:val="right" w:pos="4630"/>
              </w:tabs>
            </w:pPr>
            <w:r>
              <w:tab/>
            </w:r>
            <w:r>
              <w:rPr>
                <w:rFonts w:ascii="Segoe UI" w:eastAsia="Segoe UI" w:hAnsi="Segoe UI" w:cs="Segoe UI"/>
                <w:sz w:val="16"/>
              </w:rPr>
              <w:t>A22065A</w:t>
            </w:r>
            <w:r>
              <w:rPr>
                <w:rFonts w:ascii="Segoe UI" w:eastAsia="Segoe UI" w:hAnsi="Segoe UI" w:cs="Segoe UI"/>
                <w:sz w:val="16"/>
              </w:rPr>
              <w:tab/>
              <w:t>laserový pracovní element</w:t>
            </w:r>
            <w:r>
              <w:rPr>
                <w:rFonts w:ascii="Segoe UI" w:eastAsia="Segoe UI" w:hAnsi="Segoe UI" w:cs="Segoe UI"/>
                <w:sz w:val="16"/>
              </w:rPr>
              <w:tab/>
              <w:t>1,00</w:t>
            </w:r>
          </w:p>
        </w:tc>
        <w:tc>
          <w:tcPr>
            <w:tcW w:w="882" w:type="dxa"/>
            <w:tcBorders>
              <w:top w:val="single" w:sz="3" w:space="0" w:color="DCDCDC"/>
              <w:left w:val="nil"/>
              <w:bottom w:val="single" w:sz="3" w:space="0" w:color="DCDCDC"/>
              <w:right w:val="nil"/>
            </w:tcBorders>
          </w:tcPr>
          <w:p w14:paraId="105843FD" w14:textId="77777777" w:rsidR="00160744" w:rsidRDefault="00160744" w:rsidP="004F4082">
            <w:r>
              <w:rPr>
                <w:rFonts w:ascii="Segoe UI" w:eastAsia="Segoe UI" w:hAnsi="Segoe UI" w:cs="Segoe UI"/>
                <w:sz w:val="16"/>
              </w:rPr>
              <w:t>ks</w:t>
            </w:r>
          </w:p>
        </w:tc>
        <w:tc>
          <w:tcPr>
            <w:tcW w:w="982" w:type="dxa"/>
            <w:tcBorders>
              <w:top w:val="single" w:sz="3" w:space="0" w:color="DCDCDC"/>
              <w:left w:val="nil"/>
              <w:bottom w:val="single" w:sz="3" w:space="0" w:color="DCDCDC"/>
              <w:right w:val="nil"/>
            </w:tcBorders>
          </w:tcPr>
          <w:p w14:paraId="2534FDFB" w14:textId="79B3421A" w:rsidR="00160744" w:rsidRDefault="00330CDB" w:rsidP="004F4082">
            <w:pPr>
              <w:ind w:left="86"/>
            </w:pPr>
            <w:proofErr w:type="spellStart"/>
            <w:r>
              <w:rPr>
                <w:rFonts w:ascii="Segoe UI" w:eastAsia="Segoe UI" w:hAnsi="Segoe UI" w:cs="Segoe UI"/>
                <w:sz w:val="16"/>
              </w:rPr>
              <w:t>xxxxxx</w:t>
            </w:r>
            <w:proofErr w:type="spellEnd"/>
          </w:p>
        </w:tc>
        <w:tc>
          <w:tcPr>
            <w:tcW w:w="807" w:type="dxa"/>
            <w:tcBorders>
              <w:top w:val="single" w:sz="3" w:space="0" w:color="DCDCDC"/>
              <w:left w:val="nil"/>
              <w:bottom w:val="single" w:sz="3" w:space="0" w:color="DCDCDC"/>
              <w:right w:val="nil"/>
            </w:tcBorders>
          </w:tcPr>
          <w:p w14:paraId="7D003B14" w14:textId="77777777" w:rsidR="00160744" w:rsidRDefault="00160744" w:rsidP="004F4082">
            <w:pPr>
              <w:ind w:left="233"/>
            </w:pPr>
            <w:r>
              <w:rPr>
                <w:rFonts w:ascii="Segoe UI" w:eastAsia="Segoe UI" w:hAnsi="Segoe UI" w:cs="Segoe UI"/>
                <w:sz w:val="16"/>
              </w:rPr>
              <w:t>21</w:t>
            </w:r>
          </w:p>
        </w:tc>
        <w:tc>
          <w:tcPr>
            <w:tcW w:w="1256" w:type="dxa"/>
            <w:tcBorders>
              <w:top w:val="single" w:sz="3" w:space="0" w:color="DCDCDC"/>
              <w:left w:val="nil"/>
              <w:bottom w:val="single" w:sz="3" w:space="0" w:color="DCDCDC"/>
              <w:right w:val="nil"/>
            </w:tcBorders>
          </w:tcPr>
          <w:p w14:paraId="0CE7779D" w14:textId="124808FF" w:rsidR="00160744" w:rsidRDefault="00330CDB" w:rsidP="004F4082">
            <w:pPr>
              <w:ind w:left="86"/>
            </w:pPr>
            <w:proofErr w:type="spellStart"/>
            <w:r>
              <w:rPr>
                <w:rFonts w:ascii="Segoe UI" w:eastAsia="Segoe UI" w:hAnsi="Segoe UI" w:cs="Segoe UI"/>
                <w:sz w:val="16"/>
              </w:rPr>
              <w:t>xxxxx</w:t>
            </w:r>
            <w:proofErr w:type="spellEnd"/>
          </w:p>
        </w:tc>
        <w:tc>
          <w:tcPr>
            <w:tcW w:w="1033" w:type="dxa"/>
            <w:tcBorders>
              <w:top w:val="single" w:sz="3" w:space="0" w:color="DCDCDC"/>
              <w:left w:val="nil"/>
              <w:bottom w:val="single" w:sz="3" w:space="0" w:color="DCDCDC"/>
              <w:right w:val="nil"/>
            </w:tcBorders>
          </w:tcPr>
          <w:p w14:paraId="26E47391" w14:textId="7C3BE4EF" w:rsidR="00160744" w:rsidRDefault="00330CDB" w:rsidP="004F4082">
            <w:pPr>
              <w:ind w:left="86"/>
            </w:pPr>
            <w:proofErr w:type="spellStart"/>
            <w:r>
              <w:rPr>
                <w:rFonts w:ascii="Segoe UI" w:eastAsia="Segoe UI" w:hAnsi="Segoe UI" w:cs="Segoe UI"/>
                <w:sz w:val="16"/>
              </w:rPr>
              <w:t>xxxxx</w:t>
            </w:r>
            <w:proofErr w:type="spellEnd"/>
          </w:p>
        </w:tc>
        <w:tc>
          <w:tcPr>
            <w:tcW w:w="1029" w:type="dxa"/>
            <w:tcBorders>
              <w:top w:val="single" w:sz="3" w:space="0" w:color="DCDCDC"/>
              <w:left w:val="nil"/>
              <w:bottom w:val="single" w:sz="3" w:space="0" w:color="DCDCDC"/>
              <w:right w:val="nil"/>
            </w:tcBorders>
          </w:tcPr>
          <w:p w14:paraId="253237A0" w14:textId="2C2C1518" w:rsidR="00160744" w:rsidRDefault="00330CDB" w:rsidP="004F4082">
            <w:pPr>
              <w:ind w:left="95"/>
            </w:pPr>
            <w:proofErr w:type="spellStart"/>
            <w:r>
              <w:rPr>
                <w:rFonts w:ascii="Segoe UI" w:eastAsia="Segoe UI" w:hAnsi="Segoe UI" w:cs="Segoe UI"/>
                <w:b/>
                <w:sz w:val="17"/>
              </w:rPr>
              <w:t>xxxxx</w:t>
            </w:r>
            <w:proofErr w:type="spellEnd"/>
          </w:p>
        </w:tc>
      </w:tr>
    </w:tbl>
    <w:p w14:paraId="3DAAB9E3" w14:textId="77777777" w:rsidR="00160744" w:rsidRDefault="00160744" w:rsidP="00160744">
      <w:pPr>
        <w:spacing w:after="80"/>
        <w:ind w:left="-30" w:right="-30"/>
      </w:pPr>
      <w:r>
        <w:rPr>
          <w:noProof/>
        </w:rPr>
        <mc:AlternateContent>
          <mc:Choice Requires="wpg">
            <w:drawing>
              <wp:inline distT="0" distB="0" distL="0" distR="0" wp14:anchorId="1E551CE0" wp14:editId="424182AF">
                <wp:extent cx="6815138" cy="4763"/>
                <wp:effectExtent l="0" t="0" r="0" b="0"/>
                <wp:docPr id="13582" name="Group 13582"/>
                <wp:cNvGraphicFramePr/>
                <a:graphic xmlns:a="http://schemas.openxmlformats.org/drawingml/2006/main">
                  <a:graphicData uri="http://schemas.microsoft.com/office/word/2010/wordprocessingGroup">
                    <wpg:wgp>
                      <wpg:cNvGrpSpPr/>
                      <wpg:grpSpPr>
                        <a:xfrm>
                          <a:off x="0" y="0"/>
                          <a:ext cx="6815138" cy="4763"/>
                          <a:chOff x="0" y="0"/>
                          <a:chExt cx="6815138" cy="4763"/>
                        </a:xfrm>
                      </wpg:grpSpPr>
                      <wps:wsp>
                        <wps:cNvPr id="223" name="Shape 223"/>
                        <wps:cNvSpPr/>
                        <wps:spPr>
                          <a:xfrm>
                            <a:off x="0" y="0"/>
                            <a:ext cx="6815138" cy="0"/>
                          </a:xfrm>
                          <a:custGeom>
                            <a:avLst/>
                            <a:gdLst/>
                            <a:ahLst/>
                            <a:cxnLst/>
                            <a:rect l="0" t="0" r="0" b="0"/>
                            <a:pathLst>
                              <a:path w="6815138">
                                <a:moveTo>
                                  <a:pt x="0" y="0"/>
                                </a:moveTo>
                                <a:lnTo>
                                  <a:pt x="6815138" y="0"/>
                                </a:lnTo>
                              </a:path>
                            </a:pathLst>
                          </a:custGeom>
                          <a:ln w="4763" cap="flat">
                            <a:miter lim="127000"/>
                          </a:ln>
                        </wps:spPr>
                        <wps:style>
                          <a:lnRef idx="1">
                            <a:srgbClr val="DCDCDC"/>
                          </a:lnRef>
                          <a:fillRef idx="0">
                            <a:srgbClr val="000000">
                              <a:alpha val="0"/>
                            </a:srgbClr>
                          </a:fillRef>
                          <a:effectRef idx="0">
                            <a:scrgbClr r="0" g="0" b="0"/>
                          </a:effectRef>
                          <a:fontRef idx="none"/>
                        </wps:style>
                        <wps:bodyPr/>
                      </wps:wsp>
                    </wpg:wgp>
                  </a:graphicData>
                </a:graphic>
              </wp:inline>
            </w:drawing>
          </mc:Choice>
          <mc:Fallback>
            <w:pict>
              <v:group w14:anchorId="31276ABB" id="Group 13582" o:spid="_x0000_s1026" style="width:536.65pt;height:.4pt;mso-position-horizontal-relative:char;mso-position-vertical-relative:line" coordsize="681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">
                <v:shape id="Shape 223" o:spid="_x0000_s1027" style="position:absolute;width:68151;height:0;visibility:visible;mso-wrap-style:square;v-text-anchor:top" coordsize="6815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gIgsIA&#10;AADcAAAADwAAAGRycy9kb3ducmV2LnhtbESPzWrDMBCE74W+g9hCLyWR45A0uFFMCA0EespP74u1&#10;sU2tlZEUW3n7qFDocZiZb5h1GU0nBnK+taxgNs1AEFdWt1wruJz3kxUIH5A1dpZJwZ08lJvnpzUW&#10;2o58pOEUapEg7AtU0ITQF1L6qiGDfmp74uRdrTMYknS11A7HBDedzLNsKQ22nBYa7GnXUPVzuhkF&#10;h69vivb9WsfxzXzGRWL1nVHq9SVuP0AEiuE//Nc+aAV5PoffM+kI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AiCwgAAANwAAAAPAAAAAAAAAAAAAAAAAJgCAABkcnMvZG93&#10;bnJldi54bWxQSwUGAAAAAAQABAD1AAAAhwMAAAAA&#10;" path="m,l6815138,e" filled="f" strokecolor="#dcdcdc" strokeweight=".1323mm">
                  <v:stroke miterlimit="83231f" joinstyle="miter"/>
                  <v:path arrowok="t" textboxrect="0,0,6815138,0"/>
                </v:shape>
                <w10:anchorlock/>
              </v:group>
            </w:pict>
          </mc:Fallback>
        </mc:AlternateContent>
      </w:r>
    </w:p>
    <w:p w14:paraId="59AA140D" w14:textId="77777777" w:rsidR="00160744" w:rsidRDefault="00160744" w:rsidP="00160744">
      <w:pPr>
        <w:spacing w:after="173"/>
        <w:ind w:left="-5" w:hanging="10"/>
      </w:pPr>
      <w:r>
        <w:rPr>
          <w:rFonts w:ascii="Segoe UI" w:eastAsia="Segoe UI" w:hAnsi="Segoe UI" w:cs="Segoe UI"/>
          <w:sz w:val="14"/>
        </w:rPr>
        <w:t>Společnost je zapsána v Obchodním rejstříku vedeném Krajským soudem v Brně, oddíl C, vložka 75698</w:t>
      </w:r>
    </w:p>
    <w:p w14:paraId="6CD027B6" w14:textId="77777777" w:rsidR="00160744" w:rsidRDefault="00160744" w:rsidP="00160744">
      <w:pPr>
        <w:tabs>
          <w:tab w:val="center" w:pos="5652"/>
          <w:tab w:val="center" w:pos="10096"/>
          <w:tab w:val="right" w:pos="10672"/>
        </w:tabs>
        <w:spacing w:after="173"/>
        <w:ind w:left="-15"/>
      </w:pPr>
      <w:r>
        <w:rPr>
          <w:rFonts w:ascii="Segoe UI" w:eastAsia="Segoe UI" w:hAnsi="Segoe UI" w:cs="Segoe UI"/>
          <w:sz w:val="14"/>
        </w:rPr>
        <w:t>Vytiskl(a): Milan Bučko, 04.04.2023 9:57:03</w:t>
      </w:r>
      <w:r>
        <w:rPr>
          <w:rFonts w:ascii="Segoe UI" w:eastAsia="Segoe UI" w:hAnsi="Segoe UI" w:cs="Segoe UI"/>
          <w:sz w:val="14"/>
        </w:rPr>
        <w:tab/>
      </w:r>
      <w:hyperlink r:id="rId7">
        <w:r>
          <w:rPr>
            <w:rFonts w:ascii="Segoe UI" w:eastAsia="Segoe UI" w:hAnsi="Segoe UI" w:cs="Segoe UI"/>
            <w:sz w:val="14"/>
          </w:rPr>
          <w:t>Vystaveno v online fakturační službě iDoklad www.iDoklad.cz</w:t>
        </w:r>
      </w:hyperlink>
      <w:r>
        <w:rPr>
          <w:rFonts w:ascii="Segoe UI" w:eastAsia="Segoe UI" w:hAnsi="Segoe UI" w:cs="Segoe UI"/>
          <w:sz w:val="14"/>
        </w:rPr>
        <w:tab/>
      </w:r>
      <w:r>
        <w:rPr>
          <w:rFonts w:ascii="Segoe UI" w:eastAsia="Segoe UI" w:hAnsi="Segoe UI" w:cs="Segoe UI"/>
          <w:sz w:val="22"/>
          <w:vertAlign w:val="superscript"/>
        </w:rPr>
        <w:t>Strana</w:t>
      </w:r>
      <w:r>
        <w:rPr>
          <w:rFonts w:ascii="Segoe UI" w:eastAsia="Segoe UI" w:hAnsi="Segoe UI" w:cs="Segoe UI"/>
          <w:sz w:val="22"/>
          <w:vertAlign w:val="superscript"/>
        </w:rPr>
        <w:tab/>
        <w:t>1/2</w:t>
      </w:r>
    </w:p>
    <w:tbl>
      <w:tblPr>
        <w:tblStyle w:val="TableGrid"/>
        <w:tblpPr w:vertAnchor="text" w:tblpX="8817" w:tblpY="-79"/>
        <w:tblOverlap w:val="never"/>
        <w:tblW w:w="1860" w:type="dxa"/>
        <w:tblInd w:w="0" w:type="dxa"/>
        <w:tblCellMar>
          <w:top w:w="79" w:type="dxa"/>
          <w:left w:w="115" w:type="dxa"/>
          <w:right w:w="115" w:type="dxa"/>
        </w:tblCellMar>
        <w:tblLook w:val="04A0" w:firstRow="1" w:lastRow="0" w:firstColumn="1" w:lastColumn="0" w:noHBand="0" w:noVBand="1"/>
      </w:tblPr>
      <w:tblGrid>
        <w:gridCol w:w="1860"/>
      </w:tblGrid>
      <w:tr w:rsidR="00160744" w14:paraId="27D9AE3A" w14:textId="77777777" w:rsidTr="004F4082">
        <w:trPr>
          <w:trHeight w:val="435"/>
        </w:trPr>
        <w:tc>
          <w:tcPr>
            <w:tcW w:w="1860" w:type="dxa"/>
            <w:tcBorders>
              <w:top w:val="single" w:sz="6" w:space="0" w:color="DCDCDC"/>
              <w:left w:val="single" w:sz="6" w:space="0" w:color="DCDCDC"/>
              <w:bottom w:val="single" w:sz="6" w:space="0" w:color="DCDCDC"/>
              <w:right w:val="single" w:sz="6" w:space="0" w:color="DCDCDC"/>
            </w:tcBorders>
          </w:tcPr>
          <w:p w14:paraId="08906E07" w14:textId="77777777" w:rsidR="00160744" w:rsidRDefault="00160744" w:rsidP="004F4082">
            <w:pPr>
              <w:ind w:left="20"/>
              <w:jc w:val="center"/>
            </w:pPr>
            <w:r>
              <w:rPr>
                <w:rFonts w:ascii="Segoe UI" w:eastAsia="Segoe UI" w:hAnsi="Segoe UI" w:cs="Segoe UI"/>
                <w:b/>
                <w:sz w:val="20"/>
              </w:rPr>
              <w:t>CN20230109</w:t>
            </w:r>
          </w:p>
        </w:tc>
      </w:tr>
    </w:tbl>
    <w:p w14:paraId="64FDBCF0" w14:textId="77777777" w:rsidR="00160744" w:rsidRDefault="00160744" w:rsidP="00160744">
      <w:pPr>
        <w:spacing w:after="17"/>
        <w:ind w:left="3308"/>
        <w:jc w:val="center"/>
      </w:pPr>
      <w:r>
        <w:rPr>
          <w:noProof/>
        </w:rPr>
        <mc:AlternateContent>
          <mc:Choice Requires="wpg">
            <w:drawing>
              <wp:anchor distT="0" distB="0" distL="114300" distR="114300" simplePos="0" relativeHeight="251661312" behindDoc="0" locked="0" layoutInCell="1" allowOverlap="1" wp14:anchorId="663F4E16" wp14:editId="25A38C05">
                <wp:simplePos x="0" y="0"/>
                <wp:positionH relativeFrom="page">
                  <wp:posOffset>7315200</wp:posOffset>
                </wp:positionH>
                <wp:positionV relativeFrom="page">
                  <wp:posOffset>3733800</wp:posOffset>
                </wp:positionV>
                <wp:extent cx="241300" cy="9525"/>
                <wp:effectExtent l="0" t="0" r="0" b="0"/>
                <wp:wrapTopAndBottom/>
                <wp:docPr id="14512" name="Group 14512"/>
                <wp:cNvGraphicFramePr/>
                <a:graphic xmlns:a="http://schemas.openxmlformats.org/drawingml/2006/main">
                  <a:graphicData uri="http://schemas.microsoft.com/office/word/2010/wordprocessingGroup">
                    <wpg:wgp>
                      <wpg:cNvGrpSpPr/>
                      <wpg:grpSpPr>
                        <a:xfrm>
                          <a:off x="0" y="0"/>
                          <a:ext cx="241300" cy="9525"/>
                          <a:chOff x="0" y="0"/>
                          <a:chExt cx="241300" cy="9525"/>
                        </a:xfrm>
                      </wpg:grpSpPr>
                      <wps:wsp>
                        <wps:cNvPr id="694" name="Shape 694"/>
                        <wps:cNvSpPr/>
                        <wps:spPr>
                          <a:xfrm>
                            <a:off x="0" y="0"/>
                            <a:ext cx="241300" cy="0"/>
                          </a:xfrm>
                          <a:custGeom>
                            <a:avLst/>
                            <a:gdLst/>
                            <a:ahLst/>
                            <a:cxnLst/>
                            <a:rect l="0" t="0" r="0" b="0"/>
                            <a:pathLst>
                              <a:path w="241300">
                                <a:moveTo>
                                  <a:pt x="241300" y="0"/>
                                </a:moveTo>
                                <a:lnTo>
                                  <a:pt x="0" y="0"/>
                                </a:lnTo>
                              </a:path>
                            </a:pathLst>
                          </a:custGeom>
                          <a:ln w="9525" cap="flat">
                            <a:custDash>
                              <a:ds d="75000" sp="1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E9BCF98" id="Group 14512" o:spid="_x0000_s1026" style="position:absolute;margin-left:8in;margin-top:294pt;width:19pt;height:.75pt;z-index:251661312;mso-position-horizontal-relative:page;mso-position-vertical-relative:page" coordsize="241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">
                <v:shape id="Shape 694" o:spid="_x0000_s1027" style="position:absolute;width:241300;height:0;visibility:visible;mso-wrap-style:square;v-text-anchor:top" coordsize="24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998sQA&#10;AADcAAAADwAAAGRycy9kb3ducmV2LnhtbESPX2vCQBDE3wv9DscW+lYvKa3U6ClFEPpUbCJ9XnJr&#10;/pjbC7k1xm/fE4Q+DjPzG2a1mVynRhpC49lAOktAEZfeNlwZOBS7lw9QQZAtdp7JwJUCbNaPDyvM&#10;rL/wD425VCpCOGRooBbpM61DWZPDMPM9cfSOfnAoUQ6VtgNeItx1+jVJ5tphw3Ghxp62NZWn/OwM&#10;YHEd0yT/Pey/dSvvqbTtflsY8/w0fS5BCU3yH763v6yB+eINbmfiEd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fLEAAAA3AAAAA8AAAAAAAAAAAAAAAAAmAIAAGRycy9k&#10;b3ducmV2LnhtbFBLBQYAAAAABAAEAPUAAACJAwAAAAA=&#10;" path="m241300,l,e" filled="f">
                  <v:stroke miterlimit="83231f" joinstyle="miter"/>
                  <v:path arrowok="t" textboxrect="0,0,241300,0"/>
                </v:shape>
                <w10:wrap type="topAndBottom" anchorx="page" anchory="page"/>
              </v:group>
            </w:pict>
          </mc:Fallback>
        </mc:AlternateContent>
      </w:r>
      <w:r>
        <w:rPr>
          <w:noProof/>
        </w:rPr>
        <mc:AlternateContent>
          <mc:Choice Requires="wpg">
            <w:drawing>
              <wp:anchor distT="0" distB="0" distL="114300" distR="114300" simplePos="0" relativeHeight="251662336" behindDoc="0" locked="0" layoutInCell="1" allowOverlap="1" wp14:anchorId="0E3F501F" wp14:editId="2DF1607F">
                <wp:simplePos x="0" y="0"/>
                <wp:positionH relativeFrom="page">
                  <wp:posOffset>7315200</wp:posOffset>
                </wp:positionH>
                <wp:positionV relativeFrom="page">
                  <wp:posOffset>7284720</wp:posOffset>
                </wp:positionV>
                <wp:extent cx="241300" cy="9525"/>
                <wp:effectExtent l="0" t="0" r="0" b="0"/>
                <wp:wrapTopAndBottom/>
                <wp:docPr id="14513" name="Group 14513"/>
                <wp:cNvGraphicFramePr/>
                <a:graphic xmlns:a="http://schemas.openxmlformats.org/drawingml/2006/main">
                  <a:graphicData uri="http://schemas.microsoft.com/office/word/2010/wordprocessingGroup">
                    <wpg:wgp>
                      <wpg:cNvGrpSpPr/>
                      <wpg:grpSpPr>
                        <a:xfrm>
                          <a:off x="0" y="0"/>
                          <a:ext cx="241300" cy="9525"/>
                          <a:chOff x="0" y="0"/>
                          <a:chExt cx="241300" cy="9525"/>
                        </a:xfrm>
                      </wpg:grpSpPr>
                      <wps:wsp>
                        <wps:cNvPr id="696" name="Shape 696"/>
                        <wps:cNvSpPr/>
                        <wps:spPr>
                          <a:xfrm>
                            <a:off x="0" y="0"/>
                            <a:ext cx="241300" cy="0"/>
                          </a:xfrm>
                          <a:custGeom>
                            <a:avLst/>
                            <a:gdLst/>
                            <a:ahLst/>
                            <a:cxnLst/>
                            <a:rect l="0" t="0" r="0" b="0"/>
                            <a:pathLst>
                              <a:path w="241300">
                                <a:moveTo>
                                  <a:pt x="241300" y="0"/>
                                </a:moveTo>
                                <a:lnTo>
                                  <a:pt x="0" y="0"/>
                                </a:lnTo>
                              </a:path>
                            </a:pathLst>
                          </a:custGeom>
                          <a:ln w="9525" cap="flat">
                            <a:custDash>
                              <a:ds d="75000" sp="150000"/>
                            </a:custDash>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62691A" id="Group 14513" o:spid="_x0000_s1026" style="position:absolute;margin-left:8in;margin-top:573.6pt;width:19pt;height:.75pt;z-index:251662336;mso-position-horizontal-relative:page;mso-position-vertical-relative:page" coordsize="241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">
                <v:shape id="Shape 696" o:spid="_x0000_s1027" style="position:absolute;width:241300;height:0;visibility:visible;mso-wrap-style:square;v-text-anchor:top" coordsize="2413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GHsMA&#10;AADcAAAADwAAAGRycy9kb3ducmV2LnhtbESPzWrDMBCE74W8g9hCb43sQk3jRAklEOippHbIebE2&#10;/om1MtbWcd6+KhR6HGbmG2azm12vJhpD69lAukxAEVfetlwbOJWH5zdQQZAt9p7JwJ0C7LaLhw3m&#10;1t/4i6ZCahUhHHI00IgMudahashhWPqBOHoXPzqUKMda2xFvEe56/ZIkmXbYclxocKB9Q9W1+HYG&#10;sLxPaVKcT8dP3clrKl133JfGPD3O72tQQrP8h//aH9ZAtsrg90w8Anr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FGHsMAAADcAAAADwAAAAAAAAAAAAAAAACYAgAAZHJzL2Rv&#10;d25yZXYueG1sUEsFBgAAAAAEAAQA9QAAAIgDAAAAAA==&#10;" path="m241300,l,e" filled="f">
                  <v:stroke miterlimit="83231f" joinstyle="miter"/>
                  <v:path arrowok="t" textboxrect="0,0,241300,0"/>
                </v:shape>
                <w10:wrap type="topAndBottom" anchorx="page" anchory="page"/>
              </v:group>
            </w:pict>
          </mc:Fallback>
        </mc:AlternateContent>
      </w:r>
      <w:r>
        <w:rPr>
          <w:rFonts w:ascii="Segoe UI" w:eastAsia="Segoe UI" w:hAnsi="Segoe UI" w:cs="Segoe UI"/>
          <w:b/>
          <w:sz w:val="20"/>
        </w:rPr>
        <w:t>Cenová nabídka</w:t>
      </w:r>
    </w:p>
    <w:tbl>
      <w:tblPr>
        <w:tblStyle w:val="TableGrid"/>
        <w:tblW w:w="8809"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
        <w:gridCol w:w="1072"/>
        <w:gridCol w:w="62"/>
        <w:gridCol w:w="1082"/>
        <w:gridCol w:w="52"/>
        <w:gridCol w:w="328"/>
        <w:gridCol w:w="948"/>
        <w:gridCol w:w="1418"/>
        <w:gridCol w:w="850"/>
        <w:gridCol w:w="992"/>
        <w:gridCol w:w="851"/>
        <w:gridCol w:w="1134"/>
      </w:tblGrid>
      <w:tr w:rsidR="00160744" w14:paraId="17F9706C" w14:textId="77777777" w:rsidTr="004F4082">
        <w:trPr>
          <w:trHeight w:val="375"/>
        </w:trPr>
        <w:tc>
          <w:tcPr>
            <w:tcW w:w="2236" w:type="dxa"/>
            <w:gridSpan w:val="4"/>
            <w:shd w:val="clear" w:color="auto" w:fill="DCDCDC"/>
          </w:tcPr>
          <w:p w14:paraId="7546232B" w14:textId="77777777" w:rsidR="00160744" w:rsidRDefault="00160744" w:rsidP="004F4082">
            <w:pPr>
              <w:ind w:left="180"/>
            </w:pPr>
            <w:r>
              <w:rPr>
                <w:rFonts w:ascii="Segoe UI" w:eastAsia="Segoe UI" w:hAnsi="Segoe UI" w:cs="Segoe UI"/>
                <w:b/>
                <w:sz w:val="14"/>
              </w:rPr>
              <w:t>Označení dodávky</w:t>
            </w:r>
          </w:p>
        </w:tc>
        <w:tc>
          <w:tcPr>
            <w:tcW w:w="380" w:type="dxa"/>
            <w:gridSpan w:val="2"/>
            <w:shd w:val="clear" w:color="auto" w:fill="DCDCDC"/>
          </w:tcPr>
          <w:p w14:paraId="1EC01C9D" w14:textId="77777777" w:rsidR="00160744" w:rsidRDefault="00160744" w:rsidP="004F4082">
            <w:r>
              <w:rPr>
                <w:rFonts w:ascii="Segoe UI" w:eastAsia="Segoe UI" w:hAnsi="Segoe UI" w:cs="Segoe UI"/>
                <w:b/>
                <w:sz w:val="14"/>
              </w:rPr>
              <w:t>Počet</w:t>
            </w:r>
          </w:p>
        </w:tc>
        <w:tc>
          <w:tcPr>
            <w:tcW w:w="948" w:type="dxa"/>
            <w:shd w:val="clear" w:color="auto" w:fill="DCDCDC"/>
          </w:tcPr>
          <w:p w14:paraId="4B166D67" w14:textId="77777777" w:rsidR="00160744" w:rsidRDefault="00160744" w:rsidP="004F4082">
            <w:r>
              <w:rPr>
                <w:rFonts w:ascii="Segoe UI" w:eastAsia="Segoe UI" w:hAnsi="Segoe UI" w:cs="Segoe UI"/>
                <w:b/>
                <w:sz w:val="14"/>
              </w:rPr>
              <w:t>m. j.</w:t>
            </w:r>
          </w:p>
        </w:tc>
        <w:tc>
          <w:tcPr>
            <w:tcW w:w="1418" w:type="dxa"/>
            <w:shd w:val="clear" w:color="auto" w:fill="DCDCDC"/>
          </w:tcPr>
          <w:p w14:paraId="366FF55D" w14:textId="77777777" w:rsidR="00160744" w:rsidRDefault="00160744" w:rsidP="004F4082">
            <w:pPr>
              <w:ind w:left="10"/>
            </w:pPr>
            <w:r>
              <w:rPr>
                <w:rFonts w:ascii="Segoe UI" w:eastAsia="Segoe UI" w:hAnsi="Segoe UI" w:cs="Segoe UI"/>
                <w:b/>
                <w:sz w:val="14"/>
              </w:rPr>
              <w:t xml:space="preserve">Cena za </w:t>
            </w:r>
            <w:proofErr w:type="spellStart"/>
            <w:r>
              <w:rPr>
                <w:rFonts w:ascii="Segoe UI" w:eastAsia="Segoe UI" w:hAnsi="Segoe UI" w:cs="Segoe UI"/>
                <w:b/>
                <w:sz w:val="14"/>
              </w:rPr>
              <w:t>m.j</w:t>
            </w:r>
            <w:proofErr w:type="spellEnd"/>
            <w:r>
              <w:rPr>
                <w:rFonts w:ascii="Segoe UI" w:eastAsia="Segoe UI" w:hAnsi="Segoe UI" w:cs="Segoe UI"/>
                <w:b/>
                <w:sz w:val="14"/>
              </w:rPr>
              <w:t>.</w:t>
            </w:r>
          </w:p>
        </w:tc>
        <w:tc>
          <w:tcPr>
            <w:tcW w:w="850" w:type="dxa"/>
            <w:shd w:val="clear" w:color="auto" w:fill="DCDCDC"/>
          </w:tcPr>
          <w:p w14:paraId="0024CEAD" w14:textId="77777777" w:rsidR="00160744" w:rsidRDefault="00160744" w:rsidP="004F4082">
            <w:r>
              <w:rPr>
                <w:rFonts w:ascii="Segoe UI" w:eastAsia="Segoe UI" w:hAnsi="Segoe UI" w:cs="Segoe UI"/>
                <w:b/>
                <w:sz w:val="14"/>
              </w:rPr>
              <w:t>DPH %</w:t>
            </w:r>
          </w:p>
        </w:tc>
        <w:tc>
          <w:tcPr>
            <w:tcW w:w="992" w:type="dxa"/>
            <w:shd w:val="clear" w:color="auto" w:fill="DCDCDC"/>
          </w:tcPr>
          <w:p w14:paraId="1F1966D1" w14:textId="77777777" w:rsidR="00160744" w:rsidRDefault="00160744" w:rsidP="004F4082">
            <w:pPr>
              <w:ind w:left="221"/>
            </w:pPr>
            <w:r>
              <w:rPr>
                <w:rFonts w:ascii="Segoe UI" w:eastAsia="Segoe UI" w:hAnsi="Segoe UI" w:cs="Segoe UI"/>
                <w:b/>
                <w:sz w:val="14"/>
              </w:rPr>
              <w:t>Bez DPH</w:t>
            </w:r>
          </w:p>
        </w:tc>
        <w:tc>
          <w:tcPr>
            <w:tcW w:w="851" w:type="dxa"/>
            <w:shd w:val="clear" w:color="auto" w:fill="DCDCDC"/>
          </w:tcPr>
          <w:p w14:paraId="2C8A1A99" w14:textId="77777777" w:rsidR="00160744" w:rsidRDefault="00160744" w:rsidP="004F4082">
            <w:pPr>
              <w:ind w:left="273"/>
              <w:jc w:val="center"/>
            </w:pPr>
            <w:r>
              <w:rPr>
                <w:rFonts w:ascii="Segoe UI" w:eastAsia="Segoe UI" w:hAnsi="Segoe UI" w:cs="Segoe UI"/>
                <w:b/>
                <w:sz w:val="14"/>
              </w:rPr>
              <w:t>DPH</w:t>
            </w:r>
          </w:p>
        </w:tc>
        <w:tc>
          <w:tcPr>
            <w:tcW w:w="1134" w:type="dxa"/>
            <w:shd w:val="clear" w:color="auto" w:fill="DCDCDC"/>
          </w:tcPr>
          <w:p w14:paraId="492B2A0F" w14:textId="77777777" w:rsidR="00160744" w:rsidRDefault="00160744" w:rsidP="004F4082">
            <w:pPr>
              <w:ind w:left="552"/>
            </w:pPr>
            <w:r>
              <w:rPr>
                <w:rFonts w:ascii="Segoe UI" w:eastAsia="Segoe UI" w:hAnsi="Segoe UI" w:cs="Segoe UI"/>
                <w:b/>
                <w:sz w:val="14"/>
              </w:rPr>
              <w:t>Celkem</w:t>
            </w:r>
          </w:p>
        </w:tc>
      </w:tr>
      <w:tr w:rsidR="00160744" w14:paraId="5581ED3E" w14:textId="77777777" w:rsidTr="004F4082">
        <w:trPr>
          <w:trHeight w:val="501"/>
        </w:trPr>
        <w:tc>
          <w:tcPr>
            <w:tcW w:w="2236" w:type="dxa"/>
            <w:gridSpan w:val="4"/>
          </w:tcPr>
          <w:p w14:paraId="575A9315" w14:textId="77777777" w:rsidR="00160744" w:rsidRDefault="00160744" w:rsidP="004F4082">
            <w:pPr>
              <w:ind w:left="180" w:right="10"/>
            </w:pPr>
            <w:r>
              <w:rPr>
                <w:rFonts w:ascii="Segoe UI" w:eastAsia="Segoe UI" w:hAnsi="Segoe UI" w:cs="Segoe UI"/>
                <w:sz w:val="16"/>
              </w:rPr>
              <w:t>A00562A</w:t>
            </w:r>
            <w:r>
              <w:rPr>
                <w:rFonts w:ascii="Segoe UI" w:eastAsia="Segoe UI" w:hAnsi="Segoe UI" w:cs="Segoe UI"/>
                <w:sz w:val="16"/>
              </w:rPr>
              <w:tab/>
              <w:t>vodící kanyla bez retraktoru, max. pro 1,2mm vlákna</w:t>
            </w:r>
          </w:p>
        </w:tc>
        <w:tc>
          <w:tcPr>
            <w:tcW w:w="380" w:type="dxa"/>
            <w:gridSpan w:val="2"/>
          </w:tcPr>
          <w:p w14:paraId="48C98124" w14:textId="77777777" w:rsidR="00160744" w:rsidRDefault="00160744" w:rsidP="004F4082">
            <w:pPr>
              <w:ind w:left="62"/>
            </w:pPr>
            <w:r>
              <w:rPr>
                <w:rFonts w:ascii="Segoe UI" w:eastAsia="Segoe UI" w:hAnsi="Segoe UI" w:cs="Segoe UI"/>
                <w:sz w:val="16"/>
              </w:rPr>
              <w:t>1,00</w:t>
            </w:r>
          </w:p>
        </w:tc>
        <w:tc>
          <w:tcPr>
            <w:tcW w:w="948" w:type="dxa"/>
          </w:tcPr>
          <w:p w14:paraId="756C2D39" w14:textId="77777777" w:rsidR="00160744" w:rsidRDefault="00160744" w:rsidP="004F4082">
            <w:r>
              <w:rPr>
                <w:rFonts w:ascii="Segoe UI" w:eastAsia="Segoe UI" w:hAnsi="Segoe UI" w:cs="Segoe UI"/>
                <w:sz w:val="16"/>
              </w:rPr>
              <w:t>ks</w:t>
            </w:r>
          </w:p>
        </w:tc>
        <w:tc>
          <w:tcPr>
            <w:tcW w:w="1418" w:type="dxa"/>
          </w:tcPr>
          <w:p w14:paraId="520FDA2B" w14:textId="7C4D5199" w:rsidR="00160744" w:rsidRDefault="00330CDB" w:rsidP="004F4082">
            <w:pPr>
              <w:ind w:right="41"/>
              <w:jc w:val="center"/>
            </w:pPr>
            <w:proofErr w:type="spellStart"/>
            <w:r>
              <w:rPr>
                <w:rFonts w:ascii="Segoe UI" w:eastAsia="Segoe UI" w:hAnsi="Segoe UI" w:cs="Segoe UI"/>
                <w:sz w:val="16"/>
              </w:rPr>
              <w:t>xxxxx</w:t>
            </w:r>
            <w:proofErr w:type="spellEnd"/>
          </w:p>
        </w:tc>
        <w:tc>
          <w:tcPr>
            <w:tcW w:w="850" w:type="dxa"/>
          </w:tcPr>
          <w:p w14:paraId="45318434" w14:textId="77777777" w:rsidR="00160744" w:rsidRDefault="00160744" w:rsidP="004F4082">
            <w:pPr>
              <w:ind w:left="233"/>
            </w:pPr>
            <w:r>
              <w:rPr>
                <w:rFonts w:ascii="Segoe UI" w:eastAsia="Segoe UI" w:hAnsi="Segoe UI" w:cs="Segoe UI"/>
                <w:sz w:val="16"/>
              </w:rPr>
              <w:t>21</w:t>
            </w:r>
          </w:p>
        </w:tc>
        <w:tc>
          <w:tcPr>
            <w:tcW w:w="992" w:type="dxa"/>
          </w:tcPr>
          <w:p w14:paraId="17A99DE7" w14:textId="00CADC39" w:rsidR="00160744" w:rsidRDefault="00330CDB" w:rsidP="004F4082">
            <w:pPr>
              <w:ind w:left="173"/>
            </w:pPr>
            <w:proofErr w:type="spellStart"/>
            <w:r>
              <w:rPr>
                <w:rFonts w:ascii="Segoe UI" w:eastAsia="Segoe UI" w:hAnsi="Segoe UI" w:cs="Segoe UI"/>
                <w:sz w:val="16"/>
              </w:rPr>
              <w:t>xxxxx</w:t>
            </w:r>
            <w:proofErr w:type="spellEnd"/>
          </w:p>
        </w:tc>
        <w:tc>
          <w:tcPr>
            <w:tcW w:w="851" w:type="dxa"/>
          </w:tcPr>
          <w:p w14:paraId="611B66AE" w14:textId="4F428FFE"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733F1127" w14:textId="427B4CE8" w:rsidR="00160744" w:rsidRDefault="00330CDB" w:rsidP="004F4082">
            <w:pPr>
              <w:ind w:left="150"/>
              <w:jc w:val="center"/>
            </w:pPr>
            <w:proofErr w:type="spellStart"/>
            <w:r>
              <w:rPr>
                <w:rFonts w:ascii="Segoe UI" w:eastAsia="Segoe UI" w:hAnsi="Segoe UI" w:cs="Segoe UI"/>
                <w:b/>
                <w:sz w:val="17"/>
              </w:rPr>
              <w:t>xxxxx</w:t>
            </w:r>
            <w:proofErr w:type="spellEnd"/>
          </w:p>
        </w:tc>
      </w:tr>
      <w:tr w:rsidR="00160744" w14:paraId="090610EF" w14:textId="77777777" w:rsidTr="004F4082">
        <w:trPr>
          <w:trHeight w:val="513"/>
        </w:trPr>
        <w:tc>
          <w:tcPr>
            <w:tcW w:w="2236" w:type="dxa"/>
            <w:gridSpan w:val="4"/>
          </w:tcPr>
          <w:p w14:paraId="747748E6" w14:textId="77777777" w:rsidR="00160744" w:rsidRDefault="00160744" w:rsidP="004F4082">
            <w:pPr>
              <w:ind w:left="180" w:right="201"/>
            </w:pPr>
            <w:r>
              <w:rPr>
                <w:rFonts w:ascii="Segoe UI" w:eastAsia="Segoe UI" w:hAnsi="Segoe UI" w:cs="Segoe UI"/>
                <w:sz w:val="16"/>
              </w:rPr>
              <w:t>WA22540S</w:t>
            </w:r>
            <w:r>
              <w:rPr>
                <w:rFonts w:ascii="Segoe UI" w:eastAsia="Segoe UI" w:hAnsi="Segoe UI" w:cs="Segoe UI"/>
                <w:sz w:val="16"/>
              </w:rPr>
              <w:tab/>
              <w:t>VF-elektroda, resekční, jehla, 90°, 5 ks/bal., jednorázová</w:t>
            </w:r>
          </w:p>
        </w:tc>
        <w:tc>
          <w:tcPr>
            <w:tcW w:w="380" w:type="dxa"/>
            <w:gridSpan w:val="2"/>
          </w:tcPr>
          <w:p w14:paraId="1F34968B" w14:textId="77777777" w:rsidR="00160744" w:rsidRDefault="00160744" w:rsidP="004F4082">
            <w:pPr>
              <w:ind w:left="62"/>
            </w:pPr>
            <w:r>
              <w:rPr>
                <w:rFonts w:ascii="Segoe UI" w:eastAsia="Segoe UI" w:hAnsi="Segoe UI" w:cs="Segoe UI"/>
                <w:sz w:val="16"/>
              </w:rPr>
              <w:t>1,00</w:t>
            </w:r>
          </w:p>
        </w:tc>
        <w:tc>
          <w:tcPr>
            <w:tcW w:w="948" w:type="dxa"/>
          </w:tcPr>
          <w:p w14:paraId="3F80170E" w14:textId="77777777" w:rsidR="00160744" w:rsidRDefault="00160744" w:rsidP="004F4082">
            <w:r>
              <w:rPr>
                <w:rFonts w:ascii="Segoe UI" w:eastAsia="Segoe UI" w:hAnsi="Segoe UI" w:cs="Segoe UI"/>
                <w:sz w:val="16"/>
              </w:rPr>
              <w:t>ks</w:t>
            </w:r>
          </w:p>
        </w:tc>
        <w:tc>
          <w:tcPr>
            <w:tcW w:w="1418" w:type="dxa"/>
          </w:tcPr>
          <w:p w14:paraId="300155A5" w14:textId="176DC8BF" w:rsidR="00160744" w:rsidRDefault="00330CDB" w:rsidP="004F4082">
            <w:pPr>
              <w:ind w:left="86"/>
            </w:pPr>
            <w:proofErr w:type="spellStart"/>
            <w:r>
              <w:rPr>
                <w:rFonts w:ascii="Segoe UI" w:eastAsia="Segoe UI" w:hAnsi="Segoe UI" w:cs="Segoe UI"/>
                <w:sz w:val="16"/>
              </w:rPr>
              <w:t>xxxxx</w:t>
            </w:r>
            <w:proofErr w:type="spellEnd"/>
          </w:p>
        </w:tc>
        <w:tc>
          <w:tcPr>
            <w:tcW w:w="850" w:type="dxa"/>
          </w:tcPr>
          <w:p w14:paraId="3E3F6173" w14:textId="77777777" w:rsidR="00160744" w:rsidRDefault="00160744" w:rsidP="004F4082">
            <w:pPr>
              <w:ind w:left="233"/>
            </w:pPr>
            <w:r>
              <w:rPr>
                <w:rFonts w:ascii="Segoe UI" w:eastAsia="Segoe UI" w:hAnsi="Segoe UI" w:cs="Segoe UI"/>
                <w:sz w:val="16"/>
              </w:rPr>
              <w:t>21</w:t>
            </w:r>
          </w:p>
        </w:tc>
        <w:tc>
          <w:tcPr>
            <w:tcW w:w="992" w:type="dxa"/>
          </w:tcPr>
          <w:p w14:paraId="208A4FB2" w14:textId="275D69BC"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75202E1C" w14:textId="7451966A"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6E95EF31" w14:textId="24346B78"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6F542CB8" w14:textId="77777777" w:rsidTr="004F4082">
        <w:trPr>
          <w:trHeight w:val="513"/>
        </w:trPr>
        <w:tc>
          <w:tcPr>
            <w:tcW w:w="2236" w:type="dxa"/>
            <w:gridSpan w:val="4"/>
          </w:tcPr>
          <w:p w14:paraId="48C4441E" w14:textId="77777777" w:rsidR="00160744" w:rsidRDefault="00160744" w:rsidP="004F4082">
            <w:pPr>
              <w:ind w:left="180" w:right="413"/>
            </w:pPr>
            <w:r>
              <w:rPr>
                <w:rFonts w:ascii="Segoe UI" w:eastAsia="Segoe UI" w:hAnsi="Segoe UI" w:cs="Segoe UI"/>
                <w:sz w:val="16"/>
              </w:rPr>
              <w:t>WA22566S</w:t>
            </w:r>
            <w:r>
              <w:rPr>
                <w:rFonts w:ascii="Segoe UI" w:eastAsia="Segoe UI" w:hAnsi="Segoe UI" w:cs="Segoe UI"/>
                <w:sz w:val="16"/>
              </w:rPr>
              <w:tab/>
              <w:t xml:space="preserve">VF-elektroda, </w:t>
            </w:r>
            <w:proofErr w:type="spellStart"/>
            <w:r>
              <w:rPr>
                <w:rFonts w:ascii="Segoe UI" w:eastAsia="Segoe UI" w:hAnsi="Segoe UI" w:cs="Segoe UI"/>
                <w:sz w:val="16"/>
              </w:rPr>
              <w:t>vaporizační</w:t>
            </w:r>
            <w:proofErr w:type="spellEnd"/>
            <w:r>
              <w:rPr>
                <w:rFonts w:ascii="Segoe UI" w:eastAsia="Segoe UI" w:hAnsi="Segoe UI" w:cs="Segoe UI"/>
                <w:sz w:val="16"/>
              </w:rPr>
              <w:t xml:space="preserve">, </w:t>
            </w:r>
            <w:proofErr w:type="spellStart"/>
            <w:r>
              <w:rPr>
                <w:rFonts w:ascii="Segoe UI" w:eastAsia="Segoe UI" w:hAnsi="Segoe UI" w:cs="Segoe UI"/>
                <w:sz w:val="16"/>
              </w:rPr>
              <w:t>ovalbutton</w:t>
            </w:r>
            <w:proofErr w:type="spellEnd"/>
            <w:r>
              <w:rPr>
                <w:rFonts w:ascii="Segoe UI" w:eastAsia="Segoe UI" w:hAnsi="Segoe UI" w:cs="Segoe UI"/>
                <w:sz w:val="16"/>
              </w:rPr>
              <w:t>, 5 ks/bal., jednorázová</w:t>
            </w:r>
          </w:p>
        </w:tc>
        <w:tc>
          <w:tcPr>
            <w:tcW w:w="380" w:type="dxa"/>
            <w:gridSpan w:val="2"/>
          </w:tcPr>
          <w:p w14:paraId="2C75FB95" w14:textId="77777777" w:rsidR="00160744" w:rsidRDefault="00160744" w:rsidP="004F4082">
            <w:pPr>
              <w:ind w:left="62"/>
            </w:pPr>
            <w:r>
              <w:rPr>
                <w:rFonts w:ascii="Segoe UI" w:eastAsia="Segoe UI" w:hAnsi="Segoe UI" w:cs="Segoe UI"/>
                <w:sz w:val="16"/>
              </w:rPr>
              <w:t>2,00</w:t>
            </w:r>
          </w:p>
        </w:tc>
        <w:tc>
          <w:tcPr>
            <w:tcW w:w="948" w:type="dxa"/>
          </w:tcPr>
          <w:p w14:paraId="45413DF3" w14:textId="77777777" w:rsidR="00160744" w:rsidRDefault="00160744" w:rsidP="004F4082">
            <w:r>
              <w:rPr>
                <w:rFonts w:ascii="Segoe UI" w:eastAsia="Segoe UI" w:hAnsi="Segoe UI" w:cs="Segoe UI"/>
                <w:sz w:val="16"/>
              </w:rPr>
              <w:t>ks</w:t>
            </w:r>
          </w:p>
        </w:tc>
        <w:tc>
          <w:tcPr>
            <w:tcW w:w="1418" w:type="dxa"/>
          </w:tcPr>
          <w:p w14:paraId="72F25D4E" w14:textId="0EF19717" w:rsidR="00160744" w:rsidRDefault="00330CDB" w:rsidP="004F4082">
            <w:pPr>
              <w:ind w:left="86"/>
            </w:pPr>
            <w:proofErr w:type="spellStart"/>
            <w:r>
              <w:rPr>
                <w:rFonts w:ascii="Segoe UI" w:eastAsia="Segoe UI" w:hAnsi="Segoe UI" w:cs="Segoe UI"/>
                <w:sz w:val="16"/>
              </w:rPr>
              <w:t>xxxxx</w:t>
            </w:r>
            <w:proofErr w:type="spellEnd"/>
          </w:p>
        </w:tc>
        <w:tc>
          <w:tcPr>
            <w:tcW w:w="850" w:type="dxa"/>
          </w:tcPr>
          <w:p w14:paraId="56F264DB" w14:textId="77777777" w:rsidR="00160744" w:rsidRDefault="00160744" w:rsidP="004F4082">
            <w:pPr>
              <w:ind w:left="233"/>
            </w:pPr>
            <w:r>
              <w:rPr>
                <w:rFonts w:ascii="Segoe UI" w:eastAsia="Segoe UI" w:hAnsi="Segoe UI" w:cs="Segoe UI"/>
                <w:sz w:val="16"/>
              </w:rPr>
              <w:t>21</w:t>
            </w:r>
          </w:p>
        </w:tc>
        <w:tc>
          <w:tcPr>
            <w:tcW w:w="992" w:type="dxa"/>
          </w:tcPr>
          <w:p w14:paraId="2C141893" w14:textId="59E90822"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19FF9247" w14:textId="4AED5CA2" w:rsidR="00160744" w:rsidRDefault="00330CDB" w:rsidP="004F4082">
            <w:pPr>
              <w:ind w:left="86"/>
            </w:pPr>
            <w:proofErr w:type="spellStart"/>
            <w:r>
              <w:rPr>
                <w:rFonts w:ascii="Segoe UI" w:eastAsia="Segoe UI" w:hAnsi="Segoe UI" w:cs="Segoe UI"/>
                <w:sz w:val="16"/>
              </w:rPr>
              <w:t>xxxxx</w:t>
            </w:r>
            <w:proofErr w:type="spellEnd"/>
          </w:p>
        </w:tc>
        <w:tc>
          <w:tcPr>
            <w:tcW w:w="1134" w:type="dxa"/>
          </w:tcPr>
          <w:p w14:paraId="7C9B5D38" w14:textId="22156EF1"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0FE595BB" w14:textId="77777777" w:rsidTr="004F4082">
        <w:trPr>
          <w:trHeight w:val="513"/>
        </w:trPr>
        <w:tc>
          <w:tcPr>
            <w:tcW w:w="2236" w:type="dxa"/>
            <w:gridSpan w:val="4"/>
          </w:tcPr>
          <w:p w14:paraId="0B4486F5" w14:textId="77777777" w:rsidR="00160744" w:rsidRDefault="00160744" w:rsidP="004F4082">
            <w:pPr>
              <w:ind w:left="180" w:right="341"/>
            </w:pPr>
            <w:r>
              <w:rPr>
                <w:rFonts w:ascii="Segoe UI" w:eastAsia="Segoe UI" w:hAnsi="Segoe UI" w:cs="Segoe UI"/>
                <w:sz w:val="16"/>
              </w:rPr>
              <w:t>WA22302D</w:t>
            </w:r>
            <w:r>
              <w:rPr>
                <w:rFonts w:ascii="Segoe UI" w:eastAsia="Segoe UI" w:hAnsi="Segoe UI" w:cs="Segoe UI"/>
                <w:sz w:val="16"/>
              </w:rPr>
              <w:tab/>
              <w:t>VF-elektroda, resekční, klička, střední, 12 ks/bal., jednorázová</w:t>
            </w:r>
          </w:p>
        </w:tc>
        <w:tc>
          <w:tcPr>
            <w:tcW w:w="380" w:type="dxa"/>
            <w:gridSpan w:val="2"/>
          </w:tcPr>
          <w:p w14:paraId="5EFA1F12" w14:textId="77777777" w:rsidR="00160744" w:rsidRDefault="00160744" w:rsidP="004F4082">
            <w:pPr>
              <w:ind w:left="62"/>
            </w:pPr>
            <w:r>
              <w:rPr>
                <w:rFonts w:ascii="Segoe UI" w:eastAsia="Segoe UI" w:hAnsi="Segoe UI" w:cs="Segoe UI"/>
                <w:sz w:val="16"/>
              </w:rPr>
              <w:t>1,00</w:t>
            </w:r>
          </w:p>
        </w:tc>
        <w:tc>
          <w:tcPr>
            <w:tcW w:w="948" w:type="dxa"/>
          </w:tcPr>
          <w:p w14:paraId="3C86ECFA" w14:textId="77777777" w:rsidR="00160744" w:rsidRDefault="00160744" w:rsidP="004F4082">
            <w:r>
              <w:rPr>
                <w:rFonts w:ascii="Segoe UI" w:eastAsia="Segoe UI" w:hAnsi="Segoe UI" w:cs="Segoe UI"/>
                <w:sz w:val="16"/>
              </w:rPr>
              <w:t>ks</w:t>
            </w:r>
          </w:p>
        </w:tc>
        <w:tc>
          <w:tcPr>
            <w:tcW w:w="1418" w:type="dxa"/>
          </w:tcPr>
          <w:p w14:paraId="1F3DFAD4" w14:textId="6EDE42E8" w:rsidR="00160744" w:rsidRDefault="00330CDB" w:rsidP="004F4082">
            <w:pPr>
              <w:ind w:left="86"/>
            </w:pPr>
            <w:proofErr w:type="spellStart"/>
            <w:r>
              <w:rPr>
                <w:rFonts w:ascii="Segoe UI" w:eastAsia="Segoe UI" w:hAnsi="Segoe UI" w:cs="Segoe UI"/>
                <w:sz w:val="16"/>
              </w:rPr>
              <w:t>xxxxx</w:t>
            </w:r>
            <w:proofErr w:type="spellEnd"/>
          </w:p>
        </w:tc>
        <w:tc>
          <w:tcPr>
            <w:tcW w:w="850" w:type="dxa"/>
          </w:tcPr>
          <w:p w14:paraId="27CC5FD9" w14:textId="77777777" w:rsidR="00160744" w:rsidRDefault="00160744" w:rsidP="004F4082">
            <w:pPr>
              <w:ind w:left="233"/>
            </w:pPr>
            <w:r>
              <w:rPr>
                <w:rFonts w:ascii="Segoe UI" w:eastAsia="Segoe UI" w:hAnsi="Segoe UI" w:cs="Segoe UI"/>
                <w:sz w:val="16"/>
              </w:rPr>
              <w:t>21</w:t>
            </w:r>
          </w:p>
        </w:tc>
        <w:tc>
          <w:tcPr>
            <w:tcW w:w="992" w:type="dxa"/>
          </w:tcPr>
          <w:p w14:paraId="6685D096" w14:textId="2132AC05"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369FF2A5" w14:textId="551A658D"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312C69DA" w14:textId="26A78789"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24D6BE8C" w14:textId="77777777" w:rsidTr="004F4082">
        <w:trPr>
          <w:trHeight w:val="513"/>
        </w:trPr>
        <w:tc>
          <w:tcPr>
            <w:tcW w:w="2236" w:type="dxa"/>
            <w:gridSpan w:val="4"/>
          </w:tcPr>
          <w:p w14:paraId="75ADEFFC" w14:textId="77777777" w:rsidR="00160744" w:rsidRDefault="00160744" w:rsidP="004F4082">
            <w:pPr>
              <w:ind w:left="180" w:right="218"/>
            </w:pPr>
            <w:r>
              <w:rPr>
                <w:rFonts w:ascii="Segoe UI" w:eastAsia="Segoe UI" w:hAnsi="Segoe UI" w:cs="Segoe UI"/>
                <w:sz w:val="16"/>
              </w:rPr>
              <w:t>WA22351C</w:t>
            </w:r>
            <w:r>
              <w:rPr>
                <w:rFonts w:ascii="Segoe UI" w:eastAsia="Segoe UI" w:hAnsi="Segoe UI" w:cs="Segoe UI"/>
                <w:sz w:val="16"/>
              </w:rPr>
              <w:tab/>
              <w:t xml:space="preserve">VF-elektroda, koagulační, </w:t>
            </w:r>
            <w:proofErr w:type="spellStart"/>
            <w:r>
              <w:rPr>
                <w:rFonts w:ascii="Segoe UI" w:eastAsia="Segoe UI" w:hAnsi="Segoe UI" w:cs="Segoe UI"/>
                <w:sz w:val="16"/>
              </w:rPr>
              <w:t>roller</w:t>
            </w:r>
            <w:proofErr w:type="spellEnd"/>
            <w:r>
              <w:rPr>
                <w:rFonts w:ascii="Segoe UI" w:eastAsia="Segoe UI" w:hAnsi="Segoe UI" w:cs="Segoe UI"/>
                <w:sz w:val="16"/>
              </w:rPr>
              <w:t>, 12 ks/bal., jednorázová</w:t>
            </w:r>
          </w:p>
        </w:tc>
        <w:tc>
          <w:tcPr>
            <w:tcW w:w="380" w:type="dxa"/>
            <w:gridSpan w:val="2"/>
          </w:tcPr>
          <w:p w14:paraId="2CDC9A92" w14:textId="77777777" w:rsidR="00160744" w:rsidRDefault="00160744" w:rsidP="004F4082">
            <w:pPr>
              <w:ind w:left="62"/>
            </w:pPr>
            <w:r>
              <w:rPr>
                <w:rFonts w:ascii="Segoe UI" w:eastAsia="Segoe UI" w:hAnsi="Segoe UI" w:cs="Segoe UI"/>
                <w:sz w:val="16"/>
              </w:rPr>
              <w:t>1,00</w:t>
            </w:r>
          </w:p>
        </w:tc>
        <w:tc>
          <w:tcPr>
            <w:tcW w:w="948" w:type="dxa"/>
          </w:tcPr>
          <w:p w14:paraId="2622AEFA" w14:textId="77777777" w:rsidR="00160744" w:rsidRDefault="00160744" w:rsidP="004F4082">
            <w:r>
              <w:rPr>
                <w:rFonts w:ascii="Segoe UI" w:eastAsia="Segoe UI" w:hAnsi="Segoe UI" w:cs="Segoe UI"/>
                <w:sz w:val="16"/>
              </w:rPr>
              <w:t>ks</w:t>
            </w:r>
          </w:p>
        </w:tc>
        <w:tc>
          <w:tcPr>
            <w:tcW w:w="1418" w:type="dxa"/>
          </w:tcPr>
          <w:p w14:paraId="1B9F81CB" w14:textId="33A1CE58" w:rsidR="00160744" w:rsidRDefault="00330CDB" w:rsidP="004F4082">
            <w:pPr>
              <w:ind w:left="86"/>
            </w:pPr>
            <w:proofErr w:type="spellStart"/>
            <w:r>
              <w:rPr>
                <w:rFonts w:ascii="Segoe UI" w:eastAsia="Segoe UI" w:hAnsi="Segoe UI" w:cs="Segoe UI"/>
                <w:sz w:val="16"/>
              </w:rPr>
              <w:t>xxxxx</w:t>
            </w:r>
            <w:proofErr w:type="spellEnd"/>
          </w:p>
        </w:tc>
        <w:tc>
          <w:tcPr>
            <w:tcW w:w="850" w:type="dxa"/>
          </w:tcPr>
          <w:p w14:paraId="5142FB79" w14:textId="77777777" w:rsidR="00160744" w:rsidRDefault="00160744" w:rsidP="004F4082">
            <w:pPr>
              <w:ind w:left="233"/>
            </w:pPr>
            <w:r>
              <w:rPr>
                <w:rFonts w:ascii="Segoe UI" w:eastAsia="Segoe UI" w:hAnsi="Segoe UI" w:cs="Segoe UI"/>
                <w:sz w:val="16"/>
              </w:rPr>
              <w:t>21</w:t>
            </w:r>
          </w:p>
        </w:tc>
        <w:tc>
          <w:tcPr>
            <w:tcW w:w="992" w:type="dxa"/>
          </w:tcPr>
          <w:p w14:paraId="11B629AD" w14:textId="121F0645"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146987B9" w14:textId="79C796AD" w:rsidR="00160744" w:rsidRDefault="00330CDB" w:rsidP="004F4082">
            <w:pPr>
              <w:ind w:left="86"/>
            </w:pPr>
            <w:proofErr w:type="spellStart"/>
            <w:r>
              <w:rPr>
                <w:rFonts w:ascii="Segoe UI" w:eastAsia="Segoe UI" w:hAnsi="Segoe UI" w:cs="Segoe UI"/>
                <w:sz w:val="16"/>
              </w:rPr>
              <w:t>xxxxx</w:t>
            </w:r>
            <w:proofErr w:type="spellEnd"/>
          </w:p>
        </w:tc>
        <w:tc>
          <w:tcPr>
            <w:tcW w:w="1134" w:type="dxa"/>
          </w:tcPr>
          <w:p w14:paraId="2F888EB0" w14:textId="2E37C71F"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175412DF" w14:textId="77777777" w:rsidTr="004F4082">
        <w:trPr>
          <w:trHeight w:val="513"/>
        </w:trPr>
        <w:tc>
          <w:tcPr>
            <w:tcW w:w="2236" w:type="dxa"/>
            <w:gridSpan w:val="4"/>
          </w:tcPr>
          <w:p w14:paraId="5D58B4B5" w14:textId="77777777" w:rsidR="00160744" w:rsidRDefault="00160744" w:rsidP="004F4082">
            <w:pPr>
              <w:ind w:left="180"/>
            </w:pPr>
            <w:r>
              <w:rPr>
                <w:rFonts w:ascii="Segoe UI" w:eastAsia="Segoe UI" w:hAnsi="Segoe UI" w:cs="Segoe UI"/>
                <w:sz w:val="16"/>
              </w:rPr>
              <w:t>WA22559S</w:t>
            </w:r>
            <w:r>
              <w:rPr>
                <w:rFonts w:ascii="Segoe UI" w:eastAsia="Segoe UI" w:hAnsi="Segoe UI" w:cs="Segoe UI"/>
                <w:sz w:val="16"/>
              </w:rPr>
              <w:tab/>
              <w:t>VF-elektroda, TUEB resekční, 5 ks/bal., jednorázová</w:t>
            </w:r>
          </w:p>
        </w:tc>
        <w:tc>
          <w:tcPr>
            <w:tcW w:w="380" w:type="dxa"/>
            <w:gridSpan w:val="2"/>
          </w:tcPr>
          <w:p w14:paraId="2F197845" w14:textId="77777777" w:rsidR="00160744" w:rsidRDefault="00160744" w:rsidP="004F4082">
            <w:pPr>
              <w:ind w:left="62"/>
            </w:pPr>
            <w:r>
              <w:rPr>
                <w:rFonts w:ascii="Segoe UI" w:eastAsia="Segoe UI" w:hAnsi="Segoe UI" w:cs="Segoe UI"/>
                <w:sz w:val="16"/>
              </w:rPr>
              <w:t>1,00</w:t>
            </w:r>
          </w:p>
        </w:tc>
        <w:tc>
          <w:tcPr>
            <w:tcW w:w="948" w:type="dxa"/>
          </w:tcPr>
          <w:p w14:paraId="7F27B3D9" w14:textId="77777777" w:rsidR="00160744" w:rsidRDefault="00160744" w:rsidP="004F4082">
            <w:r>
              <w:rPr>
                <w:rFonts w:ascii="Segoe UI" w:eastAsia="Segoe UI" w:hAnsi="Segoe UI" w:cs="Segoe UI"/>
                <w:sz w:val="16"/>
              </w:rPr>
              <w:t>ks</w:t>
            </w:r>
          </w:p>
        </w:tc>
        <w:tc>
          <w:tcPr>
            <w:tcW w:w="1418" w:type="dxa"/>
          </w:tcPr>
          <w:p w14:paraId="312B824B" w14:textId="59AC2485" w:rsidR="00160744" w:rsidRDefault="00330CDB" w:rsidP="004F4082">
            <w:pPr>
              <w:ind w:left="86"/>
            </w:pPr>
            <w:proofErr w:type="spellStart"/>
            <w:r>
              <w:rPr>
                <w:rFonts w:ascii="Segoe UI" w:eastAsia="Segoe UI" w:hAnsi="Segoe UI" w:cs="Segoe UI"/>
                <w:sz w:val="16"/>
              </w:rPr>
              <w:t>xxxxx</w:t>
            </w:r>
            <w:proofErr w:type="spellEnd"/>
          </w:p>
        </w:tc>
        <w:tc>
          <w:tcPr>
            <w:tcW w:w="850" w:type="dxa"/>
          </w:tcPr>
          <w:p w14:paraId="6D3257D4" w14:textId="77777777" w:rsidR="00160744" w:rsidRDefault="00160744" w:rsidP="004F4082">
            <w:pPr>
              <w:ind w:left="233"/>
            </w:pPr>
            <w:r>
              <w:rPr>
                <w:rFonts w:ascii="Segoe UI" w:eastAsia="Segoe UI" w:hAnsi="Segoe UI" w:cs="Segoe UI"/>
                <w:sz w:val="16"/>
              </w:rPr>
              <w:t>21</w:t>
            </w:r>
          </w:p>
        </w:tc>
        <w:tc>
          <w:tcPr>
            <w:tcW w:w="992" w:type="dxa"/>
          </w:tcPr>
          <w:p w14:paraId="3F603F06" w14:textId="6FCF3AD2"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6A5EAF4E" w14:textId="0D15BBF5"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4D783347" w14:textId="71CA945D"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54CB0673" w14:textId="77777777" w:rsidTr="004F4082">
        <w:trPr>
          <w:trHeight w:val="513"/>
        </w:trPr>
        <w:tc>
          <w:tcPr>
            <w:tcW w:w="2236" w:type="dxa"/>
            <w:gridSpan w:val="4"/>
          </w:tcPr>
          <w:p w14:paraId="0F64B3F4" w14:textId="77777777" w:rsidR="00160744" w:rsidRDefault="00160744" w:rsidP="004F4082">
            <w:pPr>
              <w:tabs>
                <w:tab w:val="center" w:pos="571"/>
                <w:tab w:val="center" w:pos="2379"/>
              </w:tabs>
            </w:pPr>
            <w:r>
              <w:tab/>
            </w:r>
            <w:r>
              <w:rPr>
                <w:rFonts w:ascii="Segoe UI" w:eastAsia="Segoe UI" w:hAnsi="Segoe UI" w:cs="Segoe UI"/>
                <w:sz w:val="16"/>
              </w:rPr>
              <w:t>WA63810A</w:t>
            </w:r>
            <w:r>
              <w:rPr>
                <w:rFonts w:ascii="Segoe UI" w:eastAsia="Segoe UI" w:hAnsi="Segoe UI" w:cs="Segoe UI"/>
                <w:sz w:val="16"/>
              </w:rPr>
              <w:tab/>
              <w:t xml:space="preserve">extrakční kleště, </w:t>
            </w:r>
            <w:proofErr w:type="spellStart"/>
            <w:r>
              <w:rPr>
                <w:rFonts w:ascii="Segoe UI" w:eastAsia="Segoe UI" w:hAnsi="Segoe UI" w:cs="Segoe UI"/>
                <w:sz w:val="16"/>
              </w:rPr>
              <w:t>grasper</w:t>
            </w:r>
            <w:proofErr w:type="spellEnd"/>
            <w:r>
              <w:rPr>
                <w:rFonts w:ascii="Segoe UI" w:eastAsia="Segoe UI" w:hAnsi="Segoe UI" w:cs="Segoe UI"/>
                <w:sz w:val="16"/>
              </w:rPr>
              <w:t>, 3,25 x 400</w:t>
            </w:r>
          </w:p>
          <w:p w14:paraId="2558614C" w14:textId="77777777" w:rsidR="00160744" w:rsidRDefault="00160744" w:rsidP="004F4082">
            <w:pPr>
              <w:ind w:left="180"/>
            </w:pPr>
            <w:r>
              <w:rPr>
                <w:rFonts w:ascii="Segoe UI" w:eastAsia="Segoe UI" w:hAnsi="Segoe UI" w:cs="Segoe UI"/>
                <w:sz w:val="16"/>
              </w:rPr>
              <w:t>mm</w:t>
            </w:r>
          </w:p>
        </w:tc>
        <w:tc>
          <w:tcPr>
            <w:tcW w:w="380" w:type="dxa"/>
            <w:gridSpan w:val="2"/>
          </w:tcPr>
          <w:p w14:paraId="4A99694A" w14:textId="77777777" w:rsidR="00160744" w:rsidRDefault="00160744" w:rsidP="004F4082">
            <w:pPr>
              <w:ind w:left="62"/>
            </w:pPr>
            <w:r>
              <w:rPr>
                <w:rFonts w:ascii="Segoe UI" w:eastAsia="Segoe UI" w:hAnsi="Segoe UI" w:cs="Segoe UI"/>
                <w:sz w:val="16"/>
              </w:rPr>
              <w:t>1,00</w:t>
            </w:r>
          </w:p>
        </w:tc>
        <w:tc>
          <w:tcPr>
            <w:tcW w:w="948" w:type="dxa"/>
          </w:tcPr>
          <w:p w14:paraId="7A691D10" w14:textId="77777777" w:rsidR="00160744" w:rsidRDefault="00160744" w:rsidP="004F4082">
            <w:r>
              <w:rPr>
                <w:rFonts w:ascii="Segoe UI" w:eastAsia="Segoe UI" w:hAnsi="Segoe UI" w:cs="Segoe UI"/>
                <w:sz w:val="16"/>
              </w:rPr>
              <w:t>ks</w:t>
            </w:r>
          </w:p>
        </w:tc>
        <w:tc>
          <w:tcPr>
            <w:tcW w:w="1418" w:type="dxa"/>
          </w:tcPr>
          <w:p w14:paraId="2D8CDF35" w14:textId="72591A68" w:rsidR="00160744" w:rsidRDefault="00330CDB" w:rsidP="004F4082">
            <w:pPr>
              <w:ind w:left="86"/>
            </w:pPr>
            <w:proofErr w:type="spellStart"/>
            <w:r>
              <w:rPr>
                <w:rFonts w:ascii="Segoe UI" w:eastAsia="Segoe UI" w:hAnsi="Segoe UI" w:cs="Segoe UI"/>
                <w:sz w:val="16"/>
              </w:rPr>
              <w:t>xxxxx</w:t>
            </w:r>
            <w:proofErr w:type="spellEnd"/>
          </w:p>
        </w:tc>
        <w:tc>
          <w:tcPr>
            <w:tcW w:w="850" w:type="dxa"/>
          </w:tcPr>
          <w:p w14:paraId="105BB96A" w14:textId="77777777" w:rsidR="00160744" w:rsidRDefault="00160744" w:rsidP="004F4082">
            <w:pPr>
              <w:ind w:left="233"/>
            </w:pPr>
            <w:r>
              <w:rPr>
                <w:rFonts w:ascii="Segoe UI" w:eastAsia="Segoe UI" w:hAnsi="Segoe UI" w:cs="Segoe UI"/>
                <w:sz w:val="16"/>
              </w:rPr>
              <w:t>21</w:t>
            </w:r>
          </w:p>
        </w:tc>
        <w:tc>
          <w:tcPr>
            <w:tcW w:w="992" w:type="dxa"/>
          </w:tcPr>
          <w:p w14:paraId="29E4E416" w14:textId="0767CB46"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4D0EEBE5" w14:textId="636A7ADA"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507C8A1B" w14:textId="4A4F778D"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74A3C06F" w14:textId="77777777" w:rsidTr="004F4082">
        <w:trPr>
          <w:trHeight w:val="513"/>
        </w:trPr>
        <w:tc>
          <w:tcPr>
            <w:tcW w:w="2236" w:type="dxa"/>
            <w:gridSpan w:val="4"/>
          </w:tcPr>
          <w:p w14:paraId="0BC33F0D" w14:textId="77777777" w:rsidR="00160744" w:rsidRDefault="00160744" w:rsidP="004F4082">
            <w:pPr>
              <w:ind w:left="180"/>
            </w:pPr>
            <w:r>
              <w:rPr>
                <w:rFonts w:ascii="Segoe UI" w:eastAsia="Segoe UI" w:hAnsi="Segoe UI" w:cs="Segoe UI"/>
                <w:b/>
                <w:sz w:val="16"/>
              </w:rPr>
              <w:t xml:space="preserve">Flexibilní </w:t>
            </w:r>
            <w:proofErr w:type="spellStart"/>
            <w:r>
              <w:rPr>
                <w:rFonts w:ascii="Segoe UI" w:eastAsia="Segoe UI" w:hAnsi="Segoe UI" w:cs="Segoe UI"/>
                <w:b/>
                <w:sz w:val="16"/>
              </w:rPr>
              <w:t>videorenoskop</w:t>
            </w:r>
            <w:proofErr w:type="spellEnd"/>
            <w:r>
              <w:rPr>
                <w:rFonts w:ascii="Segoe UI" w:eastAsia="Segoe UI" w:hAnsi="Segoe UI" w:cs="Segoe UI"/>
                <w:b/>
                <w:sz w:val="16"/>
              </w:rPr>
              <w:t xml:space="preserve"> (URS) – 2 ks</w:t>
            </w:r>
          </w:p>
        </w:tc>
        <w:tc>
          <w:tcPr>
            <w:tcW w:w="380" w:type="dxa"/>
            <w:gridSpan w:val="2"/>
          </w:tcPr>
          <w:p w14:paraId="5C567DF5" w14:textId="77777777" w:rsidR="00160744" w:rsidRDefault="00160744" w:rsidP="004F4082"/>
        </w:tc>
        <w:tc>
          <w:tcPr>
            <w:tcW w:w="948" w:type="dxa"/>
          </w:tcPr>
          <w:p w14:paraId="7D2B0E98" w14:textId="77777777" w:rsidR="00160744" w:rsidRDefault="00160744" w:rsidP="004F4082"/>
        </w:tc>
        <w:tc>
          <w:tcPr>
            <w:tcW w:w="1418" w:type="dxa"/>
          </w:tcPr>
          <w:p w14:paraId="77DBE150" w14:textId="77777777" w:rsidR="00160744" w:rsidRDefault="00160744" w:rsidP="004F4082"/>
        </w:tc>
        <w:tc>
          <w:tcPr>
            <w:tcW w:w="850" w:type="dxa"/>
          </w:tcPr>
          <w:p w14:paraId="495FC342" w14:textId="77777777" w:rsidR="00160744" w:rsidRDefault="00160744" w:rsidP="004F4082"/>
        </w:tc>
        <w:tc>
          <w:tcPr>
            <w:tcW w:w="992" w:type="dxa"/>
          </w:tcPr>
          <w:p w14:paraId="79D284ED" w14:textId="77777777" w:rsidR="00160744" w:rsidRDefault="00160744" w:rsidP="004F4082"/>
        </w:tc>
        <w:tc>
          <w:tcPr>
            <w:tcW w:w="851" w:type="dxa"/>
          </w:tcPr>
          <w:p w14:paraId="1C428304" w14:textId="77777777" w:rsidR="00160744" w:rsidRDefault="00160744" w:rsidP="004F4082"/>
        </w:tc>
        <w:tc>
          <w:tcPr>
            <w:tcW w:w="1134" w:type="dxa"/>
          </w:tcPr>
          <w:p w14:paraId="3EA9014D" w14:textId="77777777" w:rsidR="00160744" w:rsidRDefault="00160744" w:rsidP="004F4082"/>
        </w:tc>
      </w:tr>
      <w:tr w:rsidR="00160744" w14:paraId="2943A8DC" w14:textId="77777777" w:rsidTr="004F4082">
        <w:trPr>
          <w:trHeight w:val="513"/>
        </w:trPr>
        <w:tc>
          <w:tcPr>
            <w:tcW w:w="2236" w:type="dxa"/>
            <w:gridSpan w:val="4"/>
          </w:tcPr>
          <w:p w14:paraId="491A5DE1" w14:textId="77777777" w:rsidR="00160744" w:rsidRDefault="00160744" w:rsidP="004F4082">
            <w:pPr>
              <w:ind w:left="180" w:right="490"/>
            </w:pPr>
            <w:r>
              <w:rPr>
                <w:rFonts w:ascii="Segoe UI" w:eastAsia="Segoe UI" w:hAnsi="Segoe UI" w:cs="Segoe UI"/>
                <w:sz w:val="16"/>
              </w:rPr>
              <w:t>N5782050</w:t>
            </w:r>
            <w:r>
              <w:rPr>
                <w:rFonts w:ascii="Segoe UI" w:eastAsia="Segoe UI" w:hAnsi="Segoe UI" w:cs="Segoe UI"/>
                <w:sz w:val="16"/>
              </w:rPr>
              <w:tab/>
              <w:t xml:space="preserve">URF-V3 </w:t>
            </w:r>
            <w:proofErr w:type="spellStart"/>
            <w:r>
              <w:rPr>
                <w:rFonts w:ascii="Segoe UI" w:eastAsia="Segoe UI" w:hAnsi="Segoe UI" w:cs="Segoe UI"/>
                <w:sz w:val="16"/>
              </w:rPr>
              <w:t>flex.videoureteroskop</w:t>
            </w:r>
            <w:proofErr w:type="spellEnd"/>
            <w:r>
              <w:rPr>
                <w:rFonts w:ascii="Segoe UI" w:eastAsia="Segoe UI" w:hAnsi="Segoe UI" w:cs="Segoe UI"/>
                <w:sz w:val="16"/>
              </w:rPr>
              <w:t>, 1 čistící sada</w:t>
            </w:r>
          </w:p>
        </w:tc>
        <w:tc>
          <w:tcPr>
            <w:tcW w:w="380" w:type="dxa"/>
            <w:gridSpan w:val="2"/>
          </w:tcPr>
          <w:p w14:paraId="13906ED0" w14:textId="77777777" w:rsidR="00160744" w:rsidRDefault="00160744" w:rsidP="004F4082">
            <w:pPr>
              <w:ind w:left="62"/>
            </w:pPr>
            <w:r>
              <w:rPr>
                <w:rFonts w:ascii="Segoe UI" w:eastAsia="Segoe UI" w:hAnsi="Segoe UI" w:cs="Segoe UI"/>
                <w:sz w:val="16"/>
              </w:rPr>
              <w:t>2,00</w:t>
            </w:r>
          </w:p>
        </w:tc>
        <w:tc>
          <w:tcPr>
            <w:tcW w:w="948" w:type="dxa"/>
          </w:tcPr>
          <w:p w14:paraId="26F7CE85" w14:textId="77777777" w:rsidR="00160744" w:rsidRDefault="00160744" w:rsidP="004F4082">
            <w:r>
              <w:rPr>
                <w:rFonts w:ascii="Segoe UI" w:eastAsia="Segoe UI" w:hAnsi="Segoe UI" w:cs="Segoe UI"/>
                <w:sz w:val="16"/>
              </w:rPr>
              <w:t>ks</w:t>
            </w:r>
          </w:p>
        </w:tc>
        <w:tc>
          <w:tcPr>
            <w:tcW w:w="1418" w:type="dxa"/>
          </w:tcPr>
          <w:p w14:paraId="0BBA9D8F" w14:textId="484EAF62" w:rsidR="00160744" w:rsidRDefault="00330CDB" w:rsidP="004F4082">
            <w:proofErr w:type="spellStart"/>
            <w:r>
              <w:rPr>
                <w:rFonts w:ascii="Segoe UI" w:eastAsia="Segoe UI" w:hAnsi="Segoe UI" w:cs="Segoe UI"/>
                <w:sz w:val="16"/>
              </w:rPr>
              <w:t>xxxxx</w:t>
            </w:r>
            <w:proofErr w:type="spellEnd"/>
          </w:p>
        </w:tc>
        <w:tc>
          <w:tcPr>
            <w:tcW w:w="850" w:type="dxa"/>
          </w:tcPr>
          <w:p w14:paraId="113B373E" w14:textId="77777777" w:rsidR="00160744" w:rsidRDefault="00160744" w:rsidP="004F4082">
            <w:pPr>
              <w:ind w:left="233"/>
            </w:pPr>
            <w:r>
              <w:rPr>
                <w:rFonts w:ascii="Segoe UI" w:eastAsia="Segoe UI" w:hAnsi="Segoe UI" w:cs="Segoe UI"/>
                <w:sz w:val="16"/>
              </w:rPr>
              <w:t>21</w:t>
            </w:r>
          </w:p>
        </w:tc>
        <w:tc>
          <w:tcPr>
            <w:tcW w:w="992" w:type="dxa"/>
          </w:tcPr>
          <w:p w14:paraId="27C2F328" w14:textId="68370CFB" w:rsidR="00160744" w:rsidRDefault="00330CDB" w:rsidP="004F4082">
            <w:proofErr w:type="spellStart"/>
            <w:r>
              <w:rPr>
                <w:rFonts w:ascii="Segoe UI" w:eastAsia="Segoe UI" w:hAnsi="Segoe UI" w:cs="Segoe UI"/>
                <w:sz w:val="16"/>
              </w:rPr>
              <w:t>xxxxx</w:t>
            </w:r>
            <w:proofErr w:type="spellEnd"/>
          </w:p>
        </w:tc>
        <w:tc>
          <w:tcPr>
            <w:tcW w:w="851" w:type="dxa"/>
          </w:tcPr>
          <w:p w14:paraId="7CF710C2" w14:textId="22D86AF2" w:rsidR="00160744" w:rsidRDefault="00330CDB" w:rsidP="004F4082">
            <w:proofErr w:type="spellStart"/>
            <w:r>
              <w:rPr>
                <w:rFonts w:ascii="Segoe UI" w:eastAsia="Segoe UI" w:hAnsi="Segoe UI" w:cs="Segoe UI"/>
                <w:sz w:val="16"/>
              </w:rPr>
              <w:t>xxxxx</w:t>
            </w:r>
            <w:proofErr w:type="spellEnd"/>
          </w:p>
        </w:tc>
        <w:tc>
          <w:tcPr>
            <w:tcW w:w="1134" w:type="dxa"/>
          </w:tcPr>
          <w:p w14:paraId="2D4ACA67" w14:textId="2B3B0303" w:rsidR="00160744" w:rsidRDefault="00330CDB" w:rsidP="004F4082">
            <w:proofErr w:type="spellStart"/>
            <w:r>
              <w:rPr>
                <w:rFonts w:ascii="Segoe UI" w:eastAsia="Segoe UI" w:hAnsi="Segoe UI" w:cs="Segoe UI"/>
                <w:b/>
                <w:sz w:val="17"/>
              </w:rPr>
              <w:t>xxxxx</w:t>
            </w:r>
            <w:proofErr w:type="spellEnd"/>
          </w:p>
        </w:tc>
      </w:tr>
      <w:tr w:rsidR="00160744" w14:paraId="0C4D352C" w14:textId="77777777" w:rsidTr="004F4082">
        <w:trPr>
          <w:trHeight w:val="513"/>
        </w:trPr>
        <w:tc>
          <w:tcPr>
            <w:tcW w:w="2236" w:type="dxa"/>
            <w:gridSpan w:val="4"/>
          </w:tcPr>
          <w:p w14:paraId="23B1D8CA" w14:textId="77777777" w:rsidR="00160744" w:rsidRDefault="00160744" w:rsidP="004F4082">
            <w:pPr>
              <w:ind w:left="180"/>
            </w:pPr>
            <w:r>
              <w:rPr>
                <w:rFonts w:ascii="Segoe UI" w:eastAsia="Segoe UI" w:hAnsi="Segoe UI" w:cs="Segoe UI"/>
                <w:b/>
                <w:sz w:val="16"/>
              </w:rPr>
              <w:t>Flexibilní HD cysto-</w:t>
            </w:r>
            <w:proofErr w:type="spellStart"/>
            <w:r>
              <w:rPr>
                <w:rFonts w:ascii="Segoe UI" w:eastAsia="Segoe UI" w:hAnsi="Segoe UI" w:cs="Segoe UI"/>
                <w:b/>
                <w:sz w:val="16"/>
              </w:rPr>
              <w:t>nefro</w:t>
            </w:r>
            <w:proofErr w:type="spellEnd"/>
            <w:r>
              <w:rPr>
                <w:rFonts w:ascii="Segoe UI" w:eastAsia="Segoe UI" w:hAnsi="Segoe UI" w:cs="Segoe UI"/>
                <w:b/>
                <w:sz w:val="16"/>
              </w:rPr>
              <w:t xml:space="preserve"> </w:t>
            </w:r>
            <w:proofErr w:type="spellStart"/>
            <w:r>
              <w:rPr>
                <w:rFonts w:ascii="Segoe UI" w:eastAsia="Segoe UI" w:hAnsi="Segoe UI" w:cs="Segoe UI"/>
                <w:b/>
                <w:sz w:val="16"/>
              </w:rPr>
              <w:t>videoskop</w:t>
            </w:r>
            <w:proofErr w:type="spellEnd"/>
            <w:r>
              <w:rPr>
                <w:rFonts w:ascii="Segoe UI" w:eastAsia="Segoe UI" w:hAnsi="Segoe UI" w:cs="Segoe UI"/>
                <w:b/>
                <w:sz w:val="16"/>
              </w:rPr>
              <w:t xml:space="preserve"> – 1 ks</w:t>
            </w:r>
          </w:p>
        </w:tc>
        <w:tc>
          <w:tcPr>
            <w:tcW w:w="380" w:type="dxa"/>
            <w:gridSpan w:val="2"/>
          </w:tcPr>
          <w:p w14:paraId="78D68131" w14:textId="77777777" w:rsidR="00160744" w:rsidRDefault="00160744" w:rsidP="004F4082"/>
        </w:tc>
        <w:tc>
          <w:tcPr>
            <w:tcW w:w="948" w:type="dxa"/>
          </w:tcPr>
          <w:p w14:paraId="58271D66" w14:textId="77777777" w:rsidR="00160744" w:rsidRDefault="00160744" w:rsidP="004F4082"/>
        </w:tc>
        <w:tc>
          <w:tcPr>
            <w:tcW w:w="1418" w:type="dxa"/>
          </w:tcPr>
          <w:p w14:paraId="6F9FC1C5" w14:textId="77777777" w:rsidR="00160744" w:rsidRDefault="00160744" w:rsidP="004F4082"/>
        </w:tc>
        <w:tc>
          <w:tcPr>
            <w:tcW w:w="850" w:type="dxa"/>
          </w:tcPr>
          <w:p w14:paraId="5ED99C19" w14:textId="77777777" w:rsidR="00160744" w:rsidRDefault="00160744" w:rsidP="004F4082"/>
        </w:tc>
        <w:tc>
          <w:tcPr>
            <w:tcW w:w="992" w:type="dxa"/>
          </w:tcPr>
          <w:p w14:paraId="5D465CE6" w14:textId="77777777" w:rsidR="00160744" w:rsidRDefault="00160744" w:rsidP="004F4082"/>
        </w:tc>
        <w:tc>
          <w:tcPr>
            <w:tcW w:w="851" w:type="dxa"/>
          </w:tcPr>
          <w:p w14:paraId="6F66BA05" w14:textId="77777777" w:rsidR="00160744" w:rsidRDefault="00160744" w:rsidP="004F4082"/>
        </w:tc>
        <w:tc>
          <w:tcPr>
            <w:tcW w:w="1134" w:type="dxa"/>
          </w:tcPr>
          <w:p w14:paraId="52FB432F" w14:textId="77777777" w:rsidR="00160744" w:rsidRDefault="00160744" w:rsidP="004F4082"/>
        </w:tc>
      </w:tr>
      <w:tr w:rsidR="00160744" w14:paraId="0CB562E4" w14:textId="77777777" w:rsidTr="004F4082">
        <w:trPr>
          <w:trHeight w:val="513"/>
        </w:trPr>
        <w:tc>
          <w:tcPr>
            <w:tcW w:w="2236" w:type="dxa"/>
            <w:gridSpan w:val="4"/>
          </w:tcPr>
          <w:p w14:paraId="08FD9D53" w14:textId="77777777" w:rsidR="00160744" w:rsidRDefault="00160744" w:rsidP="004F4082">
            <w:pPr>
              <w:ind w:left="180" w:right="367"/>
            </w:pPr>
            <w:r>
              <w:rPr>
                <w:rFonts w:ascii="Segoe UI" w:eastAsia="Segoe UI" w:hAnsi="Segoe UI" w:cs="Segoe UI"/>
                <w:sz w:val="16"/>
              </w:rPr>
              <w:t>N6006050</w:t>
            </w:r>
            <w:r>
              <w:rPr>
                <w:rFonts w:ascii="Segoe UI" w:eastAsia="Segoe UI" w:hAnsi="Segoe UI" w:cs="Segoe UI"/>
                <w:sz w:val="16"/>
              </w:rPr>
              <w:tab/>
              <w:t xml:space="preserve">CYF-VH </w:t>
            </w:r>
            <w:proofErr w:type="spellStart"/>
            <w:r>
              <w:rPr>
                <w:rFonts w:ascii="Segoe UI" w:eastAsia="Segoe UI" w:hAnsi="Segoe UI" w:cs="Segoe UI"/>
                <w:sz w:val="16"/>
              </w:rPr>
              <w:t>flex.videocystoskop</w:t>
            </w:r>
            <w:proofErr w:type="spellEnd"/>
            <w:r>
              <w:rPr>
                <w:rFonts w:ascii="Segoe UI" w:eastAsia="Segoe UI" w:hAnsi="Segoe UI" w:cs="Segoe UI"/>
                <w:sz w:val="16"/>
              </w:rPr>
              <w:t xml:space="preserve"> HD, 2 čistící sady, zkoušečka těsnosti</w:t>
            </w:r>
          </w:p>
        </w:tc>
        <w:tc>
          <w:tcPr>
            <w:tcW w:w="380" w:type="dxa"/>
            <w:gridSpan w:val="2"/>
          </w:tcPr>
          <w:p w14:paraId="04891F72" w14:textId="77777777" w:rsidR="00160744" w:rsidRDefault="00160744" w:rsidP="004F4082">
            <w:pPr>
              <w:ind w:left="62"/>
            </w:pPr>
            <w:r>
              <w:rPr>
                <w:rFonts w:ascii="Segoe UI" w:eastAsia="Segoe UI" w:hAnsi="Segoe UI" w:cs="Segoe UI"/>
                <w:sz w:val="16"/>
              </w:rPr>
              <w:t>1,00</w:t>
            </w:r>
          </w:p>
        </w:tc>
        <w:tc>
          <w:tcPr>
            <w:tcW w:w="948" w:type="dxa"/>
          </w:tcPr>
          <w:p w14:paraId="1B8804ED" w14:textId="77777777" w:rsidR="00160744" w:rsidRDefault="00160744" w:rsidP="004F4082">
            <w:r>
              <w:rPr>
                <w:rFonts w:ascii="Segoe UI" w:eastAsia="Segoe UI" w:hAnsi="Segoe UI" w:cs="Segoe UI"/>
                <w:sz w:val="16"/>
              </w:rPr>
              <w:t>ks</w:t>
            </w:r>
          </w:p>
        </w:tc>
        <w:tc>
          <w:tcPr>
            <w:tcW w:w="1418" w:type="dxa"/>
          </w:tcPr>
          <w:p w14:paraId="4C31A787" w14:textId="18764F84" w:rsidR="00160744" w:rsidRDefault="00330CDB" w:rsidP="004F4082">
            <w:proofErr w:type="spellStart"/>
            <w:r>
              <w:rPr>
                <w:rFonts w:ascii="Segoe UI" w:eastAsia="Segoe UI" w:hAnsi="Segoe UI" w:cs="Segoe UI"/>
                <w:sz w:val="16"/>
              </w:rPr>
              <w:t>xxxxx</w:t>
            </w:r>
            <w:proofErr w:type="spellEnd"/>
          </w:p>
        </w:tc>
        <w:tc>
          <w:tcPr>
            <w:tcW w:w="850" w:type="dxa"/>
          </w:tcPr>
          <w:p w14:paraId="27F4BF0F" w14:textId="77777777" w:rsidR="00160744" w:rsidRDefault="00160744" w:rsidP="004F4082">
            <w:pPr>
              <w:ind w:left="233"/>
            </w:pPr>
            <w:r>
              <w:rPr>
                <w:rFonts w:ascii="Segoe UI" w:eastAsia="Segoe UI" w:hAnsi="Segoe UI" w:cs="Segoe UI"/>
                <w:sz w:val="16"/>
              </w:rPr>
              <w:t>21</w:t>
            </w:r>
          </w:p>
        </w:tc>
        <w:tc>
          <w:tcPr>
            <w:tcW w:w="992" w:type="dxa"/>
          </w:tcPr>
          <w:p w14:paraId="73527431" w14:textId="6F23926E" w:rsidR="00160744" w:rsidRDefault="00330CDB" w:rsidP="004F4082">
            <w:proofErr w:type="spellStart"/>
            <w:r>
              <w:rPr>
                <w:rFonts w:ascii="Segoe UI" w:eastAsia="Segoe UI" w:hAnsi="Segoe UI" w:cs="Segoe UI"/>
                <w:sz w:val="16"/>
              </w:rPr>
              <w:t>xxxxx</w:t>
            </w:r>
            <w:proofErr w:type="spellEnd"/>
          </w:p>
        </w:tc>
        <w:tc>
          <w:tcPr>
            <w:tcW w:w="851" w:type="dxa"/>
          </w:tcPr>
          <w:p w14:paraId="3D408286" w14:textId="3875070A" w:rsidR="00160744" w:rsidRDefault="00330CDB" w:rsidP="004F4082">
            <w:proofErr w:type="spellStart"/>
            <w:r>
              <w:rPr>
                <w:rFonts w:ascii="Segoe UI" w:eastAsia="Segoe UI" w:hAnsi="Segoe UI" w:cs="Segoe UI"/>
                <w:sz w:val="16"/>
              </w:rPr>
              <w:t>xxxxx</w:t>
            </w:r>
            <w:proofErr w:type="spellEnd"/>
          </w:p>
        </w:tc>
        <w:tc>
          <w:tcPr>
            <w:tcW w:w="1134" w:type="dxa"/>
          </w:tcPr>
          <w:p w14:paraId="6EDC18EE" w14:textId="2B5025E0" w:rsidR="00160744" w:rsidRDefault="00330CDB" w:rsidP="004F4082">
            <w:pPr>
              <w:ind w:left="140"/>
            </w:pPr>
            <w:proofErr w:type="spellStart"/>
            <w:r>
              <w:rPr>
                <w:rFonts w:ascii="Segoe UI" w:eastAsia="Segoe UI" w:hAnsi="Segoe UI" w:cs="Segoe UI"/>
                <w:b/>
                <w:sz w:val="17"/>
              </w:rPr>
              <w:t>xxxxx</w:t>
            </w:r>
            <w:proofErr w:type="spellEnd"/>
          </w:p>
        </w:tc>
      </w:tr>
      <w:tr w:rsidR="00160744" w14:paraId="17699CDB" w14:textId="77777777" w:rsidTr="004F4082">
        <w:trPr>
          <w:trHeight w:val="315"/>
        </w:trPr>
        <w:tc>
          <w:tcPr>
            <w:tcW w:w="2236" w:type="dxa"/>
            <w:gridSpan w:val="4"/>
          </w:tcPr>
          <w:p w14:paraId="259F8532" w14:textId="77777777" w:rsidR="00160744" w:rsidRDefault="00160744" w:rsidP="004F4082">
            <w:pPr>
              <w:ind w:left="180"/>
            </w:pPr>
            <w:r>
              <w:rPr>
                <w:rFonts w:ascii="Segoe UI" w:eastAsia="Segoe UI" w:hAnsi="Segoe UI" w:cs="Segoe UI"/>
                <w:b/>
                <w:sz w:val="16"/>
              </w:rPr>
              <w:t>Vf generátor – 1 ks</w:t>
            </w:r>
          </w:p>
        </w:tc>
        <w:tc>
          <w:tcPr>
            <w:tcW w:w="380" w:type="dxa"/>
            <w:gridSpan w:val="2"/>
          </w:tcPr>
          <w:p w14:paraId="73C583C3" w14:textId="77777777" w:rsidR="00160744" w:rsidRDefault="00160744" w:rsidP="004F4082"/>
        </w:tc>
        <w:tc>
          <w:tcPr>
            <w:tcW w:w="948" w:type="dxa"/>
          </w:tcPr>
          <w:p w14:paraId="7B5CBD4F" w14:textId="77777777" w:rsidR="00160744" w:rsidRDefault="00160744" w:rsidP="004F4082"/>
        </w:tc>
        <w:tc>
          <w:tcPr>
            <w:tcW w:w="1418" w:type="dxa"/>
          </w:tcPr>
          <w:p w14:paraId="2FD76813" w14:textId="77777777" w:rsidR="00160744" w:rsidRDefault="00160744" w:rsidP="004F4082"/>
        </w:tc>
        <w:tc>
          <w:tcPr>
            <w:tcW w:w="850" w:type="dxa"/>
          </w:tcPr>
          <w:p w14:paraId="75C07BCA" w14:textId="77777777" w:rsidR="00160744" w:rsidRDefault="00160744" w:rsidP="004F4082"/>
        </w:tc>
        <w:tc>
          <w:tcPr>
            <w:tcW w:w="992" w:type="dxa"/>
          </w:tcPr>
          <w:p w14:paraId="7459DAE2" w14:textId="77777777" w:rsidR="00160744" w:rsidRDefault="00160744" w:rsidP="004F4082"/>
        </w:tc>
        <w:tc>
          <w:tcPr>
            <w:tcW w:w="851" w:type="dxa"/>
          </w:tcPr>
          <w:p w14:paraId="362EFC86" w14:textId="77777777" w:rsidR="00160744" w:rsidRDefault="00160744" w:rsidP="004F4082"/>
        </w:tc>
        <w:tc>
          <w:tcPr>
            <w:tcW w:w="1134" w:type="dxa"/>
          </w:tcPr>
          <w:p w14:paraId="439A743A" w14:textId="77777777" w:rsidR="00160744" w:rsidRDefault="00160744" w:rsidP="004F4082"/>
        </w:tc>
      </w:tr>
      <w:tr w:rsidR="00160744" w14:paraId="76D0D8C7" w14:textId="77777777" w:rsidTr="004F4082">
        <w:trPr>
          <w:trHeight w:val="315"/>
        </w:trPr>
        <w:tc>
          <w:tcPr>
            <w:tcW w:w="2236" w:type="dxa"/>
            <w:gridSpan w:val="4"/>
          </w:tcPr>
          <w:p w14:paraId="49B3317C" w14:textId="77777777" w:rsidR="00160744" w:rsidRDefault="00160744" w:rsidP="004F4082">
            <w:pPr>
              <w:tabs>
                <w:tab w:val="center" w:pos="597"/>
                <w:tab w:val="center" w:pos="1895"/>
              </w:tabs>
            </w:pPr>
            <w:r>
              <w:tab/>
            </w:r>
            <w:r>
              <w:rPr>
                <w:rFonts w:ascii="Segoe UI" w:eastAsia="Segoe UI" w:hAnsi="Segoe UI" w:cs="Segoe UI"/>
                <w:sz w:val="16"/>
              </w:rPr>
              <w:t>WA91307W</w:t>
            </w:r>
            <w:r>
              <w:rPr>
                <w:rFonts w:ascii="Segoe UI" w:eastAsia="Segoe UI" w:hAnsi="Segoe UI" w:cs="Segoe UI"/>
                <w:sz w:val="16"/>
              </w:rPr>
              <w:tab/>
              <w:t>VF-jednotka ESG-410</w:t>
            </w:r>
          </w:p>
        </w:tc>
        <w:tc>
          <w:tcPr>
            <w:tcW w:w="380" w:type="dxa"/>
            <w:gridSpan w:val="2"/>
          </w:tcPr>
          <w:p w14:paraId="7A7E372A" w14:textId="77777777" w:rsidR="00160744" w:rsidRDefault="00160744" w:rsidP="004F4082">
            <w:pPr>
              <w:ind w:left="62"/>
            </w:pPr>
            <w:r>
              <w:rPr>
                <w:rFonts w:ascii="Segoe UI" w:eastAsia="Segoe UI" w:hAnsi="Segoe UI" w:cs="Segoe UI"/>
                <w:sz w:val="16"/>
              </w:rPr>
              <w:t>1,00</w:t>
            </w:r>
          </w:p>
        </w:tc>
        <w:tc>
          <w:tcPr>
            <w:tcW w:w="948" w:type="dxa"/>
          </w:tcPr>
          <w:p w14:paraId="57172D48" w14:textId="77777777" w:rsidR="00160744" w:rsidRDefault="00160744" w:rsidP="004F4082">
            <w:r>
              <w:rPr>
                <w:rFonts w:ascii="Segoe UI" w:eastAsia="Segoe UI" w:hAnsi="Segoe UI" w:cs="Segoe UI"/>
                <w:sz w:val="16"/>
              </w:rPr>
              <w:t>ks</w:t>
            </w:r>
          </w:p>
        </w:tc>
        <w:tc>
          <w:tcPr>
            <w:tcW w:w="1418" w:type="dxa"/>
          </w:tcPr>
          <w:p w14:paraId="2F311A12" w14:textId="3B9C868F" w:rsidR="00160744" w:rsidRDefault="00330CDB" w:rsidP="004F4082">
            <w:proofErr w:type="spellStart"/>
            <w:r>
              <w:rPr>
                <w:rFonts w:ascii="Segoe UI" w:eastAsia="Segoe UI" w:hAnsi="Segoe UI" w:cs="Segoe UI"/>
                <w:sz w:val="16"/>
              </w:rPr>
              <w:t>xxxxx</w:t>
            </w:r>
            <w:proofErr w:type="spellEnd"/>
          </w:p>
        </w:tc>
        <w:tc>
          <w:tcPr>
            <w:tcW w:w="850" w:type="dxa"/>
          </w:tcPr>
          <w:p w14:paraId="09C1E222" w14:textId="77777777" w:rsidR="00160744" w:rsidRDefault="00160744" w:rsidP="004F4082">
            <w:pPr>
              <w:ind w:left="233"/>
            </w:pPr>
            <w:r>
              <w:rPr>
                <w:rFonts w:ascii="Segoe UI" w:eastAsia="Segoe UI" w:hAnsi="Segoe UI" w:cs="Segoe UI"/>
                <w:sz w:val="16"/>
              </w:rPr>
              <w:t>21</w:t>
            </w:r>
          </w:p>
        </w:tc>
        <w:tc>
          <w:tcPr>
            <w:tcW w:w="992" w:type="dxa"/>
          </w:tcPr>
          <w:p w14:paraId="6E0CF1AA" w14:textId="372409BD" w:rsidR="00160744" w:rsidRDefault="00330CDB" w:rsidP="004F4082">
            <w:proofErr w:type="spellStart"/>
            <w:r>
              <w:rPr>
                <w:rFonts w:ascii="Segoe UI" w:eastAsia="Segoe UI" w:hAnsi="Segoe UI" w:cs="Segoe UI"/>
                <w:sz w:val="16"/>
              </w:rPr>
              <w:t>xxxxx</w:t>
            </w:r>
            <w:proofErr w:type="spellEnd"/>
          </w:p>
        </w:tc>
        <w:tc>
          <w:tcPr>
            <w:tcW w:w="851" w:type="dxa"/>
          </w:tcPr>
          <w:p w14:paraId="019FF342" w14:textId="6D502EFD" w:rsidR="00160744" w:rsidRDefault="00330CDB" w:rsidP="004F4082">
            <w:pPr>
              <w:ind w:left="86"/>
            </w:pPr>
            <w:proofErr w:type="spellStart"/>
            <w:r>
              <w:rPr>
                <w:rFonts w:ascii="Segoe UI" w:eastAsia="Segoe UI" w:hAnsi="Segoe UI" w:cs="Segoe UI"/>
                <w:sz w:val="16"/>
              </w:rPr>
              <w:t>xxxxx</w:t>
            </w:r>
            <w:proofErr w:type="spellEnd"/>
          </w:p>
        </w:tc>
        <w:tc>
          <w:tcPr>
            <w:tcW w:w="1134" w:type="dxa"/>
          </w:tcPr>
          <w:p w14:paraId="7043DF0D" w14:textId="7A6242FB" w:rsidR="00160744" w:rsidRDefault="00330CDB" w:rsidP="004F4082">
            <w:pPr>
              <w:ind w:left="140"/>
            </w:pPr>
            <w:proofErr w:type="spellStart"/>
            <w:r>
              <w:rPr>
                <w:rFonts w:ascii="Segoe UI" w:eastAsia="Segoe UI" w:hAnsi="Segoe UI" w:cs="Segoe UI"/>
                <w:b/>
                <w:sz w:val="17"/>
              </w:rPr>
              <w:t>xxxxx</w:t>
            </w:r>
            <w:proofErr w:type="spellEnd"/>
          </w:p>
        </w:tc>
      </w:tr>
      <w:tr w:rsidR="00160744" w14:paraId="19737C79" w14:textId="77777777" w:rsidTr="004F4082">
        <w:trPr>
          <w:trHeight w:val="315"/>
        </w:trPr>
        <w:tc>
          <w:tcPr>
            <w:tcW w:w="2236" w:type="dxa"/>
            <w:gridSpan w:val="4"/>
          </w:tcPr>
          <w:p w14:paraId="4519349E" w14:textId="77777777" w:rsidR="00160744" w:rsidRDefault="00160744" w:rsidP="004F4082">
            <w:pPr>
              <w:tabs>
                <w:tab w:val="center" w:pos="574"/>
                <w:tab w:val="center" w:pos="2091"/>
              </w:tabs>
            </w:pPr>
            <w:r>
              <w:tab/>
            </w:r>
            <w:r>
              <w:rPr>
                <w:rFonts w:ascii="Segoe UI" w:eastAsia="Segoe UI" w:hAnsi="Segoe UI" w:cs="Segoe UI"/>
                <w:sz w:val="16"/>
              </w:rPr>
              <w:t xml:space="preserve">WA99510A </w:t>
            </w:r>
            <w:r>
              <w:rPr>
                <w:rFonts w:ascii="Segoe UI" w:eastAsia="Segoe UI" w:hAnsi="Segoe UI" w:cs="Segoe UI"/>
                <w:sz w:val="16"/>
              </w:rPr>
              <w:tab/>
              <w:t>Kabel k neutrální elektrodě</w:t>
            </w:r>
          </w:p>
        </w:tc>
        <w:tc>
          <w:tcPr>
            <w:tcW w:w="380" w:type="dxa"/>
            <w:gridSpan w:val="2"/>
          </w:tcPr>
          <w:p w14:paraId="730461A5" w14:textId="77777777" w:rsidR="00160744" w:rsidRDefault="00160744" w:rsidP="004F4082">
            <w:pPr>
              <w:ind w:left="62"/>
            </w:pPr>
            <w:r>
              <w:rPr>
                <w:rFonts w:ascii="Segoe UI" w:eastAsia="Segoe UI" w:hAnsi="Segoe UI" w:cs="Segoe UI"/>
                <w:sz w:val="16"/>
              </w:rPr>
              <w:t>5,00</w:t>
            </w:r>
          </w:p>
        </w:tc>
        <w:tc>
          <w:tcPr>
            <w:tcW w:w="948" w:type="dxa"/>
          </w:tcPr>
          <w:p w14:paraId="0A22E564" w14:textId="77777777" w:rsidR="00160744" w:rsidRDefault="00160744" w:rsidP="004F4082">
            <w:r>
              <w:rPr>
                <w:rFonts w:ascii="Segoe UI" w:eastAsia="Segoe UI" w:hAnsi="Segoe UI" w:cs="Segoe UI"/>
                <w:sz w:val="16"/>
              </w:rPr>
              <w:t>ks</w:t>
            </w:r>
          </w:p>
        </w:tc>
        <w:tc>
          <w:tcPr>
            <w:tcW w:w="1418" w:type="dxa"/>
          </w:tcPr>
          <w:p w14:paraId="77C6D6E9" w14:textId="2984CFC2" w:rsidR="00160744" w:rsidRDefault="00330CDB" w:rsidP="004F4082">
            <w:pPr>
              <w:ind w:right="41"/>
              <w:jc w:val="center"/>
            </w:pPr>
            <w:proofErr w:type="spellStart"/>
            <w:r>
              <w:rPr>
                <w:rFonts w:ascii="Segoe UI" w:eastAsia="Segoe UI" w:hAnsi="Segoe UI" w:cs="Segoe UI"/>
                <w:sz w:val="16"/>
              </w:rPr>
              <w:t>xxxxx</w:t>
            </w:r>
            <w:proofErr w:type="spellEnd"/>
          </w:p>
        </w:tc>
        <w:tc>
          <w:tcPr>
            <w:tcW w:w="850" w:type="dxa"/>
          </w:tcPr>
          <w:p w14:paraId="222FA195" w14:textId="77777777" w:rsidR="00160744" w:rsidRDefault="00160744" w:rsidP="004F4082">
            <w:pPr>
              <w:ind w:left="233"/>
            </w:pPr>
            <w:r>
              <w:rPr>
                <w:rFonts w:ascii="Segoe UI" w:eastAsia="Segoe UI" w:hAnsi="Segoe UI" w:cs="Segoe UI"/>
                <w:sz w:val="16"/>
              </w:rPr>
              <w:t>21</w:t>
            </w:r>
          </w:p>
        </w:tc>
        <w:tc>
          <w:tcPr>
            <w:tcW w:w="992" w:type="dxa"/>
          </w:tcPr>
          <w:p w14:paraId="18568B33" w14:textId="4CF284EC"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4B26F499" w14:textId="78B64B04"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30827FF4" w14:textId="6978D124"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78A3F253" w14:textId="77777777" w:rsidTr="004F4082">
        <w:trPr>
          <w:trHeight w:val="315"/>
        </w:trPr>
        <w:tc>
          <w:tcPr>
            <w:tcW w:w="2236" w:type="dxa"/>
            <w:gridSpan w:val="4"/>
          </w:tcPr>
          <w:p w14:paraId="7E7AF6B5" w14:textId="77777777" w:rsidR="00160744" w:rsidRDefault="00160744" w:rsidP="004F4082">
            <w:pPr>
              <w:tabs>
                <w:tab w:val="center" w:pos="404"/>
                <w:tab w:val="center" w:pos="2182"/>
              </w:tabs>
            </w:pPr>
            <w:r>
              <w:tab/>
            </w:r>
            <w:r>
              <w:rPr>
                <w:rFonts w:ascii="Segoe UI" w:eastAsia="Segoe UI" w:hAnsi="Segoe UI" w:cs="Segoe UI"/>
                <w:sz w:val="16"/>
              </w:rPr>
              <w:t xml:space="preserve">A0358 </w:t>
            </w:r>
            <w:r>
              <w:rPr>
                <w:rFonts w:ascii="Segoe UI" w:eastAsia="Segoe UI" w:hAnsi="Segoe UI" w:cs="Segoe UI"/>
                <w:sz w:val="16"/>
              </w:rPr>
              <w:tab/>
              <w:t xml:space="preserve">VF-kabel, </w:t>
            </w:r>
            <w:proofErr w:type="spellStart"/>
            <w:r>
              <w:rPr>
                <w:rFonts w:ascii="Segoe UI" w:eastAsia="Segoe UI" w:hAnsi="Segoe UI" w:cs="Segoe UI"/>
                <w:sz w:val="16"/>
              </w:rPr>
              <w:t>monopolární</w:t>
            </w:r>
            <w:proofErr w:type="spellEnd"/>
            <w:r>
              <w:rPr>
                <w:rFonts w:ascii="Segoe UI" w:eastAsia="Segoe UI" w:hAnsi="Segoe UI" w:cs="Segoe UI"/>
                <w:sz w:val="16"/>
              </w:rPr>
              <w:t>, 3,5 m</w:t>
            </w:r>
          </w:p>
        </w:tc>
        <w:tc>
          <w:tcPr>
            <w:tcW w:w="380" w:type="dxa"/>
            <w:gridSpan w:val="2"/>
          </w:tcPr>
          <w:p w14:paraId="4E578C44" w14:textId="77777777" w:rsidR="00160744" w:rsidRDefault="00160744" w:rsidP="004F4082">
            <w:pPr>
              <w:ind w:left="62"/>
            </w:pPr>
            <w:r>
              <w:rPr>
                <w:rFonts w:ascii="Segoe UI" w:eastAsia="Segoe UI" w:hAnsi="Segoe UI" w:cs="Segoe UI"/>
                <w:sz w:val="16"/>
              </w:rPr>
              <w:t>5,00</w:t>
            </w:r>
          </w:p>
        </w:tc>
        <w:tc>
          <w:tcPr>
            <w:tcW w:w="948" w:type="dxa"/>
          </w:tcPr>
          <w:p w14:paraId="0FACF921" w14:textId="77777777" w:rsidR="00160744" w:rsidRDefault="00160744" w:rsidP="004F4082">
            <w:r>
              <w:rPr>
                <w:rFonts w:ascii="Segoe UI" w:eastAsia="Segoe UI" w:hAnsi="Segoe UI" w:cs="Segoe UI"/>
                <w:sz w:val="16"/>
              </w:rPr>
              <w:t>ks</w:t>
            </w:r>
          </w:p>
        </w:tc>
        <w:tc>
          <w:tcPr>
            <w:tcW w:w="1418" w:type="dxa"/>
          </w:tcPr>
          <w:p w14:paraId="79DE1418" w14:textId="0DFE1239" w:rsidR="00160744" w:rsidRDefault="00330CDB" w:rsidP="004F4082">
            <w:pPr>
              <w:ind w:right="41"/>
              <w:jc w:val="center"/>
            </w:pPr>
            <w:proofErr w:type="spellStart"/>
            <w:r>
              <w:rPr>
                <w:rFonts w:ascii="Segoe UI" w:eastAsia="Segoe UI" w:hAnsi="Segoe UI" w:cs="Segoe UI"/>
                <w:sz w:val="16"/>
              </w:rPr>
              <w:t>xxxxx</w:t>
            </w:r>
            <w:proofErr w:type="spellEnd"/>
          </w:p>
        </w:tc>
        <w:tc>
          <w:tcPr>
            <w:tcW w:w="850" w:type="dxa"/>
          </w:tcPr>
          <w:p w14:paraId="57B5C3E5" w14:textId="77777777" w:rsidR="00160744" w:rsidRDefault="00160744" w:rsidP="004F4082">
            <w:pPr>
              <w:ind w:left="233"/>
            </w:pPr>
            <w:r>
              <w:rPr>
                <w:rFonts w:ascii="Segoe UI" w:eastAsia="Segoe UI" w:hAnsi="Segoe UI" w:cs="Segoe UI"/>
                <w:sz w:val="16"/>
              </w:rPr>
              <w:t>21</w:t>
            </w:r>
          </w:p>
        </w:tc>
        <w:tc>
          <w:tcPr>
            <w:tcW w:w="992" w:type="dxa"/>
          </w:tcPr>
          <w:p w14:paraId="732906AC" w14:textId="1EC94ABB" w:rsidR="00160744" w:rsidRDefault="00330CDB" w:rsidP="004F4082">
            <w:pPr>
              <w:ind w:left="173"/>
            </w:pPr>
            <w:proofErr w:type="spellStart"/>
            <w:r>
              <w:rPr>
                <w:rFonts w:ascii="Segoe UI" w:eastAsia="Segoe UI" w:hAnsi="Segoe UI" w:cs="Segoe UI"/>
                <w:sz w:val="16"/>
              </w:rPr>
              <w:t>xxxxx</w:t>
            </w:r>
            <w:proofErr w:type="spellEnd"/>
          </w:p>
        </w:tc>
        <w:tc>
          <w:tcPr>
            <w:tcW w:w="851" w:type="dxa"/>
          </w:tcPr>
          <w:p w14:paraId="07F1F690" w14:textId="355355D5"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688CB260" w14:textId="474BA940"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2104F604" w14:textId="77777777" w:rsidTr="004F4082">
        <w:trPr>
          <w:trHeight w:val="315"/>
        </w:trPr>
        <w:tc>
          <w:tcPr>
            <w:tcW w:w="2236" w:type="dxa"/>
            <w:gridSpan w:val="4"/>
          </w:tcPr>
          <w:p w14:paraId="4494581B" w14:textId="77777777" w:rsidR="00160744" w:rsidRDefault="00160744" w:rsidP="004F4082">
            <w:pPr>
              <w:tabs>
                <w:tab w:val="center" w:pos="574"/>
                <w:tab w:val="center" w:pos="2332"/>
              </w:tabs>
            </w:pPr>
            <w:r>
              <w:tab/>
            </w:r>
            <w:r>
              <w:rPr>
                <w:rFonts w:ascii="Segoe UI" w:eastAsia="Segoe UI" w:hAnsi="Segoe UI" w:cs="Segoe UI"/>
                <w:sz w:val="16"/>
              </w:rPr>
              <w:t>WA00014A</w:t>
            </w:r>
            <w:r>
              <w:rPr>
                <w:rFonts w:ascii="Segoe UI" w:eastAsia="Segoe UI" w:hAnsi="Segoe UI" w:cs="Segoe UI"/>
                <w:sz w:val="16"/>
              </w:rPr>
              <w:tab/>
              <w:t>VF-bipolární kabel k ESG-4xx, 4 m</w:t>
            </w:r>
          </w:p>
        </w:tc>
        <w:tc>
          <w:tcPr>
            <w:tcW w:w="380" w:type="dxa"/>
            <w:gridSpan w:val="2"/>
          </w:tcPr>
          <w:p w14:paraId="0A04EAB0" w14:textId="77777777" w:rsidR="00160744" w:rsidRDefault="00160744" w:rsidP="004F4082">
            <w:pPr>
              <w:ind w:left="62"/>
            </w:pPr>
            <w:r>
              <w:rPr>
                <w:rFonts w:ascii="Segoe UI" w:eastAsia="Segoe UI" w:hAnsi="Segoe UI" w:cs="Segoe UI"/>
                <w:sz w:val="16"/>
              </w:rPr>
              <w:t>5,00</w:t>
            </w:r>
          </w:p>
        </w:tc>
        <w:tc>
          <w:tcPr>
            <w:tcW w:w="948" w:type="dxa"/>
          </w:tcPr>
          <w:p w14:paraId="79AC2478" w14:textId="77777777" w:rsidR="00160744" w:rsidRDefault="00160744" w:rsidP="004F4082">
            <w:r>
              <w:rPr>
                <w:rFonts w:ascii="Segoe UI" w:eastAsia="Segoe UI" w:hAnsi="Segoe UI" w:cs="Segoe UI"/>
                <w:sz w:val="16"/>
              </w:rPr>
              <w:t>ks</w:t>
            </w:r>
          </w:p>
        </w:tc>
        <w:tc>
          <w:tcPr>
            <w:tcW w:w="1418" w:type="dxa"/>
          </w:tcPr>
          <w:p w14:paraId="5C001B2F" w14:textId="55622F0F" w:rsidR="00160744" w:rsidRDefault="00330CDB" w:rsidP="004F4082">
            <w:pPr>
              <w:ind w:right="41"/>
              <w:jc w:val="center"/>
            </w:pPr>
            <w:proofErr w:type="spellStart"/>
            <w:r>
              <w:rPr>
                <w:rFonts w:ascii="Segoe UI" w:eastAsia="Segoe UI" w:hAnsi="Segoe UI" w:cs="Segoe UI"/>
                <w:sz w:val="16"/>
              </w:rPr>
              <w:t>xxxxx</w:t>
            </w:r>
            <w:proofErr w:type="spellEnd"/>
          </w:p>
        </w:tc>
        <w:tc>
          <w:tcPr>
            <w:tcW w:w="850" w:type="dxa"/>
          </w:tcPr>
          <w:p w14:paraId="0B1FC334" w14:textId="77777777" w:rsidR="00160744" w:rsidRDefault="00160744" w:rsidP="004F4082">
            <w:pPr>
              <w:ind w:left="233"/>
            </w:pPr>
            <w:r>
              <w:rPr>
                <w:rFonts w:ascii="Segoe UI" w:eastAsia="Segoe UI" w:hAnsi="Segoe UI" w:cs="Segoe UI"/>
                <w:sz w:val="16"/>
              </w:rPr>
              <w:t>21</w:t>
            </w:r>
          </w:p>
        </w:tc>
        <w:tc>
          <w:tcPr>
            <w:tcW w:w="992" w:type="dxa"/>
          </w:tcPr>
          <w:p w14:paraId="5C904F4C" w14:textId="3B301E16"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273EF34C" w14:textId="226E1D37"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35087889" w14:textId="31A77599"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39D71F6F" w14:textId="77777777" w:rsidTr="004F4082">
        <w:trPr>
          <w:trHeight w:val="315"/>
        </w:trPr>
        <w:tc>
          <w:tcPr>
            <w:tcW w:w="2236" w:type="dxa"/>
            <w:gridSpan w:val="4"/>
          </w:tcPr>
          <w:p w14:paraId="565EAD8D" w14:textId="77777777" w:rsidR="00160744" w:rsidRDefault="00160744" w:rsidP="004F4082">
            <w:pPr>
              <w:tabs>
                <w:tab w:val="center" w:pos="597"/>
                <w:tab w:val="center" w:pos="1933"/>
              </w:tabs>
            </w:pPr>
            <w:r>
              <w:tab/>
            </w:r>
            <w:r>
              <w:rPr>
                <w:rFonts w:ascii="Segoe UI" w:eastAsia="Segoe UI" w:hAnsi="Segoe UI" w:cs="Segoe UI"/>
                <w:sz w:val="16"/>
              </w:rPr>
              <w:t>WA91301W</w:t>
            </w:r>
            <w:r>
              <w:rPr>
                <w:rFonts w:ascii="Segoe UI" w:eastAsia="Segoe UI" w:hAnsi="Segoe UI" w:cs="Segoe UI"/>
                <w:sz w:val="16"/>
              </w:rPr>
              <w:tab/>
            </w:r>
            <w:proofErr w:type="spellStart"/>
            <w:r>
              <w:rPr>
                <w:rFonts w:ascii="Segoe UI" w:eastAsia="Segoe UI" w:hAnsi="Segoe UI" w:cs="Segoe UI"/>
                <w:sz w:val="16"/>
              </w:rPr>
              <w:t>Ovádací</w:t>
            </w:r>
            <w:proofErr w:type="spellEnd"/>
            <w:r>
              <w:rPr>
                <w:rFonts w:ascii="Segoe UI" w:eastAsia="Segoe UI" w:hAnsi="Segoe UI" w:cs="Segoe UI"/>
                <w:sz w:val="16"/>
              </w:rPr>
              <w:t xml:space="preserve"> pedál, double</w:t>
            </w:r>
          </w:p>
        </w:tc>
        <w:tc>
          <w:tcPr>
            <w:tcW w:w="380" w:type="dxa"/>
            <w:gridSpan w:val="2"/>
          </w:tcPr>
          <w:p w14:paraId="0934D99C" w14:textId="77777777" w:rsidR="00160744" w:rsidRDefault="00160744" w:rsidP="004F4082">
            <w:pPr>
              <w:ind w:left="62"/>
            </w:pPr>
            <w:r>
              <w:rPr>
                <w:rFonts w:ascii="Segoe UI" w:eastAsia="Segoe UI" w:hAnsi="Segoe UI" w:cs="Segoe UI"/>
                <w:sz w:val="16"/>
              </w:rPr>
              <w:t>1,00</w:t>
            </w:r>
          </w:p>
        </w:tc>
        <w:tc>
          <w:tcPr>
            <w:tcW w:w="948" w:type="dxa"/>
          </w:tcPr>
          <w:p w14:paraId="4B8CF1EA" w14:textId="77777777" w:rsidR="00160744" w:rsidRDefault="00160744" w:rsidP="004F4082">
            <w:r>
              <w:rPr>
                <w:rFonts w:ascii="Segoe UI" w:eastAsia="Segoe UI" w:hAnsi="Segoe UI" w:cs="Segoe UI"/>
                <w:sz w:val="16"/>
              </w:rPr>
              <w:t>ks</w:t>
            </w:r>
          </w:p>
        </w:tc>
        <w:tc>
          <w:tcPr>
            <w:tcW w:w="1418" w:type="dxa"/>
          </w:tcPr>
          <w:p w14:paraId="79297958" w14:textId="2B4329D6" w:rsidR="00160744" w:rsidRDefault="00330CDB" w:rsidP="004F4082">
            <w:pPr>
              <w:ind w:left="86"/>
            </w:pPr>
            <w:proofErr w:type="spellStart"/>
            <w:r>
              <w:rPr>
                <w:rFonts w:ascii="Segoe UI" w:eastAsia="Segoe UI" w:hAnsi="Segoe UI" w:cs="Segoe UI"/>
                <w:sz w:val="16"/>
              </w:rPr>
              <w:t>xxxxx</w:t>
            </w:r>
            <w:proofErr w:type="spellEnd"/>
          </w:p>
        </w:tc>
        <w:tc>
          <w:tcPr>
            <w:tcW w:w="850" w:type="dxa"/>
          </w:tcPr>
          <w:p w14:paraId="47210EEB" w14:textId="77777777" w:rsidR="00160744" w:rsidRDefault="00160744" w:rsidP="004F4082">
            <w:pPr>
              <w:ind w:left="233"/>
            </w:pPr>
            <w:r>
              <w:rPr>
                <w:rFonts w:ascii="Segoe UI" w:eastAsia="Segoe UI" w:hAnsi="Segoe UI" w:cs="Segoe UI"/>
                <w:sz w:val="16"/>
              </w:rPr>
              <w:t>21</w:t>
            </w:r>
          </w:p>
        </w:tc>
        <w:tc>
          <w:tcPr>
            <w:tcW w:w="992" w:type="dxa"/>
          </w:tcPr>
          <w:p w14:paraId="5A462137" w14:textId="0F5483B4"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4F751EA2" w14:textId="2DD1A522" w:rsidR="00160744" w:rsidRDefault="00330CDB" w:rsidP="004F4082">
            <w:pPr>
              <w:ind w:left="86"/>
            </w:pPr>
            <w:proofErr w:type="spellStart"/>
            <w:r>
              <w:rPr>
                <w:rFonts w:ascii="Segoe UI" w:eastAsia="Segoe UI" w:hAnsi="Segoe UI" w:cs="Segoe UI"/>
                <w:sz w:val="16"/>
              </w:rPr>
              <w:t>xxxxx</w:t>
            </w:r>
            <w:proofErr w:type="spellEnd"/>
          </w:p>
        </w:tc>
        <w:tc>
          <w:tcPr>
            <w:tcW w:w="1134" w:type="dxa"/>
          </w:tcPr>
          <w:p w14:paraId="5B251D05" w14:textId="0C784B0F"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62977C0B" w14:textId="77777777" w:rsidTr="004F4082">
        <w:trPr>
          <w:trHeight w:val="315"/>
        </w:trPr>
        <w:tc>
          <w:tcPr>
            <w:tcW w:w="2236" w:type="dxa"/>
            <w:gridSpan w:val="4"/>
          </w:tcPr>
          <w:p w14:paraId="0CDDBE44" w14:textId="77777777" w:rsidR="00160744" w:rsidRDefault="00160744" w:rsidP="004F4082">
            <w:pPr>
              <w:ind w:left="180"/>
            </w:pPr>
            <w:r>
              <w:rPr>
                <w:rFonts w:ascii="Segoe UI" w:eastAsia="Segoe UI" w:hAnsi="Segoe UI" w:cs="Segoe UI"/>
                <w:b/>
                <w:sz w:val="16"/>
              </w:rPr>
              <w:lastRenderedPageBreak/>
              <w:t>Přístrojový vozík – 1 ks</w:t>
            </w:r>
          </w:p>
        </w:tc>
        <w:tc>
          <w:tcPr>
            <w:tcW w:w="380" w:type="dxa"/>
            <w:gridSpan w:val="2"/>
          </w:tcPr>
          <w:p w14:paraId="31D9017C" w14:textId="77777777" w:rsidR="00160744" w:rsidRDefault="00160744" w:rsidP="004F4082"/>
        </w:tc>
        <w:tc>
          <w:tcPr>
            <w:tcW w:w="948" w:type="dxa"/>
          </w:tcPr>
          <w:p w14:paraId="6D1AB029" w14:textId="77777777" w:rsidR="00160744" w:rsidRDefault="00160744" w:rsidP="004F4082"/>
        </w:tc>
        <w:tc>
          <w:tcPr>
            <w:tcW w:w="1418" w:type="dxa"/>
          </w:tcPr>
          <w:p w14:paraId="33E504FD" w14:textId="77777777" w:rsidR="00160744" w:rsidRDefault="00160744" w:rsidP="004F4082"/>
        </w:tc>
        <w:tc>
          <w:tcPr>
            <w:tcW w:w="850" w:type="dxa"/>
          </w:tcPr>
          <w:p w14:paraId="73FD2D8E" w14:textId="77777777" w:rsidR="00160744" w:rsidRDefault="00160744" w:rsidP="004F4082"/>
        </w:tc>
        <w:tc>
          <w:tcPr>
            <w:tcW w:w="992" w:type="dxa"/>
          </w:tcPr>
          <w:p w14:paraId="52C9A402" w14:textId="77777777" w:rsidR="00160744" w:rsidRDefault="00160744" w:rsidP="004F4082"/>
        </w:tc>
        <w:tc>
          <w:tcPr>
            <w:tcW w:w="851" w:type="dxa"/>
          </w:tcPr>
          <w:p w14:paraId="1CA5D1A5" w14:textId="77777777" w:rsidR="00160744" w:rsidRDefault="00160744" w:rsidP="004F4082"/>
        </w:tc>
        <w:tc>
          <w:tcPr>
            <w:tcW w:w="1134" w:type="dxa"/>
          </w:tcPr>
          <w:p w14:paraId="20687684" w14:textId="77777777" w:rsidR="00160744" w:rsidRDefault="00160744" w:rsidP="004F4082"/>
        </w:tc>
      </w:tr>
      <w:tr w:rsidR="00160744" w14:paraId="74077C16" w14:textId="77777777" w:rsidTr="004F4082">
        <w:trPr>
          <w:trHeight w:val="328"/>
        </w:trPr>
        <w:tc>
          <w:tcPr>
            <w:tcW w:w="1092" w:type="dxa"/>
            <w:gridSpan w:val="2"/>
          </w:tcPr>
          <w:p w14:paraId="687EA6E2" w14:textId="77777777" w:rsidR="00160744" w:rsidRDefault="00160744" w:rsidP="004F4082">
            <w:pPr>
              <w:ind w:right="2"/>
              <w:jc w:val="center"/>
            </w:pPr>
            <w:r>
              <w:rPr>
                <w:rFonts w:ascii="Segoe UI" w:eastAsia="Segoe UI" w:hAnsi="Segoe UI" w:cs="Segoe UI"/>
                <w:sz w:val="16"/>
              </w:rPr>
              <w:t>K10035370</w:t>
            </w:r>
          </w:p>
        </w:tc>
        <w:tc>
          <w:tcPr>
            <w:tcW w:w="1144" w:type="dxa"/>
            <w:gridSpan w:val="2"/>
          </w:tcPr>
          <w:p w14:paraId="5DD513BA" w14:textId="77777777" w:rsidR="00160744" w:rsidRDefault="00160744" w:rsidP="004F4082">
            <w:r>
              <w:rPr>
                <w:rFonts w:ascii="Segoe UI" w:eastAsia="Segoe UI" w:hAnsi="Segoe UI" w:cs="Segoe UI"/>
                <w:sz w:val="16"/>
              </w:rPr>
              <w:t>WM-NP3 MOBILE WORKST EU URO</w:t>
            </w:r>
          </w:p>
        </w:tc>
        <w:tc>
          <w:tcPr>
            <w:tcW w:w="380" w:type="dxa"/>
            <w:gridSpan w:val="2"/>
          </w:tcPr>
          <w:p w14:paraId="5262A86D" w14:textId="77777777" w:rsidR="00160744" w:rsidRDefault="00160744" w:rsidP="004F4082">
            <w:pPr>
              <w:ind w:left="62"/>
            </w:pPr>
            <w:r>
              <w:rPr>
                <w:rFonts w:ascii="Segoe UI" w:eastAsia="Segoe UI" w:hAnsi="Segoe UI" w:cs="Segoe UI"/>
                <w:sz w:val="16"/>
              </w:rPr>
              <w:t>1,00</w:t>
            </w:r>
          </w:p>
        </w:tc>
        <w:tc>
          <w:tcPr>
            <w:tcW w:w="948" w:type="dxa"/>
          </w:tcPr>
          <w:p w14:paraId="2DE43FFB" w14:textId="77777777" w:rsidR="00160744" w:rsidRDefault="00160744" w:rsidP="004F4082">
            <w:r>
              <w:rPr>
                <w:rFonts w:ascii="Segoe UI" w:eastAsia="Segoe UI" w:hAnsi="Segoe UI" w:cs="Segoe UI"/>
                <w:sz w:val="16"/>
              </w:rPr>
              <w:t>ks</w:t>
            </w:r>
          </w:p>
        </w:tc>
        <w:tc>
          <w:tcPr>
            <w:tcW w:w="1418" w:type="dxa"/>
          </w:tcPr>
          <w:p w14:paraId="2877469E" w14:textId="00119CE5" w:rsidR="00160744" w:rsidRDefault="00330CDB" w:rsidP="004F4082">
            <w:pPr>
              <w:ind w:left="86"/>
            </w:pPr>
            <w:proofErr w:type="spellStart"/>
            <w:r>
              <w:rPr>
                <w:rFonts w:ascii="Segoe UI" w:eastAsia="Segoe UI" w:hAnsi="Segoe UI" w:cs="Segoe UI"/>
                <w:sz w:val="16"/>
              </w:rPr>
              <w:t>xxxxx</w:t>
            </w:r>
            <w:proofErr w:type="spellEnd"/>
          </w:p>
        </w:tc>
        <w:tc>
          <w:tcPr>
            <w:tcW w:w="850" w:type="dxa"/>
          </w:tcPr>
          <w:p w14:paraId="02DCEB5A" w14:textId="77777777" w:rsidR="00160744" w:rsidRDefault="00160744" w:rsidP="004F4082">
            <w:pPr>
              <w:ind w:left="233"/>
            </w:pPr>
            <w:r>
              <w:rPr>
                <w:rFonts w:ascii="Segoe UI" w:eastAsia="Segoe UI" w:hAnsi="Segoe UI" w:cs="Segoe UI"/>
                <w:sz w:val="16"/>
              </w:rPr>
              <w:t>21</w:t>
            </w:r>
          </w:p>
        </w:tc>
        <w:tc>
          <w:tcPr>
            <w:tcW w:w="992" w:type="dxa"/>
          </w:tcPr>
          <w:p w14:paraId="703D87E7" w14:textId="3C23ECFB"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03938935" w14:textId="55578A9E" w:rsidR="00160744" w:rsidRDefault="00330CDB" w:rsidP="004F4082">
            <w:pPr>
              <w:ind w:left="86"/>
            </w:pPr>
            <w:proofErr w:type="spellStart"/>
            <w:r>
              <w:rPr>
                <w:rFonts w:ascii="Segoe UI" w:eastAsia="Segoe UI" w:hAnsi="Segoe UI" w:cs="Segoe UI"/>
                <w:sz w:val="16"/>
              </w:rPr>
              <w:t>xxxxx</w:t>
            </w:r>
            <w:proofErr w:type="spellEnd"/>
          </w:p>
        </w:tc>
        <w:tc>
          <w:tcPr>
            <w:tcW w:w="1134" w:type="dxa"/>
          </w:tcPr>
          <w:p w14:paraId="4E036A07" w14:textId="577FD97D" w:rsidR="00160744" w:rsidRDefault="00330CDB" w:rsidP="004F4082">
            <w:pPr>
              <w:ind w:left="140"/>
            </w:pPr>
            <w:proofErr w:type="spellStart"/>
            <w:r>
              <w:rPr>
                <w:rFonts w:ascii="Segoe UI" w:eastAsia="Segoe UI" w:hAnsi="Segoe UI" w:cs="Segoe UI"/>
                <w:b/>
                <w:sz w:val="17"/>
              </w:rPr>
              <w:t>xxxxx</w:t>
            </w:r>
            <w:proofErr w:type="spellEnd"/>
          </w:p>
        </w:tc>
      </w:tr>
      <w:tr w:rsidR="00160744" w14:paraId="5E97EE94" w14:textId="77777777" w:rsidTr="004F4082">
        <w:trPr>
          <w:trHeight w:val="302"/>
        </w:trPr>
        <w:tc>
          <w:tcPr>
            <w:tcW w:w="1092" w:type="dxa"/>
            <w:gridSpan w:val="2"/>
          </w:tcPr>
          <w:p w14:paraId="5E304742" w14:textId="77777777" w:rsidR="00160744" w:rsidRDefault="00160744" w:rsidP="004F4082">
            <w:pPr>
              <w:ind w:right="2"/>
              <w:jc w:val="center"/>
            </w:pPr>
            <w:r>
              <w:rPr>
                <w:rFonts w:ascii="Segoe UI" w:eastAsia="Segoe UI" w:hAnsi="Segoe UI" w:cs="Segoe UI"/>
                <w:sz w:val="16"/>
              </w:rPr>
              <w:t>K10035789</w:t>
            </w:r>
          </w:p>
        </w:tc>
        <w:tc>
          <w:tcPr>
            <w:tcW w:w="1144" w:type="dxa"/>
            <w:gridSpan w:val="2"/>
          </w:tcPr>
          <w:p w14:paraId="7D2AA523" w14:textId="77777777" w:rsidR="00160744" w:rsidRDefault="00160744" w:rsidP="004F4082">
            <w:r>
              <w:rPr>
                <w:rFonts w:ascii="Segoe UI" w:eastAsia="Segoe UI" w:hAnsi="Segoe UI" w:cs="Segoe UI"/>
                <w:sz w:val="16"/>
              </w:rPr>
              <w:t>MAJ-2216 MONITOR ARM 6,5 - 12 kg</w:t>
            </w:r>
          </w:p>
        </w:tc>
        <w:tc>
          <w:tcPr>
            <w:tcW w:w="380" w:type="dxa"/>
            <w:gridSpan w:val="2"/>
          </w:tcPr>
          <w:p w14:paraId="680E1AB6" w14:textId="77777777" w:rsidR="00160744" w:rsidRDefault="00160744" w:rsidP="004F4082">
            <w:pPr>
              <w:ind w:left="62"/>
            </w:pPr>
            <w:r>
              <w:rPr>
                <w:rFonts w:ascii="Segoe UI" w:eastAsia="Segoe UI" w:hAnsi="Segoe UI" w:cs="Segoe UI"/>
                <w:sz w:val="16"/>
              </w:rPr>
              <w:t>1,00</w:t>
            </w:r>
          </w:p>
        </w:tc>
        <w:tc>
          <w:tcPr>
            <w:tcW w:w="948" w:type="dxa"/>
          </w:tcPr>
          <w:p w14:paraId="0023A0A5" w14:textId="77777777" w:rsidR="00160744" w:rsidRDefault="00160744" w:rsidP="004F4082"/>
        </w:tc>
        <w:tc>
          <w:tcPr>
            <w:tcW w:w="1418" w:type="dxa"/>
          </w:tcPr>
          <w:p w14:paraId="71D69C53" w14:textId="5D3018BA" w:rsidR="00160744" w:rsidRDefault="00330CDB" w:rsidP="004F4082">
            <w:pPr>
              <w:ind w:left="86"/>
            </w:pPr>
            <w:proofErr w:type="spellStart"/>
            <w:r>
              <w:rPr>
                <w:rFonts w:ascii="Segoe UI" w:eastAsia="Segoe UI" w:hAnsi="Segoe UI" w:cs="Segoe UI"/>
                <w:sz w:val="16"/>
              </w:rPr>
              <w:t>xxxxx</w:t>
            </w:r>
            <w:proofErr w:type="spellEnd"/>
          </w:p>
        </w:tc>
        <w:tc>
          <w:tcPr>
            <w:tcW w:w="850" w:type="dxa"/>
          </w:tcPr>
          <w:p w14:paraId="513819CF" w14:textId="77777777" w:rsidR="00160744" w:rsidRDefault="00160744" w:rsidP="004F4082">
            <w:pPr>
              <w:ind w:left="233"/>
            </w:pPr>
            <w:r>
              <w:rPr>
                <w:rFonts w:ascii="Segoe UI" w:eastAsia="Segoe UI" w:hAnsi="Segoe UI" w:cs="Segoe UI"/>
                <w:sz w:val="16"/>
              </w:rPr>
              <w:t>21</w:t>
            </w:r>
          </w:p>
        </w:tc>
        <w:tc>
          <w:tcPr>
            <w:tcW w:w="992" w:type="dxa"/>
          </w:tcPr>
          <w:p w14:paraId="7042F396" w14:textId="541E65B9" w:rsidR="00160744" w:rsidRDefault="00330CDB" w:rsidP="004F4082">
            <w:pPr>
              <w:ind w:left="86"/>
            </w:pPr>
            <w:proofErr w:type="spellStart"/>
            <w:r>
              <w:rPr>
                <w:rFonts w:ascii="Segoe UI" w:eastAsia="Segoe UI" w:hAnsi="Segoe UI" w:cs="Segoe UI"/>
                <w:sz w:val="16"/>
              </w:rPr>
              <w:t>xxxxx</w:t>
            </w:r>
            <w:proofErr w:type="spellEnd"/>
          </w:p>
        </w:tc>
        <w:tc>
          <w:tcPr>
            <w:tcW w:w="851" w:type="dxa"/>
          </w:tcPr>
          <w:p w14:paraId="5387B614" w14:textId="28B83A86"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18610F62" w14:textId="1B28AED1"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62CE4460" w14:textId="77777777" w:rsidTr="004F4082">
        <w:trPr>
          <w:trHeight w:val="328"/>
        </w:trPr>
        <w:tc>
          <w:tcPr>
            <w:tcW w:w="1092" w:type="dxa"/>
            <w:gridSpan w:val="2"/>
          </w:tcPr>
          <w:p w14:paraId="05A884A7" w14:textId="77777777" w:rsidR="00160744" w:rsidRDefault="00160744" w:rsidP="004F4082">
            <w:pPr>
              <w:ind w:right="2"/>
              <w:jc w:val="center"/>
            </w:pPr>
            <w:r>
              <w:rPr>
                <w:rFonts w:ascii="Segoe UI" w:eastAsia="Segoe UI" w:hAnsi="Segoe UI" w:cs="Segoe UI"/>
                <w:sz w:val="16"/>
              </w:rPr>
              <w:t>K10021790</w:t>
            </w:r>
          </w:p>
        </w:tc>
        <w:tc>
          <w:tcPr>
            <w:tcW w:w="1144" w:type="dxa"/>
            <w:gridSpan w:val="2"/>
          </w:tcPr>
          <w:p w14:paraId="2CF5A8D3" w14:textId="77777777" w:rsidR="00160744" w:rsidRDefault="00160744" w:rsidP="004F4082">
            <w:r>
              <w:rPr>
                <w:rFonts w:ascii="Segoe UI" w:eastAsia="Segoe UI" w:hAnsi="Segoe UI" w:cs="Segoe UI"/>
                <w:sz w:val="16"/>
              </w:rPr>
              <w:t xml:space="preserve">MAJ-1656 </w:t>
            </w:r>
            <w:proofErr w:type="spellStart"/>
            <w:r>
              <w:rPr>
                <w:rFonts w:ascii="Segoe UI" w:eastAsia="Segoe UI" w:hAnsi="Segoe UI" w:cs="Segoe UI"/>
                <w:sz w:val="16"/>
              </w:rPr>
              <w:t>Footswitch</w:t>
            </w:r>
            <w:proofErr w:type="spellEnd"/>
            <w:r>
              <w:rPr>
                <w:rFonts w:ascii="Segoe UI" w:eastAsia="Segoe UI" w:hAnsi="Segoe UI" w:cs="Segoe UI"/>
                <w:sz w:val="16"/>
              </w:rPr>
              <w:t xml:space="preserve"> </w:t>
            </w:r>
            <w:proofErr w:type="spellStart"/>
            <w:r>
              <w:rPr>
                <w:rFonts w:ascii="Segoe UI" w:eastAsia="Segoe UI" w:hAnsi="Segoe UI" w:cs="Segoe UI"/>
                <w:sz w:val="16"/>
              </w:rPr>
              <w:t>Holder</w:t>
            </w:r>
            <w:proofErr w:type="spellEnd"/>
          </w:p>
        </w:tc>
        <w:tc>
          <w:tcPr>
            <w:tcW w:w="380" w:type="dxa"/>
            <w:gridSpan w:val="2"/>
          </w:tcPr>
          <w:p w14:paraId="675A7C4B" w14:textId="77777777" w:rsidR="00160744" w:rsidRDefault="00160744" w:rsidP="004F4082">
            <w:pPr>
              <w:ind w:left="62"/>
            </w:pPr>
            <w:r>
              <w:rPr>
                <w:rFonts w:ascii="Segoe UI" w:eastAsia="Segoe UI" w:hAnsi="Segoe UI" w:cs="Segoe UI"/>
                <w:sz w:val="16"/>
              </w:rPr>
              <w:t>1,00</w:t>
            </w:r>
          </w:p>
        </w:tc>
        <w:tc>
          <w:tcPr>
            <w:tcW w:w="948" w:type="dxa"/>
          </w:tcPr>
          <w:p w14:paraId="155F3AB1" w14:textId="77777777" w:rsidR="00160744" w:rsidRDefault="00160744" w:rsidP="004F4082">
            <w:pPr>
              <w:ind w:left="-4735" w:right="-5108"/>
            </w:pPr>
            <w:r>
              <w:rPr>
                <w:noProof/>
              </w:rPr>
              <w:drawing>
                <wp:inline distT="0" distB="0" distL="0" distR="0" wp14:anchorId="200FBA8F" wp14:editId="145FCFC3">
                  <wp:extent cx="6811058" cy="438150"/>
                  <wp:effectExtent l="0" t="0" r="8890" b="0"/>
                  <wp:docPr id="14565" name="Picture 14565"/>
                  <wp:cNvGraphicFramePr/>
                  <a:graphic xmlns:a="http://schemas.openxmlformats.org/drawingml/2006/main">
                    <a:graphicData uri="http://schemas.openxmlformats.org/drawingml/2006/picture">
                      <pic:pic xmlns:pic="http://schemas.openxmlformats.org/drawingml/2006/picture">
                        <pic:nvPicPr>
                          <pic:cNvPr id="14565" name="Picture 14565"/>
                          <pic:cNvPicPr/>
                        </pic:nvPicPr>
                        <pic:blipFill>
                          <a:blip r:embed="rId8"/>
                          <a:stretch>
                            <a:fillRect/>
                          </a:stretch>
                        </pic:blipFill>
                        <pic:spPr>
                          <a:xfrm>
                            <a:off x="0" y="0"/>
                            <a:ext cx="6816288" cy="438486"/>
                          </a:xfrm>
                          <a:prstGeom prst="rect">
                            <a:avLst/>
                          </a:prstGeom>
                        </pic:spPr>
                      </pic:pic>
                    </a:graphicData>
                  </a:graphic>
                </wp:inline>
              </w:drawing>
            </w:r>
          </w:p>
        </w:tc>
        <w:tc>
          <w:tcPr>
            <w:tcW w:w="1418" w:type="dxa"/>
          </w:tcPr>
          <w:p w14:paraId="015B4BEE" w14:textId="6C751A09" w:rsidR="00160744" w:rsidRDefault="00330CDB" w:rsidP="004F4082">
            <w:pPr>
              <w:ind w:right="41"/>
              <w:jc w:val="center"/>
            </w:pPr>
            <w:proofErr w:type="spellStart"/>
            <w:r>
              <w:rPr>
                <w:rFonts w:ascii="Segoe UI" w:eastAsia="Segoe UI" w:hAnsi="Segoe UI" w:cs="Segoe UI"/>
                <w:sz w:val="16"/>
              </w:rPr>
              <w:t>xxxxx</w:t>
            </w:r>
            <w:proofErr w:type="spellEnd"/>
          </w:p>
        </w:tc>
        <w:tc>
          <w:tcPr>
            <w:tcW w:w="850" w:type="dxa"/>
          </w:tcPr>
          <w:p w14:paraId="267CA2B5" w14:textId="77777777" w:rsidR="00160744" w:rsidRDefault="00160744" w:rsidP="004F4082">
            <w:pPr>
              <w:ind w:left="233"/>
            </w:pPr>
            <w:r>
              <w:rPr>
                <w:rFonts w:ascii="Segoe UI" w:eastAsia="Segoe UI" w:hAnsi="Segoe UI" w:cs="Segoe UI"/>
                <w:sz w:val="16"/>
              </w:rPr>
              <w:t>21</w:t>
            </w:r>
          </w:p>
        </w:tc>
        <w:tc>
          <w:tcPr>
            <w:tcW w:w="992" w:type="dxa"/>
          </w:tcPr>
          <w:p w14:paraId="167ACAE8" w14:textId="306DD68B" w:rsidR="00160744" w:rsidRDefault="00330CDB" w:rsidP="004F4082">
            <w:pPr>
              <w:ind w:left="173"/>
            </w:pPr>
            <w:proofErr w:type="spellStart"/>
            <w:r>
              <w:rPr>
                <w:rFonts w:ascii="Segoe UI" w:eastAsia="Segoe UI" w:hAnsi="Segoe UI" w:cs="Segoe UI"/>
                <w:sz w:val="16"/>
              </w:rPr>
              <w:t>xxxxx</w:t>
            </w:r>
            <w:proofErr w:type="spellEnd"/>
          </w:p>
        </w:tc>
        <w:tc>
          <w:tcPr>
            <w:tcW w:w="851" w:type="dxa"/>
          </w:tcPr>
          <w:p w14:paraId="7FC6DA64" w14:textId="772FC0E8"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0AB5280D" w14:textId="6A0F6B35" w:rsidR="00160744" w:rsidRDefault="00330CDB" w:rsidP="004F4082">
            <w:pPr>
              <w:ind w:left="55"/>
              <w:jc w:val="center"/>
            </w:pPr>
            <w:proofErr w:type="spellStart"/>
            <w:r>
              <w:rPr>
                <w:rFonts w:ascii="Segoe UI" w:eastAsia="Segoe UI" w:hAnsi="Segoe UI" w:cs="Segoe UI"/>
                <w:b/>
                <w:sz w:val="17"/>
              </w:rPr>
              <w:t>xxxxx</w:t>
            </w:r>
            <w:proofErr w:type="spellEnd"/>
          </w:p>
        </w:tc>
      </w:tr>
      <w:tr w:rsidR="00160744" w14:paraId="4FB590B9" w14:textId="77777777" w:rsidTr="004F4082">
        <w:trPr>
          <w:trHeight w:val="302"/>
        </w:trPr>
        <w:tc>
          <w:tcPr>
            <w:tcW w:w="1092" w:type="dxa"/>
            <w:gridSpan w:val="2"/>
          </w:tcPr>
          <w:p w14:paraId="1E2205EC" w14:textId="77777777" w:rsidR="00160744" w:rsidRDefault="00160744" w:rsidP="004F4082">
            <w:pPr>
              <w:ind w:right="2"/>
              <w:jc w:val="center"/>
            </w:pPr>
            <w:r>
              <w:rPr>
                <w:rFonts w:ascii="Segoe UI" w:eastAsia="Segoe UI" w:hAnsi="Segoe UI" w:cs="Segoe UI"/>
                <w:sz w:val="16"/>
              </w:rPr>
              <w:t>K10036681</w:t>
            </w:r>
          </w:p>
        </w:tc>
        <w:tc>
          <w:tcPr>
            <w:tcW w:w="1144" w:type="dxa"/>
            <w:gridSpan w:val="2"/>
          </w:tcPr>
          <w:p w14:paraId="1A49E98E" w14:textId="77777777" w:rsidR="00160744" w:rsidRDefault="00160744" w:rsidP="004F4082">
            <w:r>
              <w:rPr>
                <w:rFonts w:ascii="Segoe UI" w:eastAsia="Segoe UI" w:hAnsi="Segoe UI" w:cs="Segoe UI"/>
                <w:sz w:val="16"/>
              </w:rPr>
              <w:t>MAJ-1665, držák kamerové hlavy</w:t>
            </w:r>
          </w:p>
        </w:tc>
        <w:tc>
          <w:tcPr>
            <w:tcW w:w="380" w:type="dxa"/>
            <w:gridSpan w:val="2"/>
          </w:tcPr>
          <w:p w14:paraId="2091B69E" w14:textId="77777777" w:rsidR="00160744" w:rsidRDefault="00160744" w:rsidP="004F4082">
            <w:pPr>
              <w:ind w:left="62"/>
            </w:pPr>
            <w:r>
              <w:rPr>
                <w:rFonts w:ascii="Segoe UI" w:eastAsia="Segoe UI" w:hAnsi="Segoe UI" w:cs="Segoe UI"/>
                <w:sz w:val="16"/>
              </w:rPr>
              <w:t>1,00</w:t>
            </w:r>
          </w:p>
        </w:tc>
        <w:tc>
          <w:tcPr>
            <w:tcW w:w="948" w:type="dxa"/>
          </w:tcPr>
          <w:p w14:paraId="1117908F" w14:textId="77777777" w:rsidR="00160744" w:rsidRDefault="00160744" w:rsidP="004F4082"/>
        </w:tc>
        <w:tc>
          <w:tcPr>
            <w:tcW w:w="1418" w:type="dxa"/>
          </w:tcPr>
          <w:p w14:paraId="50118A86" w14:textId="102A20B2" w:rsidR="00160744" w:rsidRDefault="00330CDB" w:rsidP="004F4082">
            <w:pPr>
              <w:ind w:right="41"/>
              <w:jc w:val="center"/>
            </w:pPr>
            <w:proofErr w:type="spellStart"/>
            <w:r>
              <w:rPr>
                <w:rFonts w:ascii="Segoe UI" w:eastAsia="Segoe UI" w:hAnsi="Segoe UI" w:cs="Segoe UI"/>
                <w:sz w:val="16"/>
              </w:rPr>
              <w:t>xxxxx</w:t>
            </w:r>
            <w:proofErr w:type="spellEnd"/>
          </w:p>
        </w:tc>
        <w:tc>
          <w:tcPr>
            <w:tcW w:w="850" w:type="dxa"/>
          </w:tcPr>
          <w:p w14:paraId="4BFC28F2" w14:textId="77777777" w:rsidR="00160744" w:rsidRDefault="00160744" w:rsidP="004F4082">
            <w:pPr>
              <w:ind w:left="233"/>
            </w:pPr>
            <w:r>
              <w:rPr>
                <w:rFonts w:ascii="Segoe UI" w:eastAsia="Segoe UI" w:hAnsi="Segoe UI" w:cs="Segoe UI"/>
                <w:sz w:val="16"/>
              </w:rPr>
              <w:t>21</w:t>
            </w:r>
          </w:p>
        </w:tc>
        <w:tc>
          <w:tcPr>
            <w:tcW w:w="992" w:type="dxa"/>
          </w:tcPr>
          <w:p w14:paraId="23BBA5D4" w14:textId="40A6DBE6" w:rsidR="00160744" w:rsidRDefault="00330CDB" w:rsidP="004F4082">
            <w:pPr>
              <w:ind w:left="173"/>
            </w:pPr>
            <w:proofErr w:type="spellStart"/>
            <w:r>
              <w:rPr>
                <w:rFonts w:ascii="Segoe UI" w:eastAsia="Segoe UI" w:hAnsi="Segoe UI" w:cs="Segoe UI"/>
                <w:sz w:val="16"/>
              </w:rPr>
              <w:t>xxxxx</w:t>
            </w:r>
            <w:proofErr w:type="spellEnd"/>
          </w:p>
        </w:tc>
        <w:tc>
          <w:tcPr>
            <w:tcW w:w="851" w:type="dxa"/>
          </w:tcPr>
          <w:p w14:paraId="70D58EA7" w14:textId="38CC52D8" w:rsidR="00160744" w:rsidRDefault="00330CDB" w:rsidP="004F4082">
            <w:pPr>
              <w:ind w:right="38"/>
              <w:jc w:val="center"/>
            </w:pPr>
            <w:proofErr w:type="spellStart"/>
            <w:r>
              <w:rPr>
                <w:rFonts w:ascii="Segoe UI" w:eastAsia="Segoe UI" w:hAnsi="Segoe UI" w:cs="Segoe UI"/>
                <w:sz w:val="16"/>
              </w:rPr>
              <w:t>xxxxx</w:t>
            </w:r>
            <w:proofErr w:type="spellEnd"/>
          </w:p>
        </w:tc>
        <w:tc>
          <w:tcPr>
            <w:tcW w:w="1134" w:type="dxa"/>
          </w:tcPr>
          <w:p w14:paraId="4BCE984D" w14:textId="4DD628B3" w:rsidR="00160744" w:rsidRDefault="00330CDB" w:rsidP="004F4082">
            <w:pPr>
              <w:ind w:left="150"/>
              <w:jc w:val="center"/>
            </w:pPr>
            <w:proofErr w:type="spellStart"/>
            <w:r>
              <w:rPr>
                <w:rFonts w:ascii="Segoe UI" w:eastAsia="Segoe UI" w:hAnsi="Segoe UI" w:cs="Segoe UI"/>
                <w:b/>
                <w:sz w:val="17"/>
              </w:rPr>
              <w:t>xxxxx</w:t>
            </w:r>
            <w:proofErr w:type="spellEnd"/>
          </w:p>
        </w:tc>
      </w:tr>
      <w:tr w:rsidR="00160744" w14:paraId="7AD72E3D" w14:textId="77777777" w:rsidTr="004F4082">
        <w:trPr>
          <w:trHeight w:val="328"/>
        </w:trPr>
        <w:tc>
          <w:tcPr>
            <w:tcW w:w="1092" w:type="dxa"/>
            <w:gridSpan w:val="2"/>
          </w:tcPr>
          <w:p w14:paraId="037DDF61" w14:textId="77777777" w:rsidR="00160744" w:rsidRDefault="00160744" w:rsidP="004F4082">
            <w:pPr>
              <w:ind w:right="2"/>
              <w:jc w:val="center"/>
            </w:pPr>
            <w:r>
              <w:rPr>
                <w:rFonts w:ascii="Segoe UI" w:eastAsia="Segoe UI" w:hAnsi="Segoe UI" w:cs="Segoe UI"/>
                <w:sz w:val="16"/>
              </w:rPr>
              <w:t>K10001115</w:t>
            </w:r>
          </w:p>
        </w:tc>
        <w:tc>
          <w:tcPr>
            <w:tcW w:w="1144" w:type="dxa"/>
            <w:gridSpan w:val="2"/>
          </w:tcPr>
          <w:p w14:paraId="0EEF3B5F" w14:textId="77777777" w:rsidR="00160744" w:rsidRDefault="00160744" w:rsidP="004F4082">
            <w:r>
              <w:rPr>
                <w:rFonts w:ascii="Segoe UI" w:eastAsia="Segoe UI" w:hAnsi="Segoe UI" w:cs="Segoe UI"/>
                <w:sz w:val="16"/>
              </w:rPr>
              <w:t>MAJ-190 Podpůrná kolejnice</w:t>
            </w:r>
          </w:p>
        </w:tc>
        <w:tc>
          <w:tcPr>
            <w:tcW w:w="380" w:type="dxa"/>
            <w:gridSpan w:val="2"/>
          </w:tcPr>
          <w:p w14:paraId="0AC568A8" w14:textId="77777777" w:rsidR="00160744" w:rsidRDefault="00160744" w:rsidP="004F4082">
            <w:pPr>
              <w:ind w:left="62"/>
            </w:pPr>
            <w:r>
              <w:rPr>
                <w:rFonts w:ascii="Segoe UI" w:eastAsia="Segoe UI" w:hAnsi="Segoe UI" w:cs="Segoe UI"/>
                <w:sz w:val="16"/>
              </w:rPr>
              <w:t>1,00</w:t>
            </w:r>
          </w:p>
        </w:tc>
        <w:tc>
          <w:tcPr>
            <w:tcW w:w="948" w:type="dxa"/>
          </w:tcPr>
          <w:p w14:paraId="524CB0E6" w14:textId="77777777" w:rsidR="00160744" w:rsidRDefault="00160744" w:rsidP="004F4082"/>
        </w:tc>
        <w:tc>
          <w:tcPr>
            <w:tcW w:w="1418" w:type="dxa"/>
          </w:tcPr>
          <w:p w14:paraId="632B4669" w14:textId="18182F80" w:rsidR="00160744" w:rsidRDefault="00330CDB" w:rsidP="004F4082">
            <w:pPr>
              <w:ind w:right="41"/>
              <w:jc w:val="center"/>
            </w:pPr>
            <w:proofErr w:type="spellStart"/>
            <w:r>
              <w:rPr>
                <w:rFonts w:ascii="Segoe UI" w:eastAsia="Segoe UI" w:hAnsi="Segoe UI" w:cs="Segoe UI"/>
                <w:sz w:val="16"/>
              </w:rPr>
              <w:t>xxxxx</w:t>
            </w:r>
            <w:proofErr w:type="spellEnd"/>
          </w:p>
        </w:tc>
        <w:tc>
          <w:tcPr>
            <w:tcW w:w="850" w:type="dxa"/>
          </w:tcPr>
          <w:p w14:paraId="0E3928B4" w14:textId="77777777" w:rsidR="00160744" w:rsidRDefault="00160744" w:rsidP="004F4082">
            <w:pPr>
              <w:ind w:left="233"/>
            </w:pPr>
            <w:r>
              <w:rPr>
                <w:rFonts w:ascii="Segoe UI" w:eastAsia="Segoe UI" w:hAnsi="Segoe UI" w:cs="Segoe UI"/>
                <w:sz w:val="16"/>
              </w:rPr>
              <w:t>21</w:t>
            </w:r>
          </w:p>
        </w:tc>
        <w:tc>
          <w:tcPr>
            <w:tcW w:w="992" w:type="dxa"/>
          </w:tcPr>
          <w:p w14:paraId="41DB2CD9" w14:textId="19907B11" w:rsidR="00160744" w:rsidRDefault="00330CDB" w:rsidP="004F4082">
            <w:pPr>
              <w:ind w:left="173"/>
            </w:pPr>
            <w:proofErr w:type="spellStart"/>
            <w:r>
              <w:rPr>
                <w:rFonts w:ascii="Segoe UI" w:eastAsia="Segoe UI" w:hAnsi="Segoe UI" w:cs="Segoe UI"/>
                <w:sz w:val="16"/>
              </w:rPr>
              <w:t>xxxxx</w:t>
            </w:r>
            <w:proofErr w:type="spellEnd"/>
          </w:p>
        </w:tc>
        <w:tc>
          <w:tcPr>
            <w:tcW w:w="851" w:type="dxa"/>
          </w:tcPr>
          <w:p w14:paraId="10546829" w14:textId="195ABB1D" w:rsidR="00160744" w:rsidRDefault="00330CDB" w:rsidP="004F4082">
            <w:pPr>
              <w:ind w:left="92"/>
              <w:jc w:val="center"/>
            </w:pPr>
            <w:proofErr w:type="spellStart"/>
            <w:r>
              <w:rPr>
                <w:rFonts w:ascii="Segoe UI" w:eastAsia="Segoe UI" w:hAnsi="Segoe UI" w:cs="Segoe UI"/>
                <w:sz w:val="16"/>
              </w:rPr>
              <w:t>xxxxx</w:t>
            </w:r>
            <w:proofErr w:type="spellEnd"/>
          </w:p>
        </w:tc>
        <w:tc>
          <w:tcPr>
            <w:tcW w:w="1134" w:type="dxa"/>
          </w:tcPr>
          <w:p w14:paraId="112CB2E1" w14:textId="0B12EA2C" w:rsidR="00160744" w:rsidRDefault="00330CDB" w:rsidP="004F4082">
            <w:pPr>
              <w:ind w:left="150"/>
              <w:jc w:val="center"/>
            </w:pPr>
            <w:proofErr w:type="spellStart"/>
            <w:r>
              <w:rPr>
                <w:rFonts w:ascii="Segoe UI" w:eastAsia="Segoe UI" w:hAnsi="Segoe UI" w:cs="Segoe UI"/>
                <w:b/>
                <w:sz w:val="17"/>
              </w:rPr>
              <w:t>xxxxx</w:t>
            </w:r>
            <w:proofErr w:type="spellEnd"/>
          </w:p>
        </w:tc>
      </w:tr>
      <w:tr w:rsidR="00160744" w14:paraId="76A45372" w14:textId="77777777" w:rsidTr="004F4082">
        <w:trPr>
          <w:trHeight w:val="302"/>
        </w:trPr>
        <w:tc>
          <w:tcPr>
            <w:tcW w:w="1092" w:type="dxa"/>
            <w:gridSpan w:val="2"/>
          </w:tcPr>
          <w:p w14:paraId="2C15C576" w14:textId="77777777" w:rsidR="00160744" w:rsidRDefault="00160744" w:rsidP="004F4082">
            <w:pPr>
              <w:ind w:right="2"/>
              <w:jc w:val="center"/>
            </w:pPr>
            <w:r>
              <w:rPr>
                <w:rFonts w:ascii="Segoe UI" w:eastAsia="Segoe UI" w:hAnsi="Segoe UI" w:cs="Segoe UI"/>
                <w:sz w:val="16"/>
              </w:rPr>
              <w:t>K10037174</w:t>
            </w:r>
          </w:p>
        </w:tc>
        <w:tc>
          <w:tcPr>
            <w:tcW w:w="1144" w:type="dxa"/>
            <w:gridSpan w:val="2"/>
          </w:tcPr>
          <w:p w14:paraId="5A44F78A" w14:textId="77777777" w:rsidR="00160744" w:rsidRDefault="00160744" w:rsidP="004F4082">
            <w:r>
              <w:rPr>
                <w:rFonts w:ascii="Segoe UI" w:eastAsia="Segoe UI" w:hAnsi="Segoe UI" w:cs="Segoe UI"/>
                <w:sz w:val="16"/>
              </w:rPr>
              <w:t>MAJ-1642 IV POLE KIT</w:t>
            </w:r>
          </w:p>
        </w:tc>
        <w:tc>
          <w:tcPr>
            <w:tcW w:w="380" w:type="dxa"/>
            <w:gridSpan w:val="2"/>
          </w:tcPr>
          <w:p w14:paraId="22D94167" w14:textId="77777777" w:rsidR="00160744" w:rsidRDefault="00160744" w:rsidP="004F4082">
            <w:pPr>
              <w:ind w:left="62"/>
            </w:pPr>
            <w:r>
              <w:rPr>
                <w:rFonts w:ascii="Segoe UI" w:eastAsia="Segoe UI" w:hAnsi="Segoe UI" w:cs="Segoe UI"/>
                <w:sz w:val="16"/>
              </w:rPr>
              <w:t>1,00</w:t>
            </w:r>
          </w:p>
        </w:tc>
        <w:tc>
          <w:tcPr>
            <w:tcW w:w="948" w:type="dxa"/>
          </w:tcPr>
          <w:p w14:paraId="03AEBED9" w14:textId="77777777" w:rsidR="00160744" w:rsidRDefault="00160744" w:rsidP="004F4082">
            <w:r>
              <w:rPr>
                <w:rFonts w:ascii="Segoe UI" w:eastAsia="Segoe UI" w:hAnsi="Segoe UI" w:cs="Segoe UI"/>
                <w:sz w:val="16"/>
              </w:rPr>
              <w:t>ks</w:t>
            </w:r>
          </w:p>
        </w:tc>
        <w:tc>
          <w:tcPr>
            <w:tcW w:w="1418" w:type="dxa"/>
          </w:tcPr>
          <w:p w14:paraId="61DC47AC" w14:textId="659C6490" w:rsidR="00160744" w:rsidRDefault="00330CDB" w:rsidP="004F4082">
            <w:pPr>
              <w:ind w:right="41"/>
              <w:jc w:val="center"/>
            </w:pPr>
            <w:proofErr w:type="spellStart"/>
            <w:r>
              <w:rPr>
                <w:rFonts w:ascii="Segoe UI" w:eastAsia="Segoe UI" w:hAnsi="Segoe UI" w:cs="Segoe UI"/>
                <w:sz w:val="16"/>
              </w:rPr>
              <w:t>xxxxx</w:t>
            </w:r>
            <w:proofErr w:type="spellEnd"/>
          </w:p>
        </w:tc>
        <w:tc>
          <w:tcPr>
            <w:tcW w:w="850" w:type="dxa"/>
          </w:tcPr>
          <w:p w14:paraId="5AB67E34" w14:textId="77777777" w:rsidR="00160744" w:rsidRDefault="00160744" w:rsidP="004F4082">
            <w:pPr>
              <w:ind w:left="233"/>
            </w:pPr>
            <w:r>
              <w:rPr>
                <w:rFonts w:ascii="Segoe UI" w:eastAsia="Segoe UI" w:hAnsi="Segoe UI" w:cs="Segoe UI"/>
                <w:sz w:val="16"/>
              </w:rPr>
              <w:t>21</w:t>
            </w:r>
          </w:p>
        </w:tc>
        <w:tc>
          <w:tcPr>
            <w:tcW w:w="992" w:type="dxa"/>
          </w:tcPr>
          <w:p w14:paraId="2614803C" w14:textId="68C89446" w:rsidR="00160744" w:rsidRDefault="00330CDB" w:rsidP="004F4082">
            <w:pPr>
              <w:ind w:left="173"/>
            </w:pPr>
            <w:proofErr w:type="spellStart"/>
            <w:r>
              <w:rPr>
                <w:rFonts w:ascii="Segoe UI" w:eastAsia="Segoe UI" w:hAnsi="Segoe UI" w:cs="Segoe UI"/>
                <w:sz w:val="16"/>
              </w:rPr>
              <w:t>xxxxx</w:t>
            </w:r>
            <w:proofErr w:type="spellEnd"/>
          </w:p>
        </w:tc>
        <w:tc>
          <w:tcPr>
            <w:tcW w:w="851" w:type="dxa"/>
          </w:tcPr>
          <w:p w14:paraId="7B88547C" w14:textId="662785FD" w:rsidR="00160744" w:rsidRDefault="002A3239" w:rsidP="004F4082">
            <w:pPr>
              <w:ind w:right="38"/>
              <w:jc w:val="center"/>
            </w:pPr>
            <w:proofErr w:type="spellStart"/>
            <w:r>
              <w:rPr>
                <w:rFonts w:ascii="Segoe UI" w:eastAsia="Segoe UI" w:hAnsi="Segoe UI" w:cs="Segoe UI"/>
                <w:sz w:val="16"/>
              </w:rPr>
              <w:t>xxxxx</w:t>
            </w:r>
            <w:proofErr w:type="spellEnd"/>
          </w:p>
        </w:tc>
        <w:tc>
          <w:tcPr>
            <w:tcW w:w="1134" w:type="dxa"/>
          </w:tcPr>
          <w:p w14:paraId="381E1F52" w14:textId="1CB21DF7" w:rsidR="00160744" w:rsidRDefault="002A3239" w:rsidP="004F4082">
            <w:pPr>
              <w:ind w:left="55"/>
              <w:jc w:val="center"/>
            </w:pPr>
            <w:proofErr w:type="spellStart"/>
            <w:r>
              <w:rPr>
                <w:rFonts w:ascii="Segoe UI" w:eastAsia="Segoe UI" w:hAnsi="Segoe UI" w:cs="Segoe UI"/>
                <w:b/>
                <w:sz w:val="17"/>
              </w:rPr>
              <w:t>xxxxx</w:t>
            </w:r>
            <w:proofErr w:type="spellEnd"/>
          </w:p>
        </w:tc>
      </w:tr>
      <w:tr w:rsidR="00160744" w14:paraId="31B0EC7D" w14:textId="77777777" w:rsidTr="004F4082">
        <w:tblPrEx>
          <w:tblCellMar>
            <w:top w:w="74" w:type="dxa"/>
            <w:right w:w="115" w:type="dxa"/>
          </w:tblCellMar>
        </w:tblPrEx>
        <w:trPr>
          <w:gridBefore w:val="1"/>
          <w:wBefore w:w="20" w:type="dxa"/>
          <w:trHeight w:val="375"/>
        </w:trPr>
        <w:tc>
          <w:tcPr>
            <w:tcW w:w="1134" w:type="dxa"/>
            <w:gridSpan w:val="2"/>
            <w:shd w:val="clear" w:color="auto" w:fill="DCDCDC"/>
          </w:tcPr>
          <w:p w14:paraId="19222145" w14:textId="77777777" w:rsidR="00160744" w:rsidRDefault="00160744" w:rsidP="004F4082">
            <w:pPr>
              <w:ind w:left="180"/>
            </w:pPr>
            <w:r>
              <w:rPr>
                <w:rFonts w:ascii="Segoe UI" w:eastAsia="Segoe UI" w:hAnsi="Segoe UI" w:cs="Segoe UI"/>
                <w:b/>
                <w:sz w:val="14"/>
              </w:rPr>
              <w:t>Sazba DPH</w:t>
            </w:r>
          </w:p>
        </w:tc>
        <w:tc>
          <w:tcPr>
            <w:tcW w:w="1134" w:type="dxa"/>
            <w:gridSpan w:val="2"/>
            <w:shd w:val="clear" w:color="auto" w:fill="DCDCDC"/>
          </w:tcPr>
          <w:p w14:paraId="4D631A6C" w14:textId="77777777" w:rsidR="00160744" w:rsidRDefault="00160744" w:rsidP="004F4082">
            <w:pPr>
              <w:ind w:left="54"/>
              <w:jc w:val="center"/>
            </w:pPr>
            <w:r>
              <w:rPr>
                <w:rFonts w:ascii="Segoe UI" w:eastAsia="Segoe UI" w:hAnsi="Segoe UI" w:cs="Segoe UI"/>
                <w:b/>
                <w:sz w:val="14"/>
              </w:rPr>
              <w:t>Základ</w:t>
            </w:r>
          </w:p>
        </w:tc>
        <w:tc>
          <w:tcPr>
            <w:tcW w:w="1276" w:type="dxa"/>
            <w:gridSpan w:val="2"/>
            <w:shd w:val="clear" w:color="auto" w:fill="DCDCDC"/>
          </w:tcPr>
          <w:p w14:paraId="6DF99093" w14:textId="77777777" w:rsidR="00160744" w:rsidRDefault="00160744" w:rsidP="004F4082">
            <w:pPr>
              <w:ind w:left="150"/>
            </w:pPr>
            <w:r>
              <w:rPr>
                <w:rFonts w:ascii="Segoe UI" w:eastAsia="Segoe UI" w:hAnsi="Segoe UI" w:cs="Segoe UI"/>
                <w:b/>
                <w:sz w:val="14"/>
              </w:rPr>
              <w:t>Výše DPH</w:t>
            </w:r>
          </w:p>
        </w:tc>
        <w:tc>
          <w:tcPr>
            <w:tcW w:w="5245" w:type="dxa"/>
            <w:gridSpan w:val="5"/>
            <w:shd w:val="clear" w:color="auto" w:fill="DCDCDC"/>
          </w:tcPr>
          <w:p w14:paraId="1A2C5476" w14:textId="77777777" w:rsidR="00160744" w:rsidRDefault="00160744" w:rsidP="004F4082">
            <w:pPr>
              <w:ind w:left="552"/>
            </w:pPr>
            <w:r>
              <w:rPr>
                <w:rFonts w:ascii="Segoe UI" w:eastAsia="Segoe UI" w:hAnsi="Segoe UI" w:cs="Segoe UI"/>
                <w:b/>
                <w:sz w:val="14"/>
              </w:rPr>
              <w:t>Celkem</w:t>
            </w:r>
          </w:p>
        </w:tc>
      </w:tr>
      <w:tr w:rsidR="00160744" w14:paraId="4E21ACB1" w14:textId="77777777" w:rsidTr="004F4082">
        <w:tblPrEx>
          <w:tblCellMar>
            <w:top w:w="74" w:type="dxa"/>
            <w:right w:w="115" w:type="dxa"/>
          </w:tblCellMar>
        </w:tblPrEx>
        <w:trPr>
          <w:gridBefore w:val="1"/>
          <w:wBefore w:w="20" w:type="dxa"/>
          <w:trHeight w:val="408"/>
        </w:trPr>
        <w:tc>
          <w:tcPr>
            <w:tcW w:w="1134" w:type="dxa"/>
            <w:gridSpan w:val="2"/>
          </w:tcPr>
          <w:p w14:paraId="6B6D4509" w14:textId="77777777" w:rsidR="00160744" w:rsidRDefault="00160744" w:rsidP="004F4082">
            <w:pPr>
              <w:ind w:left="179"/>
            </w:pPr>
            <w:r>
              <w:rPr>
                <w:rFonts w:ascii="Segoe UI" w:eastAsia="Segoe UI" w:hAnsi="Segoe UI" w:cs="Segoe UI"/>
                <w:sz w:val="16"/>
              </w:rPr>
              <w:t>21 %</w:t>
            </w:r>
          </w:p>
        </w:tc>
        <w:tc>
          <w:tcPr>
            <w:tcW w:w="1134" w:type="dxa"/>
            <w:gridSpan w:val="2"/>
          </w:tcPr>
          <w:p w14:paraId="59FE4B00" w14:textId="77777777" w:rsidR="00160744" w:rsidRDefault="00160744" w:rsidP="004F4082">
            <w:r>
              <w:rPr>
                <w:rFonts w:ascii="Segoe UI" w:eastAsia="Segoe UI" w:hAnsi="Segoe UI" w:cs="Segoe UI"/>
                <w:sz w:val="16"/>
              </w:rPr>
              <w:t>2 948 483,00</w:t>
            </w:r>
          </w:p>
        </w:tc>
        <w:tc>
          <w:tcPr>
            <w:tcW w:w="1276" w:type="dxa"/>
            <w:gridSpan w:val="2"/>
          </w:tcPr>
          <w:p w14:paraId="0B902C06" w14:textId="77777777" w:rsidR="00160744" w:rsidRDefault="00160744" w:rsidP="004F4082">
            <w:r>
              <w:rPr>
                <w:rFonts w:ascii="Segoe UI" w:eastAsia="Segoe UI" w:hAnsi="Segoe UI" w:cs="Segoe UI"/>
                <w:sz w:val="16"/>
              </w:rPr>
              <w:t>619 181,43</w:t>
            </w:r>
          </w:p>
        </w:tc>
        <w:tc>
          <w:tcPr>
            <w:tcW w:w="5245" w:type="dxa"/>
            <w:gridSpan w:val="5"/>
          </w:tcPr>
          <w:p w14:paraId="34F5A0AC" w14:textId="77777777" w:rsidR="00160744" w:rsidRDefault="00160744" w:rsidP="004F4082">
            <w:r>
              <w:rPr>
                <w:rFonts w:ascii="Segoe UI" w:eastAsia="Segoe UI" w:hAnsi="Segoe UI" w:cs="Segoe UI"/>
                <w:b/>
                <w:sz w:val="17"/>
              </w:rPr>
              <w:t>3 567 664,43</w:t>
            </w:r>
          </w:p>
        </w:tc>
      </w:tr>
      <w:tr w:rsidR="00160744" w14:paraId="1CDFE640" w14:textId="77777777" w:rsidTr="004F4082">
        <w:tblPrEx>
          <w:tblCellMar>
            <w:top w:w="74" w:type="dxa"/>
            <w:right w:w="115" w:type="dxa"/>
          </w:tblCellMar>
        </w:tblPrEx>
        <w:trPr>
          <w:gridBefore w:val="1"/>
          <w:wBefore w:w="20" w:type="dxa"/>
          <w:trHeight w:val="353"/>
        </w:trPr>
        <w:tc>
          <w:tcPr>
            <w:tcW w:w="1134" w:type="dxa"/>
            <w:gridSpan w:val="2"/>
          </w:tcPr>
          <w:p w14:paraId="7CEAE3B4" w14:textId="77777777" w:rsidR="00160744" w:rsidRDefault="00160744" w:rsidP="004F4082">
            <w:pPr>
              <w:ind w:left="179"/>
            </w:pPr>
            <w:r>
              <w:rPr>
                <w:rFonts w:ascii="Segoe UI" w:eastAsia="Segoe UI" w:hAnsi="Segoe UI" w:cs="Segoe UI"/>
                <w:sz w:val="16"/>
              </w:rPr>
              <w:t>CELKEM</w:t>
            </w:r>
          </w:p>
        </w:tc>
        <w:tc>
          <w:tcPr>
            <w:tcW w:w="1134" w:type="dxa"/>
            <w:gridSpan w:val="2"/>
          </w:tcPr>
          <w:p w14:paraId="5A2E75B0" w14:textId="77777777" w:rsidR="00160744" w:rsidRDefault="00160744" w:rsidP="004F4082">
            <w:r>
              <w:rPr>
                <w:rFonts w:ascii="Segoe UI" w:eastAsia="Segoe UI" w:hAnsi="Segoe UI" w:cs="Segoe UI"/>
                <w:sz w:val="16"/>
              </w:rPr>
              <w:t>2 948 483,00</w:t>
            </w:r>
          </w:p>
        </w:tc>
        <w:tc>
          <w:tcPr>
            <w:tcW w:w="1276" w:type="dxa"/>
            <w:gridSpan w:val="2"/>
          </w:tcPr>
          <w:p w14:paraId="4365C02C" w14:textId="77777777" w:rsidR="00160744" w:rsidRDefault="00160744" w:rsidP="004F4082">
            <w:r>
              <w:rPr>
                <w:rFonts w:ascii="Segoe UI" w:eastAsia="Segoe UI" w:hAnsi="Segoe UI" w:cs="Segoe UI"/>
                <w:sz w:val="16"/>
              </w:rPr>
              <w:t>619 181,43</w:t>
            </w:r>
          </w:p>
        </w:tc>
        <w:tc>
          <w:tcPr>
            <w:tcW w:w="5245" w:type="dxa"/>
            <w:gridSpan w:val="5"/>
          </w:tcPr>
          <w:p w14:paraId="318A2CA8" w14:textId="77777777" w:rsidR="00160744" w:rsidRDefault="00160744" w:rsidP="004F4082">
            <w:r>
              <w:rPr>
                <w:rFonts w:ascii="Segoe UI" w:eastAsia="Segoe UI" w:hAnsi="Segoe UI" w:cs="Segoe UI"/>
                <w:b/>
                <w:sz w:val="17"/>
              </w:rPr>
              <w:t>3 567 664,43</w:t>
            </w:r>
          </w:p>
        </w:tc>
      </w:tr>
    </w:tbl>
    <w:p w14:paraId="5490E816" w14:textId="77777777" w:rsidR="00160744" w:rsidRDefault="00160744" w:rsidP="00160744">
      <w:pPr>
        <w:spacing w:after="770"/>
        <w:ind w:right="149"/>
        <w:jc w:val="right"/>
      </w:pPr>
      <w:r>
        <w:rPr>
          <w:rFonts w:ascii="Segoe UI" w:eastAsia="Segoe UI" w:hAnsi="Segoe UI" w:cs="Segoe UI"/>
          <w:sz w:val="12"/>
        </w:rPr>
        <w:t>Pozn.: Částky jsou včetně hodnot zaokrouhlení</w:t>
      </w:r>
    </w:p>
    <w:p w14:paraId="56246EBB" w14:textId="77777777" w:rsidR="00160744" w:rsidRDefault="00160744" w:rsidP="00160744">
      <w:pPr>
        <w:tabs>
          <w:tab w:val="left" w:pos="4536"/>
          <w:tab w:val="center" w:pos="7667"/>
          <w:tab w:val="right" w:pos="10672"/>
        </w:tabs>
        <w:spacing w:after="1834"/>
      </w:pPr>
      <w:r>
        <w:tab/>
      </w:r>
      <w:r>
        <w:rPr>
          <w:rFonts w:ascii="Segoe UI" w:eastAsia="Segoe UI" w:hAnsi="Segoe UI" w:cs="Segoe UI"/>
        </w:rPr>
        <w:t>Cena celkem:</w:t>
      </w:r>
      <w:r>
        <w:rPr>
          <w:rFonts w:ascii="Segoe UI" w:eastAsia="Segoe UI" w:hAnsi="Segoe UI" w:cs="Segoe UI"/>
        </w:rPr>
        <w:tab/>
      </w:r>
      <w:r>
        <w:rPr>
          <w:rFonts w:ascii="Segoe UI" w:eastAsia="Segoe UI" w:hAnsi="Segoe UI" w:cs="Segoe UI"/>
          <w:b/>
        </w:rPr>
        <w:t>3 567 664,43 Kč</w:t>
      </w:r>
    </w:p>
    <w:p w14:paraId="4EB8D480" w14:textId="77777777" w:rsidR="00160744" w:rsidRDefault="00160744" w:rsidP="00160744">
      <w:pPr>
        <w:spacing w:after="80"/>
        <w:ind w:left="-30" w:right="-30"/>
      </w:pPr>
      <w:r>
        <w:rPr>
          <w:noProof/>
        </w:rPr>
        <mc:AlternateContent>
          <mc:Choice Requires="wpg">
            <w:drawing>
              <wp:inline distT="0" distB="0" distL="0" distR="0" wp14:anchorId="1AB478FD" wp14:editId="18925169">
                <wp:extent cx="6815138" cy="4763"/>
                <wp:effectExtent l="0" t="0" r="0" b="0"/>
                <wp:docPr id="14511" name="Group 14511"/>
                <wp:cNvGraphicFramePr/>
                <a:graphic xmlns:a="http://schemas.openxmlformats.org/drawingml/2006/main">
                  <a:graphicData uri="http://schemas.microsoft.com/office/word/2010/wordprocessingGroup">
                    <wpg:wgp>
                      <wpg:cNvGrpSpPr/>
                      <wpg:grpSpPr>
                        <a:xfrm>
                          <a:off x="0" y="0"/>
                          <a:ext cx="6815138" cy="4763"/>
                          <a:chOff x="0" y="0"/>
                          <a:chExt cx="6815138" cy="4763"/>
                        </a:xfrm>
                      </wpg:grpSpPr>
                      <wps:wsp>
                        <wps:cNvPr id="691" name="Shape 691"/>
                        <wps:cNvSpPr/>
                        <wps:spPr>
                          <a:xfrm>
                            <a:off x="0" y="0"/>
                            <a:ext cx="6815138" cy="0"/>
                          </a:xfrm>
                          <a:custGeom>
                            <a:avLst/>
                            <a:gdLst/>
                            <a:ahLst/>
                            <a:cxnLst/>
                            <a:rect l="0" t="0" r="0" b="0"/>
                            <a:pathLst>
                              <a:path w="6815138">
                                <a:moveTo>
                                  <a:pt x="0" y="0"/>
                                </a:moveTo>
                                <a:lnTo>
                                  <a:pt x="6815138" y="0"/>
                                </a:lnTo>
                              </a:path>
                            </a:pathLst>
                          </a:custGeom>
                          <a:ln w="4763" cap="flat">
                            <a:miter lim="127000"/>
                          </a:ln>
                        </wps:spPr>
                        <wps:style>
                          <a:lnRef idx="1">
                            <a:srgbClr val="DCDCDC"/>
                          </a:lnRef>
                          <a:fillRef idx="0">
                            <a:srgbClr val="000000">
                              <a:alpha val="0"/>
                            </a:srgbClr>
                          </a:fillRef>
                          <a:effectRef idx="0">
                            <a:scrgbClr r="0" g="0" b="0"/>
                          </a:effectRef>
                          <a:fontRef idx="none"/>
                        </wps:style>
                        <wps:bodyPr/>
                      </wps:wsp>
                    </wpg:wgp>
                  </a:graphicData>
                </a:graphic>
              </wp:inline>
            </w:drawing>
          </mc:Choice>
          <mc:Fallback>
            <w:pict>
              <v:group w14:anchorId="1733DBC8" id="Group 14511" o:spid="_x0000_s1026" style="width:536.65pt;height:.4pt;mso-position-horizontal-relative:char;mso-position-vertical-relative:line" coordsize="681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">
                <v:shape id="Shape 691" o:spid="_x0000_s1027" style="position:absolute;width:68151;height:0;visibility:visible;mso-wrap-style:square;v-text-anchor:top" coordsize="68151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WkMEA&#10;AADcAAAADwAAAGRycy9kb3ducmV2LnhtbESPT4vCMBTE74LfITxhL6Kpgq7WRhFxQfC0rt4fzesf&#10;bF5KE232228EYY/DzPyGyXbBNOJJnastK5hNExDEudU1lwquP1+TFQjnkTU2lknBLznYbYeDDFNt&#10;e/6m58WXIkLYpaig8r5NpXR5RQbd1LbE0StsZ9BH2ZVSd9hHuGnkPEmW0mDNcaHClg4V5ffLwyg4&#10;nW8U7GdRhn5sjmERWW1jlPoYhf0GhKfg/8Pv9kkrWK5n8DoTj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mVpDBAAAA3AAAAA8AAAAAAAAAAAAAAAAAmAIAAGRycy9kb3du&#10;cmV2LnhtbFBLBQYAAAAABAAEAPUAAACGAwAAAAA=&#10;" path="m,l6815138,e" filled="f" strokecolor="#dcdcdc" strokeweight=".1323mm">
                  <v:stroke miterlimit="83231f" joinstyle="miter"/>
                  <v:path arrowok="t" textboxrect="0,0,6815138,0"/>
                </v:shape>
                <w10:anchorlock/>
              </v:group>
            </w:pict>
          </mc:Fallback>
        </mc:AlternateContent>
      </w:r>
    </w:p>
    <w:p w14:paraId="23BD00CD" w14:textId="77777777" w:rsidR="00160744" w:rsidRDefault="00160744" w:rsidP="00160744">
      <w:pPr>
        <w:spacing w:after="173"/>
        <w:ind w:left="-5" w:hanging="10"/>
      </w:pPr>
      <w:r>
        <w:rPr>
          <w:rFonts w:ascii="Segoe UI" w:eastAsia="Segoe UI" w:hAnsi="Segoe UI" w:cs="Segoe UI"/>
          <w:sz w:val="14"/>
        </w:rPr>
        <w:t>Společnost je zapsána v Obchodním rejstříku vedeném Krajským soudem v Brně, oddíl C, vložka 75698</w:t>
      </w:r>
    </w:p>
    <w:p w14:paraId="24D48B32" w14:textId="77777777" w:rsidR="00160744" w:rsidRDefault="00160744" w:rsidP="00160744">
      <w:pPr>
        <w:tabs>
          <w:tab w:val="center" w:pos="5652"/>
          <w:tab w:val="center" w:pos="10096"/>
          <w:tab w:val="right" w:pos="10672"/>
        </w:tabs>
        <w:spacing w:after="173"/>
        <w:ind w:left="-15"/>
      </w:pPr>
      <w:r>
        <w:rPr>
          <w:rFonts w:ascii="Segoe UI" w:eastAsia="Segoe UI" w:hAnsi="Segoe UI" w:cs="Segoe UI"/>
          <w:sz w:val="14"/>
        </w:rPr>
        <w:t>Vytiskl(a): Milan Bučko, 04.04.2023 9:57:03</w:t>
      </w:r>
      <w:r>
        <w:rPr>
          <w:rFonts w:ascii="Segoe UI" w:eastAsia="Segoe UI" w:hAnsi="Segoe UI" w:cs="Segoe UI"/>
          <w:sz w:val="14"/>
        </w:rPr>
        <w:tab/>
      </w:r>
      <w:hyperlink r:id="rId9">
        <w:r>
          <w:rPr>
            <w:rFonts w:ascii="Segoe UI" w:eastAsia="Segoe UI" w:hAnsi="Segoe UI" w:cs="Segoe UI"/>
            <w:sz w:val="14"/>
          </w:rPr>
          <w:t>Vystaveno v online fakturační službě iDoklad www.iDoklad.cz</w:t>
        </w:r>
      </w:hyperlink>
      <w:r>
        <w:rPr>
          <w:rFonts w:ascii="Segoe UI" w:eastAsia="Segoe UI" w:hAnsi="Segoe UI" w:cs="Segoe UI"/>
          <w:sz w:val="14"/>
        </w:rPr>
        <w:tab/>
      </w:r>
      <w:r>
        <w:rPr>
          <w:rFonts w:ascii="Segoe UI" w:eastAsia="Segoe UI" w:hAnsi="Segoe UI" w:cs="Segoe UI"/>
          <w:sz w:val="22"/>
          <w:vertAlign w:val="superscript"/>
        </w:rPr>
        <w:t>Strana</w:t>
      </w:r>
      <w:r>
        <w:rPr>
          <w:rFonts w:ascii="Segoe UI" w:eastAsia="Segoe UI" w:hAnsi="Segoe UI" w:cs="Segoe UI"/>
          <w:sz w:val="22"/>
          <w:vertAlign w:val="superscript"/>
        </w:rPr>
        <w:tab/>
        <w:t>2/2</w:t>
      </w:r>
    </w:p>
    <w:p w14:paraId="6571327C" w14:textId="77777777" w:rsidR="00160744" w:rsidRDefault="00160744" w:rsidP="00710AAD">
      <w:pPr>
        <w:ind w:left="720"/>
        <w:jc w:val="both"/>
        <w:rPr>
          <w:rFonts w:cs="Times New Roman"/>
        </w:rPr>
      </w:pPr>
    </w:p>
    <w:p w14:paraId="42AAB9EE" w14:textId="77777777" w:rsidR="00160744" w:rsidRPr="003756F4" w:rsidRDefault="00160744" w:rsidP="00710AAD">
      <w:pPr>
        <w:ind w:left="720"/>
        <w:jc w:val="both"/>
        <w:rPr>
          <w:rFonts w:cs="Times New Roman"/>
        </w:rPr>
      </w:pPr>
    </w:p>
    <w:sectPr w:rsidR="00160744" w:rsidRPr="003756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E)">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Courier New"/>
      </w:r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47BE9EF0"/>
    <w:lvl w:ilvl="0">
      <w:start w:val="1"/>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b w:val="0"/>
        <w:bCs/>
        <w:color w:val="auto"/>
        <w:lang w:val="cs-CZ"/>
      </w:rPr>
    </w:lvl>
    <w:lvl w:ilvl="2">
      <w:start w:val="1"/>
      <w:numFmt w:val="decimal"/>
      <w:lvlText w:val="%1.%2.%3."/>
      <w:lvlJc w:val="left"/>
      <w:pPr>
        <w:tabs>
          <w:tab w:val="num" w:pos="720"/>
        </w:tabs>
        <w:ind w:left="720" w:hanging="720"/>
      </w:pPr>
      <w:rPr>
        <w:rFonts w:cs="Courier New"/>
      </w:rPr>
    </w:lvl>
    <w:lvl w:ilvl="3">
      <w:start w:val="1"/>
      <w:numFmt w:val="decimal"/>
      <w:lvlText w:val="%1.%2.%3.%4."/>
      <w:lvlJc w:val="left"/>
      <w:pPr>
        <w:tabs>
          <w:tab w:val="num" w:pos="720"/>
        </w:tabs>
        <w:ind w:left="720" w:hanging="720"/>
      </w:pPr>
      <w:rPr>
        <w:rFonts w:cs="Courier New"/>
      </w:rPr>
    </w:lvl>
    <w:lvl w:ilvl="4">
      <w:start w:val="1"/>
      <w:numFmt w:val="decimal"/>
      <w:lvlText w:val="%1.%2.%3.%4.%5."/>
      <w:lvlJc w:val="left"/>
      <w:pPr>
        <w:tabs>
          <w:tab w:val="num" w:pos="1080"/>
        </w:tabs>
        <w:ind w:left="1080" w:hanging="1080"/>
      </w:pPr>
      <w:rPr>
        <w:rFonts w:cs="Courier New"/>
      </w:rPr>
    </w:lvl>
    <w:lvl w:ilvl="5">
      <w:start w:val="1"/>
      <w:numFmt w:val="decimal"/>
      <w:lvlText w:val="%1.%2.%3.%4.%5.%6."/>
      <w:lvlJc w:val="left"/>
      <w:pPr>
        <w:tabs>
          <w:tab w:val="num" w:pos="1080"/>
        </w:tabs>
        <w:ind w:left="1080" w:hanging="1080"/>
      </w:pPr>
      <w:rPr>
        <w:rFonts w:cs="Courier New"/>
      </w:rPr>
    </w:lvl>
    <w:lvl w:ilvl="6">
      <w:start w:val="1"/>
      <w:numFmt w:val="decimal"/>
      <w:lvlText w:val="%1.%2.%3.%4.%5.%6.%7."/>
      <w:lvlJc w:val="left"/>
      <w:pPr>
        <w:tabs>
          <w:tab w:val="num" w:pos="1440"/>
        </w:tabs>
        <w:ind w:left="1440" w:hanging="1440"/>
      </w:pPr>
      <w:rPr>
        <w:rFonts w:cs="Courier New"/>
      </w:rPr>
    </w:lvl>
    <w:lvl w:ilvl="7">
      <w:start w:val="1"/>
      <w:numFmt w:val="decimal"/>
      <w:lvlText w:val="%1.%2.%3.%4.%5.%6.%7.%8."/>
      <w:lvlJc w:val="left"/>
      <w:pPr>
        <w:tabs>
          <w:tab w:val="num" w:pos="1440"/>
        </w:tabs>
        <w:ind w:left="1440" w:hanging="1440"/>
      </w:pPr>
      <w:rPr>
        <w:rFonts w:cs="Courier New"/>
      </w:rPr>
    </w:lvl>
    <w:lvl w:ilvl="8">
      <w:start w:val="1"/>
      <w:numFmt w:val="decimal"/>
      <w:lvlText w:val="%1.%2.%3.%4.%5.%6.%7.%8.%9."/>
      <w:lvlJc w:val="left"/>
      <w:pPr>
        <w:tabs>
          <w:tab w:val="num" w:pos="1800"/>
        </w:tabs>
        <w:ind w:left="1800" w:hanging="1800"/>
      </w:pPr>
      <w:rPr>
        <w:rFonts w:cs="Courier New"/>
      </w:r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720"/>
      </w:pPr>
      <w:rPr>
        <w:rFonts w:cs="Courier New"/>
        <w:lang w:val="cs-CZ"/>
      </w:rPr>
    </w:lvl>
    <w:lvl w:ilvl="1">
      <w:start w:val="2"/>
      <w:numFmt w:val="decimal"/>
      <w:lvlText w:val="%1.%2."/>
      <w:lvlJc w:val="left"/>
      <w:pPr>
        <w:tabs>
          <w:tab w:val="num" w:pos="720"/>
        </w:tabs>
        <w:ind w:left="720" w:hanging="720"/>
      </w:pPr>
      <w:rPr>
        <w:rFonts w:cs="Courier New"/>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4" w15:restartNumberingAfterBreak="0">
    <w:nsid w:val="00000006"/>
    <w:multiLevelType w:val="multilevel"/>
    <w:tmpl w:val="7F94EFCC"/>
    <w:name w:val="WW8Num6"/>
    <w:lvl w:ilvl="0">
      <w:start w:val="8"/>
      <w:numFmt w:val="decimal"/>
      <w:lvlText w:val="%1."/>
      <w:lvlJc w:val="left"/>
      <w:pPr>
        <w:tabs>
          <w:tab w:val="num" w:pos="720"/>
        </w:tabs>
        <w:ind w:left="720" w:hanging="720"/>
      </w:pPr>
      <w:rPr>
        <w:rFonts w:cs="Courier New"/>
        <w:b/>
        <w:sz w:val="28"/>
        <w:szCs w:val="28"/>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7"/>
    <w:multiLevelType w:val="multilevel"/>
    <w:tmpl w:val="639EFF50"/>
    <w:name w:val="WW8Num7"/>
    <w:lvl w:ilvl="0">
      <w:start w:val="4"/>
      <w:numFmt w:val="decimal"/>
      <w:lvlText w:val="%1."/>
      <w:lvlJc w:val="left"/>
      <w:pPr>
        <w:tabs>
          <w:tab w:val="num" w:pos="720"/>
        </w:tabs>
        <w:ind w:left="720" w:hanging="720"/>
      </w:pPr>
      <w:rPr>
        <w:rFonts w:cs="Courier New"/>
      </w:rPr>
    </w:lvl>
    <w:lvl w:ilvl="1">
      <w:start w:val="1"/>
      <w:numFmt w:val="decimal"/>
      <w:lvlText w:val="%1.%2."/>
      <w:lvlJc w:val="left"/>
      <w:pPr>
        <w:tabs>
          <w:tab w:val="num" w:pos="720"/>
        </w:tabs>
        <w:ind w:left="720" w:hanging="720"/>
      </w:pPr>
      <w:rPr>
        <w:rFonts w:ascii="Times New Roman" w:hAnsi="Times New Roman" w:cs="Courier New" w:hint="default"/>
        <w:lang w:val="cs-CZ"/>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8"/>
    <w:multiLevelType w:val="multilevel"/>
    <w:tmpl w:val="00000008"/>
    <w:name w:val="WW8Num8"/>
    <w:lvl w:ilvl="0">
      <w:start w:val="2"/>
      <w:numFmt w:val="decimal"/>
      <w:lvlText w:val="%1."/>
      <w:lvlJc w:val="left"/>
      <w:pPr>
        <w:tabs>
          <w:tab w:val="num" w:pos="720"/>
        </w:tabs>
        <w:ind w:left="720" w:hanging="720"/>
      </w:pPr>
      <w:rPr>
        <w:rFonts w:cs="Courier New"/>
        <w:lang w:val="cs-CZ"/>
      </w:rPr>
    </w:lvl>
    <w:lvl w:ilvl="1">
      <w:start w:val="1"/>
      <w:numFmt w:val="decimal"/>
      <w:lvlText w:val="%1.%2."/>
      <w:lvlJc w:val="left"/>
      <w:pPr>
        <w:tabs>
          <w:tab w:val="num" w:pos="720"/>
        </w:tabs>
        <w:ind w:left="720" w:hanging="720"/>
      </w:pPr>
      <w:rPr>
        <w:rFonts w:cs="Courier New"/>
        <w:b w:val="0"/>
        <w:bCs w:val="0"/>
        <w:i w:val="0"/>
        <w:iCs w:val="0"/>
        <w:lang w:val="cs-CZ"/>
      </w:rPr>
    </w:lvl>
    <w:lvl w:ilvl="2">
      <w:start w:val="1"/>
      <w:numFmt w:val="decimal"/>
      <w:lvlText w:val="%1.%2.%3."/>
      <w:lvlJc w:val="left"/>
      <w:pPr>
        <w:tabs>
          <w:tab w:val="num" w:pos="720"/>
        </w:tabs>
        <w:ind w:left="720" w:hanging="720"/>
      </w:pPr>
      <w:rPr>
        <w:rFonts w:cs="Courier New"/>
        <w:lang w:val="cs-CZ"/>
      </w:rPr>
    </w:lvl>
    <w:lvl w:ilvl="3">
      <w:start w:val="1"/>
      <w:numFmt w:val="decimal"/>
      <w:lvlText w:val="%1.%2.%3.%4."/>
      <w:lvlJc w:val="left"/>
      <w:pPr>
        <w:tabs>
          <w:tab w:val="num" w:pos="720"/>
        </w:tabs>
        <w:ind w:left="720" w:hanging="720"/>
      </w:pPr>
      <w:rPr>
        <w:rFonts w:cs="Courier New"/>
        <w:lang w:val="cs-CZ"/>
      </w:rPr>
    </w:lvl>
    <w:lvl w:ilvl="4">
      <w:start w:val="1"/>
      <w:numFmt w:val="decimal"/>
      <w:lvlText w:val="%1.%2.%3.%4.%5."/>
      <w:lvlJc w:val="left"/>
      <w:pPr>
        <w:tabs>
          <w:tab w:val="num" w:pos="1080"/>
        </w:tabs>
        <w:ind w:left="1080" w:hanging="1080"/>
      </w:pPr>
      <w:rPr>
        <w:rFonts w:cs="Courier New"/>
        <w:lang w:val="cs-CZ"/>
      </w:rPr>
    </w:lvl>
    <w:lvl w:ilvl="5">
      <w:start w:val="1"/>
      <w:numFmt w:val="decimal"/>
      <w:lvlText w:val="%1.%2.%3.%4.%5.%6."/>
      <w:lvlJc w:val="left"/>
      <w:pPr>
        <w:tabs>
          <w:tab w:val="num" w:pos="1080"/>
        </w:tabs>
        <w:ind w:left="1080" w:hanging="1080"/>
      </w:pPr>
      <w:rPr>
        <w:rFonts w:cs="Courier New"/>
        <w:lang w:val="cs-CZ"/>
      </w:rPr>
    </w:lvl>
    <w:lvl w:ilvl="6">
      <w:start w:val="1"/>
      <w:numFmt w:val="decimal"/>
      <w:lvlText w:val="%1.%2.%3.%4.%5.%6.%7."/>
      <w:lvlJc w:val="left"/>
      <w:pPr>
        <w:tabs>
          <w:tab w:val="num" w:pos="1440"/>
        </w:tabs>
        <w:ind w:left="1440" w:hanging="1440"/>
      </w:pPr>
      <w:rPr>
        <w:rFonts w:cs="Courier New"/>
        <w:lang w:val="cs-CZ"/>
      </w:rPr>
    </w:lvl>
    <w:lvl w:ilvl="7">
      <w:start w:val="1"/>
      <w:numFmt w:val="decimal"/>
      <w:lvlText w:val="%1.%2.%3.%4.%5.%6.%7.%8."/>
      <w:lvlJc w:val="left"/>
      <w:pPr>
        <w:tabs>
          <w:tab w:val="num" w:pos="1440"/>
        </w:tabs>
        <w:ind w:left="1440" w:hanging="1440"/>
      </w:pPr>
      <w:rPr>
        <w:rFonts w:cs="Courier New"/>
        <w:lang w:val="cs-CZ"/>
      </w:rPr>
    </w:lvl>
    <w:lvl w:ilvl="8">
      <w:start w:val="1"/>
      <w:numFmt w:val="decimal"/>
      <w:lvlText w:val="%1.%2.%3.%4.%5.%6.%7.%8.%9."/>
      <w:lvlJc w:val="left"/>
      <w:pPr>
        <w:tabs>
          <w:tab w:val="num" w:pos="1800"/>
        </w:tabs>
        <w:ind w:left="1800" w:hanging="1800"/>
      </w:pPr>
      <w:rPr>
        <w:rFonts w:cs="Courier New"/>
        <w:lang w:val="cs-CZ"/>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680" w:hanging="113"/>
      </w:pPr>
      <w:rPr>
        <w:rFonts w:ascii="Times New Roman" w:hAnsi="Times New Roman" w:cs="Courier New"/>
        <w:lang w:val="cs-CZ"/>
      </w:rPr>
    </w:lvl>
  </w:abstractNum>
  <w:abstractNum w:abstractNumId="8" w15:restartNumberingAfterBreak="0">
    <w:nsid w:val="1C1E71BF"/>
    <w:multiLevelType w:val="hybridMultilevel"/>
    <w:tmpl w:val="5D0AC23E"/>
    <w:lvl w:ilvl="0" w:tplc="570AA820">
      <w:numFmt w:val="bullet"/>
      <w:lvlText w:val="-"/>
      <w:lvlJc w:val="left"/>
      <w:pPr>
        <w:ind w:left="1080" w:hanging="360"/>
      </w:pPr>
      <w:rPr>
        <w:rFonts w:ascii="Times New Roman" w:eastAsia="Times New Roma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9" w15:restartNumberingAfterBreak="0">
    <w:nsid w:val="210E593C"/>
    <w:multiLevelType w:val="multilevel"/>
    <w:tmpl w:val="DC1E0718"/>
    <w:lvl w:ilvl="0">
      <w:start w:val="9"/>
      <w:numFmt w:val="decimal"/>
      <w:lvlText w:val="%1."/>
      <w:lvlJc w:val="left"/>
      <w:pPr>
        <w:tabs>
          <w:tab w:val="num" w:pos="720"/>
        </w:tabs>
        <w:ind w:left="720" w:hanging="720"/>
      </w:pPr>
      <w:rPr>
        <w:rFonts w:cs="Courier New"/>
        <w:b/>
        <w:sz w:val="28"/>
        <w:szCs w:val="28"/>
        <w:lang w:val="cs-CZ"/>
      </w:rPr>
    </w:lvl>
    <w:lvl w:ilvl="1">
      <w:start w:val="1"/>
      <w:numFmt w:val="decimal"/>
      <w:lvlText w:val="%1.%2."/>
      <w:lvlJc w:val="left"/>
      <w:pPr>
        <w:tabs>
          <w:tab w:val="num" w:pos="720"/>
        </w:tabs>
        <w:ind w:left="720" w:hanging="720"/>
      </w:pPr>
      <w:rPr>
        <w:rFonts w:ascii="Courier New" w:hAnsi="Courier New" w:cs="Courier New"/>
      </w:rPr>
    </w:lvl>
    <w:lvl w:ilvl="2">
      <w:start w:val="1"/>
      <w:numFmt w:val="decimal"/>
      <w:lvlText w:val="%1.%2.%3."/>
      <w:lvlJc w:val="left"/>
      <w:pPr>
        <w:tabs>
          <w:tab w:val="num" w:pos="720"/>
        </w:tabs>
        <w:ind w:left="720" w:hanging="720"/>
      </w:pPr>
      <w:rPr>
        <w:rFonts w:ascii="Wingdings" w:hAnsi="Wingdings" w:cs="Wingdings"/>
      </w:rPr>
    </w:lvl>
    <w:lvl w:ilvl="3">
      <w:start w:val="1"/>
      <w:numFmt w:val="decimal"/>
      <w:lvlText w:val="%1.%2.%3.%4."/>
      <w:lvlJc w:val="left"/>
      <w:pPr>
        <w:tabs>
          <w:tab w:val="num" w:pos="720"/>
        </w:tabs>
        <w:ind w:left="720" w:hanging="720"/>
      </w:pPr>
      <w:rPr>
        <w:rFonts w:ascii="Symbol" w:hAnsi="Symbol" w:cs="Symbol"/>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3F54109"/>
    <w:multiLevelType w:val="hybridMultilevel"/>
    <w:tmpl w:val="52F262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4A4802C8"/>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1102C10"/>
    <w:multiLevelType w:val="hybridMultilevel"/>
    <w:tmpl w:val="41082B3E"/>
    <w:lvl w:ilvl="0" w:tplc="3DB6D46A">
      <w:start w:val="1"/>
      <w:numFmt w:val="bullet"/>
      <w:lvlText w:val="-"/>
      <w:lvlJc w:val="left"/>
      <w:pPr>
        <w:ind w:left="1304" w:hanging="170"/>
      </w:pPr>
      <w:rPr>
        <w:rFonts w:ascii="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646E2424"/>
    <w:multiLevelType w:val="multilevel"/>
    <w:tmpl w:val="B42A6138"/>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rFonts w:hint="default"/>
        <w:b w:val="0"/>
        <w:bCs/>
        <w:i w:val="0"/>
        <w:iCs/>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4F02521"/>
    <w:multiLevelType w:val="multilevel"/>
    <w:tmpl w:val="65D646F2"/>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bullet"/>
      <w:lvlText w:val="-"/>
      <w:lvlJc w:val="left"/>
      <w:pPr>
        <w:tabs>
          <w:tab w:val="num" w:pos="720"/>
        </w:tabs>
        <w:ind w:left="720" w:hanging="720"/>
      </w:pPr>
      <w:rPr>
        <w:rFonts w:ascii="Times New Roman" w:hAnsi="Times New Roman" w:cs="Courier New" w:hint="default"/>
        <w:b/>
        <w:i/>
        <w:color w:val="auto"/>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682F0EB0"/>
    <w:multiLevelType w:val="multilevel"/>
    <w:tmpl w:val="21F418A4"/>
    <w:lvl w:ilvl="0">
      <w:start w:val="7"/>
      <w:numFmt w:val="decimal"/>
      <w:lvlText w:val="%1."/>
      <w:lvlJc w:val="left"/>
      <w:pPr>
        <w:tabs>
          <w:tab w:val="num" w:pos="720"/>
        </w:tabs>
        <w:ind w:left="720" w:hanging="720"/>
      </w:pPr>
      <w:rPr>
        <w:rFonts w:cs="Courier New" w:hint="default"/>
        <w:b/>
        <w:bCs w:val="0"/>
        <w:sz w:val="28"/>
        <w:szCs w:val="28"/>
      </w:rPr>
    </w:lvl>
    <w:lvl w:ilvl="1">
      <w:start w:val="1"/>
      <w:numFmt w:val="decimal"/>
      <w:lvlText w:val="%1.%2."/>
      <w:lvlJc w:val="left"/>
      <w:pPr>
        <w:tabs>
          <w:tab w:val="num" w:pos="720"/>
        </w:tabs>
        <w:ind w:left="720" w:hanging="720"/>
      </w:pPr>
      <w:rPr>
        <w:rFonts w:hint="default"/>
        <w:b w:val="0"/>
        <w:bCs/>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6" w15:restartNumberingAfterBreak="0">
    <w:nsid w:val="73124AD1"/>
    <w:multiLevelType w:val="multilevel"/>
    <w:tmpl w:val="A6D488C4"/>
    <w:lvl w:ilvl="0">
      <w:start w:val="8"/>
      <w:numFmt w:val="decimal"/>
      <w:lvlText w:val="%1."/>
      <w:lvlJc w:val="left"/>
      <w:pPr>
        <w:tabs>
          <w:tab w:val="num" w:pos="720"/>
        </w:tabs>
        <w:ind w:left="720" w:hanging="720"/>
      </w:pPr>
      <w:rPr>
        <w:rFonts w:cs="Courier New" w:hint="default"/>
        <w:b/>
        <w:bCs/>
        <w:sz w:val="28"/>
        <w:szCs w:val="28"/>
      </w:rPr>
    </w:lvl>
    <w:lvl w:ilvl="1">
      <w:start w:val="1"/>
      <w:numFmt w:val="decimal"/>
      <w:lvlText w:val="%1.%2."/>
      <w:lvlJc w:val="left"/>
      <w:pPr>
        <w:tabs>
          <w:tab w:val="num" w:pos="720"/>
        </w:tabs>
        <w:ind w:left="720" w:hanging="720"/>
      </w:pPr>
      <w:rPr>
        <w:rFonts w:cs="Courier New" w:hint="default"/>
        <w:b w:val="0"/>
        <w:bCs w:val="0"/>
        <w:i w:val="0"/>
        <w:iCs w:val="0"/>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800"/>
        </w:tabs>
        <w:ind w:left="1800" w:hanging="1800"/>
      </w:pPr>
      <w:rPr>
        <w:rFonts w:cs="Courier New" w:hint="default"/>
      </w:rPr>
    </w:lvl>
  </w:abstractNum>
  <w:abstractNum w:abstractNumId="17" w15:restartNumberingAfterBreak="0">
    <w:nsid w:val="7C5D61F0"/>
    <w:multiLevelType w:val="multilevel"/>
    <w:tmpl w:val="5790836C"/>
    <w:lvl w:ilvl="0">
      <w:start w:val="6"/>
      <w:numFmt w:val="decimal"/>
      <w:lvlText w:val="%1."/>
      <w:lvlJc w:val="left"/>
      <w:pPr>
        <w:tabs>
          <w:tab w:val="num" w:pos="720"/>
        </w:tabs>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720" w:hanging="720"/>
      </w:pPr>
      <w:rPr>
        <w:b/>
        <w:i/>
        <w:sz w:val="24"/>
        <w:szCs w:val="24"/>
        <w:lang w:val="cs-CZ"/>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017195663">
    <w:abstractNumId w:val="0"/>
  </w:num>
  <w:num w:numId="2" w16cid:durableId="1936664874">
    <w:abstractNumId w:val="2"/>
  </w:num>
  <w:num w:numId="3" w16cid:durableId="2116123148">
    <w:abstractNumId w:val="6"/>
  </w:num>
  <w:num w:numId="4" w16cid:durableId="99571242">
    <w:abstractNumId w:val="3"/>
  </w:num>
  <w:num w:numId="5" w16cid:durableId="303967410">
    <w:abstractNumId w:val="5"/>
  </w:num>
  <w:num w:numId="6" w16cid:durableId="457187886">
    <w:abstractNumId w:val="7"/>
  </w:num>
  <w:num w:numId="7" w16cid:durableId="978146713">
    <w:abstractNumId w:val="1"/>
  </w:num>
  <w:num w:numId="8" w16cid:durableId="1851719834">
    <w:abstractNumId w:val="12"/>
  </w:num>
  <w:num w:numId="9" w16cid:durableId="111562871">
    <w:abstractNumId w:val="17"/>
  </w:num>
  <w:num w:numId="10" w16cid:durableId="1015349820">
    <w:abstractNumId w:val="13"/>
  </w:num>
  <w:num w:numId="11" w16cid:durableId="1827432149">
    <w:abstractNumId w:val="14"/>
  </w:num>
  <w:num w:numId="12" w16cid:durableId="1501265798">
    <w:abstractNumId w:val="11"/>
  </w:num>
  <w:num w:numId="13" w16cid:durableId="1879975314">
    <w:abstractNumId w:val="15"/>
  </w:num>
  <w:num w:numId="14" w16cid:durableId="100034614">
    <w:abstractNumId w:val="16"/>
  </w:num>
  <w:num w:numId="15" w16cid:durableId="780950674">
    <w:abstractNumId w:val="9"/>
  </w:num>
  <w:num w:numId="16" w16cid:durableId="1581215235">
    <w:abstractNumId w:val="10"/>
  </w:num>
  <w:num w:numId="17" w16cid:durableId="596794560">
    <w:abstractNumId w:val="4"/>
  </w:num>
  <w:num w:numId="18" w16cid:durableId="1234657757">
    <w:abstractNumId w:val="7"/>
    <w:lvlOverride w:ilvl="0">
      <w:startOverride w:val="4"/>
    </w:lvlOverride>
  </w:num>
  <w:num w:numId="19" w16cid:durableId="6517186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AAD"/>
    <w:rsid w:val="000444C4"/>
    <w:rsid w:val="00082546"/>
    <w:rsid w:val="000A54FF"/>
    <w:rsid w:val="000B0493"/>
    <w:rsid w:val="000C5473"/>
    <w:rsid w:val="001119B9"/>
    <w:rsid w:val="001313D4"/>
    <w:rsid w:val="00141A66"/>
    <w:rsid w:val="00160744"/>
    <w:rsid w:val="00181250"/>
    <w:rsid w:val="001F1552"/>
    <w:rsid w:val="001F706C"/>
    <w:rsid w:val="00212A35"/>
    <w:rsid w:val="00232075"/>
    <w:rsid w:val="00257A83"/>
    <w:rsid w:val="002A3239"/>
    <w:rsid w:val="002A3B6A"/>
    <w:rsid w:val="0032339B"/>
    <w:rsid w:val="00330CDB"/>
    <w:rsid w:val="0034357F"/>
    <w:rsid w:val="003756F4"/>
    <w:rsid w:val="003B566D"/>
    <w:rsid w:val="003B7B73"/>
    <w:rsid w:val="003D0BBB"/>
    <w:rsid w:val="00406154"/>
    <w:rsid w:val="00427954"/>
    <w:rsid w:val="00461D94"/>
    <w:rsid w:val="00543F6B"/>
    <w:rsid w:val="005519C3"/>
    <w:rsid w:val="00585F95"/>
    <w:rsid w:val="006C2FEB"/>
    <w:rsid w:val="006D777C"/>
    <w:rsid w:val="00710AAD"/>
    <w:rsid w:val="00720037"/>
    <w:rsid w:val="00743222"/>
    <w:rsid w:val="00807015"/>
    <w:rsid w:val="00821420"/>
    <w:rsid w:val="00864D82"/>
    <w:rsid w:val="00872F27"/>
    <w:rsid w:val="00891792"/>
    <w:rsid w:val="008E7FEF"/>
    <w:rsid w:val="009A2652"/>
    <w:rsid w:val="009B2570"/>
    <w:rsid w:val="00A70A06"/>
    <w:rsid w:val="00A730C8"/>
    <w:rsid w:val="00A91FB4"/>
    <w:rsid w:val="00AE1D19"/>
    <w:rsid w:val="00B3476D"/>
    <w:rsid w:val="00B561F4"/>
    <w:rsid w:val="00B56B67"/>
    <w:rsid w:val="00B700EE"/>
    <w:rsid w:val="00BB0008"/>
    <w:rsid w:val="00BD7A8E"/>
    <w:rsid w:val="00BE2F4F"/>
    <w:rsid w:val="00BE3418"/>
    <w:rsid w:val="00C7604D"/>
    <w:rsid w:val="00CF4C1C"/>
    <w:rsid w:val="00D039D3"/>
    <w:rsid w:val="00D9229C"/>
    <w:rsid w:val="00D96E81"/>
    <w:rsid w:val="00DE3715"/>
    <w:rsid w:val="00DF4C79"/>
    <w:rsid w:val="00E314B5"/>
    <w:rsid w:val="00E85A84"/>
    <w:rsid w:val="00EC7098"/>
    <w:rsid w:val="00F6429E"/>
    <w:rsid w:val="00FB058D"/>
    <w:rsid w:val="00FE22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40EC"/>
  <w15:chartTrackingRefBased/>
  <w15:docId w15:val="{81468252-8AB6-44D4-8837-4A4E0739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0AAD"/>
    <w:pPr>
      <w:suppressAutoHyphens/>
      <w:autoSpaceDE w:val="0"/>
      <w:spacing w:after="0" w:line="240" w:lineRule="auto"/>
    </w:pPr>
    <w:rPr>
      <w:rFonts w:ascii="Times New Roman" w:eastAsia="Times New Roman" w:hAnsi="Times New Roman" w:cs="Courier New"/>
      <w:sz w:val="24"/>
      <w:szCs w:val="24"/>
      <w:lang w:eastAsia="ar-SA"/>
    </w:rPr>
  </w:style>
  <w:style w:type="paragraph" w:styleId="Nadpis1">
    <w:name w:val="heading 1"/>
    <w:basedOn w:val="Normln"/>
    <w:next w:val="Normln"/>
    <w:link w:val="Nadpis1Char"/>
    <w:uiPriority w:val="9"/>
    <w:qFormat/>
    <w:rsid w:val="00710A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710AAD"/>
    <w:pPr>
      <w:keepNext/>
      <w:numPr>
        <w:ilvl w:val="1"/>
        <w:numId w:val="1"/>
      </w:numPr>
      <w:spacing w:before="240" w:after="60"/>
      <w:outlineLvl w:val="1"/>
    </w:pPr>
    <w:rPr>
      <w:rFonts w:ascii="Arial" w:hAnsi="Arial" w:cs="Wingdings"/>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0AAD"/>
    <w:rPr>
      <w:rFonts w:ascii="Arial" w:eastAsia="Times New Roman" w:hAnsi="Arial" w:cs="Wingdings"/>
      <w:b/>
      <w:bCs/>
      <w:i/>
      <w:iCs/>
      <w:sz w:val="28"/>
      <w:szCs w:val="28"/>
      <w:lang w:val="en-US" w:eastAsia="ar-SA"/>
    </w:rPr>
  </w:style>
  <w:style w:type="paragraph" w:styleId="Zkladntext">
    <w:name w:val="Body Text"/>
    <w:basedOn w:val="Normln"/>
    <w:link w:val="ZkladntextChar"/>
    <w:rsid w:val="00710AAD"/>
    <w:pPr>
      <w:ind w:left="720"/>
    </w:pPr>
    <w:rPr>
      <w:rFonts w:ascii="Times New Roman (WE)" w:hAnsi="Times New Roman (WE)" w:cs="Microsoft YaHei"/>
      <w:color w:val="000000"/>
    </w:rPr>
  </w:style>
  <w:style w:type="character" w:customStyle="1" w:styleId="ZkladntextChar">
    <w:name w:val="Základní text Char"/>
    <w:basedOn w:val="Standardnpsmoodstavce"/>
    <w:link w:val="Zkladntext"/>
    <w:rsid w:val="00710AAD"/>
    <w:rPr>
      <w:rFonts w:ascii="Times New Roman (WE)" w:eastAsia="Times New Roman" w:hAnsi="Times New Roman (WE)" w:cs="Microsoft YaHei"/>
      <w:color w:val="000000"/>
      <w:sz w:val="24"/>
      <w:szCs w:val="24"/>
      <w:lang w:val="en-US" w:eastAsia="ar-SA"/>
    </w:rPr>
  </w:style>
  <w:style w:type="paragraph" w:styleId="Zhlav">
    <w:name w:val="header"/>
    <w:basedOn w:val="Normln"/>
    <w:link w:val="ZhlavChar"/>
    <w:rsid w:val="00710AAD"/>
    <w:pPr>
      <w:tabs>
        <w:tab w:val="center" w:pos="4703"/>
        <w:tab w:val="right" w:pos="9406"/>
      </w:tabs>
    </w:pPr>
  </w:style>
  <w:style w:type="character" w:customStyle="1" w:styleId="ZhlavChar">
    <w:name w:val="Záhlaví Char"/>
    <w:basedOn w:val="Standardnpsmoodstavce"/>
    <w:link w:val="Zhlav"/>
    <w:rsid w:val="00710AAD"/>
    <w:rPr>
      <w:rFonts w:ascii="Times New Roman" w:eastAsia="Times New Roman" w:hAnsi="Times New Roman" w:cs="Courier New"/>
      <w:sz w:val="24"/>
      <w:szCs w:val="24"/>
      <w:lang w:val="en-US" w:eastAsia="ar-SA"/>
    </w:rPr>
  </w:style>
  <w:style w:type="paragraph" w:styleId="Zkladntextodsazen">
    <w:name w:val="Body Text Indent"/>
    <w:basedOn w:val="Normln"/>
    <w:link w:val="ZkladntextodsazenChar"/>
    <w:rsid w:val="00710AAD"/>
    <w:pPr>
      <w:ind w:firstLine="720"/>
      <w:jc w:val="center"/>
    </w:pPr>
  </w:style>
  <w:style w:type="character" w:customStyle="1" w:styleId="ZkladntextodsazenChar">
    <w:name w:val="Základní text odsazený Char"/>
    <w:basedOn w:val="Standardnpsmoodstavce"/>
    <w:link w:val="Zkladntextodsazen"/>
    <w:rsid w:val="00710AAD"/>
    <w:rPr>
      <w:rFonts w:ascii="Times New Roman" w:eastAsia="Times New Roman" w:hAnsi="Times New Roman" w:cs="Courier New"/>
      <w:sz w:val="24"/>
      <w:szCs w:val="24"/>
      <w:lang w:eastAsia="ar-SA"/>
    </w:rPr>
  </w:style>
  <w:style w:type="paragraph" w:customStyle="1" w:styleId="Standard">
    <w:name w:val="Standard"/>
    <w:rsid w:val="00710AAD"/>
    <w:pPr>
      <w:suppressAutoHyphens/>
      <w:spacing w:after="0" w:line="240" w:lineRule="auto"/>
      <w:textAlignment w:val="baseline"/>
    </w:pPr>
    <w:rPr>
      <w:rFonts w:ascii="Times New Roman" w:eastAsia="Times New Roman" w:hAnsi="Times New Roman" w:cs="Courier New"/>
      <w:kern w:val="1"/>
      <w:sz w:val="24"/>
      <w:szCs w:val="24"/>
      <w:lang w:val="en-US" w:eastAsia="ar-SA"/>
    </w:rPr>
  </w:style>
  <w:style w:type="character" w:customStyle="1" w:styleId="Nadpis1Char">
    <w:name w:val="Nadpis 1 Char"/>
    <w:basedOn w:val="Standardnpsmoodstavce"/>
    <w:link w:val="Nadpis1"/>
    <w:uiPriority w:val="9"/>
    <w:rsid w:val="00710AAD"/>
    <w:rPr>
      <w:rFonts w:asciiTheme="majorHAnsi" w:eastAsiaTheme="majorEastAsia" w:hAnsiTheme="majorHAnsi" w:cstheme="majorBidi"/>
      <w:color w:val="2E74B5" w:themeColor="accent1" w:themeShade="BF"/>
      <w:sz w:val="32"/>
      <w:szCs w:val="32"/>
      <w:lang w:val="en-US" w:eastAsia="ar-SA"/>
    </w:rPr>
  </w:style>
  <w:style w:type="character" w:styleId="Hypertextovodkaz">
    <w:name w:val="Hyperlink"/>
    <w:rsid w:val="00710AAD"/>
    <w:rPr>
      <w:color w:val="0000FF"/>
      <w:u w:val="single"/>
    </w:rPr>
  </w:style>
  <w:style w:type="paragraph" w:styleId="Zkladntext2">
    <w:name w:val="Body Text 2"/>
    <w:basedOn w:val="Normln"/>
    <w:link w:val="Zkladntext2Char"/>
    <w:uiPriority w:val="99"/>
    <w:semiHidden/>
    <w:unhideWhenUsed/>
    <w:rsid w:val="00710AAD"/>
    <w:pPr>
      <w:spacing w:after="120" w:line="480" w:lineRule="auto"/>
    </w:pPr>
  </w:style>
  <w:style w:type="character" w:customStyle="1" w:styleId="Zkladntext2Char">
    <w:name w:val="Základní text 2 Char"/>
    <w:basedOn w:val="Standardnpsmoodstavce"/>
    <w:link w:val="Zkladntext2"/>
    <w:uiPriority w:val="99"/>
    <w:semiHidden/>
    <w:rsid w:val="00710AAD"/>
    <w:rPr>
      <w:rFonts w:ascii="Times New Roman" w:eastAsia="Times New Roman" w:hAnsi="Times New Roman" w:cs="Courier New"/>
      <w:sz w:val="24"/>
      <w:szCs w:val="24"/>
      <w:lang w:val="en-US" w:eastAsia="ar-SA"/>
    </w:rPr>
  </w:style>
  <w:style w:type="paragraph" w:customStyle="1" w:styleId="Zkladntext21">
    <w:name w:val="Základní text 21"/>
    <w:basedOn w:val="Normln"/>
    <w:rsid w:val="00710AAD"/>
    <w:pPr>
      <w:ind w:left="709" w:hanging="709"/>
      <w:jc w:val="both"/>
    </w:pPr>
  </w:style>
  <w:style w:type="paragraph" w:customStyle="1" w:styleId="Odstavecseseznamem1">
    <w:name w:val="Odstavec se seznamem1"/>
    <w:basedOn w:val="Normln"/>
    <w:rsid w:val="00710AAD"/>
    <w:pPr>
      <w:ind w:left="720"/>
    </w:pPr>
  </w:style>
  <w:style w:type="paragraph" w:styleId="Odstavecseseznamem">
    <w:name w:val="List Paragraph"/>
    <w:basedOn w:val="Normln"/>
    <w:uiPriority w:val="34"/>
    <w:qFormat/>
    <w:rsid w:val="00710AAD"/>
    <w:pPr>
      <w:ind w:left="720"/>
      <w:contextualSpacing/>
    </w:pPr>
  </w:style>
  <w:style w:type="table" w:customStyle="1" w:styleId="TableGrid">
    <w:name w:val="TableGrid"/>
    <w:rsid w:val="00160744"/>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43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idoklad.cz/?utm_source=aplikace&amp;utm_medium=faktura&amp;utm_content=text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mailto:fakturace@unbr.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doklad.cz/?utm_source=aplikace&amp;utm_medium=faktura&amp;utm_content=textlink"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15</Pages>
  <Words>5251</Words>
  <Characters>30985</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Účet Microsoft</dc:creator>
  <cp:keywords/>
  <dc:description/>
  <cp:lastModifiedBy>Dita Kuschelová</cp:lastModifiedBy>
  <cp:revision>5</cp:revision>
  <dcterms:created xsi:type="dcterms:W3CDTF">2023-05-23T09:54:00Z</dcterms:created>
  <dcterms:modified xsi:type="dcterms:W3CDTF">2023-05-23T10:49:00Z</dcterms:modified>
</cp:coreProperties>
</file>