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obchodní družstvo Opatovec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Opatovec čp. 201, 568 02 Svitavy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Javorník u Svitav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3 127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Koclířov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7 366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2 913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4 221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22 488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2 706,20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Moravský Lačnov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264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Opatovec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1 888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27 767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3 429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159N18/19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15911819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20.12.2018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3 429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26.04.2023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20.12.2018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