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ZOS Rychnov na Moravě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čp. 205, 56934 Rychnov na Moravě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60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24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Pacov u Moravské Třebové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55 200,00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608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Rychnov na Moravě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6 123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popzemku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692,64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5 682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12 528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7 963,88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77 815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14 006,63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62 816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11 306,82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7 779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1 341,35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2 944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5 119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2 138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3 652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3 297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1 935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12 560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3 415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17 613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3 170,32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pozemku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24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76 900,00 Kč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6 900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1,038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359 487</w:t>
                  </w: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64 534,99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360 095</w:t>
                  </w: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64 612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605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61N20/19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6112019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30.09.2020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64 612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04.05.2023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01.10.2020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