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Mladějov na Moravě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 Moravě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27.03.2023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16 667,00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1 429,77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17 518,00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1 429,77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Pacov u Moravské Třebové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 Moravě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popzemku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7 963,88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77 815,00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14 006,63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62 816,00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11 306,82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1 341,35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17 613,00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3 170,32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359 487,00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64 534,99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360 095,00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64 611,63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66 041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 pachtovní smlouvy č. 61N20/19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