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98" w:rsidRDefault="00FA3298" w:rsidP="00FA3298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Priloha c. 1 SOD c. 641/2023 Oceneny soupis praci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786 300,30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649 834,96 136 465,34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207710SoD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Bystřice (</w:t>
      </w:r>
      <w:proofErr w:type="gramStart"/>
      <w:r>
        <w:rPr>
          <w:rFonts w:ascii="CIDFont+F1" w:hAnsi="CIDFont+F1" w:cs="CIDFont+F1"/>
        </w:rPr>
        <w:t>Teplice - Humboldtovy</w:t>
      </w:r>
      <w:proofErr w:type="gramEnd"/>
      <w:r>
        <w:rPr>
          <w:rFonts w:ascii="CIDFont+F1" w:hAnsi="CIDFont+F1" w:cs="CIDFont+F1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649 834,96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207710SoD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02 vedlejší náklady </w:t>
      </w:r>
      <w:r>
        <w:rPr>
          <w:rFonts w:ascii="CIDFont+F2" w:hAnsi="CIDFont+F2" w:cs="CIDFont+F2"/>
        </w:rPr>
        <w:t xml:space="preserve">203 300,00 245 993,00 </w:t>
      </w:r>
      <w:r>
        <w:rPr>
          <w:rFonts w:ascii="CIDFont+F1" w:hAnsi="CIDFont+F1" w:cs="CIDFont+F1"/>
        </w:rPr>
        <w:t>STA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649 834,96 786 300,30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oprava kaverny </w:t>
      </w:r>
      <w:r>
        <w:rPr>
          <w:rFonts w:ascii="CIDFont+F2" w:hAnsi="CIDFont+F2" w:cs="CIDFont+F2"/>
        </w:rPr>
        <w:t>446 534,96 540 307,30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Bystřice (</w:t>
      </w:r>
      <w:proofErr w:type="gramStart"/>
      <w:r>
        <w:rPr>
          <w:rFonts w:ascii="CIDFont+F1" w:hAnsi="CIDFont+F1" w:cs="CIDFont+F1"/>
        </w:rPr>
        <w:t>Teplice - Humboldtovy</w:t>
      </w:r>
      <w:proofErr w:type="gramEnd"/>
      <w:r>
        <w:rPr>
          <w:rFonts w:ascii="CIDFont+F1" w:hAnsi="CIDFont+F1" w:cs="CIDFont+F1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446 534,96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446 534,96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93 772,34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540 307,30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oprava kaverny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446 534,96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83 089,36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21 - Úprava podloží a základové spáry 4 350,00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14 826,60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45 - Podkladní a vedlejší konstrukce kromě vozovek a železničního svršku 55 215,00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46 - Zpevněné plochy kromě vozovek a železničních svršků 182 775,00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5 000,00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96 - Bourání konstrukcí 7 500,00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97 - Prorážení otvorů a ostatní bourací práce 2 808,00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12 771,00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78 200,00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oprava kaverny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446 534,96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83 089,36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1150000R1 Převedení vody potrubím + </w:t>
      </w:r>
      <w:proofErr w:type="gramStart"/>
      <w:r>
        <w:rPr>
          <w:rFonts w:ascii="CIDFont+F2" w:hAnsi="CIDFont+F2" w:cs="CIDFont+F2"/>
          <w:sz w:val="15"/>
          <w:szCs w:val="15"/>
        </w:rPr>
        <w:t>hrázkování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KPL 1,000 29 000,00 29 000,00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potrubím + </w:t>
      </w:r>
      <w:proofErr w:type="gramStart"/>
      <w:r>
        <w:rPr>
          <w:rFonts w:ascii="CIDFont+F2" w:hAnsi="CIDFont+F2" w:cs="CIDFont+F2"/>
          <w:sz w:val="12"/>
          <w:szCs w:val="12"/>
        </w:rPr>
        <w:t>hrázkování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popis v TZ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nutného čerpání po dobu výstavby"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1150000R3 Čerpací šachta 0,5 x 0,5 x 1m k odčerpávání vody - montáž a demontáž </w:t>
      </w:r>
      <w:proofErr w:type="gramStart"/>
      <w:r>
        <w:rPr>
          <w:rFonts w:ascii="CIDFont+F2" w:hAnsi="CIDFont+F2" w:cs="CIDFont+F2"/>
          <w:sz w:val="15"/>
          <w:szCs w:val="15"/>
        </w:rPr>
        <w:t>vč.opotřebení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KUS 2,000 10 000,00 20 000,00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Čerpací šachta 0,5 x 0,5 x 1m k odčerpávání vody - montáž a demontáž </w:t>
      </w:r>
      <w:proofErr w:type="gramStart"/>
      <w:r>
        <w:rPr>
          <w:rFonts w:ascii="CIDFont+F2" w:hAnsi="CIDFont+F2" w:cs="CIDFont+F2"/>
          <w:sz w:val="12"/>
          <w:szCs w:val="12"/>
        </w:rPr>
        <w:t>vč.opotřebení</w:t>
      </w:r>
      <w:proofErr w:type="gramEnd"/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 kaverně"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122211101 Odkopávky a prokopávky v hornině třídy těžitelnosti I, skupiny 3 ručně M3 2,450 1 450,00 3 552,50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v hornině třídy těžitelnosti I, skupiny 3 ručně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https://podminky.urs.cz/item/CS_URS_2022_02/122211101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 ""dokopání do hl.</w:t>
      </w:r>
      <w:proofErr w:type="gramStart"/>
      <w:r>
        <w:rPr>
          <w:rFonts w:ascii="CIDFont+F2" w:hAnsi="CIDFont+F2" w:cs="CIDFont+F2"/>
          <w:sz w:val="13"/>
          <w:szCs w:val="13"/>
        </w:rPr>
        <w:t>35cm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 odstranění cihelné dlažby"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"výměra dle TZ"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7*0.35 2,450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1257033R1 Čištění melioračních kanálů od naplavenin tl do 250 mm dno zpevněné kamenem M3 3,000 650,00 1 950,00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melioračních kanálů od naplavenin tl do 250 mm dno zpevněné kamenem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 ""naplaveniny"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"výměra dle TZ"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1+2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1611115R1 Svislé přemístění výkopku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hl výkopu do 6 m nošením M3 5,450 680,00 3 706,00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Svislé přemístění výkopku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hl výkopu do 6 m nošením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 ""výkop a naplaveniny"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C7 "dle pol.122251101 + 1257033R1"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7*0.35+3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1627000R1 Vodorovné přemístění výkopku na skládku </w:t>
      </w:r>
      <w:proofErr w:type="gramStart"/>
      <w:r>
        <w:rPr>
          <w:rFonts w:ascii="CIDFont+F2" w:hAnsi="CIDFont+F2" w:cs="CIDFont+F2"/>
          <w:sz w:val="15"/>
          <w:szCs w:val="15"/>
        </w:rPr>
        <w:t>vč.uložení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(poplatku) dle platné legislativy M3 5,450 1 200,00 6 540,00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Vodorovné přemístění výkopku na skládku </w:t>
      </w:r>
      <w:proofErr w:type="gramStart"/>
      <w:r>
        <w:rPr>
          <w:rFonts w:ascii="CIDFont+F2" w:hAnsi="CIDFont+F2" w:cs="CIDFont+F2"/>
          <w:sz w:val="12"/>
          <w:szCs w:val="12"/>
        </w:rPr>
        <w:t>vč.uložení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(poplatku) dle platné legislativy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 ""výkop a naplaveniny"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"dle pol.122251101 + 129153101"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7*0.35+3.0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174111102 Zásyp v uzavřených prostorech sypaninou se zhutněním ručně M3 0,500 600,00 300,00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Zásyp v uzavřených prostorech sypaninou se zhutněním ručně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https://podminky.urs.cz/item/CS_URS_2022_02/174111102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 ""zásyp kaverny štěrkem"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oprava kaverny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"výměra dle TZ"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0.5 0,500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58343959 kamenivo drcené hrubé frakce 32/63 T 1,000 590,00 590,00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drcené hrubé frakce 32/63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https://podminky.urs.cz/item/CS_URS_2022_02/58343959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 ""zásyp kaverny štěrkem"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"výměra dle TZ"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1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184818231 Ochrana kmene průměru do 300 mm bedněním výšky do 2 m KUS 1,000 700,00 700,00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kmene průměru do 300 mm bedněním výšky do 2 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https://podminky.urs.cz/item/CS_URS_2022_02/184818231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 ""u nově vysazeného stávajícího stromu"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181951111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bez zhutnění strojně M2 84,000 15,00 1 260,00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Úprava pláně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bez zhutnění strojně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https://podminky.urs.cz/item/CS_URS_2022_02/181951111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 ""pod ohumusování"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84 84,000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181351003 Rozprostření ornice tl vrstvy do 200 mm pl do 100 m2 v rovině nebo ve svahu do 1:5 strojně M2 84,000 90,00 7 560,00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ornice tl vrstvy do 200 mm pl do 100 m2 v rovině nebo ve svahu do 1:5 strojně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https://podminky.urs.cz/item/CS_URS_2022_02/181351003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10364101 zemina pro terénní </w:t>
      </w:r>
      <w:proofErr w:type="gramStart"/>
      <w:r>
        <w:rPr>
          <w:rFonts w:ascii="CIDFont+F2" w:hAnsi="CIDFont+F2" w:cs="CIDFont+F2"/>
          <w:sz w:val="15"/>
          <w:szCs w:val="15"/>
        </w:rPr>
        <w:t>úpravy - ornice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6,300 1 050,00 6 615,00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zemina pro terénní </w:t>
      </w:r>
      <w:proofErr w:type="gramStart"/>
      <w:r>
        <w:rPr>
          <w:rFonts w:ascii="CIDFont+F2" w:hAnsi="CIDFont+F2" w:cs="CIDFont+F2"/>
          <w:sz w:val="12"/>
          <w:szCs w:val="12"/>
        </w:rPr>
        <w:t>úpravy - ornice</w:t>
      </w:r>
      <w:proofErr w:type="gramEnd"/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https://podminky.urs.cz/item/CS_URS_2022_02/10364101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"84*0.05*1.5 6,300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181411121 Založení lučního trávníku výsevem pl do 1000 m2 v rovině a ve svahu do 1:5 M2 84,000 10,00 840,00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lučního trávníku výsevem pl do 1000 m2 v rovině a ve svahu do 1:5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https://podminky.urs.cz/item/CS_URS_2022_02/181411121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00572100 osivo jetelotráva intenzivní víceletá KG 4,326 110,00 475,86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https://podminky.urs.cz/item/CS_URS_2022_02/00572100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 "84*0.05*1.03 4,326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21 Úprava podloží a základové spáry 4 350,00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212751103 Trativod z drenážních trubek flexibilních PVC-U SN 4 perforace 360° včetně lože otevřený výkop DN 80 M 15,000 290,00 4 350,00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Trativod z drenážních trubek flexibilních PVC-U SN 4 perforace 360° včetně lože otevřený výkop DN 80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https://podminky.urs.cz/item/CS_URS_2022_02/212751103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podsypu a obsypu štěrkem fr.</w:t>
      </w:r>
      <w:proofErr w:type="gramStart"/>
      <w:r>
        <w:rPr>
          <w:rFonts w:ascii="CIDFont+F4" w:hAnsi="CIDFont+F4" w:cs="CIDFont+F4"/>
          <w:sz w:val="12"/>
          <w:szCs w:val="12"/>
        </w:rPr>
        <w:t>16mm</w:t>
      </w:r>
      <w:proofErr w:type="gramEnd"/>
      <w:r>
        <w:rPr>
          <w:rFonts w:ascii="CIDFont+F4" w:hAnsi="CIDFont+F4" w:cs="CIDFont+F4"/>
          <w:sz w:val="12"/>
          <w:szCs w:val="12"/>
        </w:rPr>
        <w:t xml:space="preserve"> cca 0,3 x 0,3m"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 ""ve dně"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15 15,000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14 826,60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321311116 Konstrukce vodních staveb z betonu prostého mrazuvzdorného tř. C 30/37 M3 1,914 6 900,00 13 206,60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Konstrukce vodních staveb z betonu prostého mrazuvzdorného tř. C 30/37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https://podminky.urs.cz/item/CS_URS_2022_02/321311116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 C30/37 XF3"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 ""dobetonování spáry mezi"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E17 "stabilizačním prahem a cihelnou dlažbou"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2*4.50*0.30*0.35 0,945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F17 "přechod mezi dnem A17 </w:t>
      </w:r>
      <w:proofErr w:type="gramStart"/>
      <w:r>
        <w:rPr>
          <w:rFonts w:ascii="CIDFont+F2" w:hAnsi="CIDFont+F2" w:cs="CIDFont+F2"/>
          <w:sz w:val="13"/>
          <w:szCs w:val="13"/>
        </w:rPr>
        <w:t>stěnou - klín</w:t>
      </w:r>
      <w:proofErr w:type="gramEnd"/>
      <w:r>
        <w:rPr>
          <w:rFonts w:ascii="CIDFont+F2" w:hAnsi="CIDFont+F2" w:cs="CIDFont+F2"/>
          <w:sz w:val="13"/>
          <w:szCs w:val="13"/>
        </w:rPr>
        <w:t>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0.25*0.25/2*15.50*2 0,969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"A17+B17 1,914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310218811 Zazdívka otvorů ve zdivu nadzákladovém kamenem pl přes 0,25 do 1 m2 M3 0,216 7 500,00 1 620,00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Zazdívka otvorů ve zdivu nadzákladovém kamenem pl přes 0,25 do 1 m2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https://podminky.urs.cz/item/CS_URS_2022_02/310218811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 ""zazdění otvorů pro zavázání kamenných prahů"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"v.č.5"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0.60*0.60*0.30*0.5*4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45 Podkladní a vedlejší konstrukce kromě vozovek a železničního svršku 55 215,00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451316121 Podklad pod dlažbu z betonu prostého se zvýšenými nároky na prostředí C 30/37 tl do 100 mm M2 62,100 550,00 34 155,00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se zvýšenými nároky na prostředí C 30/37 tl do 100 mm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https://podminky.urs.cz/item/CS_URS_2022_02/451316121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 ""pod dlažbu z lomového kamene"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"v.č.5"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4.50*13.80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452218142 Zajišťovací práh z upraveného lomového kamene na cementovou maltu M3 3,240 6 500,00 21 060,00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Zajišťovací práh z upraveného lomového kamene na cementovou maltu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https://podminky.urs.cz/item/CS_URS_2022_02/452218142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žula na MC10"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 ""v.č.5"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0.60*0.60*4.50*2 3,240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46 Zpevněné plochy kromě vozovek a železničních svršků 182 775,00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465513227 Dlažba z lomového kamene na cementovou maltu s vyspárováním tl 250 mm M2 62,100 2 750,00 170 775,00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na cementovou maltu s vyspárováním tl 250 mm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https://podminky.urs.cz/item/CS_URS_2022_02/465513227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žula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 MC10, spárování MC25"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 ""v.č.5"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4.50*13.80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4600000R1 Kamenická úprava tvaru kamene pro kamennou dlažbu a práh KČ 1,000 12 000,00 12 000,00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Kamenická úprava tvaru kamene pro kamennou dlažbu a práh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5 Komunikace pozemní 5 000,00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22 K 5800000R1 Obnova konstrukce dlažby </w:t>
      </w:r>
      <w:proofErr w:type="gramStart"/>
      <w:r>
        <w:rPr>
          <w:rFonts w:ascii="CIDFont+F2" w:hAnsi="CIDFont+F2" w:cs="CIDFont+F2"/>
          <w:sz w:val="15"/>
          <w:szCs w:val="15"/>
        </w:rPr>
        <w:t>vč.podkladu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 místě čerpacích jímek KUS 2,000 2 500,00 5 000,00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Obnova konstrukce dlažby </w:t>
      </w:r>
      <w:proofErr w:type="gramStart"/>
      <w:r>
        <w:rPr>
          <w:rFonts w:ascii="CIDFont+F2" w:hAnsi="CIDFont+F2" w:cs="CIDFont+F2"/>
          <w:sz w:val="12"/>
          <w:szCs w:val="12"/>
        </w:rPr>
        <w:t>vč.podkladu</w:t>
      </w:r>
      <w:proofErr w:type="gramEnd"/>
      <w:r>
        <w:rPr>
          <w:rFonts w:ascii="CIDFont+F2" w:hAnsi="CIDFont+F2" w:cs="CIDFont+F2"/>
          <w:sz w:val="12"/>
          <w:szCs w:val="12"/>
        </w:rPr>
        <w:t xml:space="preserve"> v místě čerpacích jímek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každá konstrukce do </w:t>
      </w:r>
      <w:proofErr w:type="gramStart"/>
      <w:r>
        <w:rPr>
          <w:rFonts w:ascii="CIDFont+F4" w:hAnsi="CIDFont+F4" w:cs="CIDFont+F4"/>
          <w:sz w:val="12"/>
          <w:szCs w:val="12"/>
        </w:rPr>
        <w:t>1m2</w:t>
      </w:r>
      <w:proofErr w:type="gramEnd"/>
      <w:r>
        <w:rPr>
          <w:rFonts w:ascii="CIDFont+F4" w:hAnsi="CIDFont+F4" w:cs="CIDFont+F4"/>
          <w:sz w:val="12"/>
          <w:szCs w:val="12"/>
        </w:rPr>
        <w:t>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96 Bourání konstrukcí 7 500,00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961031411 Bourání základů cihelných na MC M3 3,000 2 500,00 7 500,00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cihelných na MC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https://podminky.urs.cz/item/CS_URS_2022_02/961031411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 ""odstranění nepevných zbytků cihelné dlažby"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"výměra dle TZ"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3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97 Prorážení otvorů a ostatní bourací práce 2 808,00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973021511 Vysekání výklenků ve zdivu z kamene pl přes 0,25 m2 M3 0,216 13 000,00 2 808,00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výklenků ve zdivu z kamene pl přes 0,25 m2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https://podminky.urs.cz/item/CS_URS_2022_02/973021511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 ""vybourání kamenného zdiva"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"pro zavázání prahů"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D24 "v.č.5"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0.60*0.60*0.30*4*0.50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12 771,00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25 K 9970132R1 Vnitrostaveništní doprava suti v do 6 m a vodorovně do </w:t>
      </w:r>
      <w:proofErr w:type="gramStart"/>
      <w:r>
        <w:rPr>
          <w:rFonts w:ascii="CIDFont+F2" w:hAnsi="CIDFont+F2" w:cs="CIDFont+F2"/>
          <w:sz w:val="15"/>
          <w:szCs w:val="15"/>
        </w:rPr>
        <w:t>100m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ručně T 5,940 950,00 5 643,00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Vnitrostaveništní doprava suti v do 6 m a vodorovně do </w:t>
      </w:r>
      <w:proofErr w:type="gramStart"/>
      <w:r>
        <w:rPr>
          <w:rFonts w:ascii="CIDFont+F2" w:hAnsi="CIDFont+F2" w:cs="CIDFont+F2"/>
          <w:sz w:val="12"/>
          <w:szCs w:val="12"/>
        </w:rPr>
        <w:t>100m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ručně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26 K 9970000R1 Odvoz vybourané suti (cihly, kámen) na skládku </w:t>
      </w:r>
      <w:proofErr w:type="gramStart"/>
      <w:r>
        <w:rPr>
          <w:rFonts w:ascii="CIDFont+F2" w:hAnsi="CIDFont+F2" w:cs="CIDFont+F2"/>
          <w:sz w:val="15"/>
          <w:szCs w:val="15"/>
        </w:rPr>
        <w:t>vč.poplatku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dle platné legislativy T 5,940 1 200,00 7 128,00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Odvoz vybourané suti (cihly, kámen) na skládku </w:t>
      </w:r>
      <w:proofErr w:type="gramStart"/>
      <w:r>
        <w:rPr>
          <w:rFonts w:ascii="CIDFont+F2" w:hAnsi="CIDFont+F2" w:cs="CIDFont+F2"/>
          <w:sz w:val="12"/>
          <w:szCs w:val="12"/>
        </w:rPr>
        <w:t>vč.poplatku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dle platné legislativy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 "5.94 5,940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78 200,00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161111522 Svislé přemístění výkopku z horniny třídy těžitelnosti III skupiny 6 a 7 hl výkopu přes 3 do 6 m nošením M3 42,500 740,00 31 450,00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Svislé přemístění výkopku z horniny třídy těžitelnosti III skupiny 6 a 7 hl výkopu přes 3 do 6 m nošením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https://podminky.urs.cz/item/CS_URS_2022_02/161111522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 ""srovnatelně pro svislé spuštění nového materiálu"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"do otvoru u kaverny"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162211221 Vodorovné přemístění do 10 m nošením výkopku z horniny třídy těžitelnosti III skupiny 6 a 7 M3 42,500 550,00 23 375,00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do 10 m nošením výkopku z horniny třídy těžitelnosti III skupiny 6 a 7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https://podminky.urs.cz/item/CS_URS_2022_02/162211221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 ""srovnatelně pro přemístění nového materiálu"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C28 "ke kaverně"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D28 "celkem do </w:t>
      </w:r>
      <w:proofErr w:type="gramStart"/>
      <w:r>
        <w:rPr>
          <w:rFonts w:ascii="CIDFont+F2" w:hAnsi="CIDFont+F2" w:cs="CIDFont+F2"/>
          <w:sz w:val="13"/>
          <w:szCs w:val="13"/>
        </w:rPr>
        <w:t>20m</w:t>
      </w:r>
      <w:proofErr w:type="gramEnd"/>
      <w:r>
        <w:rPr>
          <w:rFonts w:ascii="CIDFont+F2" w:hAnsi="CIDFont+F2" w:cs="CIDFont+F2"/>
          <w:sz w:val="13"/>
          <w:szCs w:val="13"/>
        </w:rPr>
        <w:t>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162211229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vodorovnému přemístění nošením za každých dalších 10 m nošení výkopku z horniny třídy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III skupiny 6 a 7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42,500 550,00 23 375,00 CS ÚRS 2022 02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k vodorovnému přemístění nošením za každých dalších 10 m nošení výkopku z horniny třídy těžitelnosti III skupiny 6 a 7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https://podminky.urs.cz/item/CS_URS_2022_02/162211229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 ""srovnatelně pro přemístění nového materiálu"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"ke kaverně"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D29 "celkem do </w:t>
      </w:r>
      <w:proofErr w:type="gramStart"/>
      <w:r>
        <w:rPr>
          <w:rFonts w:ascii="CIDFont+F2" w:hAnsi="CIDFont+F2" w:cs="CIDFont+F2"/>
          <w:sz w:val="13"/>
          <w:szCs w:val="13"/>
        </w:rPr>
        <w:t>20m</w:t>
      </w:r>
      <w:proofErr w:type="gramEnd"/>
      <w:r>
        <w:rPr>
          <w:rFonts w:ascii="CIDFont+F2" w:hAnsi="CIDFont+F2" w:cs="CIDFont+F2"/>
          <w:sz w:val="13"/>
          <w:szCs w:val="13"/>
        </w:rPr>
        <w:t>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203 300,00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203 300,00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42 693,00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245 993,00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203 300,00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 - Vedlejší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rozpočtové náklady 203 300,00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203 300,00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 Vedlejší rozpočtové náklady 203 300,00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0130000R1 Aktualizace havarijního a povodňového plánu KČ 1,000 6 000,00 6 000,00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havarijního a povodňového plánu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0130000R2 Pasportizace místa stavby a staveniště (foto, video, za přítomnosti investora) KČ 1,000 5 000,00 5 000,00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místa stavby a staveniště (foto, video, za přítomnosti investora)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0130000R3 Projektová dokumentace skutečného </w:t>
      </w:r>
      <w:proofErr w:type="gramStart"/>
      <w:r>
        <w:rPr>
          <w:rFonts w:ascii="CIDFont+F2" w:hAnsi="CIDFont+F2" w:cs="CIDFont+F2"/>
          <w:sz w:val="15"/>
          <w:szCs w:val="15"/>
        </w:rPr>
        <w:t>provedení - 2x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tištěné paré + 1x CD ve formátu dwg KČ 1,000 19 500,00 19 500,00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Projektová dokumentace skutečného </w:t>
      </w:r>
      <w:proofErr w:type="gramStart"/>
      <w:r>
        <w:rPr>
          <w:rFonts w:ascii="CIDFont+F2" w:hAnsi="CIDFont+F2" w:cs="CIDFont+F2"/>
          <w:sz w:val="12"/>
          <w:szCs w:val="12"/>
        </w:rPr>
        <w:t>provedení - 2x</w:t>
      </w:r>
      <w:proofErr w:type="gramEnd"/>
      <w:r>
        <w:rPr>
          <w:rFonts w:ascii="CIDFont+F2" w:hAnsi="CIDFont+F2" w:cs="CIDFont+F2"/>
          <w:sz w:val="12"/>
          <w:szCs w:val="12"/>
        </w:rPr>
        <w:t xml:space="preserve"> tištěné paré + 1x CD ve formátu dwg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0210000R1 Zařízení </w:t>
      </w:r>
      <w:proofErr w:type="gramStart"/>
      <w:r>
        <w:rPr>
          <w:rFonts w:ascii="CIDFont+F2" w:hAnsi="CIDFont+F2" w:cs="CIDFont+F2"/>
          <w:sz w:val="15"/>
          <w:szCs w:val="15"/>
        </w:rPr>
        <w:t>staveniště - buňka</w:t>
      </w:r>
      <w:proofErr w:type="gramEnd"/>
      <w:r>
        <w:rPr>
          <w:rFonts w:ascii="CIDFont+F2" w:hAnsi="CIDFont+F2" w:cs="CIDFont+F2"/>
          <w:sz w:val="15"/>
          <w:szCs w:val="15"/>
        </w:rPr>
        <w:t>, TOI, kontejner na odpad, provizorní oplocení KČ 1,000 15 900,00 15 900,00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Zařízení </w:t>
      </w:r>
      <w:proofErr w:type="gramStart"/>
      <w:r>
        <w:rPr>
          <w:rFonts w:ascii="CIDFont+F2" w:hAnsi="CIDFont+F2" w:cs="CIDFont+F2"/>
          <w:sz w:val="12"/>
          <w:szCs w:val="12"/>
        </w:rPr>
        <w:t>staveniště - buňka</w:t>
      </w:r>
      <w:proofErr w:type="gramEnd"/>
      <w:r>
        <w:rPr>
          <w:rFonts w:ascii="CIDFont+F2" w:hAnsi="CIDFont+F2" w:cs="CIDFont+F2"/>
          <w:sz w:val="12"/>
          <w:szCs w:val="12"/>
        </w:rPr>
        <w:t>, TOI, kontejner na odpad, provizorní oplocení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oplocení a vjezdových vrat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a odstranění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uvedení pozemku do původního stavu"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0210000R3 Zajištění elektro z mobilního zdroje KČ 1,000 12 500,00 12 500,00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elektro z mobilního zdroje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0210000R4 Dovoz vody KČ 1,000 6 500,00 6 500,00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vody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0300000R2 Dopravní opatření po dobu výstavby KČ 1,000 14 900,00 14 900,00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opatření po dobu výstavby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0300000R4 Čištění vozidel při výjezdu ze stavby KČ 1,000 8 000,00 8 000,00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vozidel při výjezdu ze stavby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0630020R1 Práce ve ztížených podmínkách KČ 1,000 85 000,00 85 000,00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Práce ve ztížených podmínkách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 místě stávajícího vlezu do KP: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žebřík do koryta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- větrání stávajícím vlezem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práce v ochranném pásmu vodního toku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práce v podzemí, nad vodou, ve výškách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práce na kluzkém povrchu"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0630000R2 Bezpečnostní opatření KČ 1,000 10 000,00 10 000,00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Bezpečnostní opatření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Bystřice (</w:t>
      </w:r>
      <w:proofErr w:type="gramStart"/>
      <w:r>
        <w:rPr>
          <w:rFonts w:ascii="CIDFont+F2" w:hAnsi="CIDFont+F2" w:cs="CIDFont+F2"/>
          <w:sz w:val="17"/>
          <w:szCs w:val="17"/>
        </w:rPr>
        <w:t>Teplice - Humboldtovy</w:t>
      </w:r>
      <w:proofErr w:type="gramEnd"/>
      <w:r>
        <w:rPr>
          <w:rFonts w:ascii="CIDFont+F2" w:hAnsi="CIDFont+F2" w:cs="CIDFont+F2"/>
          <w:sz w:val="17"/>
          <w:szCs w:val="17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vedlejší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gramStart"/>
      <w:r>
        <w:rPr>
          <w:rFonts w:ascii="CIDFont+F4" w:hAnsi="CIDFont+F4" w:cs="CIDFont+F4"/>
          <w:sz w:val="12"/>
          <w:szCs w:val="12"/>
        </w:rPr>
        <w:t>např.žebřík</w:t>
      </w:r>
      <w:proofErr w:type="gramEnd"/>
      <w:r>
        <w:rPr>
          <w:rFonts w:ascii="CIDFont+F4" w:hAnsi="CIDFont+F4" w:cs="CIDFont+F4"/>
          <w:sz w:val="12"/>
          <w:szCs w:val="12"/>
        </w:rPr>
        <w:t xml:space="preserve"> do krytého profilu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opatření proti pádu osob"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0630000R5 Provedení opatření k zamezení znečištění vod KČ 1,000 10 000,00 10 000,00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opatření k zamezení znečištění vod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0910000R1 Zajištění opatření vyplývající z potřeb plnění plánu BOZP KČ 1,000 10 000,00 10 000,00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25. 4. 2023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01 oprava kaverny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4,326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 "84*0.05*1.03 4,326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84,000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 ""pod ohumusování"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84 84,000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 ""u nově vysazeného stávajícího stromu"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 ""zásyp kaverny štěrkem"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1 1,000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15,000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 ""ve dně"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15 15,000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 ""zazdění otvorů pro zavázání kamenných prahů"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0.60*0.60*0.30*0.5*4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0,945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""dobetonování spáry mezi"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"stabilizačním prahem a cihelnou dlažbou"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2*4.50*0.30*0.35 0,945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321311116 Konstrukce vodních staveb z betonu prostého mrazuvzdorného tř. C 30/37 M3 1,914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 ""pod dlažbu z lomového kamene"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207710SoD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Bystřice (</w:t>
      </w:r>
      <w:proofErr w:type="gramStart"/>
      <w:r>
        <w:rPr>
          <w:rFonts w:ascii="CIDFont+F1" w:hAnsi="CIDFont+F1" w:cs="CIDFont+F1"/>
          <w:sz w:val="19"/>
          <w:szCs w:val="19"/>
        </w:rPr>
        <w:t>Teplice - Humboldtovy</w:t>
      </w:r>
      <w:proofErr w:type="gramEnd"/>
      <w:r>
        <w:rPr>
          <w:rFonts w:ascii="CIDFont+F1" w:hAnsi="CIDFont+F1" w:cs="CIDFont+F1"/>
          <w:sz w:val="19"/>
          <w:szCs w:val="19"/>
        </w:rPr>
        <w:t xml:space="preserve"> sady) - kaverna ve dně - havárie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4.50*13.80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3,240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 ""v.č.5"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0.60*0.60*4.50*2 3,240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6,300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"84*0.05*1.5 6,300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 ""v.č.5"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4.50*13.80 62,100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 ""odstranění nepevných zbytků cihelné dlažby"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3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 ""vybourání kamenného zdiva"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"pro zavázání prahů"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D24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0.60*0.60*0.30*4*0.50 0,216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5,940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A25 " "5.94 5,940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 ""srovnatelně pro svislé spuštění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"do otvoru u kaverny"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 ""srovnatelně pro přemístění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C28 "ke kaverně"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D28 "celkem do </w:t>
      </w:r>
      <w:proofErr w:type="gramStart"/>
      <w:r>
        <w:rPr>
          <w:rFonts w:ascii="CIDFont+F2" w:hAnsi="CIDFont+F2" w:cs="CIDFont+F2"/>
          <w:sz w:val="14"/>
          <w:szCs w:val="14"/>
        </w:rPr>
        <w:t>20m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 ""srovnatelně pro přemístění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"ke kaverně"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D29 "celkem do </w:t>
      </w:r>
      <w:proofErr w:type="gramStart"/>
      <w:r>
        <w:rPr>
          <w:rFonts w:ascii="CIDFont+F2" w:hAnsi="CIDFont+F2" w:cs="CIDFont+F2"/>
          <w:sz w:val="14"/>
          <w:szCs w:val="14"/>
        </w:rPr>
        <w:t>20m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14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85/2.0 42,500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2,450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 ""dokopání do hl.</w:t>
      </w:r>
      <w:proofErr w:type="gramStart"/>
      <w:r>
        <w:rPr>
          <w:rFonts w:ascii="CIDFont+F2" w:hAnsi="CIDFont+F2" w:cs="CIDFont+F2"/>
          <w:sz w:val="14"/>
          <w:szCs w:val="14"/>
        </w:rPr>
        <w:t>35cm</w:t>
      </w:r>
      <w:proofErr w:type="gramEnd"/>
      <w:r>
        <w:rPr>
          <w:rFonts w:ascii="CIDFont+F2" w:hAnsi="CIDFont+F2" w:cs="CIDFont+F2"/>
          <w:sz w:val="14"/>
          <w:szCs w:val="14"/>
        </w:rPr>
        <w:t xml:space="preserve"> po odstranění cihelné dlažby"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7*0.35 2,450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 ""naplaveniny"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1+2 3,000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 ""výkop a 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"dle pol.122251101 + 1257033R1"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7*0.35+3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 ""výkop a 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"dle pol.122251101 + 129153101"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7*0.35+3.0 5,450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0,500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 ""zásyp kaverny štěrkem"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0.5 0,500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 B12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 ""pod ohumusování"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 ""u nově vysazeného stávajícího stromu"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B14 B14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 ""zásyp kaverny štěrkem"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B15 B15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 ""ve dně"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B16 B16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 ""zazdění otvorů pro zavázání kamenných prahů"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B17 B17 0,969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F17 "přechod mezi dnem A17 </w:t>
      </w:r>
      <w:proofErr w:type="gramStart"/>
      <w:r>
        <w:rPr>
          <w:rFonts w:ascii="CIDFont+F2" w:hAnsi="CIDFont+F2" w:cs="CIDFont+F2"/>
          <w:sz w:val="14"/>
          <w:szCs w:val="14"/>
        </w:rPr>
        <w:t>stěnou - klín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0.25*0.25/2*15.50*2 0,969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15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Použití figury: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321311116 Konstrukce vodních staveb z betonu prostého mrazuvzdorného tř. C 30/37 M3 1,914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B18 B18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 ""pod dlažbu z lomového kamene"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B19 B19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 ""v.č.5"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B21 B21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 ""v.č.5"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B23 B23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 ""odstranění nepevných zbytků cihelné dlažby"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B24 B24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 ""vybourání kamenného zdiva"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B27 B27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 ""srovnatelně pro svislé spuštění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B28 B28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 ""srovnatelně pro přemístění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B29 B29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 ""srovnatelně pro přemístění nového materiálu"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 ""dokopání do hl.</w:t>
      </w:r>
      <w:proofErr w:type="gramStart"/>
      <w:r>
        <w:rPr>
          <w:rFonts w:ascii="CIDFont+F2" w:hAnsi="CIDFont+F2" w:cs="CIDFont+F2"/>
          <w:sz w:val="14"/>
          <w:szCs w:val="14"/>
        </w:rPr>
        <w:t>35cm</w:t>
      </w:r>
      <w:proofErr w:type="gramEnd"/>
      <w:r>
        <w:rPr>
          <w:rFonts w:ascii="CIDFont+F2" w:hAnsi="CIDFont+F2" w:cs="CIDFont+F2"/>
          <w:sz w:val="14"/>
          <w:szCs w:val="14"/>
        </w:rPr>
        <w:t xml:space="preserve"> po odstranění cihelné dlažby"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 ""naplaveniny"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 B7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 ""výkop a 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B8 " ""výkop a naplaveniny"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 B9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 ""zásyp kaverny štěrkem"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C14 C14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C16 C16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C17 C17 1,914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"A17+B17 1,914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16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C18 C18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C23 C23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C24 C24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"pro zavázání prahů"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C27 C27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"do otvoru u kaverny"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C28 C28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C28 "ke kaverně"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C29 C29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"ke kaverně"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C5 C5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 C6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C7 C7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"dle pol.122251101 + 1257033R1"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C8 C8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"dle pol.122251101 + 129153101"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C9 C9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"výměra dle TZ"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D17 D17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 ""dobetonování spáry mezi"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D24 D24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D24 "v.č.5"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D28 D28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D28 "celkem do </w:t>
      </w:r>
      <w:proofErr w:type="gramStart"/>
      <w:r>
        <w:rPr>
          <w:rFonts w:ascii="CIDFont+F2" w:hAnsi="CIDFont+F2" w:cs="CIDFont+F2"/>
          <w:sz w:val="14"/>
          <w:szCs w:val="14"/>
        </w:rPr>
        <w:t>20m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D29 D29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D29 "celkem do </w:t>
      </w:r>
      <w:proofErr w:type="gramStart"/>
      <w:r>
        <w:rPr>
          <w:rFonts w:ascii="CIDFont+F2" w:hAnsi="CIDFont+F2" w:cs="CIDFont+F2"/>
          <w:sz w:val="14"/>
          <w:szCs w:val="14"/>
        </w:rPr>
        <w:t>20m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E17 E17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"stabilizačním prahem a cihelnou dlažbou"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F17 F17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F17 "přechod mezi dnem A17 </w:t>
      </w:r>
      <w:proofErr w:type="gramStart"/>
      <w:r>
        <w:rPr>
          <w:rFonts w:ascii="CIDFont+F2" w:hAnsi="CIDFont+F2" w:cs="CIDFont+F2"/>
          <w:sz w:val="14"/>
          <w:szCs w:val="14"/>
        </w:rPr>
        <w:t>stěnou - klín</w:t>
      </w:r>
      <w:proofErr w:type="gramEnd"/>
      <w:r>
        <w:rPr>
          <w:rFonts w:ascii="CIDFont+F2" w:hAnsi="CIDFont+F2" w:cs="CIDFont+F2"/>
          <w:sz w:val="14"/>
          <w:szCs w:val="14"/>
        </w:rPr>
        <w:t>" 0,000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17 z 21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gramEnd"/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sloupce J.materiál a J.montáž, jejichž součet definuje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stavební díly, funkční díly, případně jiné členění) s rekapitulací nabídkové ceny.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>, J.Montáž u jedné položky by však neměly být vyplněny nulou.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pole J.montáž nenulovými kladnými číslicemi. V případech, kdy položka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Hodnota DPH A Hodnota DPH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String 20 + 100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vv N Výkaz výměr (figura, výraz, výměra) ze soupisu </w:t>
      </w:r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 20, 150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FA3298" w:rsidRDefault="00FA3298" w:rsidP="00FA329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FA3298" w:rsidP="00FA3298">
      <w:r>
        <w:rPr>
          <w:rFonts w:ascii="CIDFont+F6" w:hAnsi="CIDFont+F6" w:cs="CIDFont+F6"/>
          <w:sz w:val="24"/>
          <w:szCs w:val="24"/>
        </w:rPr>
        <w:t>Datová věta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952" w:rsidRDefault="00541952" w:rsidP="005F4E53">
      <w:r>
        <w:separator/>
      </w:r>
    </w:p>
  </w:endnote>
  <w:endnote w:type="continuationSeparator" w:id="0">
    <w:p w:rsidR="00541952" w:rsidRDefault="0054195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952" w:rsidRDefault="00541952" w:rsidP="005F4E53">
      <w:r>
        <w:separator/>
      </w:r>
    </w:p>
  </w:footnote>
  <w:footnote w:type="continuationSeparator" w:id="0">
    <w:p w:rsidR="00541952" w:rsidRDefault="0054195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41952"/>
    <w:rsid w:val="005E6D70"/>
    <w:rsid w:val="005F4E53"/>
    <w:rsid w:val="00645252"/>
    <w:rsid w:val="006D3D74"/>
    <w:rsid w:val="0083569A"/>
    <w:rsid w:val="0097356C"/>
    <w:rsid w:val="00A9204E"/>
    <w:rsid w:val="00AD2871"/>
    <w:rsid w:val="00F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5E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4347</Words>
  <Characters>25651</Characters>
  <Application>Microsoft Office Word</Application>
  <DocSecurity>0</DocSecurity>
  <Lines>213</Lines>
  <Paragraphs>59</Paragraphs>
  <ScaleCrop>false</ScaleCrop>
  <Company/>
  <LinksUpToDate>false</LinksUpToDate>
  <CharactersWithSpaces>29939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2023-05-12T11:00:00Z</dcterms:modified>
</cp:coreProperties>
</file>