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32638" w:rsidRPr="00332045" w:rsidRDefault="006A6222" w:rsidP="00F47D1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2045">
        <w:rPr>
          <w:rFonts w:ascii="Times New Roman" w:hAnsi="Times New Roman"/>
          <w:b/>
          <w:color w:val="000000"/>
          <w:sz w:val="28"/>
          <w:szCs w:val="28"/>
        </w:rPr>
        <w:t>Smlouva o dílo</w:t>
      </w:r>
    </w:p>
    <w:p w:rsidR="00132638" w:rsidRPr="00F47D10" w:rsidRDefault="006A6222" w:rsidP="00F47D10">
      <w:pPr>
        <w:jc w:val="center"/>
        <w:rPr>
          <w:rFonts w:ascii="Times New Roman" w:hAnsi="Times New Roman"/>
          <w:color w:val="000000"/>
          <w:szCs w:val="24"/>
        </w:rPr>
      </w:pPr>
      <w:r w:rsidRPr="00F47D10">
        <w:rPr>
          <w:rFonts w:ascii="Times New Roman" w:hAnsi="Times New Roman"/>
          <w:color w:val="000000"/>
          <w:szCs w:val="24"/>
        </w:rPr>
        <w:t>uzavřen</w:t>
      </w:r>
      <w:r w:rsidR="00632BAB" w:rsidRPr="00F47D10">
        <w:rPr>
          <w:rFonts w:ascii="Times New Roman" w:hAnsi="Times New Roman"/>
          <w:color w:val="000000"/>
          <w:szCs w:val="24"/>
        </w:rPr>
        <w:t>á</w:t>
      </w:r>
      <w:r w:rsidRPr="00F47D10">
        <w:rPr>
          <w:rFonts w:ascii="Times New Roman" w:hAnsi="Times New Roman"/>
          <w:color w:val="000000"/>
          <w:szCs w:val="24"/>
        </w:rPr>
        <w:t xml:space="preserve"> dle ustanovení § 2586 a násl. zákona č. 89/2012 Sb., občanský zákoník</w:t>
      </w:r>
      <w:r w:rsidR="005D215F">
        <w:rPr>
          <w:rFonts w:ascii="Times New Roman" w:hAnsi="Times New Roman"/>
          <w:color w:val="000000"/>
          <w:szCs w:val="24"/>
        </w:rPr>
        <w:t>, ve znění pozdějších předpisů</w:t>
      </w:r>
    </w:p>
    <w:p w:rsidR="00181258" w:rsidRDefault="00181258" w:rsidP="00F47D10">
      <w:pPr>
        <w:jc w:val="both"/>
        <w:rPr>
          <w:rFonts w:ascii="Times New Roman" w:hAnsi="Times New Roman"/>
          <w:color w:val="000000"/>
          <w:szCs w:val="24"/>
        </w:rPr>
      </w:pPr>
    </w:p>
    <w:p w:rsidR="00F47D10" w:rsidRPr="00F47D10" w:rsidRDefault="00F47D10" w:rsidP="00F47D10">
      <w:pPr>
        <w:jc w:val="both"/>
        <w:rPr>
          <w:rFonts w:ascii="Times New Roman" w:hAnsi="Times New Roman"/>
          <w:color w:val="000000"/>
          <w:szCs w:val="24"/>
        </w:rPr>
      </w:pPr>
    </w:p>
    <w:p w:rsidR="006A6222" w:rsidRPr="00F47D10" w:rsidRDefault="00181258" w:rsidP="00F47D10">
      <w:pPr>
        <w:jc w:val="both"/>
        <w:rPr>
          <w:rFonts w:ascii="Times New Roman" w:hAnsi="Times New Roman"/>
          <w:color w:val="000000"/>
          <w:szCs w:val="24"/>
        </w:rPr>
      </w:pPr>
      <w:r w:rsidRPr="00F47D10">
        <w:rPr>
          <w:rFonts w:ascii="Times New Roman" w:hAnsi="Times New Roman"/>
          <w:color w:val="000000"/>
          <w:szCs w:val="24"/>
        </w:rPr>
        <w:t>Smluvní strany:</w:t>
      </w:r>
    </w:p>
    <w:p w:rsidR="00181258" w:rsidRPr="00F47D10" w:rsidRDefault="00181258" w:rsidP="00F47D10">
      <w:pPr>
        <w:jc w:val="both"/>
        <w:rPr>
          <w:rFonts w:ascii="Times New Roman" w:hAnsi="Times New Roman"/>
          <w:color w:val="000000"/>
          <w:szCs w:val="24"/>
        </w:rPr>
      </w:pPr>
    </w:p>
    <w:p w:rsidR="00132638" w:rsidRPr="00F47D10" w:rsidRDefault="006A6222" w:rsidP="00F47D10">
      <w:pPr>
        <w:rPr>
          <w:rFonts w:ascii="Times New Roman" w:hAnsi="Times New Roman"/>
          <w:b/>
          <w:color w:val="000000"/>
          <w:szCs w:val="24"/>
        </w:rPr>
      </w:pPr>
      <w:r w:rsidRPr="00F47D10">
        <w:rPr>
          <w:rFonts w:ascii="Times New Roman" w:hAnsi="Times New Roman"/>
          <w:b/>
          <w:color w:val="000000"/>
          <w:szCs w:val="24"/>
        </w:rPr>
        <w:t>Karlovarský kraj</w:t>
      </w:r>
    </w:p>
    <w:p w:rsidR="00132638" w:rsidRPr="00F47D10" w:rsidRDefault="00132638" w:rsidP="00F47D10">
      <w:pPr>
        <w:rPr>
          <w:rFonts w:ascii="Times New Roman" w:hAnsi="Times New Roman"/>
          <w:color w:val="000000"/>
          <w:szCs w:val="24"/>
        </w:rPr>
      </w:pPr>
      <w:r w:rsidRPr="00F47D10">
        <w:rPr>
          <w:rFonts w:ascii="Times New Roman" w:hAnsi="Times New Roman"/>
          <w:color w:val="000000"/>
          <w:szCs w:val="24"/>
        </w:rPr>
        <w:t>se sídlem</w:t>
      </w:r>
      <w:r w:rsidR="006A6222" w:rsidRPr="00F47D10">
        <w:rPr>
          <w:rFonts w:ascii="Times New Roman" w:hAnsi="Times New Roman"/>
          <w:color w:val="000000"/>
          <w:szCs w:val="24"/>
        </w:rPr>
        <w:t>:</w:t>
      </w:r>
      <w:r w:rsidR="00F47D10">
        <w:rPr>
          <w:rFonts w:ascii="Times New Roman" w:hAnsi="Times New Roman"/>
          <w:color w:val="000000"/>
          <w:szCs w:val="24"/>
        </w:rPr>
        <w:tab/>
      </w:r>
      <w:r w:rsidR="00332045">
        <w:rPr>
          <w:rFonts w:ascii="Times New Roman" w:hAnsi="Times New Roman"/>
          <w:color w:val="000000"/>
          <w:szCs w:val="24"/>
        </w:rPr>
        <w:tab/>
      </w:r>
      <w:r w:rsidR="00572FAD" w:rsidRPr="00F47D10">
        <w:rPr>
          <w:rFonts w:ascii="Times New Roman" w:hAnsi="Times New Roman"/>
          <w:color w:val="000000"/>
          <w:szCs w:val="24"/>
        </w:rPr>
        <w:t>Závodní 353/88, 360 06 Karlovy Vary</w:t>
      </w:r>
    </w:p>
    <w:p w:rsidR="00F47D10" w:rsidRDefault="00132638" w:rsidP="00F47D10">
      <w:pPr>
        <w:rPr>
          <w:rFonts w:ascii="Times New Roman" w:hAnsi="Times New Roman"/>
          <w:color w:val="000000"/>
          <w:szCs w:val="24"/>
        </w:rPr>
      </w:pPr>
      <w:r w:rsidRPr="00F47D10">
        <w:rPr>
          <w:rFonts w:ascii="Times New Roman" w:hAnsi="Times New Roman"/>
          <w:color w:val="000000"/>
          <w:szCs w:val="24"/>
        </w:rPr>
        <w:t>IČO:</w:t>
      </w:r>
      <w:r w:rsidR="00F47D10">
        <w:rPr>
          <w:rFonts w:ascii="Times New Roman" w:hAnsi="Times New Roman"/>
          <w:color w:val="000000"/>
          <w:szCs w:val="24"/>
        </w:rPr>
        <w:tab/>
      </w:r>
      <w:r w:rsidR="00F47D10">
        <w:rPr>
          <w:rFonts w:ascii="Times New Roman" w:hAnsi="Times New Roman"/>
          <w:color w:val="000000"/>
          <w:szCs w:val="24"/>
        </w:rPr>
        <w:tab/>
      </w:r>
      <w:r w:rsidR="00332045">
        <w:rPr>
          <w:rFonts w:ascii="Times New Roman" w:hAnsi="Times New Roman"/>
          <w:color w:val="000000"/>
          <w:szCs w:val="24"/>
        </w:rPr>
        <w:tab/>
      </w:r>
      <w:r w:rsidR="00572FAD" w:rsidRPr="00F47D10">
        <w:rPr>
          <w:rFonts w:ascii="Times New Roman" w:hAnsi="Times New Roman"/>
          <w:color w:val="000000"/>
          <w:szCs w:val="24"/>
        </w:rPr>
        <w:t xml:space="preserve">70891168 </w:t>
      </w:r>
      <w:r w:rsidR="00F37ADD" w:rsidRPr="00F47D10">
        <w:rPr>
          <w:rFonts w:ascii="Times New Roman" w:hAnsi="Times New Roman"/>
          <w:color w:val="000000"/>
          <w:szCs w:val="24"/>
        </w:rPr>
        <w:t xml:space="preserve">                 </w:t>
      </w:r>
    </w:p>
    <w:p w:rsidR="00132638" w:rsidRPr="00F47D10" w:rsidRDefault="00F37ADD" w:rsidP="00F47D10">
      <w:pPr>
        <w:rPr>
          <w:rFonts w:ascii="Times New Roman" w:hAnsi="Times New Roman"/>
          <w:color w:val="000000"/>
          <w:szCs w:val="24"/>
        </w:rPr>
      </w:pPr>
      <w:r w:rsidRPr="00F47D10">
        <w:rPr>
          <w:rFonts w:ascii="Times New Roman" w:hAnsi="Times New Roman"/>
          <w:color w:val="000000"/>
          <w:szCs w:val="24"/>
        </w:rPr>
        <w:t>DIČ:</w:t>
      </w:r>
      <w:r w:rsidR="00572FAD" w:rsidRPr="00F47D10">
        <w:rPr>
          <w:rFonts w:ascii="Times New Roman" w:hAnsi="Times New Roman"/>
          <w:color w:val="000000"/>
          <w:szCs w:val="24"/>
        </w:rPr>
        <w:t xml:space="preserve"> </w:t>
      </w:r>
      <w:r w:rsidR="00F47D10">
        <w:rPr>
          <w:rFonts w:ascii="Times New Roman" w:hAnsi="Times New Roman"/>
          <w:color w:val="000000"/>
          <w:szCs w:val="24"/>
        </w:rPr>
        <w:tab/>
      </w:r>
      <w:r w:rsidR="00F47D10">
        <w:rPr>
          <w:rFonts w:ascii="Times New Roman" w:hAnsi="Times New Roman"/>
          <w:color w:val="000000"/>
          <w:szCs w:val="24"/>
        </w:rPr>
        <w:tab/>
      </w:r>
      <w:r w:rsidR="00332045">
        <w:rPr>
          <w:rFonts w:ascii="Times New Roman" w:hAnsi="Times New Roman"/>
          <w:color w:val="000000"/>
          <w:szCs w:val="24"/>
        </w:rPr>
        <w:tab/>
      </w:r>
      <w:r w:rsidR="00572FAD" w:rsidRPr="00F47D10">
        <w:rPr>
          <w:rFonts w:ascii="Times New Roman" w:hAnsi="Times New Roman"/>
          <w:color w:val="000000"/>
          <w:szCs w:val="24"/>
        </w:rPr>
        <w:t>CZ 70891168</w:t>
      </w:r>
    </w:p>
    <w:p w:rsidR="006A6222" w:rsidRPr="00F47D10" w:rsidRDefault="00132638" w:rsidP="00DA7E16">
      <w:pPr>
        <w:ind w:left="2124" w:hanging="2124"/>
        <w:jc w:val="both"/>
        <w:rPr>
          <w:rFonts w:ascii="Times New Roman" w:hAnsi="Times New Roman"/>
          <w:color w:val="000000"/>
          <w:szCs w:val="24"/>
        </w:rPr>
      </w:pPr>
      <w:r w:rsidRPr="00F47D10">
        <w:rPr>
          <w:rFonts w:ascii="Times New Roman" w:hAnsi="Times New Roman"/>
          <w:color w:val="000000"/>
          <w:szCs w:val="24"/>
        </w:rPr>
        <w:t>zastoupený:</w:t>
      </w:r>
      <w:r w:rsidR="00332045">
        <w:rPr>
          <w:rFonts w:ascii="Times New Roman" w:hAnsi="Times New Roman"/>
          <w:color w:val="000000"/>
          <w:szCs w:val="24"/>
        </w:rPr>
        <w:tab/>
      </w:r>
      <w:r w:rsidR="00572FAD" w:rsidRPr="00F47D10">
        <w:rPr>
          <w:rFonts w:ascii="Times New Roman" w:hAnsi="Times New Roman"/>
          <w:color w:val="000000"/>
          <w:szCs w:val="24"/>
        </w:rPr>
        <w:t>Ing. Regin</w:t>
      </w:r>
      <w:r w:rsidR="00DA7E16">
        <w:rPr>
          <w:rFonts w:ascii="Times New Roman" w:hAnsi="Times New Roman"/>
          <w:color w:val="000000"/>
          <w:szCs w:val="24"/>
        </w:rPr>
        <w:t>a</w:t>
      </w:r>
      <w:r w:rsidR="00572FAD" w:rsidRPr="00F47D10">
        <w:rPr>
          <w:rFonts w:ascii="Times New Roman" w:hAnsi="Times New Roman"/>
          <w:color w:val="000000"/>
          <w:szCs w:val="24"/>
        </w:rPr>
        <w:t xml:space="preserve"> Martincov</w:t>
      </w:r>
      <w:r w:rsidR="00DA7E16">
        <w:rPr>
          <w:rFonts w:ascii="Times New Roman" w:hAnsi="Times New Roman"/>
          <w:color w:val="000000"/>
          <w:szCs w:val="24"/>
        </w:rPr>
        <w:t>á</w:t>
      </w:r>
      <w:r w:rsidR="00572FAD" w:rsidRPr="00F47D10">
        <w:rPr>
          <w:rFonts w:ascii="Times New Roman" w:hAnsi="Times New Roman"/>
          <w:color w:val="000000"/>
          <w:szCs w:val="24"/>
        </w:rPr>
        <w:t>, vedoucí odboru</w:t>
      </w:r>
      <w:r w:rsidR="00F47D10">
        <w:rPr>
          <w:rFonts w:ascii="Times New Roman" w:hAnsi="Times New Roman"/>
          <w:color w:val="000000"/>
          <w:szCs w:val="24"/>
        </w:rPr>
        <w:t xml:space="preserve"> životního prostředí </w:t>
      </w:r>
      <w:r w:rsidR="00DA7E16">
        <w:rPr>
          <w:rFonts w:ascii="Times New Roman" w:hAnsi="Times New Roman"/>
          <w:color w:val="000000"/>
          <w:szCs w:val="24"/>
        </w:rPr>
        <w:br/>
      </w:r>
      <w:r w:rsidR="00F47D10">
        <w:rPr>
          <w:rFonts w:ascii="Times New Roman" w:hAnsi="Times New Roman"/>
          <w:color w:val="000000"/>
          <w:szCs w:val="24"/>
        </w:rPr>
        <w:t>a</w:t>
      </w:r>
      <w:r w:rsidR="00DA7E16">
        <w:rPr>
          <w:rFonts w:ascii="Times New Roman" w:hAnsi="Times New Roman"/>
          <w:color w:val="000000"/>
          <w:szCs w:val="24"/>
        </w:rPr>
        <w:t xml:space="preserve"> z</w:t>
      </w:r>
      <w:r w:rsidR="00F47D10">
        <w:rPr>
          <w:rFonts w:ascii="Times New Roman" w:hAnsi="Times New Roman"/>
          <w:color w:val="000000"/>
          <w:szCs w:val="24"/>
        </w:rPr>
        <w:t>emědělství</w:t>
      </w:r>
    </w:p>
    <w:p w:rsidR="00DA7E16" w:rsidRPr="00DA7E16" w:rsidRDefault="00332045" w:rsidP="00DA7E1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bankovní spojení: </w:t>
      </w:r>
      <w:r w:rsidR="001A0A3F">
        <w:rPr>
          <w:rFonts w:ascii="Times New Roman" w:hAnsi="Times New Roman"/>
          <w:color w:val="000000"/>
          <w:szCs w:val="24"/>
        </w:rPr>
        <w:tab/>
      </w:r>
      <w:r w:rsidR="00DA7E16" w:rsidRPr="00DA7E16">
        <w:rPr>
          <w:rFonts w:ascii="Times New Roman" w:hAnsi="Times New Roman"/>
          <w:szCs w:val="24"/>
        </w:rPr>
        <w:t>Česká národní banka</w:t>
      </w:r>
    </w:p>
    <w:p w:rsidR="00F37ADD" w:rsidRPr="00F47D10" w:rsidRDefault="00F37ADD" w:rsidP="00F47D10">
      <w:pPr>
        <w:rPr>
          <w:rFonts w:ascii="Times New Roman" w:hAnsi="Times New Roman"/>
          <w:color w:val="000000"/>
          <w:szCs w:val="24"/>
        </w:rPr>
      </w:pPr>
      <w:r w:rsidRPr="00F47D10">
        <w:rPr>
          <w:rFonts w:ascii="Times New Roman" w:hAnsi="Times New Roman"/>
          <w:color w:val="000000"/>
          <w:szCs w:val="24"/>
        </w:rPr>
        <w:t>číslo účtu:</w:t>
      </w:r>
      <w:r w:rsidR="00572FAD" w:rsidRPr="00F47D10">
        <w:rPr>
          <w:rFonts w:ascii="Times New Roman" w:hAnsi="Times New Roman"/>
          <w:color w:val="000000"/>
          <w:szCs w:val="24"/>
        </w:rPr>
        <w:t xml:space="preserve"> </w:t>
      </w:r>
      <w:r w:rsidR="00F47D10">
        <w:rPr>
          <w:rFonts w:ascii="Times New Roman" w:hAnsi="Times New Roman"/>
          <w:color w:val="000000"/>
          <w:szCs w:val="24"/>
        </w:rPr>
        <w:tab/>
      </w:r>
      <w:r w:rsidR="00332045">
        <w:rPr>
          <w:rFonts w:ascii="Times New Roman" w:hAnsi="Times New Roman"/>
          <w:color w:val="000000"/>
          <w:szCs w:val="24"/>
        </w:rPr>
        <w:tab/>
      </w:r>
      <w:proofErr w:type="spellStart"/>
      <w:r w:rsidR="001D3A96">
        <w:rPr>
          <w:rFonts w:ascii="Times New Roman" w:hAnsi="Times New Roman"/>
          <w:szCs w:val="24"/>
        </w:rPr>
        <w:t>xxxxxx</w:t>
      </w:r>
      <w:proofErr w:type="spellEnd"/>
    </w:p>
    <w:p w:rsidR="00DA7E16" w:rsidRDefault="00DA7E16" w:rsidP="00F47D10">
      <w:pPr>
        <w:rPr>
          <w:rFonts w:ascii="Times New Roman" w:hAnsi="Times New Roman"/>
          <w:szCs w:val="24"/>
        </w:rPr>
      </w:pPr>
    </w:p>
    <w:p w:rsidR="00292F05" w:rsidRPr="00F47D10" w:rsidRDefault="00292F05" w:rsidP="00F47D10">
      <w:pPr>
        <w:rPr>
          <w:rFonts w:ascii="Times New Roman" w:hAnsi="Times New Roman"/>
          <w:szCs w:val="24"/>
        </w:rPr>
      </w:pPr>
      <w:r w:rsidRPr="00F47D10">
        <w:rPr>
          <w:rFonts w:ascii="Times New Roman" w:hAnsi="Times New Roman"/>
          <w:szCs w:val="24"/>
        </w:rPr>
        <w:t xml:space="preserve">(dále jen </w:t>
      </w:r>
      <w:r w:rsidRPr="00DA7E16">
        <w:rPr>
          <w:rFonts w:ascii="Times New Roman" w:hAnsi="Times New Roman"/>
          <w:szCs w:val="24"/>
        </w:rPr>
        <w:t>„objednate</w:t>
      </w:r>
      <w:r w:rsidR="00132638" w:rsidRPr="00DA7E16">
        <w:rPr>
          <w:rFonts w:ascii="Times New Roman" w:hAnsi="Times New Roman"/>
          <w:szCs w:val="24"/>
        </w:rPr>
        <w:t>l</w:t>
      </w:r>
      <w:r w:rsidRPr="00DA7E16">
        <w:rPr>
          <w:rFonts w:ascii="Times New Roman" w:hAnsi="Times New Roman"/>
          <w:szCs w:val="24"/>
        </w:rPr>
        <w:t>“</w:t>
      </w:r>
      <w:r w:rsidRPr="00F47D10">
        <w:rPr>
          <w:rFonts w:ascii="Times New Roman" w:hAnsi="Times New Roman"/>
          <w:szCs w:val="24"/>
        </w:rPr>
        <w:t>)</w:t>
      </w:r>
    </w:p>
    <w:p w:rsidR="00292F05" w:rsidRPr="00F47D10" w:rsidRDefault="00292F05" w:rsidP="00F47D10">
      <w:pPr>
        <w:rPr>
          <w:rFonts w:ascii="Times New Roman" w:hAnsi="Times New Roman"/>
          <w:szCs w:val="24"/>
        </w:rPr>
      </w:pPr>
    </w:p>
    <w:p w:rsidR="00292F05" w:rsidRPr="00F47D10" w:rsidRDefault="00292F05" w:rsidP="00F47D10">
      <w:pPr>
        <w:rPr>
          <w:rFonts w:ascii="Times New Roman" w:hAnsi="Times New Roman"/>
          <w:szCs w:val="24"/>
        </w:rPr>
      </w:pPr>
      <w:r w:rsidRPr="00F47D10">
        <w:rPr>
          <w:rFonts w:ascii="Times New Roman" w:hAnsi="Times New Roman"/>
          <w:szCs w:val="24"/>
        </w:rPr>
        <w:t>a</w:t>
      </w:r>
    </w:p>
    <w:p w:rsidR="006A6222" w:rsidRPr="00F47D10" w:rsidRDefault="006A6222" w:rsidP="00F47D10">
      <w:pPr>
        <w:rPr>
          <w:rFonts w:ascii="Times New Roman" w:hAnsi="Times New Roman"/>
          <w:szCs w:val="24"/>
        </w:rPr>
      </w:pPr>
    </w:p>
    <w:p w:rsidR="00DA7E16" w:rsidRPr="00DA7E16" w:rsidRDefault="00DA7E16" w:rsidP="00DA7E16">
      <w:pPr>
        <w:tabs>
          <w:tab w:val="left" w:pos="426"/>
          <w:tab w:val="left" w:pos="2160"/>
        </w:tabs>
        <w:suppressAutoHyphens w:val="0"/>
        <w:jc w:val="both"/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E16">
        <w:rPr>
          <w:rFonts w:ascii="Times New Roman" w:hAnsi="Times New Roman"/>
          <w:b/>
          <w:szCs w:val="24"/>
        </w:rPr>
        <w:t>Vladimír Melichar</w:t>
      </w:r>
    </w:p>
    <w:p w:rsidR="00DA7E16" w:rsidRPr="00DA7E16" w:rsidRDefault="00DA7E16" w:rsidP="00DA7E16">
      <w:pPr>
        <w:tabs>
          <w:tab w:val="left" w:pos="426"/>
          <w:tab w:val="left" w:pos="2160"/>
        </w:tabs>
        <w:jc w:val="both"/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E16">
        <w:rPr>
          <w:rFonts w:ascii="Times New Roman" w:hAnsi="Times New Roman"/>
          <w:szCs w:val="24"/>
        </w:rPr>
        <w:t>se sídlem:</w:t>
      </w:r>
      <w:r w:rsidRPr="00DA7E16"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A7E16"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A7E16">
        <w:rPr>
          <w:rFonts w:ascii="Times New Roman" w:hAnsi="Times New Roman"/>
          <w:szCs w:val="24"/>
        </w:rPr>
        <w:t>Křižíkova 1373/9, 360 01 Karlovy Vary</w:t>
      </w:r>
      <w:r w:rsidRPr="00DA7E16"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A7E16"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A7E16"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A7E16"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DA7E16" w:rsidRPr="00DA7E16" w:rsidRDefault="00DA7E16" w:rsidP="00DA7E16">
      <w:pPr>
        <w:pStyle w:val="Zkladntext21"/>
        <w:tabs>
          <w:tab w:val="left" w:pos="700"/>
          <w:tab w:val="left" w:pos="2160"/>
        </w:tabs>
        <w:ind w:left="0"/>
        <w:jc w:val="both"/>
        <w:rPr>
          <w:szCs w:val="24"/>
        </w:rPr>
      </w:pPr>
      <w:r w:rsidRPr="00DA7E16">
        <w:rPr>
          <w:szCs w:val="24"/>
        </w:rPr>
        <w:t xml:space="preserve">IČO: </w:t>
      </w:r>
      <w:r w:rsidRPr="00DA7E16">
        <w:rPr>
          <w:szCs w:val="24"/>
        </w:rPr>
        <w:tab/>
      </w:r>
      <w:r w:rsidRPr="00DA7E16">
        <w:rPr>
          <w:szCs w:val="24"/>
        </w:rPr>
        <w:tab/>
        <w:t>65541227</w:t>
      </w:r>
      <w:r w:rsidRPr="00DA7E16">
        <w:rPr>
          <w:szCs w:val="24"/>
        </w:rPr>
        <w:tab/>
      </w:r>
      <w:r w:rsidRPr="00DA7E16">
        <w:rPr>
          <w:szCs w:val="24"/>
        </w:rPr>
        <w:tab/>
      </w:r>
    </w:p>
    <w:p w:rsidR="00DA7E16" w:rsidRPr="00DA7E16" w:rsidRDefault="00DA7E16" w:rsidP="00DA7E16">
      <w:pPr>
        <w:pStyle w:val="Zkladntext21"/>
        <w:tabs>
          <w:tab w:val="left" w:pos="700"/>
          <w:tab w:val="left" w:pos="2160"/>
        </w:tabs>
        <w:ind w:left="0" w:hanging="1820"/>
        <w:jc w:val="both"/>
        <w:rPr>
          <w:szCs w:val="24"/>
        </w:rPr>
      </w:pPr>
      <w:r w:rsidRPr="00DA7E16">
        <w:rPr>
          <w:szCs w:val="24"/>
        </w:rPr>
        <w:tab/>
        <w:t xml:space="preserve">DIČ: </w:t>
      </w:r>
      <w:r w:rsidRPr="00DA7E16">
        <w:rPr>
          <w:szCs w:val="24"/>
        </w:rPr>
        <w:tab/>
      </w:r>
      <w:r w:rsidRPr="00DA7E16">
        <w:rPr>
          <w:szCs w:val="24"/>
        </w:rPr>
        <w:tab/>
        <w:t>CZ7405081893</w:t>
      </w:r>
      <w:r w:rsidRPr="00DA7E16">
        <w:rPr>
          <w:szCs w:val="24"/>
        </w:rPr>
        <w:tab/>
      </w:r>
      <w:r w:rsidRPr="00DA7E16">
        <w:rPr>
          <w:szCs w:val="24"/>
        </w:rPr>
        <w:tab/>
      </w:r>
    </w:p>
    <w:p w:rsidR="00DA7E16" w:rsidRPr="00DA7E16" w:rsidRDefault="00DA7E16" w:rsidP="00DA7E16">
      <w:pPr>
        <w:pStyle w:val="Zkladntext21"/>
        <w:tabs>
          <w:tab w:val="left" w:pos="700"/>
          <w:tab w:val="left" w:pos="2160"/>
        </w:tabs>
        <w:ind w:left="0" w:hanging="1820"/>
        <w:jc w:val="both"/>
        <w:rPr>
          <w:szCs w:val="24"/>
        </w:rPr>
      </w:pPr>
      <w:r w:rsidRPr="00DA7E16">
        <w:rPr>
          <w:szCs w:val="24"/>
        </w:rPr>
        <w:tab/>
        <w:t xml:space="preserve">bank. spojení: </w:t>
      </w:r>
      <w:r w:rsidRPr="00DA7E16">
        <w:rPr>
          <w:szCs w:val="24"/>
        </w:rPr>
        <w:tab/>
        <w:t>Komerční banka, a.s.</w:t>
      </w:r>
      <w:r w:rsidRPr="00DA7E16">
        <w:rPr>
          <w:szCs w:val="24"/>
        </w:rPr>
        <w:tab/>
      </w:r>
      <w:r w:rsidRPr="00DA7E16">
        <w:rPr>
          <w:szCs w:val="24"/>
        </w:rPr>
        <w:tab/>
      </w:r>
    </w:p>
    <w:p w:rsidR="00DA7E16" w:rsidRPr="00DA7E16" w:rsidRDefault="00DA7E16" w:rsidP="00DA7E16">
      <w:pPr>
        <w:tabs>
          <w:tab w:val="left" w:pos="426"/>
          <w:tab w:val="left" w:pos="2160"/>
          <w:tab w:val="left" w:pos="2835"/>
          <w:tab w:val="left" w:pos="4680"/>
        </w:tabs>
        <w:rPr>
          <w:rFonts w:ascii="Times New Roman" w:hAnsi="Times New Roman"/>
          <w:szCs w:val="24"/>
        </w:rPr>
      </w:pPr>
      <w:r w:rsidRPr="00DA7E16">
        <w:rPr>
          <w:rFonts w:ascii="Times New Roman" w:hAnsi="Times New Roman"/>
          <w:szCs w:val="24"/>
        </w:rPr>
        <w:t xml:space="preserve">číslo účtu: </w:t>
      </w:r>
      <w:r w:rsidRPr="00DA7E16">
        <w:rPr>
          <w:rFonts w:ascii="Times New Roman" w:hAnsi="Times New Roman"/>
          <w:szCs w:val="24"/>
        </w:rPr>
        <w:tab/>
      </w:r>
      <w:proofErr w:type="spellStart"/>
      <w:r w:rsidR="001D3A96">
        <w:rPr>
          <w:rFonts w:ascii="Times New Roman" w:hAnsi="Times New Roman"/>
          <w:szCs w:val="24"/>
        </w:rPr>
        <w:t>xxxxxx</w:t>
      </w:r>
      <w:proofErr w:type="spellEnd"/>
      <w:r w:rsidRPr="00DA7E16">
        <w:rPr>
          <w:rFonts w:ascii="Times New Roman" w:hAnsi="Times New Roman"/>
          <w:szCs w:val="24"/>
        </w:rPr>
        <w:tab/>
      </w:r>
      <w:r w:rsidRPr="00DA7E16">
        <w:rPr>
          <w:rFonts w:ascii="Times New Roman" w:hAnsi="Times New Roman"/>
          <w:szCs w:val="24"/>
        </w:rPr>
        <w:tab/>
        <w:t xml:space="preserve">      </w:t>
      </w:r>
    </w:p>
    <w:p w:rsidR="00DA7E16" w:rsidRDefault="00DA7E16" w:rsidP="00DA7E16">
      <w:pPr>
        <w:jc w:val="both"/>
        <w:rPr>
          <w:rFonts w:ascii="Times New Roman" w:hAnsi="Times New Roman"/>
          <w:szCs w:val="24"/>
        </w:rPr>
      </w:pPr>
      <w:r w:rsidRPr="00DA7E16">
        <w:rPr>
          <w:rFonts w:ascii="Times New Roman" w:hAnsi="Times New Roman"/>
          <w:szCs w:val="24"/>
        </w:rPr>
        <w:t xml:space="preserve">telefon: </w:t>
      </w:r>
      <w:r w:rsidRPr="00DA7E16">
        <w:rPr>
          <w:rFonts w:ascii="Times New Roman" w:hAnsi="Times New Roman"/>
          <w:szCs w:val="24"/>
        </w:rPr>
        <w:tab/>
      </w:r>
      <w:r w:rsidRPr="00DA7E1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</w:t>
      </w:r>
      <w:proofErr w:type="spellStart"/>
      <w:r w:rsidR="001D3A96">
        <w:rPr>
          <w:rFonts w:ascii="Times New Roman" w:hAnsi="Times New Roman"/>
          <w:szCs w:val="24"/>
        </w:rPr>
        <w:t>xxxxxx</w:t>
      </w:r>
      <w:proofErr w:type="spellEnd"/>
    </w:p>
    <w:p w:rsidR="009C1F79" w:rsidRDefault="009C1F79" w:rsidP="00DA7E1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E-mail: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D3A96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1D3A96">
        <w:fldChar w:fldCharType="begin"/>
      </w:r>
      <w:r w:rsidR="001D3A96">
        <w:instrText xml:space="preserve"> HYPERLINK "mailto:vmelichar@seznam.cz" </w:instrText>
      </w:r>
      <w:r w:rsidR="001D3A96">
        <w:fldChar w:fldCharType="separate"/>
      </w:r>
      <w:proofErr w:type="spellStart"/>
      <w:r w:rsidR="001D3A96">
        <w:rPr>
          <w:rStyle w:val="Hypertextovodkaz"/>
          <w:rFonts w:ascii="Times New Roman" w:hAnsi="Times New Roman"/>
          <w:szCs w:val="24"/>
        </w:rPr>
        <w:t>xxxxxx</w:t>
      </w:r>
      <w:proofErr w:type="spellEnd"/>
      <w:r w:rsidR="001D3A96">
        <w:rPr>
          <w:rStyle w:val="Hypertextovodkaz"/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</w:t>
      </w:r>
    </w:p>
    <w:p w:rsidR="00DA7E16" w:rsidRDefault="00DA7E16" w:rsidP="00F47D10">
      <w:pPr>
        <w:rPr>
          <w:rFonts w:ascii="Times New Roman" w:hAnsi="Times New Roman"/>
          <w:szCs w:val="24"/>
        </w:rPr>
      </w:pPr>
    </w:p>
    <w:p w:rsidR="00292F05" w:rsidRPr="00F47D10" w:rsidRDefault="00292F05" w:rsidP="00F47D10">
      <w:pPr>
        <w:rPr>
          <w:rFonts w:ascii="Times New Roman" w:hAnsi="Times New Roman"/>
          <w:szCs w:val="24"/>
        </w:rPr>
      </w:pPr>
      <w:r w:rsidRPr="00F47D10">
        <w:rPr>
          <w:rFonts w:ascii="Times New Roman" w:hAnsi="Times New Roman"/>
          <w:szCs w:val="24"/>
        </w:rPr>
        <w:t xml:space="preserve">(dále jen </w:t>
      </w:r>
      <w:r w:rsidRPr="00DA7E16">
        <w:rPr>
          <w:rFonts w:ascii="Times New Roman" w:hAnsi="Times New Roman"/>
          <w:szCs w:val="24"/>
        </w:rPr>
        <w:t>„zhotovitel“)</w:t>
      </w:r>
    </w:p>
    <w:p w:rsidR="00132638" w:rsidRDefault="00132638" w:rsidP="00F47D10">
      <w:pPr>
        <w:jc w:val="both"/>
        <w:rPr>
          <w:rFonts w:ascii="Times New Roman" w:hAnsi="Times New Roman"/>
          <w:szCs w:val="24"/>
        </w:rPr>
      </w:pPr>
    </w:p>
    <w:p w:rsidR="00332045" w:rsidRDefault="00332045" w:rsidP="00F47D1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(společně jako </w:t>
      </w:r>
      <w:r w:rsidRPr="004E16A1">
        <w:rPr>
          <w:rFonts w:ascii="Times New Roman" w:hAnsi="Times New Roman"/>
          <w:szCs w:val="24"/>
        </w:rPr>
        <w:t>„smluvní strany“)</w:t>
      </w:r>
    </w:p>
    <w:p w:rsidR="00332045" w:rsidRPr="00F47D10" w:rsidRDefault="00332045" w:rsidP="00F47D10">
      <w:pPr>
        <w:jc w:val="both"/>
        <w:rPr>
          <w:rFonts w:ascii="Times New Roman" w:hAnsi="Times New Roman"/>
          <w:szCs w:val="24"/>
        </w:rPr>
      </w:pPr>
    </w:p>
    <w:p w:rsidR="00132638" w:rsidRPr="00F47D10" w:rsidRDefault="00132638" w:rsidP="00F47D10">
      <w:pPr>
        <w:jc w:val="both"/>
        <w:rPr>
          <w:rFonts w:ascii="Times New Roman" w:hAnsi="Times New Roman"/>
          <w:szCs w:val="24"/>
        </w:rPr>
      </w:pPr>
      <w:r w:rsidRPr="00F47D10">
        <w:rPr>
          <w:rFonts w:ascii="Times New Roman" w:hAnsi="Times New Roman"/>
          <w:szCs w:val="24"/>
        </w:rPr>
        <w:t>Smluvní strany uzavřely v souladu s ustanovením § 2586 a násl. zákona 89/2012 Sb., občanský zákoník,</w:t>
      </w:r>
      <w:r w:rsidR="009D42A2">
        <w:rPr>
          <w:rFonts w:ascii="Times New Roman" w:hAnsi="Times New Roman"/>
          <w:szCs w:val="24"/>
        </w:rPr>
        <w:t xml:space="preserve"> ve znění pozdějších předpisů</w:t>
      </w:r>
      <w:r w:rsidRPr="00F47D10">
        <w:rPr>
          <w:rFonts w:ascii="Times New Roman" w:hAnsi="Times New Roman"/>
          <w:szCs w:val="24"/>
        </w:rPr>
        <w:t xml:space="preserve"> následující smlouvu o dílo (dále jen </w:t>
      </w:r>
      <w:r w:rsidRPr="00DA7E16">
        <w:rPr>
          <w:rFonts w:ascii="Times New Roman" w:hAnsi="Times New Roman"/>
          <w:szCs w:val="24"/>
        </w:rPr>
        <w:t>„smlouva“</w:t>
      </w:r>
      <w:r w:rsidRPr="00F47D10">
        <w:rPr>
          <w:rFonts w:ascii="Times New Roman" w:hAnsi="Times New Roman"/>
          <w:szCs w:val="24"/>
        </w:rPr>
        <w:t>):</w:t>
      </w:r>
    </w:p>
    <w:p w:rsidR="00292F05" w:rsidRPr="00F47D10" w:rsidRDefault="00292F05" w:rsidP="00F47D10">
      <w:pPr>
        <w:rPr>
          <w:rFonts w:ascii="Times New Roman" w:hAnsi="Times New Roman"/>
          <w:szCs w:val="24"/>
        </w:rPr>
      </w:pPr>
    </w:p>
    <w:p w:rsidR="0012281E" w:rsidRPr="00F47D10" w:rsidRDefault="0036581A" w:rsidP="00180B12">
      <w:pPr>
        <w:spacing w:after="24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</w:t>
      </w:r>
      <w:r w:rsidR="00132638" w:rsidRPr="00F47D10">
        <w:rPr>
          <w:rFonts w:ascii="Times New Roman" w:hAnsi="Times New Roman"/>
          <w:b/>
          <w:bCs/>
          <w:szCs w:val="24"/>
        </w:rPr>
        <w:t xml:space="preserve">. </w:t>
      </w:r>
      <w:r w:rsidR="00292F05" w:rsidRPr="00F47D10">
        <w:rPr>
          <w:rFonts w:ascii="Times New Roman" w:hAnsi="Times New Roman"/>
          <w:b/>
          <w:bCs/>
          <w:szCs w:val="24"/>
        </w:rPr>
        <w:t>Předmět smlouvy</w:t>
      </w:r>
    </w:p>
    <w:p w:rsidR="00574CAA" w:rsidRDefault="00292F05" w:rsidP="00574CAA">
      <w:pPr>
        <w:pStyle w:val="Odstavecseseznamem"/>
        <w:numPr>
          <w:ilvl w:val="1"/>
          <w:numId w:val="43"/>
        </w:numPr>
        <w:suppressAutoHyphens w:val="0"/>
        <w:spacing w:after="240"/>
        <w:ind w:left="567" w:hanging="567"/>
        <w:jc w:val="both"/>
        <w:rPr>
          <w:rFonts w:ascii="Times New Roman" w:hAnsi="Times New Roman"/>
          <w:szCs w:val="24"/>
        </w:rPr>
      </w:pPr>
      <w:r w:rsidRPr="00574CAA">
        <w:rPr>
          <w:rFonts w:ascii="Times New Roman" w:hAnsi="Times New Roman"/>
          <w:szCs w:val="24"/>
        </w:rPr>
        <w:t xml:space="preserve">Předmětem této smlouvy </w:t>
      </w:r>
      <w:r w:rsidR="0036581A" w:rsidRPr="00574CAA">
        <w:rPr>
          <w:rFonts w:ascii="Times New Roman" w:hAnsi="Times New Roman"/>
          <w:szCs w:val="24"/>
        </w:rPr>
        <w:t xml:space="preserve">je zpracování projektové dokumentace k podání projektové </w:t>
      </w:r>
      <w:r w:rsidR="004E16A1" w:rsidRPr="00574CAA">
        <w:rPr>
          <w:rFonts w:ascii="Times New Roman" w:hAnsi="Times New Roman"/>
          <w:szCs w:val="24"/>
        </w:rPr>
        <w:t>žá</w:t>
      </w:r>
      <w:r w:rsidR="0036581A" w:rsidRPr="00574CAA">
        <w:rPr>
          <w:rFonts w:ascii="Times New Roman" w:hAnsi="Times New Roman"/>
          <w:szCs w:val="24"/>
        </w:rPr>
        <w:t xml:space="preserve">dosti do </w:t>
      </w:r>
      <w:r w:rsidR="004E16A1" w:rsidRPr="00574CAA">
        <w:rPr>
          <w:rFonts w:ascii="Times New Roman" w:hAnsi="Times New Roman"/>
          <w:szCs w:val="24"/>
        </w:rPr>
        <w:t>28</w:t>
      </w:r>
      <w:r w:rsidR="0036581A" w:rsidRPr="00574CAA">
        <w:rPr>
          <w:rFonts w:ascii="Times New Roman" w:hAnsi="Times New Roman"/>
          <w:szCs w:val="24"/>
        </w:rPr>
        <w:t xml:space="preserve">. výzvy </w:t>
      </w:r>
      <w:r w:rsidR="004E16A1" w:rsidRPr="00574CAA">
        <w:rPr>
          <w:rFonts w:ascii="Times New Roman" w:hAnsi="Times New Roman"/>
          <w:szCs w:val="24"/>
        </w:rPr>
        <w:t xml:space="preserve">Ministerstva životního prostředí ČR v rámci Programu </w:t>
      </w:r>
      <w:r w:rsidR="0036581A" w:rsidRPr="00574CAA">
        <w:rPr>
          <w:rFonts w:ascii="Times New Roman" w:hAnsi="Times New Roman"/>
          <w:szCs w:val="24"/>
        </w:rPr>
        <w:t>Životní prostředí</w:t>
      </w:r>
      <w:r w:rsidR="004E16A1" w:rsidRPr="00574CAA">
        <w:rPr>
          <w:rFonts w:ascii="Times New Roman" w:hAnsi="Times New Roman"/>
          <w:szCs w:val="24"/>
        </w:rPr>
        <w:t xml:space="preserve"> </w:t>
      </w:r>
      <w:r w:rsidR="0036581A" w:rsidRPr="00574CAA">
        <w:rPr>
          <w:rFonts w:ascii="Times New Roman" w:hAnsi="Times New Roman"/>
          <w:szCs w:val="24"/>
        </w:rPr>
        <w:t>20</w:t>
      </w:r>
      <w:r w:rsidR="004E16A1" w:rsidRPr="00574CAA">
        <w:rPr>
          <w:rFonts w:ascii="Times New Roman" w:hAnsi="Times New Roman"/>
          <w:szCs w:val="24"/>
        </w:rPr>
        <w:t>21</w:t>
      </w:r>
      <w:r w:rsidR="0036581A" w:rsidRPr="00574CAA">
        <w:rPr>
          <w:rFonts w:ascii="Times New Roman" w:hAnsi="Times New Roman"/>
          <w:szCs w:val="24"/>
        </w:rPr>
        <w:t xml:space="preserve"> – 202</w:t>
      </w:r>
      <w:r w:rsidR="004E16A1" w:rsidRPr="00574CAA">
        <w:rPr>
          <w:rFonts w:ascii="Times New Roman" w:hAnsi="Times New Roman"/>
          <w:szCs w:val="24"/>
        </w:rPr>
        <w:t>7</w:t>
      </w:r>
      <w:r w:rsidR="0036581A" w:rsidRPr="00574CAA">
        <w:rPr>
          <w:rFonts w:ascii="Times New Roman" w:hAnsi="Times New Roman"/>
          <w:szCs w:val="24"/>
        </w:rPr>
        <w:t xml:space="preserve">. </w:t>
      </w:r>
      <w:r w:rsidR="0036581A" w:rsidRPr="00574CAA">
        <w:rPr>
          <w:rFonts w:ascii="Times New Roman" w:hAnsi="Times New Roman"/>
          <w:b/>
          <w:szCs w:val="24"/>
        </w:rPr>
        <w:t xml:space="preserve">Název projektu: „Management zvláště chráněných území </w:t>
      </w:r>
      <w:r w:rsidR="00574CAA">
        <w:rPr>
          <w:rFonts w:ascii="Times New Roman" w:hAnsi="Times New Roman"/>
          <w:b/>
          <w:szCs w:val="24"/>
        </w:rPr>
        <w:t xml:space="preserve">        </w:t>
      </w:r>
      <w:r w:rsidR="0036581A" w:rsidRPr="00574CAA">
        <w:rPr>
          <w:rFonts w:ascii="Times New Roman" w:hAnsi="Times New Roman"/>
          <w:b/>
          <w:szCs w:val="24"/>
        </w:rPr>
        <w:t xml:space="preserve">a evropsky významných lokalit v Karlovarském kraji – </w:t>
      </w:r>
      <w:r w:rsidR="004E16A1" w:rsidRPr="00574CAA">
        <w:rPr>
          <w:rFonts w:ascii="Times New Roman" w:hAnsi="Times New Roman"/>
          <w:b/>
          <w:szCs w:val="24"/>
        </w:rPr>
        <w:t>Oceán</w:t>
      </w:r>
      <w:r w:rsidR="0036581A" w:rsidRPr="00574CAA">
        <w:rPr>
          <w:rFonts w:ascii="Times New Roman" w:hAnsi="Times New Roman"/>
          <w:b/>
          <w:szCs w:val="24"/>
        </w:rPr>
        <w:t>“.</w:t>
      </w:r>
      <w:r w:rsidR="0036581A" w:rsidRPr="00574CAA">
        <w:rPr>
          <w:rFonts w:ascii="Times New Roman" w:hAnsi="Times New Roman"/>
          <w:szCs w:val="24"/>
        </w:rPr>
        <w:t xml:space="preserve"> Dokumentace bude zpracována v souladu s Pravidly pro žadatele a příjemce podpory OPŽP 20</w:t>
      </w:r>
      <w:r w:rsidR="004E16A1" w:rsidRPr="00574CAA">
        <w:rPr>
          <w:rFonts w:ascii="Times New Roman" w:hAnsi="Times New Roman"/>
          <w:szCs w:val="24"/>
        </w:rPr>
        <w:t>21</w:t>
      </w:r>
      <w:r w:rsidR="0036581A" w:rsidRPr="00574CAA">
        <w:rPr>
          <w:rFonts w:ascii="Times New Roman" w:hAnsi="Times New Roman"/>
          <w:szCs w:val="24"/>
        </w:rPr>
        <w:t xml:space="preserve"> – 202</w:t>
      </w:r>
      <w:r w:rsidR="004E16A1" w:rsidRPr="00574CAA">
        <w:rPr>
          <w:rFonts w:ascii="Times New Roman" w:hAnsi="Times New Roman"/>
          <w:szCs w:val="24"/>
        </w:rPr>
        <w:t>7</w:t>
      </w:r>
      <w:r w:rsidR="0036581A" w:rsidRPr="00574CAA">
        <w:rPr>
          <w:rFonts w:ascii="Times New Roman" w:hAnsi="Times New Roman"/>
          <w:szCs w:val="24"/>
        </w:rPr>
        <w:t>.</w:t>
      </w:r>
    </w:p>
    <w:p w:rsidR="00574CAA" w:rsidRDefault="00574CAA" w:rsidP="00574CAA">
      <w:pPr>
        <w:pStyle w:val="Odstavecseseznamem"/>
        <w:suppressAutoHyphens w:val="0"/>
        <w:spacing w:after="240"/>
        <w:ind w:left="567" w:hanging="567"/>
        <w:jc w:val="both"/>
        <w:rPr>
          <w:rFonts w:ascii="Times New Roman" w:hAnsi="Times New Roman"/>
          <w:szCs w:val="24"/>
        </w:rPr>
      </w:pPr>
    </w:p>
    <w:p w:rsidR="0036581A" w:rsidRPr="00574CAA" w:rsidRDefault="0036581A" w:rsidP="00574CAA">
      <w:pPr>
        <w:pStyle w:val="Odstavecseseznamem"/>
        <w:numPr>
          <w:ilvl w:val="1"/>
          <w:numId w:val="43"/>
        </w:numPr>
        <w:suppressAutoHyphens w:val="0"/>
        <w:spacing w:after="240"/>
        <w:ind w:left="567" w:hanging="567"/>
        <w:jc w:val="both"/>
        <w:rPr>
          <w:rFonts w:ascii="Times New Roman" w:hAnsi="Times New Roman"/>
          <w:szCs w:val="24"/>
        </w:rPr>
      </w:pPr>
      <w:r w:rsidRPr="00574CAA">
        <w:rPr>
          <w:rFonts w:ascii="Times New Roman" w:hAnsi="Times New Roman"/>
          <w:szCs w:val="24"/>
        </w:rPr>
        <w:t>Předmětem prací je:</w:t>
      </w:r>
    </w:p>
    <w:p w:rsidR="00574CAA" w:rsidRDefault="0036581A" w:rsidP="00574CAA">
      <w:pPr>
        <w:pStyle w:val="Odstavecseseznamem"/>
        <w:numPr>
          <w:ilvl w:val="0"/>
          <w:numId w:val="46"/>
        </w:numPr>
        <w:suppressAutoHyphens w:val="0"/>
        <w:spacing w:after="240"/>
        <w:ind w:left="851" w:hanging="284"/>
        <w:jc w:val="both"/>
        <w:rPr>
          <w:rFonts w:ascii="Times New Roman" w:hAnsi="Times New Roman"/>
          <w:szCs w:val="24"/>
        </w:rPr>
      </w:pPr>
      <w:r w:rsidRPr="00574CAA">
        <w:rPr>
          <w:rFonts w:ascii="Times New Roman" w:hAnsi="Times New Roman"/>
          <w:szCs w:val="24"/>
        </w:rPr>
        <w:t>vypracování projektové dokumentace,</w:t>
      </w:r>
    </w:p>
    <w:p w:rsidR="00574CAA" w:rsidRDefault="0036581A" w:rsidP="00574CAA">
      <w:pPr>
        <w:pStyle w:val="Odstavecseseznamem"/>
        <w:numPr>
          <w:ilvl w:val="0"/>
          <w:numId w:val="46"/>
        </w:numPr>
        <w:suppressAutoHyphens w:val="0"/>
        <w:spacing w:after="240"/>
        <w:ind w:left="851" w:hanging="284"/>
        <w:jc w:val="both"/>
        <w:rPr>
          <w:rFonts w:ascii="Times New Roman" w:hAnsi="Times New Roman"/>
          <w:szCs w:val="24"/>
        </w:rPr>
      </w:pPr>
      <w:r w:rsidRPr="00574CAA">
        <w:rPr>
          <w:rFonts w:ascii="Times New Roman" w:hAnsi="Times New Roman"/>
          <w:szCs w:val="24"/>
        </w:rPr>
        <w:t>zpracování rozpočtu projektu (v souladu s Náklady obvyklých opatření Ministerstva životního prostředí</w:t>
      </w:r>
      <w:r w:rsidR="004E16A1" w:rsidRPr="00574CAA">
        <w:rPr>
          <w:rFonts w:ascii="Times New Roman" w:hAnsi="Times New Roman"/>
          <w:szCs w:val="24"/>
        </w:rPr>
        <w:t xml:space="preserve"> ČR</w:t>
      </w:r>
      <w:r w:rsidRPr="00574CAA">
        <w:rPr>
          <w:rFonts w:ascii="Times New Roman" w:hAnsi="Times New Roman"/>
          <w:szCs w:val="24"/>
        </w:rPr>
        <w:t>),</w:t>
      </w:r>
    </w:p>
    <w:p w:rsidR="00574CAA" w:rsidRDefault="0036581A" w:rsidP="00574CAA">
      <w:pPr>
        <w:pStyle w:val="Odstavecseseznamem"/>
        <w:numPr>
          <w:ilvl w:val="0"/>
          <w:numId w:val="46"/>
        </w:numPr>
        <w:suppressAutoHyphens w:val="0"/>
        <w:spacing w:after="240"/>
        <w:ind w:left="851" w:hanging="284"/>
        <w:jc w:val="both"/>
        <w:rPr>
          <w:rFonts w:ascii="Times New Roman" w:hAnsi="Times New Roman"/>
          <w:szCs w:val="24"/>
        </w:rPr>
      </w:pPr>
      <w:r w:rsidRPr="00574CAA">
        <w:rPr>
          <w:rFonts w:ascii="Times New Roman" w:hAnsi="Times New Roman"/>
          <w:szCs w:val="24"/>
        </w:rPr>
        <w:t>fotodokumentace výchozího stavu</w:t>
      </w:r>
      <w:r w:rsidR="004E16A1" w:rsidRPr="00574CAA">
        <w:rPr>
          <w:rFonts w:ascii="Times New Roman" w:hAnsi="Times New Roman"/>
          <w:szCs w:val="24"/>
        </w:rPr>
        <w:t>.</w:t>
      </w:r>
    </w:p>
    <w:p w:rsidR="00720038" w:rsidRDefault="00720038" w:rsidP="00720038">
      <w:pPr>
        <w:pStyle w:val="Odstavecseseznamem"/>
        <w:suppressAutoHyphens w:val="0"/>
        <w:spacing w:after="240"/>
        <w:ind w:left="851"/>
        <w:jc w:val="both"/>
        <w:rPr>
          <w:rFonts w:ascii="Times New Roman" w:hAnsi="Times New Roman"/>
          <w:szCs w:val="24"/>
        </w:rPr>
      </w:pPr>
    </w:p>
    <w:p w:rsidR="00C95658" w:rsidRPr="00C95658" w:rsidRDefault="00FE455C" w:rsidP="00574CAA">
      <w:pPr>
        <w:pStyle w:val="Odstavecseseznamem"/>
        <w:numPr>
          <w:ilvl w:val="1"/>
          <w:numId w:val="43"/>
        </w:numPr>
        <w:suppressAutoHyphens w:val="0"/>
        <w:spacing w:after="240"/>
        <w:ind w:left="567" w:hanging="567"/>
        <w:jc w:val="both"/>
        <w:rPr>
          <w:rFonts w:ascii="Times New Roman" w:hAnsi="Times New Roman"/>
          <w:szCs w:val="24"/>
        </w:rPr>
      </w:pPr>
      <w:r w:rsidRPr="00574CAA">
        <w:rPr>
          <w:rFonts w:ascii="Times New Roman" w:hAnsi="Times New Roman"/>
          <w:szCs w:val="24"/>
        </w:rPr>
        <w:t>Zhotovitel se zavazuje p</w:t>
      </w:r>
      <w:r w:rsidR="00180B12" w:rsidRPr="00574CAA">
        <w:rPr>
          <w:rFonts w:ascii="Times New Roman" w:hAnsi="Times New Roman"/>
          <w:szCs w:val="24"/>
        </w:rPr>
        <w:t>ředat</w:t>
      </w:r>
      <w:r w:rsidRPr="00574CAA">
        <w:rPr>
          <w:rFonts w:ascii="Times New Roman" w:hAnsi="Times New Roman"/>
          <w:szCs w:val="24"/>
        </w:rPr>
        <w:t xml:space="preserve"> dílo nejpozději </w:t>
      </w:r>
      <w:r w:rsidRPr="00574CAA">
        <w:rPr>
          <w:rFonts w:ascii="Times New Roman" w:hAnsi="Times New Roman"/>
          <w:b/>
          <w:szCs w:val="24"/>
        </w:rPr>
        <w:t>do</w:t>
      </w:r>
      <w:r w:rsidRPr="00574CAA">
        <w:rPr>
          <w:rFonts w:ascii="Times New Roman" w:hAnsi="Times New Roman"/>
          <w:szCs w:val="24"/>
        </w:rPr>
        <w:t xml:space="preserve"> </w:t>
      </w:r>
      <w:r w:rsidR="00180B12" w:rsidRPr="00574CAA">
        <w:rPr>
          <w:rFonts w:ascii="Times New Roman" w:hAnsi="Times New Roman"/>
          <w:b/>
          <w:szCs w:val="24"/>
        </w:rPr>
        <w:t>3</w:t>
      </w:r>
      <w:r w:rsidR="004E16A1" w:rsidRPr="00574CAA">
        <w:rPr>
          <w:rFonts w:ascii="Times New Roman" w:hAnsi="Times New Roman"/>
          <w:b/>
          <w:szCs w:val="24"/>
        </w:rPr>
        <w:t>1</w:t>
      </w:r>
      <w:r w:rsidR="00180B12" w:rsidRPr="00574CAA">
        <w:rPr>
          <w:rFonts w:ascii="Times New Roman" w:hAnsi="Times New Roman"/>
          <w:b/>
          <w:szCs w:val="24"/>
        </w:rPr>
        <w:t>.</w:t>
      </w:r>
      <w:r w:rsidR="004E16A1" w:rsidRPr="00574CAA">
        <w:rPr>
          <w:rFonts w:ascii="Times New Roman" w:hAnsi="Times New Roman"/>
          <w:b/>
          <w:szCs w:val="24"/>
        </w:rPr>
        <w:t>05</w:t>
      </w:r>
      <w:r w:rsidR="00180B12" w:rsidRPr="00574CAA">
        <w:rPr>
          <w:rFonts w:ascii="Times New Roman" w:hAnsi="Times New Roman"/>
          <w:b/>
          <w:szCs w:val="24"/>
        </w:rPr>
        <w:t>.</w:t>
      </w:r>
      <w:r w:rsidR="004A5284" w:rsidRPr="00574CAA">
        <w:rPr>
          <w:rFonts w:ascii="Times New Roman" w:hAnsi="Times New Roman"/>
          <w:b/>
          <w:szCs w:val="24"/>
        </w:rPr>
        <w:t>20</w:t>
      </w:r>
      <w:r w:rsidR="004E16A1" w:rsidRPr="00574CAA">
        <w:rPr>
          <w:rFonts w:ascii="Times New Roman" w:hAnsi="Times New Roman"/>
          <w:b/>
          <w:szCs w:val="24"/>
        </w:rPr>
        <w:t>23</w:t>
      </w:r>
      <w:r w:rsidR="004A5284" w:rsidRPr="00574CAA">
        <w:rPr>
          <w:rFonts w:ascii="Times New Roman" w:hAnsi="Times New Roman"/>
          <w:b/>
          <w:szCs w:val="24"/>
        </w:rPr>
        <w:t>.</w:t>
      </w:r>
    </w:p>
    <w:p w:rsidR="00C95658" w:rsidRPr="00C95658" w:rsidRDefault="00C95658" w:rsidP="00C95658">
      <w:pPr>
        <w:pStyle w:val="Odstavecseseznamem"/>
        <w:suppressAutoHyphens w:val="0"/>
        <w:spacing w:after="240"/>
        <w:ind w:left="567"/>
        <w:jc w:val="both"/>
        <w:rPr>
          <w:rFonts w:ascii="Times New Roman" w:hAnsi="Times New Roman"/>
          <w:szCs w:val="24"/>
        </w:rPr>
      </w:pPr>
    </w:p>
    <w:p w:rsidR="00FE455C" w:rsidRPr="00574CAA" w:rsidRDefault="00717A9B" w:rsidP="00574CAA">
      <w:pPr>
        <w:pStyle w:val="Odstavecseseznamem"/>
        <w:numPr>
          <w:ilvl w:val="1"/>
          <w:numId w:val="43"/>
        </w:numPr>
        <w:suppressAutoHyphens w:val="0"/>
        <w:spacing w:after="240"/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Objednatel je povinen případné připomínky předat zhotoviteli do 7 dnů ode dne převzetí protokolu a díla. Připomínky budou zhotovitelem zapracovány do 7 dnů ode dne předání připomínek objednatelem. </w:t>
      </w:r>
      <w:r w:rsidR="00FE455C" w:rsidRPr="00574CAA">
        <w:rPr>
          <w:rFonts w:ascii="Times New Roman" w:hAnsi="Times New Roman"/>
          <w:szCs w:val="24"/>
        </w:rPr>
        <w:t xml:space="preserve">    </w:t>
      </w:r>
    </w:p>
    <w:p w:rsidR="00180B12" w:rsidRPr="00F47D10" w:rsidRDefault="00180B12" w:rsidP="00F47D10">
      <w:pPr>
        <w:jc w:val="both"/>
        <w:rPr>
          <w:rFonts w:ascii="Times New Roman" w:hAnsi="Times New Roman"/>
          <w:szCs w:val="24"/>
        </w:rPr>
      </w:pPr>
    </w:p>
    <w:p w:rsidR="0012281E" w:rsidRPr="00F47D10" w:rsidRDefault="0036581A" w:rsidP="00180B12">
      <w:pPr>
        <w:spacing w:after="240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2</w:t>
      </w:r>
      <w:r w:rsidR="00D80F6E" w:rsidRPr="00F47D10">
        <w:rPr>
          <w:rFonts w:ascii="Times New Roman" w:hAnsi="Times New Roman"/>
          <w:b/>
          <w:bCs/>
          <w:szCs w:val="24"/>
        </w:rPr>
        <w:t>. Cena díla</w:t>
      </w:r>
      <w:r w:rsidR="00426215" w:rsidRPr="00F47D10">
        <w:rPr>
          <w:rFonts w:ascii="Times New Roman" w:hAnsi="Times New Roman"/>
          <w:b/>
          <w:bCs/>
          <w:szCs w:val="24"/>
        </w:rPr>
        <w:t xml:space="preserve"> a záruční doba</w:t>
      </w:r>
    </w:p>
    <w:p w:rsidR="00574CAA" w:rsidRPr="00574CAA" w:rsidRDefault="00C3668E" w:rsidP="00574CAA">
      <w:pPr>
        <w:pStyle w:val="Odstavecseseznamem"/>
        <w:numPr>
          <w:ilvl w:val="1"/>
          <w:numId w:val="44"/>
        </w:numPr>
        <w:suppressAutoHyphens w:val="0"/>
        <w:spacing w:after="240"/>
        <w:ind w:left="567" w:hanging="567"/>
        <w:jc w:val="both"/>
        <w:rPr>
          <w:rFonts w:ascii="Times New Roman" w:hAnsi="Times New Roman"/>
          <w:b/>
          <w:color w:val="FF0000"/>
          <w:szCs w:val="24"/>
        </w:rPr>
      </w:pPr>
      <w:r w:rsidRPr="00574CAA">
        <w:rPr>
          <w:rFonts w:ascii="Times New Roman" w:hAnsi="Times New Roman"/>
          <w:szCs w:val="24"/>
        </w:rPr>
        <w:t xml:space="preserve">Objednatel se zavazuje uhradit zhotoviteli za dílo provedené v souladu s touto smlouvou cenu v celkové výši </w:t>
      </w:r>
      <w:r w:rsidR="004E16A1" w:rsidRPr="00574CAA">
        <w:rPr>
          <w:rFonts w:ascii="Times New Roman" w:hAnsi="Times New Roman"/>
          <w:b/>
          <w:szCs w:val="24"/>
        </w:rPr>
        <w:t>143 990</w:t>
      </w:r>
      <w:r w:rsidRPr="00574CAA">
        <w:rPr>
          <w:rFonts w:ascii="Times New Roman" w:hAnsi="Times New Roman"/>
          <w:b/>
          <w:szCs w:val="24"/>
        </w:rPr>
        <w:t xml:space="preserve"> Kč</w:t>
      </w:r>
      <w:r w:rsidRPr="00574CAA">
        <w:rPr>
          <w:rFonts w:ascii="Times New Roman" w:hAnsi="Times New Roman"/>
          <w:szCs w:val="24"/>
        </w:rPr>
        <w:t xml:space="preserve"> (slovy: </w:t>
      </w:r>
      <w:r w:rsidR="004E16A1" w:rsidRPr="00574CAA">
        <w:rPr>
          <w:rFonts w:ascii="Times New Roman" w:hAnsi="Times New Roman"/>
          <w:szCs w:val="24"/>
        </w:rPr>
        <w:t>jedno sto čtyřicet tři tisíc devět set devadesát korun českých</w:t>
      </w:r>
      <w:r w:rsidR="002970A9" w:rsidRPr="00574CAA">
        <w:rPr>
          <w:rFonts w:ascii="Times New Roman" w:hAnsi="Times New Roman"/>
          <w:szCs w:val="24"/>
        </w:rPr>
        <w:t xml:space="preserve">) </w:t>
      </w:r>
      <w:r w:rsidR="002970A9" w:rsidRPr="00574CAA">
        <w:rPr>
          <w:rFonts w:ascii="Times New Roman" w:hAnsi="Times New Roman"/>
          <w:b/>
          <w:szCs w:val="24"/>
        </w:rPr>
        <w:t>včetně DPH.</w:t>
      </w:r>
    </w:p>
    <w:p w:rsidR="00574CAA" w:rsidRPr="00574CAA" w:rsidRDefault="00574CAA" w:rsidP="00574CAA">
      <w:pPr>
        <w:pStyle w:val="Odstavecseseznamem"/>
        <w:suppressAutoHyphens w:val="0"/>
        <w:spacing w:after="240"/>
        <w:ind w:left="567" w:hanging="567"/>
        <w:jc w:val="both"/>
        <w:rPr>
          <w:rFonts w:ascii="Times New Roman" w:hAnsi="Times New Roman"/>
          <w:b/>
          <w:color w:val="FF0000"/>
          <w:szCs w:val="24"/>
        </w:rPr>
      </w:pPr>
    </w:p>
    <w:p w:rsidR="00574CAA" w:rsidRPr="00574CAA" w:rsidRDefault="00C3668E" w:rsidP="00574CAA">
      <w:pPr>
        <w:pStyle w:val="Odstavecseseznamem"/>
        <w:numPr>
          <w:ilvl w:val="1"/>
          <w:numId w:val="44"/>
        </w:numPr>
        <w:suppressAutoHyphens w:val="0"/>
        <w:spacing w:after="240"/>
        <w:ind w:left="567" w:hanging="567"/>
        <w:jc w:val="both"/>
        <w:rPr>
          <w:rFonts w:ascii="Times New Roman" w:hAnsi="Times New Roman"/>
          <w:b/>
          <w:color w:val="FF0000"/>
          <w:szCs w:val="24"/>
        </w:rPr>
      </w:pPr>
      <w:r w:rsidRPr="00574CAA">
        <w:rPr>
          <w:rFonts w:ascii="Times New Roman" w:hAnsi="Times New Roman"/>
          <w:szCs w:val="24"/>
        </w:rPr>
        <w:t xml:space="preserve">Cena za dílo uvedená </w:t>
      </w:r>
      <w:r w:rsidR="00180B12" w:rsidRPr="00574CAA">
        <w:rPr>
          <w:rFonts w:ascii="Times New Roman" w:hAnsi="Times New Roman"/>
          <w:szCs w:val="24"/>
        </w:rPr>
        <w:t xml:space="preserve">v </w:t>
      </w:r>
      <w:r w:rsidRPr="00574CAA">
        <w:rPr>
          <w:rFonts w:ascii="Times New Roman" w:hAnsi="Times New Roman"/>
          <w:szCs w:val="24"/>
        </w:rPr>
        <w:t>předchozím odstavci 2.1 je pevnou cenou za dílo</w:t>
      </w:r>
      <w:r w:rsidR="00F37ADD" w:rsidRPr="00574CAA">
        <w:rPr>
          <w:rFonts w:ascii="Times New Roman" w:hAnsi="Times New Roman"/>
          <w:szCs w:val="24"/>
        </w:rPr>
        <w:t xml:space="preserve">. </w:t>
      </w:r>
      <w:r w:rsidR="006A6222" w:rsidRPr="00574CAA">
        <w:rPr>
          <w:rFonts w:ascii="Times New Roman" w:hAnsi="Times New Roman"/>
          <w:szCs w:val="24"/>
        </w:rPr>
        <w:t xml:space="preserve">Objednatel se zavazuje cenu zaplatit zhotoviteli </w:t>
      </w:r>
      <w:r w:rsidR="00613749" w:rsidRPr="00574CAA">
        <w:rPr>
          <w:rFonts w:ascii="Times New Roman" w:hAnsi="Times New Roman"/>
          <w:szCs w:val="24"/>
        </w:rPr>
        <w:t>na základě předávacího protokolu a faktury</w:t>
      </w:r>
      <w:r w:rsidR="006A6222" w:rsidRPr="00574CAA">
        <w:rPr>
          <w:rFonts w:ascii="Times New Roman" w:hAnsi="Times New Roman"/>
          <w:szCs w:val="24"/>
        </w:rPr>
        <w:t xml:space="preserve"> na účet uvedený v záhlaví smlouvy </w:t>
      </w:r>
      <w:r w:rsidR="00426215" w:rsidRPr="00574CAA">
        <w:rPr>
          <w:rFonts w:ascii="Times New Roman" w:hAnsi="Times New Roman"/>
          <w:szCs w:val="24"/>
        </w:rPr>
        <w:t xml:space="preserve">do </w:t>
      </w:r>
      <w:r w:rsidR="00613749" w:rsidRPr="00574CAA">
        <w:rPr>
          <w:rFonts w:ascii="Times New Roman" w:hAnsi="Times New Roman"/>
          <w:szCs w:val="24"/>
        </w:rPr>
        <w:t xml:space="preserve">15 </w:t>
      </w:r>
      <w:r w:rsidR="00426215" w:rsidRPr="00574CAA">
        <w:rPr>
          <w:rFonts w:ascii="Times New Roman" w:hAnsi="Times New Roman"/>
          <w:szCs w:val="24"/>
        </w:rPr>
        <w:t>dnů od převzetí řádně provedeného díla</w:t>
      </w:r>
      <w:r w:rsidR="00574CAA">
        <w:rPr>
          <w:rFonts w:ascii="Times New Roman" w:hAnsi="Times New Roman"/>
          <w:szCs w:val="24"/>
        </w:rPr>
        <w:t xml:space="preserve"> </w:t>
      </w:r>
      <w:r w:rsidR="00426215" w:rsidRPr="00574CAA">
        <w:rPr>
          <w:rFonts w:ascii="Times New Roman" w:hAnsi="Times New Roman"/>
          <w:szCs w:val="24"/>
        </w:rPr>
        <w:t>objednatelem</w:t>
      </w:r>
      <w:r w:rsidR="00613749" w:rsidRPr="00574CAA">
        <w:rPr>
          <w:rFonts w:ascii="Times New Roman" w:hAnsi="Times New Roman"/>
          <w:szCs w:val="24"/>
        </w:rPr>
        <w:t>.</w:t>
      </w:r>
    </w:p>
    <w:p w:rsidR="00574CAA" w:rsidRPr="00574CAA" w:rsidRDefault="00574CAA" w:rsidP="00574CAA">
      <w:pPr>
        <w:pStyle w:val="Odstavecseseznamem"/>
        <w:ind w:left="567" w:hanging="567"/>
        <w:rPr>
          <w:rFonts w:ascii="Times New Roman" w:hAnsi="Times New Roman"/>
          <w:szCs w:val="24"/>
        </w:rPr>
      </w:pPr>
    </w:p>
    <w:p w:rsidR="00C6666B" w:rsidRPr="00574CAA" w:rsidRDefault="00C6666B" w:rsidP="00574CAA">
      <w:pPr>
        <w:pStyle w:val="Odstavecseseznamem"/>
        <w:numPr>
          <w:ilvl w:val="1"/>
          <w:numId w:val="44"/>
        </w:numPr>
        <w:suppressAutoHyphens w:val="0"/>
        <w:spacing w:after="240"/>
        <w:ind w:left="567" w:hanging="567"/>
        <w:jc w:val="both"/>
        <w:rPr>
          <w:rFonts w:ascii="Times New Roman" w:hAnsi="Times New Roman"/>
          <w:b/>
          <w:color w:val="FF0000"/>
          <w:szCs w:val="24"/>
        </w:rPr>
      </w:pPr>
      <w:r w:rsidRPr="00574CAA">
        <w:rPr>
          <w:rFonts w:ascii="Times New Roman" w:hAnsi="Times New Roman"/>
          <w:szCs w:val="24"/>
        </w:rPr>
        <w:t>Zhotovitel</w:t>
      </w:r>
      <w:r w:rsidR="00426215" w:rsidRPr="00574CAA">
        <w:rPr>
          <w:rFonts w:ascii="Times New Roman" w:hAnsi="Times New Roman"/>
          <w:szCs w:val="24"/>
        </w:rPr>
        <w:t xml:space="preserve"> poskytuje záruční dobu díla v délce 2 roky</w:t>
      </w:r>
      <w:r w:rsidRPr="00574CAA">
        <w:rPr>
          <w:rFonts w:ascii="Times New Roman" w:hAnsi="Times New Roman"/>
          <w:szCs w:val="24"/>
        </w:rPr>
        <w:t xml:space="preserve">. </w:t>
      </w:r>
    </w:p>
    <w:p w:rsidR="00292F05" w:rsidRDefault="00292F05" w:rsidP="00F47D10">
      <w:pPr>
        <w:rPr>
          <w:rFonts w:ascii="Times New Roman" w:hAnsi="Times New Roman"/>
          <w:szCs w:val="24"/>
        </w:rPr>
      </w:pPr>
    </w:p>
    <w:p w:rsidR="0012281E" w:rsidRPr="00F47D10" w:rsidRDefault="0036581A" w:rsidP="00180B12">
      <w:pPr>
        <w:suppressAutoHyphens w:val="0"/>
        <w:spacing w:after="24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3</w:t>
      </w:r>
      <w:r w:rsidR="00426215" w:rsidRPr="00F47D10">
        <w:rPr>
          <w:rFonts w:ascii="Times New Roman" w:hAnsi="Times New Roman"/>
          <w:b/>
          <w:szCs w:val="24"/>
        </w:rPr>
        <w:t>. Závěrečná ustanovení</w:t>
      </w:r>
    </w:p>
    <w:p w:rsidR="009E5BAB" w:rsidRDefault="00426215" w:rsidP="009E5BAB">
      <w:pPr>
        <w:pStyle w:val="Odstavecseseznamem"/>
        <w:numPr>
          <w:ilvl w:val="1"/>
          <w:numId w:val="48"/>
        </w:numPr>
        <w:ind w:left="567" w:hanging="567"/>
        <w:jc w:val="both"/>
        <w:rPr>
          <w:rFonts w:ascii="Times New Roman" w:hAnsi="Times New Roman"/>
        </w:rPr>
      </w:pPr>
      <w:r w:rsidRPr="00574CAA">
        <w:rPr>
          <w:rFonts w:ascii="Times New Roman" w:hAnsi="Times New Roman"/>
        </w:rPr>
        <w:t>Smluvní strany shodně prohlašují, že si tuto smlouvu před jejím podpisem přečetly,</w:t>
      </w:r>
      <w:r w:rsidR="00574CAA" w:rsidRPr="00574CAA">
        <w:rPr>
          <w:rFonts w:ascii="Times New Roman" w:hAnsi="Times New Roman"/>
        </w:rPr>
        <w:t xml:space="preserve"> </w:t>
      </w:r>
      <w:r w:rsidR="00574CAA">
        <w:rPr>
          <w:rFonts w:ascii="Times New Roman" w:hAnsi="Times New Roman"/>
        </w:rPr>
        <w:t xml:space="preserve">    </w:t>
      </w:r>
      <w:r w:rsidRPr="00574CAA">
        <w:rPr>
          <w:rFonts w:ascii="Times New Roman" w:hAnsi="Times New Roman"/>
        </w:rPr>
        <w:t>že byla uzavřena po vzájemném projednání podle jejich pravé a svobodné vůle, určitě, vážně a srozumitelně, nikoliv v tísni a za nápadně nevýhodných podmínek. Smlouva je sepsána ve třech vyhotoveních, z nichž dvě obdrží objednatel a jedno zhotovitel. Změny a doplňky této smlouvy lze činit pouze písemně, číslovanými dodatky, podepsanými oběma smluvními stranami.</w:t>
      </w:r>
    </w:p>
    <w:p w:rsidR="009E5BAB" w:rsidRDefault="009E5BAB" w:rsidP="009E5BAB">
      <w:pPr>
        <w:pStyle w:val="Odstavecseseznamem"/>
        <w:ind w:left="567"/>
        <w:jc w:val="both"/>
        <w:rPr>
          <w:rFonts w:ascii="Times New Roman" w:hAnsi="Times New Roman"/>
        </w:rPr>
      </w:pPr>
    </w:p>
    <w:p w:rsidR="009E5BAB" w:rsidRPr="009E5BAB" w:rsidRDefault="009E5BAB" w:rsidP="009E5BAB">
      <w:pPr>
        <w:pStyle w:val="Odstavecseseznamem"/>
        <w:numPr>
          <w:ilvl w:val="1"/>
          <w:numId w:val="48"/>
        </w:numPr>
        <w:ind w:left="567" w:hanging="567"/>
        <w:jc w:val="both"/>
        <w:rPr>
          <w:rFonts w:ascii="Times New Roman" w:hAnsi="Times New Roman"/>
        </w:rPr>
      </w:pPr>
      <w:r w:rsidRPr="009E5BAB">
        <w:rPr>
          <w:rFonts w:ascii="Times New Roman" w:hAnsi="Times New Roman"/>
          <w:lang w:eastAsia="cs-CZ"/>
        </w:rPr>
        <w:t xml:space="preserve">Smlouva nabývá platnosti dnem podpisu smluvních stran a účinnosti dnem zveřejnění </w:t>
      </w:r>
      <w:r>
        <w:rPr>
          <w:rFonts w:ascii="Times New Roman" w:hAnsi="Times New Roman"/>
          <w:lang w:eastAsia="cs-CZ"/>
        </w:rPr>
        <w:t xml:space="preserve">  </w:t>
      </w:r>
      <w:r w:rsidRPr="009E5BAB">
        <w:rPr>
          <w:rFonts w:ascii="Times New Roman" w:hAnsi="Times New Roman"/>
          <w:lang w:eastAsia="cs-CZ"/>
        </w:rPr>
        <w:t xml:space="preserve">v registru smluv dle zákona č. 340/2015 Sb., o zvláštních podmínkách účinnosti některých smluv, uveřejňování těchto smluv a o registru smluv (zákon o registru smluv) ve znění pozdějších předpisů. Smluvní strany se dohodly, že zveřejnění smlouvy </w:t>
      </w:r>
      <w:r>
        <w:rPr>
          <w:rFonts w:ascii="Times New Roman" w:hAnsi="Times New Roman"/>
          <w:lang w:eastAsia="cs-CZ"/>
        </w:rPr>
        <w:t xml:space="preserve">          </w:t>
      </w:r>
      <w:r w:rsidRPr="009E5BAB">
        <w:rPr>
          <w:rFonts w:ascii="Times New Roman" w:hAnsi="Times New Roman"/>
          <w:lang w:eastAsia="cs-CZ"/>
        </w:rPr>
        <w:t>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574CAA" w:rsidRPr="00574CAA" w:rsidRDefault="00574CAA" w:rsidP="00574CAA">
      <w:pPr>
        <w:pStyle w:val="Odstavecseseznamem"/>
        <w:ind w:left="567" w:hanging="567"/>
        <w:rPr>
          <w:rFonts w:ascii="Times New Roman" w:hAnsi="Times New Roman"/>
          <w:szCs w:val="24"/>
        </w:rPr>
      </w:pPr>
    </w:p>
    <w:p w:rsidR="00426215" w:rsidRPr="00F47D10" w:rsidRDefault="00426215" w:rsidP="00F47D10">
      <w:pPr>
        <w:suppressAutoHyphens w:val="0"/>
        <w:jc w:val="both"/>
        <w:rPr>
          <w:rFonts w:ascii="Times New Roman" w:hAnsi="Times New Roman"/>
          <w:szCs w:val="24"/>
        </w:rPr>
      </w:pPr>
      <w:r w:rsidRPr="00F47D10">
        <w:rPr>
          <w:rFonts w:ascii="Times New Roman" w:hAnsi="Times New Roman"/>
          <w:szCs w:val="24"/>
        </w:rPr>
        <w:t xml:space="preserve">V Karlových Varech dne </w:t>
      </w:r>
    </w:p>
    <w:p w:rsidR="00426215" w:rsidRDefault="00426215" w:rsidP="00F47D10">
      <w:pPr>
        <w:suppressAutoHyphens w:val="0"/>
        <w:jc w:val="both"/>
        <w:rPr>
          <w:rFonts w:ascii="Times New Roman" w:hAnsi="Times New Roman"/>
          <w:szCs w:val="24"/>
        </w:rPr>
      </w:pPr>
    </w:p>
    <w:p w:rsidR="00972C39" w:rsidRDefault="00972C39" w:rsidP="00F47D10">
      <w:pPr>
        <w:suppressAutoHyphens w:val="0"/>
        <w:jc w:val="both"/>
        <w:rPr>
          <w:rFonts w:ascii="Times New Roman" w:hAnsi="Times New Roman"/>
          <w:szCs w:val="24"/>
        </w:rPr>
      </w:pPr>
    </w:p>
    <w:p w:rsidR="00972C39" w:rsidRDefault="00972C39" w:rsidP="00F47D10">
      <w:pPr>
        <w:suppressAutoHyphens w:val="0"/>
        <w:jc w:val="both"/>
        <w:rPr>
          <w:rFonts w:ascii="Times New Roman" w:hAnsi="Times New Roman"/>
          <w:szCs w:val="24"/>
        </w:rPr>
      </w:pPr>
    </w:p>
    <w:p w:rsidR="00C91AC6" w:rsidRDefault="00C91AC6" w:rsidP="00F47D10">
      <w:pPr>
        <w:suppressAutoHyphens w:val="0"/>
        <w:jc w:val="both"/>
        <w:rPr>
          <w:rFonts w:ascii="Times New Roman" w:hAnsi="Times New Roman"/>
          <w:szCs w:val="24"/>
        </w:rPr>
      </w:pPr>
    </w:p>
    <w:p w:rsidR="00C91AC6" w:rsidRDefault="00C91AC6" w:rsidP="00F47D10">
      <w:pPr>
        <w:suppressAutoHyphens w:val="0"/>
        <w:jc w:val="both"/>
        <w:rPr>
          <w:rFonts w:ascii="Times New Roman" w:hAnsi="Times New Roman"/>
          <w:szCs w:val="24"/>
        </w:rPr>
      </w:pPr>
    </w:p>
    <w:p w:rsidR="00C91AC6" w:rsidRPr="00F47D10" w:rsidRDefault="00C91AC6" w:rsidP="00F47D10">
      <w:pPr>
        <w:suppressAutoHyphens w:val="0"/>
        <w:jc w:val="both"/>
        <w:rPr>
          <w:rFonts w:ascii="Times New Roman" w:hAnsi="Times New Roman"/>
          <w:szCs w:val="24"/>
        </w:rPr>
      </w:pPr>
    </w:p>
    <w:p w:rsidR="00817F01" w:rsidRPr="00F47D10" w:rsidRDefault="00817F01" w:rsidP="00F47D10">
      <w:pPr>
        <w:rPr>
          <w:rFonts w:ascii="Times New Roman" w:hAnsi="Times New Roman"/>
          <w:szCs w:val="24"/>
        </w:rPr>
      </w:pPr>
    </w:p>
    <w:p w:rsidR="00817F01" w:rsidRPr="00F47D10" w:rsidRDefault="00817F01" w:rsidP="00F47D10">
      <w:pPr>
        <w:rPr>
          <w:rFonts w:ascii="Times New Roman" w:hAnsi="Times New Roman"/>
          <w:szCs w:val="24"/>
        </w:rPr>
      </w:pPr>
      <w:r w:rsidRPr="00F47D10">
        <w:rPr>
          <w:rFonts w:ascii="Times New Roman" w:hAnsi="Times New Roman"/>
          <w:szCs w:val="24"/>
        </w:rPr>
        <w:t>---------------------------------------</w:t>
      </w:r>
      <w:r w:rsidRPr="00F47D10">
        <w:rPr>
          <w:rFonts w:ascii="Times New Roman" w:hAnsi="Times New Roman"/>
          <w:szCs w:val="24"/>
        </w:rPr>
        <w:tab/>
      </w:r>
      <w:r w:rsidRPr="00F47D10">
        <w:rPr>
          <w:rFonts w:ascii="Times New Roman" w:hAnsi="Times New Roman"/>
          <w:szCs w:val="24"/>
        </w:rPr>
        <w:tab/>
      </w:r>
      <w:r w:rsidR="0012281E" w:rsidRPr="00F47D10">
        <w:rPr>
          <w:rFonts w:ascii="Times New Roman" w:hAnsi="Times New Roman"/>
          <w:szCs w:val="24"/>
        </w:rPr>
        <w:tab/>
      </w:r>
      <w:r w:rsidR="0012281E" w:rsidRPr="00F47D10">
        <w:rPr>
          <w:rFonts w:ascii="Times New Roman" w:hAnsi="Times New Roman"/>
          <w:szCs w:val="24"/>
        </w:rPr>
        <w:tab/>
      </w:r>
      <w:r w:rsidR="00972C39">
        <w:rPr>
          <w:rFonts w:ascii="Times New Roman" w:hAnsi="Times New Roman"/>
          <w:szCs w:val="24"/>
        </w:rPr>
        <w:t xml:space="preserve">        ---</w:t>
      </w:r>
      <w:r w:rsidRPr="00F47D10">
        <w:rPr>
          <w:rFonts w:ascii="Times New Roman" w:hAnsi="Times New Roman"/>
          <w:szCs w:val="24"/>
        </w:rPr>
        <w:t>------</w:t>
      </w:r>
      <w:r w:rsidR="00972C39">
        <w:rPr>
          <w:rFonts w:ascii="Times New Roman" w:hAnsi="Times New Roman"/>
          <w:szCs w:val="24"/>
        </w:rPr>
        <w:t>---------------------------</w:t>
      </w:r>
    </w:p>
    <w:p w:rsidR="00292F05" w:rsidRPr="00F47D10" w:rsidRDefault="00817F01" w:rsidP="00F47D10">
      <w:pPr>
        <w:rPr>
          <w:rFonts w:ascii="Times New Roman" w:hAnsi="Times New Roman"/>
          <w:szCs w:val="24"/>
        </w:rPr>
      </w:pPr>
      <w:r w:rsidRPr="00F47D10">
        <w:rPr>
          <w:rFonts w:ascii="Times New Roman" w:hAnsi="Times New Roman"/>
          <w:szCs w:val="24"/>
        </w:rPr>
        <w:t xml:space="preserve">           </w:t>
      </w:r>
      <w:r w:rsidR="00972C39">
        <w:rPr>
          <w:rFonts w:ascii="Times New Roman" w:hAnsi="Times New Roman"/>
          <w:szCs w:val="24"/>
        </w:rPr>
        <w:t xml:space="preserve">     </w:t>
      </w:r>
      <w:r w:rsidRPr="00F47D10">
        <w:rPr>
          <w:rFonts w:ascii="Times New Roman" w:hAnsi="Times New Roman"/>
          <w:szCs w:val="24"/>
        </w:rPr>
        <w:t>objednatel</w:t>
      </w:r>
      <w:r w:rsidRPr="00F47D10">
        <w:rPr>
          <w:rFonts w:ascii="Times New Roman" w:hAnsi="Times New Roman"/>
          <w:szCs w:val="24"/>
        </w:rPr>
        <w:tab/>
      </w:r>
      <w:r w:rsidRPr="00F47D10">
        <w:rPr>
          <w:rFonts w:ascii="Times New Roman" w:hAnsi="Times New Roman"/>
          <w:szCs w:val="24"/>
        </w:rPr>
        <w:tab/>
      </w:r>
      <w:r w:rsidRPr="00F47D10">
        <w:rPr>
          <w:rFonts w:ascii="Times New Roman" w:hAnsi="Times New Roman"/>
          <w:szCs w:val="24"/>
        </w:rPr>
        <w:tab/>
      </w:r>
      <w:r w:rsidRPr="00F47D10">
        <w:rPr>
          <w:rFonts w:ascii="Times New Roman" w:hAnsi="Times New Roman"/>
          <w:szCs w:val="24"/>
        </w:rPr>
        <w:tab/>
      </w:r>
      <w:r w:rsidR="0012281E" w:rsidRPr="00F47D10">
        <w:rPr>
          <w:rFonts w:ascii="Times New Roman" w:hAnsi="Times New Roman"/>
          <w:szCs w:val="24"/>
        </w:rPr>
        <w:tab/>
      </w:r>
      <w:r w:rsidR="0012281E" w:rsidRPr="00F47D10">
        <w:rPr>
          <w:rFonts w:ascii="Times New Roman" w:hAnsi="Times New Roman"/>
          <w:szCs w:val="24"/>
        </w:rPr>
        <w:tab/>
      </w:r>
      <w:r w:rsidRPr="00F47D10">
        <w:rPr>
          <w:rFonts w:ascii="Times New Roman" w:hAnsi="Times New Roman"/>
          <w:szCs w:val="24"/>
        </w:rPr>
        <w:tab/>
      </w:r>
      <w:r w:rsidR="00972C39">
        <w:rPr>
          <w:rFonts w:ascii="Times New Roman" w:hAnsi="Times New Roman"/>
          <w:szCs w:val="24"/>
        </w:rPr>
        <w:t xml:space="preserve">          </w:t>
      </w:r>
      <w:r w:rsidRPr="00F47D10">
        <w:rPr>
          <w:rFonts w:ascii="Times New Roman" w:hAnsi="Times New Roman"/>
          <w:szCs w:val="24"/>
        </w:rPr>
        <w:t xml:space="preserve">  zhotovitel</w:t>
      </w:r>
      <w:r w:rsidR="0012281E" w:rsidRPr="00F47D10">
        <w:rPr>
          <w:rFonts w:ascii="Times New Roman" w:hAnsi="Times New Roman"/>
          <w:szCs w:val="24"/>
        </w:rPr>
        <w:tab/>
      </w:r>
    </w:p>
    <w:sectPr w:rsidR="00292F05" w:rsidRPr="00F47D10" w:rsidSect="00BB3753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24C" w:rsidRDefault="00EB324C">
      <w:r>
        <w:separator/>
      </w:r>
    </w:p>
  </w:endnote>
  <w:endnote w:type="continuationSeparator" w:id="0">
    <w:p w:rsidR="00EB324C" w:rsidRDefault="00EB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GotItcTEEMed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vantGarGotItcTEEMed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705725"/>
      <w:docPartObj>
        <w:docPartGallery w:val="Page Numbers (Bottom of Page)"/>
        <w:docPartUnique/>
      </w:docPartObj>
    </w:sdtPr>
    <w:sdtEndPr/>
    <w:sdtContent>
      <w:p w:rsidR="00C91AC6" w:rsidRDefault="00E42E8D">
        <w:pPr>
          <w:pStyle w:val="Zpat"/>
          <w:jc w:val="right"/>
        </w:pPr>
        <w:r>
          <w:fldChar w:fldCharType="begin"/>
        </w:r>
        <w:r w:rsidR="00C91AC6">
          <w:instrText>PAGE   \* MERGEFORMAT</w:instrText>
        </w:r>
        <w:r>
          <w:fldChar w:fldCharType="separate"/>
        </w:r>
        <w:r w:rsidR="009D42A2">
          <w:rPr>
            <w:noProof/>
          </w:rPr>
          <w:t>1</w:t>
        </w:r>
        <w:r>
          <w:fldChar w:fldCharType="end"/>
        </w:r>
      </w:p>
    </w:sdtContent>
  </w:sdt>
  <w:p w:rsidR="00426215" w:rsidRDefault="00426215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24C" w:rsidRDefault="00EB324C">
      <w:r>
        <w:separator/>
      </w:r>
    </w:p>
  </w:footnote>
  <w:footnote w:type="continuationSeparator" w:id="0">
    <w:p w:rsidR="00EB324C" w:rsidRDefault="00EB3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215" w:rsidRDefault="0042621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3A5073A"/>
    <w:multiLevelType w:val="singleLevel"/>
    <w:tmpl w:val="E894FB5A"/>
    <w:lvl w:ilvl="0">
      <w:numFmt w:val="bullet"/>
      <w:lvlText w:val="-"/>
      <w:lvlJc w:val="left"/>
      <w:pPr>
        <w:tabs>
          <w:tab w:val="num" w:pos="1770"/>
        </w:tabs>
        <w:ind w:left="1770" w:hanging="360"/>
      </w:pPr>
    </w:lvl>
  </w:abstractNum>
  <w:abstractNum w:abstractNumId="12" w15:restartNumberingAfterBreak="0">
    <w:nsid w:val="09E848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0D44088"/>
    <w:multiLevelType w:val="hybridMultilevel"/>
    <w:tmpl w:val="DE80916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2462802"/>
    <w:multiLevelType w:val="hybridMultilevel"/>
    <w:tmpl w:val="FB98AEA2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D14F14"/>
    <w:multiLevelType w:val="multilevel"/>
    <w:tmpl w:val="C330B0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6" w15:restartNumberingAfterBreak="0">
    <w:nsid w:val="1C03566E"/>
    <w:multiLevelType w:val="hybridMultilevel"/>
    <w:tmpl w:val="1150AD1E"/>
    <w:lvl w:ilvl="0" w:tplc="0BA63A6A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7810F8"/>
    <w:multiLevelType w:val="hybridMultilevel"/>
    <w:tmpl w:val="0874C1FA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" w:hAnsi="Times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" w:hAnsi="Times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1F4558CE"/>
    <w:multiLevelType w:val="hybridMultilevel"/>
    <w:tmpl w:val="198C993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620C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CDE7338"/>
    <w:multiLevelType w:val="hybridMultilevel"/>
    <w:tmpl w:val="F8AEEEB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4C34"/>
    <w:multiLevelType w:val="hybridMultilevel"/>
    <w:tmpl w:val="6E7C0AE4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0057AE"/>
    <w:multiLevelType w:val="multilevel"/>
    <w:tmpl w:val="517C6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5193172"/>
    <w:multiLevelType w:val="hybridMultilevel"/>
    <w:tmpl w:val="5AB0A3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6930E5"/>
    <w:multiLevelType w:val="hybridMultilevel"/>
    <w:tmpl w:val="148A6EDE"/>
    <w:lvl w:ilvl="0" w:tplc="C0BA2B94">
      <w:start w:val="30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35B939D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8251AD8"/>
    <w:multiLevelType w:val="hybridMultilevel"/>
    <w:tmpl w:val="0C16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E9705C"/>
    <w:multiLevelType w:val="hybridMultilevel"/>
    <w:tmpl w:val="A6407A5A"/>
    <w:lvl w:ilvl="0" w:tplc="BC242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B32EBA"/>
    <w:multiLevelType w:val="hybridMultilevel"/>
    <w:tmpl w:val="C9F06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E866B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3E2421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3F9A29BA"/>
    <w:multiLevelType w:val="hybridMultilevel"/>
    <w:tmpl w:val="A7305EDE"/>
    <w:lvl w:ilvl="0" w:tplc="FFFFFFFF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DA49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BD318C5"/>
    <w:multiLevelType w:val="singleLevel"/>
    <w:tmpl w:val="5958D6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hadow w:val="0"/>
        <w:sz w:val="24"/>
      </w:rPr>
    </w:lvl>
  </w:abstractNum>
  <w:abstractNum w:abstractNumId="34" w15:restartNumberingAfterBreak="0">
    <w:nsid w:val="55E6210C"/>
    <w:multiLevelType w:val="hybridMultilevel"/>
    <w:tmpl w:val="266A0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2314BF"/>
    <w:multiLevelType w:val="multilevel"/>
    <w:tmpl w:val="45EA75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C56126A"/>
    <w:multiLevelType w:val="hybridMultilevel"/>
    <w:tmpl w:val="48E847F8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9D4540"/>
    <w:multiLevelType w:val="hybridMultilevel"/>
    <w:tmpl w:val="BABAE87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19CA9B5E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6646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8961DD1"/>
    <w:multiLevelType w:val="hybridMultilevel"/>
    <w:tmpl w:val="2A6A853E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B1482F"/>
    <w:multiLevelType w:val="hybridMultilevel"/>
    <w:tmpl w:val="73109C6E"/>
    <w:lvl w:ilvl="0" w:tplc="7E6215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27684"/>
    <w:multiLevelType w:val="hybridMultilevel"/>
    <w:tmpl w:val="CA9C7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E286D"/>
    <w:multiLevelType w:val="hybridMultilevel"/>
    <w:tmpl w:val="55922018"/>
    <w:lvl w:ilvl="0" w:tplc="04050015">
      <w:start w:val="1"/>
      <w:numFmt w:val="upp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D0701D"/>
    <w:multiLevelType w:val="hybridMultilevel"/>
    <w:tmpl w:val="B492F0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E5573"/>
    <w:multiLevelType w:val="hybridMultilevel"/>
    <w:tmpl w:val="A40AA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3742F"/>
    <w:multiLevelType w:val="multilevel"/>
    <w:tmpl w:val="C330B0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46" w15:restartNumberingAfterBreak="0">
    <w:nsid w:val="7E61303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46"/>
    <w:lvlOverride w:ilvl="0">
      <w:startOverride w:val="1"/>
    </w:lvlOverride>
  </w:num>
  <w:num w:numId="13">
    <w:abstractNumId w:val="32"/>
    <w:lvlOverride w:ilvl="0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</w:num>
  <w:num w:numId="18">
    <w:abstractNumId w:val="30"/>
    <w:lvlOverride w:ilvl="0">
      <w:startOverride w:val="1"/>
    </w:lvlOverride>
  </w:num>
  <w:num w:numId="19">
    <w:abstractNumId w:val="13"/>
  </w:num>
  <w:num w:numId="20">
    <w:abstractNumId w:val="37"/>
  </w:num>
  <w:num w:numId="21">
    <w:abstractNumId w:val="29"/>
    <w:lvlOverride w:ilvl="0">
      <w:startOverride w:val="1"/>
    </w:lvlOverride>
  </w:num>
  <w:num w:numId="22">
    <w:abstractNumId w:val="38"/>
    <w:lvlOverride w:ilvl="0">
      <w:startOverride w:val="1"/>
    </w:lvlOverride>
  </w:num>
  <w:num w:numId="23">
    <w:abstractNumId w:val="11"/>
  </w:num>
  <w:num w:numId="24">
    <w:abstractNumId w:val="12"/>
  </w:num>
  <w:num w:numId="25">
    <w:abstractNumId w:val="25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42"/>
  </w:num>
  <w:num w:numId="36">
    <w:abstractNumId w:val="14"/>
  </w:num>
  <w:num w:numId="37">
    <w:abstractNumId w:val="26"/>
  </w:num>
  <w:num w:numId="38">
    <w:abstractNumId w:val="41"/>
  </w:num>
  <w:num w:numId="39">
    <w:abstractNumId w:val="28"/>
  </w:num>
  <w:num w:numId="40">
    <w:abstractNumId w:val="27"/>
  </w:num>
  <w:num w:numId="41">
    <w:abstractNumId w:val="33"/>
    <w:lvlOverride w:ilvl="0">
      <w:startOverride w:val="1"/>
    </w:lvlOverride>
  </w:num>
  <w:num w:numId="42">
    <w:abstractNumId w:val="44"/>
  </w:num>
  <w:num w:numId="43">
    <w:abstractNumId w:val="22"/>
  </w:num>
  <w:num w:numId="44">
    <w:abstractNumId w:val="15"/>
  </w:num>
  <w:num w:numId="45">
    <w:abstractNumId w:val="34"/>
  </w:num>
  <w:num w:numId="46">
    <w:abstractNumId w:val="40"/>
  </w:num>
  <w:num w:numId="47">
    <w:abstractNumId w:val="45"/>
  </w:num>
  <w:num w:numId="48">
    <w:abstractNumId w:val="35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86C"/>
    <w:rsid w:val="00041CA8"/>
    <w:rsid w:val="00045FC4"/>
    <w:rsid w:val="0012281E"/>
    <w:rsid w:val="00132638"/>
    <w:rsid w:val="00137E19"/>
    <w:rsid w:val="00180B12"/>
    <w:rsid w:val="00181258"/>
    <w:rsid w:val="001A0A3F"/>
    <w:rsid w:val="001D3A96"/>
    <w:rsid w:val="002052AD"/>
    <w:rsid w:val="00253722"/>
    <w:rsid w:val="00292F05"/>
    <w:rsid w:val="002970A9"/>
    <w:rsid w:val="002A4C39"/>
    <w:rsid w:val="00301D81"/>
    <w:rsid w:val="003041F6"/>
    <w:rsid w:val="00332045"/>
    <w:rsid w:val="0036581A"/>
    <w:rsid w:val="00381D8D"/>
    <w:rsid w:val="003D2584"/>
    <w:rsid w:val="004119F7"/>
    <w:rsid w:val="0041373D"/>
    <w:rsid w:val="00426215"/>
    <w:rsid w:val="004772F8"/>
    <w:rsid w:val="00497943"/>
    <w:rsid w:val="004A5284"/>
    <w:rsid w:val="004E16A1"/>
    <w:rsid w:val="004E265F"/>
    <w:rsid w:val="005250EE"/>
    <w:rsid w:val="005317D5"/>
    <w:rsid w:val="00572FAD"/>
    <w:rsid w:val="00574CAA"/>
    <w:rsid w:val="005D215F"/>
    <w:rsid w:val="005F7B1D"/>
    <w:rsid w:val="00613749"/>
    <w:rsid w:val="00614943"/>
    <w:rsid w:val="00632BAB"/>
    <w:rsid w:val="00635A5B"/>
    <w:rsid w:val="006A3260"/>
    <w:rsid w:val="006A6222"/>
    <w:rsid w:val="00717A9B"/>
    <w:rsid w:val="00720038"/>
    <w:rsid w:val="008116E9"/>
    <w:rsid w:val="00811B0B"/>
    <w:rsid w:val="00817F01"/>
    <w:rsid w:val="00851DF5"/>
    <w:rsid w:val="008B5015"/>
    <w:rsid w:val="00922534"/>
    <w:rsid w:val="00944279"/>
    <w:rsid w:val="00972C39"/>
    <w:rsid w:val="00976FD5"/>
    <w:rsid w:val="009C1F79"/>
    <w:rsid w:val="009D3E4E"/>
    <w:rsid w:val="009D42A2"/>
    <w:rsid w:val="009E5BAB"/>
    <w:rsid w:val="009F5C22"/>
    <w:rsid w:val="00AC3687"/>
    <w:rsid w:val="00AD2383"/>
    <w:rsid w:val="00B0178C"/>
    <w:rsid w:val="00B7586C"/>
    <w:rsid w:val="00B85229"/>
    <w:rsid w:val="00BB3753"/>
    <w:rsid w:val="00C32E65"/>
    <w:rsid w:val="00C3668E"/>
    <w:rsid w:val="00C6666B"/>
    <w:rsid w:val="00C912F4"/>
    <w:rsid w:val="00C91AC6"/>
    <w:rsid w:val="00C95658"/>
    <w:rsid w:val="00D20AF0"/>
    <w:rsid w:val="00D36545"/>
    <w:rsid w:val="00D635CD"/>
    <w:rsid w:val="00D80F6E"/>
    <w:rsid w:val="00DA7E16"/>
    <w:rsid w:val="00E07857"/>
    <w:rsid w:val="00E42E8D"/>
    <w:rsid w:val="00EA4E72"/>
    <w:rsid w:val="00EB1802"/>
    <w:rsid w:val="00EB324C"/>
    <w:rsid w:val="00EB5C7A"/>
    <w:rsid w:val="00EC6054"/>
    <w:rsid w:val="00F1317C"/>
    <w:rsid w:val="00F37ADD"/>
    <w:rsid w:val="00F47D10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B0EC3F"/>
  <w15:docId w15:val="{442344C4-BB2C-4E90-B0BA-BBCB90B1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link w:val="ZpatChar"/>
    <w:uiPriority w:val="99"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86C"/>
    <w:rPr>
      <w:rFonts w:ascii="Arial" w:hAnsi="Arial"/>
      <w:lang w:eastAsia="ar-SA"/>
    </w:rPr>
  </w:style>
  <w:style w:type="paragraph" w:styleId="Odstavecseseznamem">
    <w:name w:val="List Paragraph"/>
    <w:basedOn w:val="Normln"/>
    <w:uiPriority w:val="34"/>
    <w:qFormat/>
    <w:rsid w:val="00180B12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C91AC6"/>
    <w:rPr>
      <w:lang w:eastAsia="ar-SA"/>
    </w:rPr>
  </w:style>
  <w:style w:type="character" w:styleId="Hypertextovodkaz">
    <w:name w:val="Hyperlink"/>
    <w:basedOn w:val="Standardnpsmoodstavce"/>
    <w:uiPriority w:val="99"/>
    <w:unhideWhenUsed/>
    <w:rsid w:val="00301D81"/>
    <w:rPr>
      <w:color w:val="0000FF" w:themeColor="hyperlink"/>
      <w:u w:val="single"/>
    </w:rPr>
  </w:style>
  <w:style w:type="paragraph" w:customStyle="1" w:styleId="Zkladntext21">
    <w:name w:val="Základní text 21"/>
    <w:basedOn w:val="Normln"/>
    <w:rsid w:val="00DA7E16"/>
    <w:pPr>
      <w:tabs>
        <w:tab w:val="left" w:pos="0"/>
        <w:tab w:val="left" w:pos="426"/>
      </w:tabs>
      <w:suppressAutoHyphens w:val="0"/>
      <w:ind w:left="420"/>
    </w:pPr>
    <w:rPr>
      <w:rFonts w:ascii="Times New Roman" w:hAnsi="Times New Roman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C1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TV PRODUKCE a</vt:lpstr>
    </vt:vector>
  </TitlesOfParts>
  <Company>HP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 PRODUKCE a</dc:title>
  <dc:creator>Valeria Schulczová</dc:creator>
  <cp:lastModifiedBy>Baranovská Helena</cp:lastModifiedBy>
  <cp:revision>8</cp:revision>
  <cp:lastPrinted>2017-09-13T03:58:00Z</cp:lastPrinted>
  <dcterms:created xsi:type="dcterms:W3CDTF">2017-09-13T06:31:00Z</dcterms:created>
  <dcterms:modified xsi:type="dcterms:W3CDTF">2023-05-16T07:48:00Z</dcterms:modified>
</cp:coreProperties>
</file>