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2F0A0B" w14:paraId="1E646365" w14:textId="77777777">
        <w:trPr>
          <w:trHeight w:val="100"/>
        </w:trPr>
        <w:tc>
          <w:tcPr>
            <w:tcW w:w="107" w:type="dxa"/>
          </w:tcPr>
          <w:p w14:paraId="040390E2" w14:textId="77777777" w:rsidR="002F0A0B" w:rsidRDefault="002F0A0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7D9F164" w14:textId="77777777" w:rsidR="002F0A0B" w:rsidRDefault="002F0A0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F0E5825" w14:textId="77777777" w:rsidR="002F0A0B" w:rsidRDefault="002F0A0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4585155" w14:textId="77777777" w:rsidR="002F0A0B" w:rsidRDefault="002F0A0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B34E975" w14:textId="77777777" w:rsidR="002F0A0B" w:rsidRDefault="002F0A0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ECF8D8" w14:textId="77777777" w:rsidR="002F0A0B" w:rsidRDefault="002F0A0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91355A0" w14:textId="77777777" w:rsidR="002F0A0B" w:rsidRDefault="002F0A0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5C8CF31" w14:textId="77777777" w:rsidR="002F0A0B" w:rsidRDefault="002F0A0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C14C24" w14:textId="77777777" w:rsidR="002F0A0B" w:rsidRDefault="002F0A0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92C38A" w14:textId="77777777" w:rsidR="002F0A0B" w:rsidRDefault="002F0A0B">
            <w:pPr>
              <w:pStyle w:val="EmptyCellLayoutStyle"/>
              <w:spacing w:after="0" w:line="240" w:lineRule="auto"/>
            </w:pPr>
          </w:p>
        </w:tc>
      </w:tr>
      <w:tr w:rsidR="002E694C" w14:paraId="5FDB0084" w14:textId="77777777" w:rsidTr="002E694C">
        <w:trPr>
          <w:trHeight w:val="340"/>
        </w:trPr>
        <w:tc>
          <w:tcPr>
            <w:tcW w:w="107" w:type="dxa"/>
          </w:tcPr>
          <w:p w14:paraId="0C45E081" w14:textId="77777777" w:rsidR="002F0A0B" w:rsidRDefault="002F0A0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FC25AED" w14:textId="77777777" w:rsidR="002F0A0B" w:rsidRDefault="002F0A0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E271A6E" w14:textId="77777777" w:rsidR="002F0A0B" w:rsidRDefault="002F0A0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2F0A0B" w14:paraId="2BD908E0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DA9D5" w14:textId="77777777" w:rsidR="002F0A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40365191" w14:textId="77777777" w:rsidR="002F0A0B" w:rsidRDefault="002F0A0B">
            <w:pPr>
              <w:spacing w:after="0" w:line="240" w:lineRule="auto"/>
            </w:pPr>
          </w:p>
        </w:tc>
        <w:tc>
          <w:tcPr>
            <w:tcW w:w="2422" w:type="dxa"/>
          </w:tcPr>
          <w:p w14:paraId="6A05EF49" w14:textId="77777777" w:rsidR="002F0A0B" w:rsidRDefault="002F0A0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0B9BD5B" w14:textId="77777777" w:rsidR="002F0A0B" w:rsidRDefault="002F0A0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A20CDE" w14:textId="77777777" w:rsidR="002F0A0B" w:rsidRDefault="002F0A0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D4A56D" w14:textId="77777777" w:rsidR="002F0A0B" w:rsidRDefault="002F0A0B">
            <w:pPr>
              <w:pStyle w:val="EmptyCellLayoutStyle"/>
              <w:spacing w:after="0" w:line="240" w:lineRule="auto"/>
            </w:pPr>
          </w:p>
        </w:tc>
      </w:tr>
      <w:tr w:rsidR="002F0A0B" w14:paraId="2910E82E" w14:textId="77777777">
        <w:trPr>
          <w:trHeight w:val="167"/>
        </w:trPr>
        <w:tc>
          <w:tcPr>
            <w:tcW w:w="107" w:type="dxa"/>
          </w:tcPr>
          <w:p w14:paraId="6FAFB173" w14:textId="77777777" w:rsidR="002F0A0B" w:rsidRDefault="002F0A0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2377F64" w14:textId="77777777" w:rsidR="002F0A0B" w:rsidRDefault="002F0A0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61EE77B" w14:textId="77777777" w:rsidR="002F0A0B" w:rsidRDefault="002F0A0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AA356D0" w14:textId="77777777" w:rsidR="002F0A0B" w:rsidRDefault="002F0A0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7465070" w14:textId="77777777" w:rsidR="002F0A0B" w:rsidRDefault="002F0A0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88C196" w14:textId="77777777" w:rsidR="002F0A0B" w:rsidRDefault="002F0A0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C777CB9" w14:textId="77777777" w:rsidR="002F0A0B" w:rsidRDefault="002F0A0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EF887E5" w14:textId="77777777" w:rsidR="002F0A0B" w:rsidRDefault="002F0A0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8228FF" w14:textId="77777777" w:rsidR="002F0A0B" w:rsidRDefault="002F0A0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6B7916" w14:textId="77777777" w:rsidR="002F0A0B" w:rsidRDefault="002F0A0B">
            <w:pPr>
              <w:pStyle w:val="EmptyCellLayoutStyle"/>
              <w:spacing w:after="0" w:line="240" w:lineRule="auto"/>
            </w:pPr>
          </w:p>
        </w:tc>
      </w:tr>
      <w:tr w:rsidR="002E694C" w14:paraId="6CC184A9" w14:textId="77777777" w:rsidTr="002E694C">
        <w:tc>
          <w:tcPr>
            <w:tcW w:w="107" w:type="dxa"/>
          </w:tcPr>
          <w:p w14:paraId="08A8067B" w14:textId="77777777" w:rsidR="002F0A0B" w:rsidRDefault="002F0A0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10D4106" w14:textId="77777777" w:rsidR="002F0A0B" w:rsidRDefault="002F0A0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48460B0" w14:textId="77777777" w:rsidR="002F0A0B" w:rsidRDefault="002F0A0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2F0A0B" w14:paraId="12DAB34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E3427" w14:textId="77777777" w:rsidR="002F0A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38B72" w14:textId="77777777" w:rsidR="002F0A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94EA2" w14:textId="77777777" w:rsidR="002F0A0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A7BDC" w14:textId="77777777" w:rsidR="002F0A0B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E8D0C" w14:textId="77777777" w:rsidR="002F0A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5F54D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07333" w14:textId="77777777" w:rsidR="002F0A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03867" w14:textId="77777777" w:rsidR="002F0A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0AF31" w14:textId="77777777" w:rsidR="002F0A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DDAAC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E694C" w14:paraId="0356F6AC" w14:textId="77777777" w:rsidTr="002E694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D815D" w14:textId="77777777" w:rsidR="002F0A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Háj u Loučné pod Klínovcem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9628A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61455" w14:textId="77777777" w:rsidR="002F0A0B" w:rsidRDefault="002F0A0B">
                  <w:pPr>
                    <w:spacing w:after="0" w:line="240" w:lineRule="auto"/>
                  </w:pPr>
                </w:p>
              </w:tc>
            </w:tr>
            <w:tr w:rsidR="002F0A0B" w14:paraId="325D534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1C647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06890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81CD3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6B38D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30D74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7DDD4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5DAD2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864BC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D4DDA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05799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F0A0B" w14:paraId="0F64A6E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0F508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501C1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13EC0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12C55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E97E3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5C598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A21CD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02.06.2022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F772F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C2B62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8F1E4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22,06 Kč</w:t>
                  </w:r>
                </w:p>
              </w:tc>
            </w:tr>
            <w:tr w:rsidR="002F0A0B" w14:paraId="7DF9B5E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29A32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23A32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F5552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91DBB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65AFC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D5D65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4E29B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611E6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98A3C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8E5EE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E694C" w14:paraId="263CF7C5" w14:textId="77777777" w:rsidTr="002E694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41B9B" w14:textId="77777777" w:rsidR="002F0A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47AD6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94CF1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18 075,00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9944A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AB373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31115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2FEFC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22,06 Kč</w:t>
                  </w:r>
                </w:p>
              </w:tc>
            </w:tr>
            <w:tr w:rsidR="002E694C" w14:paraId="1FB1E92B" w14:textId="77777777" w:rsidTr="002E694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9FB8A" w14:textId="77777777" w:rsidR="002F0A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Halže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62B00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C4F7A" w14:textId="77777777" w:rsidR="002F0A0B" w:rsidRDefault="002F0A0B">
                  <w:pPr>
                    <w:spacing w:after="0" w:line="240" w:lineRule="auto"/>
                  </w:pPr>
                </w:p>
              </w:tc>
            </w:tr>
            <w:tr w:rsidR="002F0A0B" w14:paraId="07702D4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AD50A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B9FDF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11389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773B2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E3022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9523C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47F05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9B7A2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6B35E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BFE1A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E694C" w14:paraId="5F6ABE1C" w14:textId="77777777" w:rsidTr="002E694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68E34" w14:textId="77777777" w:rsidR="002F0A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0DCFF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AF1C2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18 443,00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9987C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BB44C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0AD24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EF645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2E694C" w14:paraId="5264D6B1" w14:textId="77777777" w:rsidTr="002E694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C1A8E" w14:textId="77777777" w:rsidR="002F0A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Loučná pod Klínovcem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4382C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BB67D" w14:textId="77777777" w:rsidR="002F0A0B" w:rsidRDefault="002F0A0B">
                  <w:pPr>
                    <w:spacing w:after="0" w:line="240" w:lineRule="auto"/>
                  </w:pPr>
                </w:p>
              </w:tc>
            </w:tr>
            <w:tr w:rsidR="002F0A0B" w14:paraId="5AB6392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D12C1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53069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EEBC2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75EFC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3C22F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D80B5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171 068,00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F6E81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F2109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30567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2FD8F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E694C" w14:paraId="47C5D215" w14:textId="77777777" w:rsidTr="002E694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C7893" w14:textId="77777777" w:rsidR="002F0A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4BD89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7FD46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171 068,00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C2B5E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86CD2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38C8F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3FC61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2E694C" w14:paraId="305D2F72" w14:textId="77777777" w:rsidTr="002E694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9445D" w14:textId="77777777" w:rsidR="002F0A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Měděnec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04666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98056" w14:textId="77777777" w:rsidR="002F0A0B" w:rsidRDefault="002F0A0B">
                  <w:pPr>
                    <w:spacing w:after="0" w:line="240" w:lineRule="auto"/>
                  </w:pPr>
                </w:p>
              </w:tc>
            </w:tr>
            <w:tr w:rsidR="002F0A0B" w14:paraId="6228E50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1F7D8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DBB43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5D01D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D99B1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DD4C6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86F9E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EE961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BD92B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749E6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AB906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E694C" w14:paraId="4165637F" w14:textId="77777777" w:rsidTr="002E694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84E09" w14:textId="77777777" w:rsidR="002F0A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6CB8F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C24D5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2 424,00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DF131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AE1A2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ECEDA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27A94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2E694C" w14:paraId="49A78D60" w14:textId="77777777" w:rsidTr="002E694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6CFFB" w14:textId="77777777" w:rsidR="002F0A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Vejprty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45B1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97E1A" w14:textId="77777777" w:rsidR="002F0A0B" w:rsidRDefault="002F0A0B">
                  <w:pPr>
                    <w:spacing w:after="0" w:line="240" w:lineRule="auto"/>
                  </w:pPr>
                </w:p>
              </w:tc>
            </w:tr>
            <w:tr w:rsidR="002F0A0B" w14:paraId="0B7C402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7853A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EC462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0B3ED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35A26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62F7C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86D0E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C9718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D2181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B04AB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ECD70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F0A0B" w14:paraId="3CDD114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67C7A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21967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57063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57C59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0623B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57409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147D2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D393A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93C2A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5E5C9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F0A0B" w14:paraId="2A05442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CD904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E2A79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02A63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70E48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B8C5E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4AC12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9F1AD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94A18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C6929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B400F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176,46 Kč</w:t>
                  </w:r>
                </w:p>
              </w:tc>
            </w:tr>
            <w:tr w:rsidR="002F0A0B" w14:paraId="6E4F5CF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4A207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8A4CF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770DE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BC0F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842E5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B34EA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9DA3C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618DA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409A3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26CA8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F0A0B" w14:paraId="5BB0007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D89C0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A82DD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B125A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BFE22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1265C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96040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E665E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A0C60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98BC0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32C87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323,66 Kč</w:t>
                  </w:r>
                </w:p>
              </w:tc>
            </w:tr>
            <w:tr w:rsidR="002F0A0B" w14:paraId="79691DD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EFC19" w14:textId="77777777" w:rsidR="002F0A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A1243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B839B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4C778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53197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C5662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82 265,00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AB011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13413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783B6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4A98C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2 852,58 Kč</w:t>
                  </w:r>
                </w:p>
              </w:tc>
            </w:tr>
            <w:tr w:rsidR="002F0A0B" w14:paraId="0D93B22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A09CF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7223E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96869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74D5A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F3AEF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49001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56482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DA984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02.06.2022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D0213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55390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F0A0B" w14:paraId="453E897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638F0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346ED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4AFC5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7B87D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D556C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3020C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115 900,00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25542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DA915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C57E2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436FF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4 018,88 Kč</w:t>
                  </w:r>
                </w:p>
              </w:tc>
            </w:tr>
            <w:tr w:rsidR="002F0A0B" w14:paraId="76DB0E4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C4FE2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146AD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12FD1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43E05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BF82B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C65DC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C7366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3FF06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B6366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0E7D7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1 143,49 Kč</w:t>
                  </w:r>
                </w:p>
              </w:tc>
            </w:tr>
            <w:tr w:rsidR="002F0A0B" w14:paraId="4F2DAE7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EA3DC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11D71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34ED1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38ECD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A375E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B1CBE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A67C8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C5DCA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6EB11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4DF76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2 171,44 Kč</w:t>
                  </w:r>
                </w:p>
              </w:tc>
            </w:tr>
            <w:tr w:rsidR="002F0A0B" w14:paraId="06FA1C0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B347F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9AC20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D261D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BDBE2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F5388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45E80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64 287,00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A2306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E84CE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9B4B2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5CCAF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2 229,18 Kč</w:t>
                  </w:r>
                </w:p>
              </w:tc>
            </w:tr>
            <w:tr w:rsidR="002E694C" w14:paraId="78DB17F6" w14:textId="77777777" w:rsidTr="002E694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15FAB" w14:textId="77777777" w:rsidR="002F0A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8F9F8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A5F9C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381 791,00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2A636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F247C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76BBB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CD81A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12 915,69 Kč</w:t>
                  </w:r>
                </w:p>
              </w:tc>
            </w:tr>
            <w:tr w:rsidR="002E694C" w14:paraId="2C3B61B8" w14:textId="77777777" w:rsidTr="002E694C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33341" w14:textId="77777777" w:rsidR="002F0A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1FDD1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591 801,00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2E38A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FE9D9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AE39A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A6683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12 937,75 Kč</w:t>
                  </w:r>
                </w:p>
              </w:tc>
            </w:tr>
          </w:tbl>
          <w:p w14:paraId="7D20972C" w14:textId="77777777" w:rsidR="002F0A0B" w:rsidRDefault="002F0A0B">
            <w:pPr>
              <w:spacing w:after="0" w:line="240" w:lineRule="auto"/>
            </w:pPr>
          </w:p>
        </w:tc>
        <w:tc>
          <w:tcPr>
            <w:tcW w:w="15" w:type="dxa"/>
          </w:tcPr>
          <w:p w14:paraId="1DC95255" w14:textId="77777777" w:rsidR="002F0A0B" w:rsidRDefault="002F0A0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683B8E" w14:textId="77777777" w:rsidR="002F0A0B" w:rsidRDefault="002F0A0B">
            <w:pPr>
              <w:pStyle w:val="EmptyCellLayoutStyle"/>
              <w:spacing w:after="0" w:line="240" w:lineRule="auto"/>
            </w:pPr>
          </w:p>
        </w:tc>
      </w:tr>
      <w:tr w:rsidR="002F0A0B" w14:paraId="743011A8" w14:textId="77777777">
        <w:trPr>
          <w:trHeight w:val="124"/>
        </w:trPr>
        <w:tc>
          <w:tcPr>
            <w:tcW w:w="107" w:type="dxa"/>
          </w:tcPr>
          <w:p w14:paraId="570B2B93" w14:textId="77777777" w:rsidR="002F0A0B" w:rsidRDefault="002F0A0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2937AB2" w14:textId="77777777" w:rsidR="002F0A0B" w:rsidRDefault="002F0A0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ED6E5C4" w14:textId="77777777" w:rsidR="002F0A0B" w:rsidRDefault="002F0A0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53967A5" w14:textId="77777777" w:rsidR="002F0A0B" w:rsidRDefault="002F0A0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649FDCF" w14:textId="77777777" w:rsidR="002F0A0B" w:rsidRDefault="002F0A0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9AB201" w14:textId="77777777" w:rsidR="002F0A0B" w:rsidRDefault="002F0A0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CABDF53" w14:textId="77777777" w:rsidR="002F0A0B" w:rsidRDefault="002F0A0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8A362E0" w14:textId="77777777" w:rsidR="002F0A0B" w:rsidRDefault="002F0A0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14D842" w14:textId="77777777" w:rsidR="002F0A0B" w:rsidRDefault="002F0A0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DB92E3F" w14:textId="77777777" w:rsidR="002F0A0B" w:rsidRDefault="002F0A0B">
            <w:pPr>
              <w:pStyle w:val="EmptyCellLayoutStyle"/>
              <w:spacing w:after="0" w:line="240" w:lineRule="auto"/>
            </w:pPr>
          </w:p>
        </w:tc>
      </w:tr>
      <w:tr w:rsidR="002E694C" w14:paraId="7D9A4943" w14:textId="77777777" w:rsidTr="002E694C">
        <w:trPr>
          <w:trHeight w:val="340"/>
        </w:trPr>
        <w:tc>
          <w:tcPr>
            <w:tcW w:w="107" w:type="dxa"/>
          </w:tcPr>
          <w:p w14:paraId="73225416" w14:textId="77777777" w:rsidR="002F0A0B" w:rsidRDefault="002F0A0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2F0A0B" w14:paraId="44A4A6E5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0CC27" w14:textId="77777777" w:rsidR="002F0A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7BA377E7" w14:textId="77777777" w:rsidR="002F0A0B" w:rsidRDefault="002F0A0B">
            <w:pPr>
              <w:spacing w:after="0" w:line="240" w:lineRule="auto"/>
            </w:pPr>
          </w:p>
        </w:tc>
        <w:tc>
          <w:tcPr>
            <w:tcW w:w="40" w:type="dxa"/>
          </w:tcPr>
          <w:p w14:paraId="46562196" w14:textId="77777777" w:rsidR="002F0A0B" w:rsidRDefault="002F0A0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1534604" w14:textId="77777777" w:rsidR="002F0A0B" w:rsidRDefault="002F0A0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2B1EF15" w14:textId="77777777" w:rsidR="002F0A0B" w:rsidRDefault="002F0A0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2DB433" w14:textId="77777777" w:rsidR="002F0A0B" w:rsidRDefault="002F0A0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66CB84" w14:textId="77777777" w:rsidR="002F0A0B" w:rsidRDefault="002F0A0B">
            <w:pPr>
              <w:pStyle w:val="EmptyCellLayoutStyle"/>
              <w:spacing w:after="0" w:line="240" w:lineRule="auto"/>
            </w:pPr>
          </w:p>
        </w:tc>
      </w:tr>
      <w:tr w:rsidR="002F0A0B" w14:paraId="43E79479" w14:textId="77777777">
        <w:trPr>
          <w:trHeight w:val="225"/>
        </w:trPr>
        <w:tc>
          <w:tcPr>
            <w:tcW w:w="107" w:type="dxa"/>
          </w:tcPr>
          <w:p w14:paraId="22F98607" w14:textId="77777777" w:rsidR="002F0A0B" w:rsidRDefault="002F0A0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9978997" w14:textId="77777777" w:rsidR="002F0A0B" w:rsidRDefault="002F0A0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58657E6" w14:textId="77777777" w:rsidR="002F0A0B" w:rsidRDefault="002F0A0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DE6D791" w14:textId="77777777" w:rsidR="002F0A0B" w:rsidRDefault="002F0A0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BE89452" w14:textId="77777777" w:rsidR="002F0A0B" w:rsidRDefault="002F0A0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8EBB91" w14:textId="77777777" w:rsidR="002F0A0B" w:rsidRDefault="002F0A0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2BEA935" w14:textId="77777777" w:rsidR="002F0A0B" w:rsidRDefault="002F0A0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76E0FBA" w14:textId="77777777" w:rsidR="002F0A0B" w:rsidRDefault="002F0A0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5E1243" w14:textId="77777777" w:rsidR="002F0A0B" w:rsidRDefault="002F0A0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EF56F3" w14:textId="77777777" w:rsidR="002F0A0B" w:rsidRDefault="002F0A0B">
            <w:pPr>
              <w:pStyle w:val="EmptyCellLayoutStyle"/>
              <w:spacing w:after="0" w:line="240" w:lineRule="auto"/>
            </w:pPr>
          </w:p>
        </w:tc>
      </w:tr>
      <w:tr w:rsidR="002E694C" w14:paraId="44876BE5" w14:textId="77777777" w:rsidTr="002E694C">
        <w:tc>
          <w:tcPr>
            <w:tcW w:w="107" w:type="dxa"/>
          </w:tcPr>
          <w:p w14:paraId="2637CAE3" w14:textId="77777777" w:rsidR="002F0A0B" w:rsidRDefault="002F0A0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2F0A0B" w14:paraId="00BEB2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F33A4" w14:textId="77777777" w:rsidR="002F0A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CF7DD" w14:textId="77777777" w:rsidR="002F0A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DB898" w14:textId="77777777" w:rsidR="002F0A0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F7ADC" w14:textId="77777777" w:rsidR="002F0A0B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90305" w14:textId="77777777" w:rsidR="002F0A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59A08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2D5C3" w14:textId="77777777" w:rsidR="002F0A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F5DCC" w14:textId="77777777" w:rsidR="002F0A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E51A6" w14:textId="77777777" w:rsidR="002F0A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F0E91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E694C" w14:paraId="28AAEB6C" w14:textId="77777777" w:rsidTr="002E694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3EDCA" w14:textId="77777777" w:rsidR="002F0A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Dolina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2B40C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21165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20BCA" w14:textId="77777777" w:rsidR="002F0A0B" w:rsidRDefault="002F0A0B">
                  <w:pPr>
                    <w:spacing w:after="0" w:line="240" w:lineRule="auto"/>
                  </w:pPr>
                </w:p>
              </w:tc>
            </w:tr>
            <w:tr w:rsidR="002F0A0B" w14:paraId="0B91AA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65A10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9EAC2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FF13D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6860D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19934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F6317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9454A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42337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7CE38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F20FF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560,81 Kč</w:t>
                  </w:r>
                </w:p>
              </w:tc>
            </w:tr>
            <w:tr w:rsidR="002F0A0B" w14:paraId="49590E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BD414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3EB30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28E3F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7B976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2D502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29236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FC4FC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4C733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AA63A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7C97A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499,18 Kč</w:t>
                  </w:r>
                </w:p>
              </w:tc>
            </w:tr>
            <w:tr w:rsidR="002F0A0B" w14:paraId="30A9E9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FAB56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CF662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4D60E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4C9BA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BBB1D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61983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D5F20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732BB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1FD2F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AD854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14,27 Kč</w:t>
                  </w:r>
                </w:p>
              </w:tc>
            </w:tr>
            <w:tr w:rsidR="002F0A0B" w14:paraId="03614D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77A68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F9D5A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48108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6CE18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D65C7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67542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D4961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4F75D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27E8F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DEA45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11,42 Kč</w:t>
                  </w:r>
                </w:p>
              </w:tc>
            </w:tr>
            <w:tr w:rsidR="002F0A0B" w14:paraId="02F827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1724D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AD06F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B11B5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32F5C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CB7C3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2776E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C644B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066F6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AE3C8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11F3D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24,27 Kč</w:t>
                  </w:r>
                </w:p>
              </w:tc>
            </w:tr>
            <w:tr w:rsidR="002F0A0B" w14:paraId="007E6E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9D143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DA905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9FFB2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326E1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7700F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2E5FD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DDC2D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465D7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3CB7D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240D7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116,98 Kč</w:t>
                  </w:r>
                </w:p>
              </w:tc>
            </w:tr>
            <w:tr w:rsidR="002F0A0B" w14:paraId="25185F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ED172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5BC57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6FDE1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67FA3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B58BF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86AA2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F9B20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EDF08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F2FE3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D0C94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128,40 Kč</w:t>
                  </w:r>
                </w:p>
              </w:tc>
            </w:tr>
            <w:tr w:rsidR="002F0A0B" w14:paraId="628939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52952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EEBEE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DEBB1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7C429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3116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0EAD0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D14E4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734D0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1DC10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43D1D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51,32 Kč</w:t>
                  </w:r>
                </w:p>
              </w:tc>
            </w:tr>
            <w:tr w:rsidR="002F0A0B" w14:paraId="0A1E8B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47E85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68D1B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02805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BE7D0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8DF8B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4C531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DBFA5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DE46D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0E803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1A0B2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150,93 Kč</w:t>
                  </w:r>
                </w:p>
              </w:tc>
            </w:tr>
            <w:tr w:rsidR="002F0A0B" w14:paraId="601129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72293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64415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EBBF0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CA5A7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BCBBC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3E3DC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92C71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AA366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B4A50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E92C4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36,40 Kč</w:t>
                  </w:r>
                </w:p>
              </w:tc>
            </w:tr>
            <w:tr w:rsidR="002F0A0B" w14:paraId="1B87DC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EBAE7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4D8E7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1FD79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5BFA2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577EE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6A348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2AF04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0E63A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CF446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3D38E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54,96 Kč</w:t>
                  </w:r>
                </w:p>
              </w:tc>
            </w:tr>
            <w:tr w:rsidR="002F0A0B" w14:paraId="7C997F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A8D00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0007C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F5377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1BB79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1D01F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A13D3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741F8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AA966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193E3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3192D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68,21 Kč</w:t>
                  </w:r>
                </w:p>
              </w:tc>
            </w:tr>
            <w:tr w:rsidR="002F0A0B" w14:paraId="1EADE2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0EB84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7FEB2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2C109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47653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C11E3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71319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4738F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207C0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FF936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869C0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43,15 Kč</w:t>
                  </w:r>
                </w:p>
              </w:tc>
            </w:tr>
            <w:tr w:rsidR="002F0A0B" w14:paraId="154FBE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69314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52C8D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ADF3C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2DB9B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FCF35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CEE82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6CB4A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1BC75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7C7F7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F4B7C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37,51 Kč</w:t>
                  </w:r>
                </w:p>
              </w:tc>
            </w:tr>
            <w:tr w:rsidR="002F0A0B" w14:paraId="0C38DB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CD281" w14:textId="77777777" w:rsidR="002F0A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45EB4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1EFF0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EAE24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B80C2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7589C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F331D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89C3A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E3BDC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B11DB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23,79 Kč</w:t>
                  </w:r>
                </w:p>
              </w:tc>
            </w:tr>
            <w:tr w:rsidR="002F0A0B" w14:paraId="29BA35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86D6C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AB87B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3FE0F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641D7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8C9E1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5AD23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FB683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98C2C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32507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03FBF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252,76 Kč</w:t>
                  </w:r>
                </w:p>
              </w:tc>
            </w:tr>
            <w:tr w:rsidR="002F0A0B" w14:paraId="2FDFD0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30250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CA88B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AA6D2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ECDAF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5951B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6012D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8096B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E2130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C2E0B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F1C5C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234,36 Kč</w:t>
                  </w:r>
                </w:p>
              </w:tc>
            </w:tr>
            <w:tr w:rsidR="002F0A0B" w14:paraId="123957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A2D13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FF3D8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A52F3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D17EE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BF5A1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AF82D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FDC9F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F866B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49BB9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6F4C7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27,21 Kč</w:t>
                  </w:r>
                </w:p>
              </w:tc>
            </w:tr>
            <w:tr w:rsidR="002F0A0B" w14:paraId="03C93D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64CF6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35886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800BE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160B9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88207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14B3E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05760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4CD26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F0B63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4B3FA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17,37 Kč</w:t>
                  </w:r>
                </w:p>
              </w:tc>
            </w:tr>
            <w:tr w:rsidR="002F0A0B" w14:paraId="73EBEF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C6D12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1339D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5F356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51A42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D4505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DB201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27408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A1C12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384C0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8AC05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105,48 Kč</w:t>
                  </w:r>
                </w:p>
              </w:tc>
            </w:tr>
            <w:tr w:rsidR="002E694C" w14:paraId="02436CD4" w14:textId="77777777" w:rsidTr="002E694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DA1A9" w14:textId="77777777" w:rsidR="002F0A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A1741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AD6E1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31 002,00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24D67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05630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74D40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B539C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2 458,78 Kč</w:t>
                  </w:r>
                </w:p>
              </w:tc>
            </w:tr>
            <w:tr w:rsidR="002E694C" w14:paraId="2914051B" w14:textId="77777777" w:rsidTr="002E694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2BCBB" w14:textId="77777777" w:rsidR="002F0A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Háj u Loučné pod Klínovcem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94ADF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A33BE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FB4B3" w14:textId="77777777" w:rsidR="002F0A0B" w:rsidRDefault="002F0A0B">
                  <w:pPr>
                    <w:spacing w:after="0" w:line="240" w:lineRule="auto"/>
                  </w:pPr>
                </w:p>
              </w:tc>
            </w:tr>
            <w:tr w:rsidR="002F0A0B" w14:paraId="4332AE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49AA1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CC058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BD01B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B5EA6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ABAAF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87DC8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E0998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2DEF1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F8B68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3F609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192,43 Kč</w:t>
                  </w:r>
                </w:p>
              </w:tc>
            </w:tr>
            <w:tr w:rsidR="002F0A0B" w14:paraId="3626F1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7FDB6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CD46E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6B56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880E1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5323E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5740D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1F68F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02.06.2022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C8BA4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5D531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7EA2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238,53 Kč</w:t>
                  </w:r>
                </w:p>
              </w:tc>
            </w:tr>
            <w:tr w:rsidR="002F0A0B" w14:paraId="64F840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652D6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492AA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B6312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45ED1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3106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37665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1B18B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50BD3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34776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96158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195,19 Kč</w:t>
                  </w:r>
                </w:p>
              </w:tc>
            </w:tr>
            <w:tr w:rsidR="002E694C" w14:paraId="0DBFA435" w14:textId="77777777" w:rsidTr="002E694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E2F17" w14:textId="77777777" w:rsidR="002F0A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8E109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DD643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10 269,00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18077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A0A95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4B632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E5B41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626,15 Kč</w:t>
                  </w:r>
                </w:p>
              </w:tc>
            </w:tr>
            <w:tr w:rsidR="002E694C" w14:paraId="54730DF7" w14:textId="77777777" w:rsidTr="002E694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B45B2" w14:textId="77777777" w:rsidR="002F0A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Halže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84550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7EEF2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68E70" w14:textId="77777777" w:rsidR="002F0A0B" w:rsidRDefault="002F0A0B">
                  <w:pPr>
                    <w:spacing w:after="0" w:line="240" w:lineRule="auto"/>
                  </w:pPr>
                </w:p>
              </w:tc>
            </w:tr>
            <w:tr w:rsidR="002F0A0B" w14:paraId="1A0F27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BAE2C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5A7F9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9DB11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5EC53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7FB21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9E5B2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DCD29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45C29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06890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823B7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106,24 Kč</w:t>
                  </w:r>
                </w:p>
              </w:tc>
            </w:tr>
            <w:tr w:rsidR="002F0A0B" w14:paraId="37EF6E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11B64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4B07B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340C3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87021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25C0F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27C85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FE8B0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E70D8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BDE32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7E1D5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10,44 Kč</w:t>
                  </w:r>
                </w:p>
              </w:tc>
            </w:tr>
            <w:tr w:rsidR="002F0A0B" w14:paraId="10AA25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531C4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32D61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0C1C6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6931D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66C44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45768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9D711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CA068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2B1F0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11D35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97,31 Kč</w:t>
                  </w:r>
                </w:p>
              </w:tc>
            </w:tr>
            <w:tr w:rsidR="002E694C" w14:paraId="0729521E" w14:textId="77777777" w:rsidTr="002E694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2BE92" w14:textId="77777777" w:rsidR="002F0A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3653B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F5ED3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3 690,00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5AF0C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95CDD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C6DA4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700E0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213,99 Kč</w:t>
                  </w:r>
                </w:p>
              </w:tc>
            </w:tr>
            <w:tr w:rsidR="002E694C" w14:paraId="698FBC01" w14:textId="77777777" w:rsidTr="002E694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FF9FA" w14:textId="77777777" w:rsidR="002F0A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Kamenné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BFABE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F3B91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CFCED" w14:textId="77777777" w:rsidR="002F0A0B" w:rsidRDefault="002F0A0B">
                  <w:pPr>
                    <w:spacing w:after="0" w:line="240" w:lineRule="auto"/>
                  </w:pPr>
                </w:p>
              </w:tc>
            </w:tr>
            <w:tr w:rsidR="002F0A0B" w14:paraId="4314B5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C5D23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DDB56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440FD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E2672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592B1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981BD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33002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5C2C6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DFE1F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ABD15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134,51 Kč</w:t>
                  </w:r>
                </w:p>
              </w:tc>
            </w:tr>
            <w:tr w:rsidR="002F0A0B" w14:paraId="1CF12B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53DFE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7DF69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2AA72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18F15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B1743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817C5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49D68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78B81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F9CEB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3C108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8,56 Kč</w:t>
                  </w:r>
                </w:p>
              </w:tc>
            </w:tr>
            <w:tr w:rsidR="002F0A0B" w14:paraId="7C20FD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612B2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817FF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D69AE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BFC18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31449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E371E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56ABE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CC3A1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9D1B4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EB48B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139,03 Kč</w:t>
                  </w:r>
                </w:p>
              </w:tc>
            </w:tr>
            <w:tr w:rsidR="002F0A0B" w14:paraId="1CB94B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18342" w14:textId="77777777" w:rsidR="002F0A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53533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69E2D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EE41C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1F61D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B9EC3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66BB8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3342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E3469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D53EC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45,20 Kč</w:t>
                  </w:r>
                </w:p>
              </w:tc>
            </w:tr>
            <w:tr w:rsidR="002F0A0B" w14:paraId="5314DF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23F48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25684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DE9FB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62ED5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F6364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4CE25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51A9D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AC336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FE814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70B9A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62,98 Kč</w:t>
                  </w:r>
                </w:p>
              </w:tc>
            </w:tr>
            <w:tr w:rsidR="002F0A0B" w14:paraId="21B57F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2C373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0EEF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6BFD7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A6CDB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EC78D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A5CB0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2BE6E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04A6B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3B727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60333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19,98 Kč</w:t>
                  </w:r>
                </w:p>
              </w:tc>
            </w:tr>
            <w:tr w:rsidR="002F0A0B" w14:paraId="3EFC34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B8E74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4DB7F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56B6F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74210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E3742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A917B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BDF7F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9CD5F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8A53C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79BAD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8,56 Kč</w:t>
                  </w:r>
                </w:p>
              </w:tc>
            </w:tr>
            <w:tr w:rsidR="002F0A0B" w14:paraId="5DAE82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63D74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08521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FEB5F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5980B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6B3A3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665A8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6B82C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4372B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53586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34BC5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 Kč</w:t>
                  </w:r>
                </w:p>
              </w:tc>
            </w:tr>
            <w:tr w:rsidR="002F0A0B" w14:paraId="447581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6FE15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E2DA5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9C765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326DC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6B678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2C654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F48DB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9FDA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31AB4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4412F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35,69 Kč</w:t>
                  </w:r>
                </w:p>
              </w:tc>
            </w:tr>
            <w:tr w:rsidR="002F0A0B" w14:paraId="7A4A31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6211A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0C2CE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2317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5036C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10674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136CF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04C2F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79A21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0A732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B26BE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10,78 Kč</w:t>
                  </w:r>
                </w:p>
              </w:tc>
            </w:tr>
            <w:tr w:rsidR="002F0A0B" w14:paraId="037645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3F382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1837E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E3444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7F716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ECD80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E7E6A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49D53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43371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68265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5186A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14,36 Kč</w:t>
                  </w:r>
                </w:p>
              </w:tc>
            </w:tr>
            <w:tr w:rsidR="002F0A0B" w14:paraId="09714B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47D9B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39ABF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4598A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C0043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2F138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CB3E1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DA3F8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823C8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17C75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0754F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102,71 Kč</w:t>
                  </w:r>
                </w:p>
              </w:tc>
            </w:tr>
            <w:tr w:rsidR="002F0A0B" w14:paraId="49DA6E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E9FCC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5462D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209DC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10AC6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71D34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8347A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1E4F7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9BDDB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56A94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67886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32,76 Kč</w:t>
                  </w:r>
                </w:p>
              </w:tc>
            </w:tr>
            <w:tr w:rsidR="002F0A0B" w14:paraId="49C06D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CB780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89565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8331B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D96D6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04551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00964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540C8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31173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1259E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D0B1E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8,56 Kč</w:t>
                  </w:r>
                </w:p>
              </w:tc>
            </w:tr>
            <w:tr w:rsidR="002E694C" w14:paraId="4B482308" w14:textId="77777777" w:rsidTr="002E694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BBA36" w14:textId="77777777" w:rsidR="002F0A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6FD47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F55C6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7 990,00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A639F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CAAAB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C4F24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4FCEE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633,68 Kč</w:t>
                  </w:r>
                </w:p>
              </w:tc>
            </w:tr>
            <w:tr w:rsidR="002E694C" w14:paraId="3313833A" w14:textId="77777777" w:rsidTr="002E694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4CB51" w14:textId="77777777" w:rsidR="002F0A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Kotlina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DBF39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DB8DC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9B0E0" w14:textId="77777777" w:rsidR="002F0A0B" w:rsidRDefault="002F0A0B">
                  <w:pPr>
                    <w:spacing w:after="0" w:line="240" w:lineRule="auto"/>
                  </w:pPr>
                </w:p>
              </w:tc>
            </w:tr>
            <w:tr w:rsidR="002F0A0B" w14:paraId="2B83F3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E19AC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B878A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BB1D9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276D9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63254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5B601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41701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38EFA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0F25A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E1EE5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40,83 Kč</w:t>
                  </w:r>
                </w:p>
              </w:tc>
            </w:tr>
            <w:tr w:rsidR="002F0A0B" w14:paraId="2A5AD5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1A489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1DB3C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460DE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5053A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68771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6E02E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30E4A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814F6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8E062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4E039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123,22 Kč</w:t>
                  </w:r>
                </w:p>
              </w:tc>
            </w:tr>
            <w:tr w:rsidR="002F0A0B" w14:paraId="6DF411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2630B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E89DE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BE0A5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5C900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CBB2C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56D56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05AB9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56D48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E4996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9BEA8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1 109,24 Kč</w:t>
                  </w:r>
                </w:p>
              </w:tc>
            </w:tr>
            <w:tr w:rsidR="002F0A0B" w14:paraId="0B5D9B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3B089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85A26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7509B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BF3E6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86AC4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49B1F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FDDC3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B5216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90470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0CA2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 Kč</w:t>
                  </w:r>
                </w:p>
              </w:tc>
            </w:tr>
            <w:tr w:rsidR="002F0A0B" w14:paraId="5356BA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E4E4E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EC97A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3F736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F7456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ED70C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C9CA3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1D250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E0A45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CF6A6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F0244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69,09 Kč</w:t>
                  </w:r>
                </w:p>
              </w:tc>
            </w:tr>
            <w:tr w:rsidR="002F0A0B" w14:paraId="4E5582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C0ADA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9211E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84029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22A95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846C2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F55E6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F0EBB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4DBEB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5CB39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1FF22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82,17 Kč</w:t>
                  </w:r>
                </w:p>
              </w:tc>
            </w:tr>
            <w:tr w:rsidR="002F0A0B" w14:paraId="076D7B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7CAEF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10ACB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7CAAA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6A915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175DB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30343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0FDBB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2A0FC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6CA46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ABA64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160,00 Kč</w:t>
                  </w:r>
                </w:p>
              </w:tc>
            </w:tr>
            <w:tr w:rsidR="002E694C" w14:paraId="752C1BB0" w14:textId="77777777" w:rsidTr="002E694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3296A" w14:textId="77777777" w:rsidR="002F0A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7724C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8CCEA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22 680,00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9F7CA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3BE80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FFE3B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8ED14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1 586,01 Kč</w:t>
                  </w:r>
                </w:p>
              </w:tc>
            </w:tr>
            <w:tr w:rsidR="002E694C" w14:paraId="6BF2FB1C" w14:textId="77777777" w:rsidTr="002E694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F1FDB" w14:textId="77777777" w:rsidR="002F0A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Kovářská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64972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C9E84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9EA6B" w14:textId="77777777" w:rsidR="002F0A0B" w:rsidRDefault="002F0A0B">
                  <w:pPr>
                    <w:spacing w:after="0" w:line="240" w:lineRule="auto"/>
                  </w:pPr>
                </w:p>
              </w:tc>
            </w:tr>
            <w:tr w:rsidR="002F0A0B" w14:paraId="177489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8651E" w14:textId="77777777" w:rsidR="002F0A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C2B27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06FA8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83681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FCEB9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A8392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65541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5097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D909E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1B61E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142,58 Kč</w:t>
                  </w:r>
                </w:p>
              </w:tc>
            </w:tr>
            <w:tr w:rsidR="002F0A0B" w14:paraId="0C9332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EC118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29E2B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AB98D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D3F93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CACB6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AB8CD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085E3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D2138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02D51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783AD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28,93 Kč</w:t>
                  </w:r>
                </w:p>
              </w:tc>
            </w:tr>
            <w:tr w:rsidR="002F0A0B" w14:paraId="3504C1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505E2" w14:textId="77777777" w:rsidR="002F0A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F66B1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35658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429D6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5D59A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04D22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C098A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6B418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7E910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4FDAE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22,90 Kč</w:t>
                  </w:r>
                </w:p>
              </w:tc>
            </w:tr>
            <w:tr w:rsidR="002F0A0B" w14:paraId="621E1C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5665A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4387A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7797D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C69BB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1030D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ED494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DF6D9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3CECD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184DD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2C577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131,89 Kč</w:t>
                  </w:r>
                </w:p>
              </w:tc>
            </w:tr>
            <w:tr w:rsidR="002F0A0B" w14:paraId="7F13C9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6226B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32F99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5DA6C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932E8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2C7AD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2DFB6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D14E0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6867D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258F0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AEA85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68,08 Kč</w:t>
                  </w:r>
                </w:p>
              </w:tc>
            </w:tr>
            <w:tr w:rsidR="002F0A0B" w14:paraId="795091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8333D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27F4E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AAC81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88A30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A0530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5F3A7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1391E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8F981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8C040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430CA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322,86 Kč</w:t>
                  </w:r>
                </w:p>
              </w:tc>
            </w:tr>
            <w:tr w:rsidR="002F0A0B" w14:paraId="2EC06E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6B5F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FE850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025DF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A990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AD313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070F8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AB7AE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56307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4F510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A2168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15,34 Kč</w:t>
                  </w:r>
                </w:p>
              </w:tc>
            </w:tr>
            <w:tr w:rsidR="002F0A0B" w14:paraId="5E28E0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31E97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9524F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7772A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377A1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10825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2572C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703C2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FBF9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A58C5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C6B30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18,78 Kč</w:t>
                  </w:r>
                </w:p>
              </w:tc>
            </w:tr>
            <w:tr w:rsidR="002E694C" w14:paraId="09B1559F" w14:textId="77777777" w:rsidTr="002E694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228AA" w14:textId="77777777" w:rsidR="002F0A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A3A2E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6C4A2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9 844,00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27775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DA00B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85FC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DF308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751,36 Kč</w:t>
                  </w:r>
                </w:p>
              </w:tc>
            </w:tr>
            <w:tr w:rsidR="002E694C" w14:paraId="148E77B0" w14:textId="77777777" w:rsidTr="002E694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E74D3" w14:textId="77777777" w:rsidR="002F0A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Kunov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F8E61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5F901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E6611" w14:textId="77777777" w:rsidR="002F0A0B" w:rsidRDefault="002F0A0B">
                  <w:pPr>
                    <w:spacing w:after="0" w:line="240" w:lineRule="auto"/>
                  </w:pPr>
                </w:p>
              </w:tc>
            </w:tr>
            <w:tr w:rsidR="002F0A0B" w14:paraId="2FEAC4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268CA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ADCA8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FF99C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7DB0B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B1B20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C6434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D06F8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1171D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05DCC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B1FAC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10,42 Kč</w:t>
                  </w:r>
                </w:p>
              </w:tc>
            </w:tr>
            <w:tr w:rsidR="002F0A0B" w14:paraId="70D07C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80DB8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322C2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9614A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6348B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A781D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EAC2D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02AAA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1A04F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FEDC2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11D5F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7,44 Kč</w:t>
                  </w:r>
                </w:p>
              </w:tc>
            </w:tr>
            <w:tr w:rsidR="002F0A0B" w14:paraId="64D50D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84D61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D2F6C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10A05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A15BF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0EF24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31F1B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D1F5C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8CA04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ABAC5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BDDB4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32,76 Kč</w:t>
                  </w:r>
                </w:p>
              </w:tc>
            </w:tr>
            <w:tr w:rsidR="002F0A0B" w14:paraId="3E21C5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28E95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4C9BD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C28CF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65C2C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AEF0F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1DB95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1A165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9775B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4CBD4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C61D3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40,20 Kč</w:t>
                  </w:r>
                </w:p>
              </w:tc>
            </w:tr>
            <w:tr w:rsidR="002E694C" w14:paraId="33369710" w14:textId="77777777" w:rsidTr="002E694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DD908" w14:textId="77777777" w:rsidR="002F0A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CEAD1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9424C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1 098,00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12683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F65AC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C81E1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F5B19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90,82 Kč</w:t>
                  </w:r>
                </w:p>
              </w:tc>
            </w:tr>
            <w:tr w:rsidR="002E694C" w14:paraId="35B42413" w14:textId="77777777" w:rsidTr="002E694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E1781" w14:textId="77777777" w:rsidR="002F0A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Loučná pod Klínovcem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F8756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7BBF1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1F441" w14:textId="77777777" w:rsidR="002F0A0B" w:rsidRDefault="002F0A0B">
                  <w:pPr>
                    <w:spacing w:after="0" w:line="240" w:lineRule="auto"/>
                  </w:pPr>
                </w:p>
              </w:tc>
            </w:tr>
            <w:tr w:rsidR="002F0A0B" w14:paraId="50A531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8CB29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6D111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F459B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E0946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6A497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4E689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CD9A8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CB3D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FA865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BFE3C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123,98 Kč</w:t>
                  </w:r>
                </w:p>
              </w:tc>
            </w:tr>
            <w:tr w:rsidR="002F0A0B" w14:paraId="71B737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9C4FD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700F8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CE2AA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072EB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56F12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2ED3D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425FC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212CE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85603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8573B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49,23 Kč</w:t>
                  </w:r>
                </w:p>
              </w:tc>
            </w:tr>
            <w:tr w:rsidR="002E694C" w14:paraId="5D0FB0F9" w14:textId="77777777" w:rsidTr="002E694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3FD92" w14:textId="77777777" w:rsidR="002F0A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FE5F6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5F565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2 943,00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3F43D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DAC1D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0BA37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4961E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173,21 Kč</w:t>
                  </w:r>
                </w:p>
              </w:tc>
            </w:tr>
            <w:tr w:rsidR="002E694C" w14:paraId="6B7CFBC3" w14:textId="77777777" w:rsidTr="002E694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52383" w14:textId="77777777" w:rsidR="002F0A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Měděnec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0DF2E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ED75B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88A42" w14:textId="77777777" w:rsidR="002F0A0B" w:rsidRDefault="002F0A0B">
                  <w:pPr>
                    <w:spacing w:after="0" w:line="240" w:lineRule="auto"/>
                  </w:pPr>
                </w:p>
              </w:tc>
            </w:tr>
            <w:tr w:rsidR="002F0A0B" w14:paraId="572927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3565C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4DE44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F9E30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455DB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E71CC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084A3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D3FC6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4719B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74FFA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40FA5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488,87 Kč</w:t>
                  </w:r>
                </w:p>
              </w:tc>
            </w:tr>
            <w:tr w:rsidR="002F0A0B" w14:paraId="1574A5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6038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03615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7B97F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3E5E7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77B34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E3AC8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1C9AC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29C1B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BA2BC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EC190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205,77 Kč</w:t>
                  </w:r>
                </w:p>
              </w:tc>
            </w:tr>
            <w:tr w:rsidR="002F0A0B" w14:paraId="7E119E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09C1D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1E14C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CF581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327FC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1CB61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44A77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98562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EC562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73711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84165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717,04 Kč</w:t>
                  </w:r>
                </w:p>
              </w:tc>
            </w:tr>
            <w:tr w:rsidR="002F0A0B" w14:paraId="08F693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21F29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20B30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3F91E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8D515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350A8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A288E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29C2A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DC328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4D5CF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B3ED7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77,80 Kč</w:t>
                  </w:r>
                </w:p>
              </w:tc>
            </w:tr>
            <w:tr w:rsidR="002F0A0B" w14:paraId="168B5F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09879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6488D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A26F4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567C3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A66E7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A7532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EF1BA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C625B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62B94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2A39C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485,91 Kč</w:t>
                  </w:r>
                </w:p>
              </w:tc>
            </w:tr>
            <w:tr w:rsidR="002F0A0B" w14:paraId="2300B1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E3FF1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80C85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5097B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9923F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C3734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EA832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76BFE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6C358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0D92A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8040F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13,82 Kč</w:t>
                  </w:r>
                </w:p>
              </w:tc>
            </w:tr>
            <w:tr w:rsidR="002F0A0B" w14:paraId="37CB4F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86309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C30EE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DDA3B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9ACA7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14461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9228A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EF826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2B8EC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D1DE2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0535F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14,59 Kč</w:t>
                  </w:r>
                </w:p>
              </w:tc>
            </w:tr>
            <w:tr w:rsidR="002F0A0B" w14:paraId="6685FD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51813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94413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58F6E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C329E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ED86D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19F59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AD354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A079F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32AE4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13548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107,45 Kč</w:t>
                  </w:r>
                </w:p>
              </w:tc>
            </w:tr>
            <w:tr w:rsidR="002F0A0B" w14:paraId="16B65F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651A7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745A4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7737A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5F36C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869DA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18E16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4BD2D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A69B8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6BA25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FF27C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15,37 Kč</w:t>
                  </w:r>
                </w:p>
              </w:tc>
            </w:tr>
            <w:tr w:rsidR="002F0A0B" w14:paraId="468C72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B6366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14307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550DD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C08A7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4A464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3733D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895A6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1B468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2CEFA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B1475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263,59 Kč</w:t>
                  </w:r>
                </w:p>
              </w:tc>
            </w:tr>
            <w:tr w:rsidR="002F0A0B" w14:paraId="0A0516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12923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3E3A1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06F01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F5933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DB938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75BF5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F8BD6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475AC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314A9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C74AF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26,84 Kč</w:t>
                  </w:r>
                </w:p>
              </w:tc>
            </w:tr>
            <w:tr w:rsidR="002F0A0B" w14:paraId="516672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DC7F5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CBB19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297A9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0EDA3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94561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778CC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20CCA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183B0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5DCC5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31F59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106,51 Kč</w:t>
                  </w:r>
                </w:p>
              </w:tc>
            </w:tr>
            <w:tr w:rsidR="002E694C" w14:paraId="52BD310E" w14:textId="77777777" w:rsidTr="002E694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351D2" w14:textId="77777777" w:rsidR="002F0A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88A94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94626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32 340,00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51FB6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E3EFE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360C1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394B8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2 523,56 Kč</w:t>
                  </w:r>
                </w:p>
              </w:tc>
            </w:tr>
            <w:tr w:rsidR="002E694C" w14:paraId="1066C03C" w14:textId="77777777" w:rsidTr="002E694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FDA9A" w14:textId="77777777" w:rsidR="002F0A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Petlery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18779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70081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B1CA5" w14:textId="77777777" w:rsidR="002F0A0B" w:rsidRDefault="002F0A0B">
                  <w:pPr>
                    <w:spacing w:after="0" w:line="240" w:lineRule="auto"/>
                  </w:pPr>
                </w:p>
              </w:tc>
            </w:tr>
            <w:tr w:rsidR="002F0A0B" w14:paraId="43EA0B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96C8D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64440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51BB8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56532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7F2AC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5A393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1183F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BD431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85B8E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D24D0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70,80 Kč</w:t>
                  </w:r>
                </w:p>
              </w:tc>
            </w:tr>
            <w:tr w:rsidR="002F0A0B" w14:paraId="205082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0EE68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6C64C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24C7D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D536A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5FAF2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9166A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DCE0E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6B7FD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D5B00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8CCAA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242,61 Kč</w:t>
                  </w:r>
                </w:p>
              </w:tc>
            </w:tr>
            <w:tr w:rsidR="002F0A0B" w14:paraId="13E56C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791CB" w14:textId="77777777" w:rsidR="002F0A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0F38E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C947C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9234C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C1B0A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60EFF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A279A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E060E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B0906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5FF07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11,94 Kč</w:t>
                  </w:r>
                </w:p>
              </w:tc>
            </w:tr>
            <w:tr w:rsidR="002F0A0B" w14:paraId="62D025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D178B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D2C7A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01D42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F5E1E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A8987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AD7B5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22886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97A7E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CF723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1B882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88,35 Kč</w:t>
                  </w:r>
                </w:p>
              </w:tc>
            </w:tr>
            <w:tr w:rsidR="002F0A0B" w14:paraId="5DB19C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CA322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B309C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4A1AC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B0485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955A1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6F03C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AF31C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D2D52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08CD0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6E239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21,49 Kč</w:t>
                  </w:r>
                </w:p>
              </w:tc>
            </w:tr>
            <w:tr w:rsidR="002F0A0B" w14:paraId="3BB052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41E8C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48CD8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C05D9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93C56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C754D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CDE71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E7C3A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09B7B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9926D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34A26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66,50 Kč</w:t>
                  </w:r>
                </w:p>
              </w:tc>
            </w:tr>
            <w:tr w:rsidR="002F0A0B" w14:paraId="2CC906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0532B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38BC9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67EE7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F3871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4F655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AE5F5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4C1FE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30CE1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20B40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6654E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17,19 Kč</w:t>
                  </w:r>
                </w:p>
              </w:tc>
            </w:tr>
            <w:tr w:rsidR="002F0A0B" w14:paraId="1FF3DE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0F9AE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746DA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5ED57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EFBC5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D9441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D335E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86800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ABEF3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C447F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C9C45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17,43 Kč</w:t>
                  </w:r>
                </w:p>
              </w:tc>
            </w:tr>
            <w:tr w:rsidR="002F0A0B" w14:paraId="5A8887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09EFA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FCA84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900CC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05997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9DAA3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55E75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56DAC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D17AE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250E5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61D21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25,19 Kč</w:t>
                  </w:r>
                </w:p>
              </w:tc>
            </w:tr>
            <w:tr w:rsidR="002F0A0B" w14:paraId="59760D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6C3DB" w14:textId="77777777" w:rsidR="002F0A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481B8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175E5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48405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985A3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8A58B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38B7B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ABA2F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5885F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D828C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191,03 Kč</w:t>
                  </w:r>
                </w:p>
              </w:tc>
            </w:tr>
            <w:tr w:rsidR="002F0A0B" w14:paraId="68B786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25D6B" w14:textId="77777777" w:rsidR="002F0A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68EB7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DC8D7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EA917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987AF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7247D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F6FB3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D3140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71B2D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A464C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83,58 Kč</w:t>
                  </w:r>
                </w:p>
              </w:tc>
            </w:tr>
            <w:tr w:rsidR="002F0A0B" w14:paraId="4AA1F1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E6B8F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13687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589E5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80084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89820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0EB1A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8185E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B9268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C8BD5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D1B01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77,73 Kč</w:t>
                  </w:r>
                </w:p>
              </w:tc>
            </w:tr>
            <w:tr w:rsidR="002F0A0B" w14:paraId="59C735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CF4FA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F012D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CD378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97E4E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F5CC3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68A4B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436FD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E5649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10835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4C35B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182,43 Kč</w:t>
                  </w:r>
                </w:p>
              </w:tc>
            </w:tr>
            <w:tr w:rsidR="002E694C" w14:paraId="4326CC74" w14:textId="77777777" w:rsidTr="002E694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5A4FE" w14:textId="77777777" w:rsidR="002F0A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AE72E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3BA90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9 182,00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8DA89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4AAC3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7D161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86E92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1 096,27 Kč</w:t>
                  </w:r>
                </w:p>
              </w:tc>
            </w:tr>
            <w:tr w:rsidR="002E694C" w14:paraId="0A2DB40E" w14:textId="77777777" w:rsidTr="002E694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E49E5" w14:textId="77777777" w:rsidR="002F0A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Přísečnice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50AB3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86591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D6522" w14:textId="77777777" w:rsidR="002F0A0B" w:rsidRDefault="002F0A0B">
                  <w:pPr>
                    <w:spacing w:after="0" w:line="240" w:lineRule="auto"/>
                  </w:pPr>
                </w:p>
              </w:tc>
            </w:tr>
            <w:tr w:rsidR="002F0A0B" w14:paraId="1DCE94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12361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6ECBF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5312E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C8ABA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2D351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1AAC9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1AB20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EB6C0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5D292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BF764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153,84 Kč</w:t>
                  </w:r>
                </w:p>
              </w:tc>
            </w:tr>
            <w:tr w:rsidR="002F0A0B" w14:paraId="589CFD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B0A38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3B780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362F9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8AA26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4366B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86CB5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F1A52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188F8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04905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DFDC3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655,38 Kč</w:t>
                  </w:r>
                </w:p>
              </w:tc>
            </w:tr>
            <w:tr w:rsidR="002F0A0B" w14:paraId="2CE59C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510C8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18BDE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F9ADE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4FA9B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F02D9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CFFF2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3BAD5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36800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9B40C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D0780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124,12 Kč</w:t>
                  </w:r>
                </w:p>
              </w:tc>
            </w:tr>
            <w:tr w:rsidR="002F0A0B" w14:paraId="5BCC3B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F51D9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3FF4B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5DE0D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47197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671AB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36F5D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3E5C7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2D677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A5E88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9764D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58,01 Kč</w:t>
                  </w:r>
                </w:p>
              </w:tc>
            </w:tr>
            <w:tr w:rsidR="002F0A0B" w14:paraId="53C000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8A59D" w14:textId="77777777" w:rsidR="002F0A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662CE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972D3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6B10B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2A2CE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C67F7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D523D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8C108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225B2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D1D0A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82,55 Kč</w:t>
                  </w:r>
                </w:p>
              </w:tc>
            </w:tr>
            <w:tr w:rsidR="002F0A0B" w14:paraId="3CDCA7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95976" w14:textId="77777777" w:rsidR="002F0A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9AE94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B2BC5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B13C3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1E898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4F75E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2BD6B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99DC5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6579F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C4C6C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150,09 Kč</w:t>
                  </w:r>
                </w:p>
              </w:tc>
            </w:tr>
            <w:tr w:rsidR="002E694C" w14:paraId="41619025" w14:textId="77777777" w:rsidTr="002E694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05835" w14:textId="77777777" w:rsidR="002F0A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DF10E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56B52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16 310,00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2FC56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73706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6BB78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2BFB7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1 223,99 Kč</w:t>
                  </w:r>
                </w:p>
              </w:tc>
            </w:tr>
            <w:tr w:rsidR="002E694C" w14:paraId="241FF67F" w14:textId="77777777" w:rsidTr="002E694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3ABEA" w14:textId="77777777" w:rsidR="002F0A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Rusová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9E4DE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DFD20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4A4B7" w14:textId="77777777" w:rsidR="002F0A0B" w:rsidRDefault="002F0A0B">
                  <w:pPr>
                    <w:spacing w:after="0" w:line="240" w:lineRule="auto"/>
                  </w:pPr>
                </w:p>
              </w:tc>
            </w:tr>
            <w:tr w:rsidR="002F0A0B" w14:paraId="0E758C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01CD5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F0826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85B85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BBC41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1F9A2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28489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33697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208E2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BB1A0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13C8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30,50 Kč</w:t>
                  </w:r>
                </w:p>
              </w:tc>
            </w:tr>
            <w:tr w:rsidR="002F0A0B" w14:paraId="66AC1D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EFD0D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EB4BC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88869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5DE23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7D52E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A3846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DCB4C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CCB73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AE07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225AC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2,45 Kč</w:t>
                  </w:r>
                </w:p>
              </w:tc>
            </w:tr>
            <w:tr w:rsidR="002F0A0B" w14:paraId="1C0A0F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A7A42" w14:textId="77777777" w:rsidR="002F0A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132A9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13A75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C9C21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E811F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C41A7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F70C5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60BE2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2C089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0FCAB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543,55 Kč</w:t>
                  </w:r>
                </w:p>
              </w:tc>
            </w:tr>
            <w:tr w:rsidR="002F0A0B" w14:paraId="15A2D2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23043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24FB0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7C225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FC98C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40455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7101D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1FD34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B9778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EBFCA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0A97B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145,50 Kč</w:t>
                  </w:r>
                </w:p>
              </w:tc>
            </w:tr>
            <w:tr w:rsidR="002F0A0B" w14:paraId="755177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9F7D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138B4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9375E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DF328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60F7C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CEC99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DA0A5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8A58C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3A9E6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9C5AD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160,56 Kč</w:t>
                  </w:r>
                </w:p>
              </w:tc>
            </w:tr>
            <w:tr w:rsidR="002F0A0B" w14:paraId="528E8D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4B505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15CC2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02D16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E57B9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8068E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0782F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F93FE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D46D9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3C8ED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FFA9F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46,67 Kč</w:t>
                  </w:r>
                </w:p>
              </w:tc>
            </w:tr>
            <w:tr w:rsidR="002F0A0B" w14:paraId="1519DE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2F0E5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06A8A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418CE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88D86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A1CBA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CFD9C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A350A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1CBFF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BF024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8949C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14,69 Kč</w:t>
                  </w:r>
                </w:p>
              </w:tc>
            </w:tr>
            <w:tr w:rsidR="002F0A0B" w14:paraId="5E3572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BF122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E67F6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73490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85D3D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DE0B4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21077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E6C1D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7EE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DF5AB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683A7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38,73 Kč</w:t>
                  </w:r>
                </w:p>
              </w:tc>
            </w:tr>
            <w:tr w:rsidR="002F0A0B" w14:paraId="03AEC0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79136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A93D0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5928B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39B44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83F18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948D1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B769C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1FBBD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35CED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0ACB8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123,53 Kč</w:t>
                  </w:r>
                </w:p>
              </w:tc>
            </w:tr>
            <w:tr w:rsidR="002F0A0B" w14:paraId="11A98B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3F8F3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27E36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0A1BB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93AAE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D0471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05E15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62F35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DED75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B55E1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A714E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10,91 Kč</w:t>
                  </w:r>
                </w:p>
              </w:tc>
            </w:tr>
            <w:tr w:rsidR="002F0A0B" w14:paraId="37C3C8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EBEF0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C50B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71840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A469B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3B612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CC3DB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270F0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392DB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5DC6F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67858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61,73 Kč</w:t>
                  </w:r>
                </w:p>
              </w:tc>
            </w:tr>
            <w:tr w:rsidR="002E694C" w14:paraId="4BECC519" w14:textId="77777777" w:rsidTr="002E694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2B062" w14:textId="77777777" w:rsidR="002F0A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7F862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07C47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15 888,00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C7DDF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591D4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8463B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B4BEF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1 178,82 Kč</w:t>
                  </w:r>
                </w:p>
              </w:tc>
            </w:tr>
            <w:tr w:rsidR="002E694C" w14:paraId="6D5253D5" w14:textId="77777777" w:rsidTr="002E694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22F8A" w14:textId="77777777" w:rsidR="002F0A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Vejprty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51AFF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994AF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9D4B7" w14:textId="77777777" w:rsidR="002F0A0B" w:rsidRDefault="002F0A0B">
                  <w:pPr>
                    <w:spacing w:after="0" w:line="240" w:lineRule="auto"/>
                  </w:pPr>
                </w:p>
              </w:tc>
            </w:tr>
            <w:tr w:rsidR="002F0A0B" w14:paraId="0EB686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70D31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1B930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A3C9B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3DBCD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42AFA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19B0D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62094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CCC53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737AF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022DE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353,27 Kč</w:t>
                  </w:r>
                </w:p>
              </w:tc>
            </w:tr>
            <w:tr w:rsidR="002F0A0B" w14:paraId="04FE68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10C41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FDB07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264F9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87E99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D7AC3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B7A1B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853F8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A3C17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026E1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06E90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2 271,52 Kč</w:t>
                  </w:r>
                </w:p>
              </w:tc>
            </w:tr>
            <w:tr w:rsidR="002F0A0B" w14:paraId="194AC4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E9636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5620A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F2453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16662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19C75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C330F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F9858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45643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E3091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9F78D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2,28 Kč</w:t>
                  </w:r>
                </w:p>
              </w:tc>
            </w:tr>
            <w:tr w:rsidR="002F0A0B" w14:paraId="7784E8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DFD6E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03F1A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18FA0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FDC64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6DE6B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F6C8A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3B06B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3BAE2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54AEA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7D28B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78,42 Kč</w:t>
                  </w:r>
                </w:p>
              </w:tc>
            </w:tr>
            <w:tr w:rsidR="002F0A0B" w14:paraId="2ECAC8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F07F2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09353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0AAC6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43CAD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8B561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31FE1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AEC2F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37AD9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CC461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6864C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576,53 Kč</w:t>
                  </w:r>
                </w:p>
              </w:tc>
            </w:tr>
            <w:tr w:rsidR="002F0A0B" w14:paraId="38EEC7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A4812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BA192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23F5F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5F779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3E69B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26F58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67529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978D7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DACDE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D958B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8,22 Kč</w:t>
                  </w:r>
                </w:p>
              </w:tc>
            </w:tr>
            <w:tr w:rsidR="002F0A0B" w14:paraId="08A8EF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CD53C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D3AA8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03366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086E7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42443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FD7BB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42661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14468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A3CA5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57151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67,58 Kč</w:t>
                  </w:r>
                </w:p>
              </w:tc>
            </w:tr>
            <w:tr w:rsidR="002F0A0B" w14:paraId="48230D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83352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A9F5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5D554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5A945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B86EC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3D0D1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ECDE6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DC094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1C74E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7D77F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17,22 Kč</w:t>
                  </w:r>
                </w:p>
              </w:tc>
            </w:tr>
            <w:tr w:rsidR="002F0A0B" w14:paraId="1934F4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6F8E5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723A3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EF1C3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DC5F8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085F2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F805C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C3565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933CA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4ACE5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97EDE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18,13 Kč</w:t>
                  </w:r>
                </w:p>
              </w:tc>
            </w:tr>
            <w:tr w:rsidR="002F0A0B" w14:paraId="7AB8FF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3E4E9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191D0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3CA3C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2020A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513DA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739FC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83D55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5B5FA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31855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9268F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826,53 Kč</w:t>
                  </w:r>
                </w:p>
              </w:tc>
            </w:tr>
            <w:tr w:rsidR="002F0A0B" w14:paraId="6295E2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B7DF3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B9896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98D01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34963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335B4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012F4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40F4F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BF621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E452E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0AC7C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289,07 Kč</w:t>
                  </w:r>
                </w:p>
              </w:tc>
            </w:tr>
            <w:tr w:rsidR="002F0A0B" w14:paraId="11FEF7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C06C1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BD275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5C31F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B5667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E749A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C00DA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97AEB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D6D66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ACEB4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89168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82,33 Kč</w:t>
                  </w:r>
                </w:p>
              </w:tc>
            </w:tr>
            <w:tr w:rsidR="002F0A0B" w14:paraId="79905C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F71F7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41846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425E6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EB4AF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66607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50D2F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79A9D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3715F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11868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25840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2,09 Kč</w:t>
                  </w:r>
                </w:p>
              </w:tc>
            </w:tr>
            <w:tr w:rsidR="002F0A0B" w14:paraId="4329EE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97EC1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08D73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F5EBB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1D944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8DB6C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69049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9F006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9F62B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576F5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17CB5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114,49 Kč</w:t>
                  </w:r>
                </w:p>
              </w:tc>
            </w:tr>
            <w:tr w:rsidR="002F0A0B" w14:paraId="668BB9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4923E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B1B54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4584F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C8CAB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37EB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6E3E6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1CADD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07818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C1BA5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4422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1 153,25 Kč</w:t>
                  </w:r>
                </w:p>
              </w:tc>
            </w:tr>
            <w:tr w:rsidR="002F0A0B" w14:paraId="6BE7CE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DA23E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5D287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A731D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EF2DC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794CD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43CC2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BD8D6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A550C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D75E4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07F13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118,74 Kč</w:t>
                  </w:r>
                </w:p>
              </w:tc>
            </w:tr>
            <w:tr w:rsidR="002F0A0B" w14:paraId="2BF890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D58C2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2DE2B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213B4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AB270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C488D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84F91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161BE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F7770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5CD1E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AD209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22,64 Kč</w:t>
                  </w:r>
                </w:p>
              </w:tc>
            </w:tr>
            <w:tr w:rsidR="002F0A0B" w14:paraId="6DC6ED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86AFA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CFCD7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CC669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458D4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076B6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70FB7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2B306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ADB54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CD971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E992C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221,17 Kč</w:t>
                  </w:r>
                </w:p>
              </w:tc>
            </w:tr>
            <w:tr w:rsidR="002F0A0B" w14:paraId="7E1181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7C9C8" w14:textId="77777777" w:rsidR="002F0A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4B46D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AB156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1EDE9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0C9ED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F7179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109C6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0AA19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A719F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5DA38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2 770,93 Kč</w:t>
                  </w:r>
                </w:p>
              </w:tc>
            </w:tr>
            <w:tr w:rsidR="002F0A0B" w14:paraId="5C0537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32F86" w14:textId="77777777" w:rsidR="002F0A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2D011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4F259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1FAF6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5A185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25C63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EF930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A7B43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75E21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2F8F2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1 128,85 Kč</w:t>
                  </w:r>
                </w:p>
              </w:tc>
            </w:tr>
            <w:tr w:rsidR="002F0A0B" w14:paraId="1D1958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B3BF0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75801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7F4D4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85A62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034A0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F9B7E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D018C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12A5B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2BE5F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E3022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1,69 Kč</w:t>
                  </w:r>
                </w:p>
              </w:tc>
            </w:tr>
            <w:tr w:rsidR="002F0A0B" w14:paraId="01C646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A74AC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ACEE3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FC397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F4BA1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515D1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29A7D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D83A9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09123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C9BAC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CD28E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248,89 Kč</w:t>
                  </w:r>
                </w:p>
              </w:tc>
            </w:tr>
            <w:tr w:rsidR="002F0A0B" w14:paraId="14EB5B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AE607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7725D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B1FC5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E9512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99879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B37FE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FE38A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8FDEC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229F0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FC8E9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25,05 Kč</w:t>
                  </w:r>
                </w:p>
              </w:tc>
            </w:tr>
            <w:tr w:rsidR="002F0A0B" w14:paraId="2C8D9B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6DFD2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534D7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8BC65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79EA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1BCEE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9D5C6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AC235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9245B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45F67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CD0A9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826,26 Kč</w:t>
                  </w:r>
                </w:p>
              </w:tc>
            </w:tr>
            <w:tr w:rsidR="002F0A0B" w14:paraId="2A3C08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2B371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ACED7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DF14F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F506C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D0838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0FCAD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A3265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C135A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F2230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F51A6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51,67 Kč</w:t>
                  </w:r>
                </w:p>
              </w:tc>
            </w:tr>
            <w:tr w:rsidR="002F0A0B" w14:paraId="2CA39D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91D44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498DD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923FC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66240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3F3B6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96B60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92F0B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EABC9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12259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F927E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12,85 Kč</w:t>
                  </w:r>
                </w:p>
              </w:tc>
            </w:tr>
            <w:tr w:rsidR="002F0A0B" w14:paraId="251295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66F49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814F8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93293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6325B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697C2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8F15A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FD78C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CE522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F29F0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894D6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112,34 Kč</w:t>
                  </w:r>
                </w:p>
              </w:tc>
            </w:tr>
            <w:tr w:rsidR="002F0A0B" w14:paraId="49AB28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E65CE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477E9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90AF2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5D5EF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CFA82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3080C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87E63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5877C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B92FE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2BFF6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372,97 Kč</w:t>
                  </w:r>
                </w:p>
              </w:tc>
            </w:tr>
            <w:tr w:rsidR="002F0A0B" w14:paraId="4963C2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2BCBE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F9B0B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BBC8D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D58F8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B03B9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AC40C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FD327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4745A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0A433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7E39D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241,91 Kč</w:t>
                  </w:r>
                </w:p>
              </w:tc>
            </w:tr>
            <w:tr w:rsidR="002F0A0B" w14:paraId="1A12B3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A42E8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588E9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22931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2E869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AD30C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F311A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B7FB2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EB3EB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919B5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C1EB3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 Kč</w:t>
                  </w:r>
                </w:p>
              </w:tc>
            </w:tr>
            <w:tr w:rsidR="002F0A0B" w14:paraId="38A80E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2E873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C73F3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8E188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0F759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DDC1D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202A7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C8A66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651B6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960BF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170FA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36,60 Kč</w:t>
                  </w:r>
                </w:p>
              </w:tc>
            </w:tr>
            <w:tr w:rsidR="002F0A0B" w14:paraId="4D30F7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A8CD5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979E2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596EA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B513F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A73E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4C8B1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41FF7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B35A0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50E5F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524C9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8,35 Kč</w:t>
                  </w:r>
                </w:p>
              </w:tc>
            </w:tr>
            <w:tr w:rsidR="002F0A0B" w14:paraId="1427EA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10A94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FC4E1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0C1E7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B6C7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FAD70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D5D8F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AEF73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0C09B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9CC22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8F551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45,14 Kč</w:t>
                  </w:r>
                </w:p>
              </w:tc>
            </w:tr>
            <w:tr w:rsidR="002F0A0B" w14:paraId="619AEE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88AA5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BC73E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74D32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94F6F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907C1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B33F6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5045D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52CC5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348E5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07666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22,96 Kč</w:t>
                  </w:r>
                </w:p>
              </w:tc>
            </w:tr>
            <w:tr w:rsidR="002F0A0B" w14:paraId="02F500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DE28D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8FA77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D6666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E0F40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C03F0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C110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E6977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0CE3A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4524D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6158A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112,08 Kč</w:t>
                  </w:r>
                </w:p>
              </w:tc>
            </w:tr>
            <w:tr w:rsidR="002F0A0B" w14:paraId="6250CC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3109D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11EF8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DE8F3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E8D2B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A6AC2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E80E6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CB06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08C5B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55D8C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27935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45,08 Kč</w:t>
                  </w:r>
                </w:p>
              </w:tc>
            </w:tr>
            <w:tr w:rsidR="002F0A0B" w14:paraId="3492FC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914AA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A9559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05E21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82049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B5394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24469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73C58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2F1C2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167A2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1889F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43,77 Kč</w:t>
                  </w:r>
                </w:p>
              </w:tc>
            </w:tr>
            <w:tr w:rsidR="002F0A0B" w14:paraId="119CA3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4F255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165BF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91312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D8CB4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BB646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C6FF3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F92EB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432D1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E2F8D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313D4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206,81 Kč</w:t>
                  </w:r>
                </w:p>
              </w:tc>
            </w:tr>
            <w:tr w:rsidR="002F0A0B" w14:paraId="4DF18C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A4118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00165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26B11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229E3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DEAF1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AF498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64B47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2B764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22D93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B4DB8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 Kč</w:t>
                  </w:r>
                </w:p>
              </w:tc>
            </w:tr>
            <w:tr w:rsidR="002F0A0B" w14:paraId="5F13D7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D7912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A8D4C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B435A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383A6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E5ABB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BB98E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A8615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69317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5D3C9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ABEBB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4,83 Kč</w:t>
                  </w:r>
                </w:p>
              </w:tc>
            </w:tr>
            <w:tr w:rsidR="002F0A0B" w14:paraId="449F01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AC76F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1B854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94189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4087F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6E759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61ADE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1B92D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9B703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EA263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8A7EC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1 046,65 Kč</w:t>
                  </w:r>
                </w:p>
              </w:tc>
            </w:tr>
            <w:tr w:rsidR="002F0A0B" w14:paraId="34C2BB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A1DAA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0CE22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0E437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FE11B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B9B75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79864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E19B4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D0561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41ECC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E59AB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6,33 Kč</w:t>
                  </w:r>
                </w:p>
              </w:tc>
            </w:tr>
            <w:tr w:rsidR="002F0A0B" w14:paraId="427002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E668" w14:textId="77777777" w:rsidR="002F0A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7F23C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4A217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B3255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6C8E2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5766C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CCB81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7C52B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3CA07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A4C5B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351,58 Kč</w:t>
                  </w:r>
                </w:p>
              </w:tc>
            </w:tr>
            <w:tr w:rsidR="002F0A0B" w14:paraId="0A3ED3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9A806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FD043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56B44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0C9C6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98201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D285F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28D58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531B9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16E5C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38554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233,95 Kč</w:t>
                  </w:r>
                </w:p>
              </w:tc>
            </w:tr>
            <w:tr w:rsidR="002F0A0B" w14:paraId="48423D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15291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93BFA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E9B3E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686EB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2C6B5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BF5A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36 142,00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2E956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E7C01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824A1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20E7A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2 357,90 Kč</w:t>
                  </w:r>
                </w:p>
              </w:tc>
            </w:tr>
            <w:tr w:rsidR="002F0A0B" w14:paraId="08DC21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EA49C" w14:textId="77777777" w:rsidR="002F0A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DC3A5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7C04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D6E96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82EC2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6A024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A72D8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03.06.2022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4CCA5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B994D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50420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247,39 Kč</w:t>
                  </w:r>
                </w:p>
              </w:tc>
            </w:tr>
            <w:tr w:rsidR="002F0A0B" w14:paraId="694E0B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5EDAE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BE647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E293A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09260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C53E6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B9563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EFA50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5B8F0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49BE9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E39DA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19,96 Kč</w:t>
                  </w:r>
                </w:p>
              </w:tc>
            </w:tr>
            <w:tr w:rsidR="002F0A0B" w14:paraId="50B247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C2D40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0E4D7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7D7DC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0DEE7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3FE6F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4E335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D3DE7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C6BA2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9FFD8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8D1B8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36,66 Kč</w:t>
                  </w:r>
                </w:p>
              </w:tc>
            </w:tr>
            <w:tr w:rsidR="002F0A0B" w14:paraId="5CE02E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E1EE5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42231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073F6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D8D1F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B8F30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115BB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B72FC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71565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CBA74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9CA3C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29,75 Kč</w:t>
                  </w:r>
                </w:p>
              </w:tc>
            </w:tr>
            <w:tr w:rsidR="002F0A0B" w14:paraId="164506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DE76B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3AF5D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B652B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4E922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06DE7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52BBC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B8597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0D7D4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4E863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3E7EB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17,02 Kč</w:t>
                  </w:r>
                </w:p>
              </w:tc>
            </w:tr>
            <w:tr w:rsidR="002F0A0B" w14:paraId="101E58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782CB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97A4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325A6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83E8C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47A9E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0DFAF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1FFB6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BB95D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3133C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58E3C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16,84 Kč</w:t>
                  </w:r>
                </w:p>
              </w:tc>
            </w:tr>
            <w:tr w:rsidR="002F0A0B" w14:paraId="5A6A73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35C7C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FE9CD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90E8D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01017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6062A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761DC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209BE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C892D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7644F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FDFD3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78,62 Kč</w:t>
                  </w:r>
                </w:p>
              </w:tc>
            </w:tr>
            <w:tr w:rsidR="002F0A0B" w14:paraId="214D9C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150CD" w14:textId="77777777" w:rsidR="002F0A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59EF1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F4E8F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5709B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DCE0A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62668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C3648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B1B1C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BC86D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50AD6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195,71 Kč</w:t>
                  </w:r>
                </w:p>
              </w:tc>
            </w:tr>
            <w:tr w:rsidR="002F0A0B" w14:paraId="75FB0B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204C1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D25A5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A1A5C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21915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9166A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DCDE8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0F840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08738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02C42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ED3AA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43,19 Kč</w:t>
                  </w:r>
                </w:p>
              </w:tc>
            </w:tr>
            <w:tr w:rsidR="002F0A0B" w14:paraId="1DAAE1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77340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D3ACA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5175F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E75FF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1936D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183A1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398D2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A8842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A08E5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40685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99,62 Kč</w:t>
                  </w:r>
                </w:p>
              </w:tc>
            </w:tr>
            <w:tr w:rsidR="002F0A0B" w14:paraId="4EA1BD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D526A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F88E5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3919C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5CE08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E0A3C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B670E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D53F5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ACFF7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94193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56E35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6,26 Kč</w:t>
                  </w:r>
                </w:p>
              </w:tc>
            </w:tr>
            <w:tr w:rsidR="002F0A0B" w14:paraId="061332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DECF4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8176C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74859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F6E6D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C26CA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8C909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76 275,00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513D8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1A70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E13C8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99201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4 976,17 Kč</w:t>
                  </w:r>
                </w:p>
              </w:tc>
            </w:tr>
            <w:tr w:rsidR="002F0A0B" w14:paraId="74CBBD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6F849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FD818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1E6D0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08817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19B9D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BDE41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A4625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1CDD0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16C45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36664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3 202,88 Kč</w:t>
                  </w:r>
                </w:p>
              </w:tc>
            </w:tr>
            <w:tr w:rsidR="002F0A0B" w14:paraId="207704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65A8B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C5AA4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E1EBE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E3EB6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87DDF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19EDE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86FBB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344E7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74862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091D3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35,95 Kč</w:t>
                  </w:r>
                </w:p>
              </w:tc>
            </w:tr>
            <w:tr w:rsidR="002F0A0B" w14:paraId="285558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CBDBD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7C53D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69D3D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AEC19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06B1A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98D21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7E5CE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8003C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D9C99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D3FCC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45,86 Kč</w:t>
                  </w:r>
                </w:p>
              </w:tc>
            </w:tr>
            <w:tr w:rsidR="002F0A0B" w14:paraId="6A444B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E344B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90CD8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E8E03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AF73C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B9317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6881D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08133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95201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BA6FC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1FB58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44,88 Kč</w:t>
                  </w:r>
                </w:p>
              </w:tc>
            </w:tr>
            <w:tr w:rsidR="002F0A0B" w14:paraId="4C5150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18F64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6C798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3EB02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B8EEF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72D2F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D2D0F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648C7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DA34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9C38B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FB6B6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2 224,81 Kč</w:t>
                  </w:r>
                </w:p>
              </w:tc>
            </w:tr>
            <w:tr w:rsidR="002F0A0B" w14:paraId="1767B2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71115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74FAF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8CC7C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977B4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2193F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F4C18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71620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8A890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7551C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8E0DF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132,38 Kč</w:t>
                  </w:r>
                </w:p>
              </w:tc>
            </w:tr>
            <w:tr w:rsidR="002F0A0B" w14:paraId="7BD7E9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FD8F2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273D0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1B95F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14C53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9EBAF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3891E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016FE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EF8F8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2351C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C460B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27,60 Kč</w:t>
                  </w:r>
                </w:p>
              </w:tc>
            </w:tr>
            <w:tr w:rsidR="002F0A0B" w14:paraId="7B43BA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0C366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4F1CD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D25D4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1267B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E2F2C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499CD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D401E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16EED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96480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13ED2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33,72 Kč</w:t>
                  </w:r>
                </w:p>
              </w:tc>
            </w:tr>
            <w:tr w:rsidR="002F0A0B" w14:paraId="07A6A7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C4F42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9917C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F1B49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6A62C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1B9FB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89D6A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BAD13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B62E8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E302E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B1CA5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36,54 Kč</w:t>
                  </w:r>
                </w:p>
              </w:tc>
            </w:tr>
            <w:tr w:rsidR="002F0A0B" w14:paraId="02EE3D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056B7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B6BE5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6F9A0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322E6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EBF1A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6115B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4796C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2E1E6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12134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389E8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11,09 Kč</w:t>
                  </w:r>
                </w:p>
              </w:tc>
            </w:tr>
            <w:tr w:rsidR="002F0A0B" w14:paraId="279B30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30E79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EDBC7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22504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30329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D2DA2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C95B6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85CAD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858D4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479C9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0D369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122,91 Kč</w:t>
                  </w:r>
                </w:p>
              </w:tc>
            </w:tr>
            <w:tr w:rsidR="002E694C" w14:paraId="3463F5E2" w14:textId="77777777" w:rsidTr="002E694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6C593" w14:textId="77777777" w:rsidR="002F0A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87143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DF5C0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432 711,00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99B7F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F1B52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7FDDE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308C4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28 229,95 Kč</w:t>
                  </w:r>
                </w:p>
              </w:tc>
            </w:tr>
            <w:tr w:rsidR="002E694C" w14:paraId="767F56C9" w14:textId="77777777" w:rsidTr="002E694C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CBF28" w14:textId="77777777" w:rsidR="002F0A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629A2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595 947,00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7EBD6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F7598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EFDA5" w14:textId="77777777" w:rsidR="002F0A0B" w:rsidRDefault="002F0A0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569F8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40 786,59 Kč</w:t>
                  </w:r>
                </w:p>
              </w:tc>
            </w:tr>
          </w:tbl>
          <w:p w14:paraId="0E315B6D" w14:textId="77777777" w:rsidR="002F0A0B" w:rsidRDefault="002F0A0B">
            <w:pPr>
              <w:spacing w:after="0" w:line="240" w:lineRule="auto"/>
            </w:pPr>
          </w:p>
        </w:tc>
        <w:tc>
          <w:tcPr>
            <w:tcW w:w="40" w:type="dxa"/>
          </w:tcPr>
          <w:p w14:paraId="53E99F0C" w14:textId="77777777" w:rsidR="002F0A0B" w:rsidRDefault="002F0A0B">
            <w:pPr>
              <w:pStyle w:val="EmptyCellLayoutStyle"/>
              <w:spacing w:after="0" w:line="240" w:lineRule="auto"/>
            </w:pPr>
          </w:p>
        </w:tc>
      </w:tr>
      <w:tr w:rsidR="002F0A0B" w14:paraId="03ECCFE4" w14:textId="77777777">
        <w:trPr>
          <w:trHeight w:val="107"/>
        </w:trPr>
        <w:tc>
          <w:tcPr>
            <w:tcW w:w="107" w:type="dxa"/>
          </w:tcPr>
          <w:p w14:paraId="1A43168C" w14:textId="77777777" w:rsidR="002F0A0B" w:rsidRDefault="002F0A0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AC4B0FC" w14:textId="77777777" w:rsidR="002F0A0B" w:rsidRDefault="002F0A0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6C668E6" w14:textId="77777777" w:rsidR="002F0A0B" w:rsidRDefault="002F0A0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4B2FF9F" w14:textId="77777777" w:rsidR="002F0A0B" w:rsidRDefault="002F0A0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20535D9" w14:textId="77777777" w:rsidR="002F0A0B" w:rsidRDefault="002F0A0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EFC3C8" w14:textId="77777777" w:rsidR="002F0A0B" w:rsidRDefault="002F0A0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536DCD3" w14:textId="77777777" w:rsidR="002F0A0B" w:rsidRDefault="002F0A0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4C24638" w14:textId="77777777" w:rsidR="002F0A0B" w:rsidRDefault="002F0A0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0CBBB1" w14:textId="77777777" w:rsidR="002F0A0B" w:rsidRDefault="002F0A0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895E1F" w14:textId="77777777" w:rsidR="002F0A0B" w:rsidRDefault="002F0A0B">
            <w:pPr>
              <w:pStyle w:val="EmptyCellLayoutStyle"/>
              <w:spacing w:after="0" w:line="240" w:lineRule="auto"/>
            </w:pPr>
          </w:p>
        </w:tc>
      </w:tr>
      <w:tr w:rsidR="002E694C" w14:paraId="39116A01" w14:textId="77777777" w:rsidTr="002E694C">
        <w:trPr>
          <w:trHeight w:val="30"/>
        </w:trPr>
        <w:tc>
          <w:tcPr>
            <w:tcW w:w="107" w:type="dxa"/>
          </w:tcPr>
          <w:p w14:paraId="2EEFFE6C" w14:textId="77777777" w:rsidR="002F0A0B" w:rsidRDefault="002F0A0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8004F99" w14:textId="77777777" w:rsidR="002F0A0B" w:rsidRDefault="002F0A0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2F0A0B" w14:paraId="7A8D8F06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A7CAB" w14:textId="77777777" w:rsidR="002F0A0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23B4D065" w14:textId="77777777" w:rsidR="002F0A0B" w:rsidRDefault="002F0A0B">
            <w:pPr>
              <w:spacing w:after="0" w:line="240" w:lineRule="auto"/>
            </w:pPr>
          </w:p>
        </w:tc>
        <w:tc>
          <w:tcPr>
            <w:tcW w:w="1869" w:type="dxa"/>
          </w:tcPr>
          <w:p w14:paraId="4C6FD1CF" w14:textId="77777777" w:rsidR="002F0A0B" w:rsidRDefault="002F0A0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D0DC12" w14:textId="77777777" w:rsidR="002F0A0B" w:rsidRDefault="002F0A0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F9791A0" w14:textId="77777777" w:rsidR="002F0A0B" w:rsidRDefault="002F0A0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4BAA753" w14:textId="77777777" w:rsidR="002F0A0B" w:rsidRDefault="002F0A0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B21343" w14:textId="77777777" w:rsidR="002F0A0B" w:rsidRDefault="002F0A0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599D1C6" w14:textId="77777777" w:rsidR="002F0A0B" w:rsidRDefault="002F0A0B">
            <w:pPr>
              <w:pStyle w:val="EmptyCellLayoutStyle"/>
              <w:spacing w:after="0" w:line="240" w:lineRule="auto"/>
            </w:pPr>
          </w:p>
        </w:tc>
      </w:tr>
      <w:tr w:rsidR="002E694C" w14:paraId="6131B156" w14:textId="77777777" w:rsidTr="002E694C">
        <w:trPr>
          <w:trHeight w:val="310"/>
        </w:trPr>
        <w:tc>
          <w:tcPr>
            <w:tcW w:w="107" w:type="dxa"/>
          </w:tcPr>
          <w:p w14:paraId="6C1C705E" w14:textId="77777777" w:rsidR="002F0A0B" w:rsidRDefault="002F0A0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A0FB558" w14:textId="77777777" w:rsidR="002F0A0B" w:rsidRDefault="002F0A0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67ACB9B9" w14:textId="77777777" w:rsidR="002F0A0B" w:rsidRDefault="002F0A0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2F54D54" w14:textId="77777777" w:rsidR="002F0A0B" w:rsidRDefault="002F0A0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A47B6A" w14:textId="77777777" w:rsidR="002F0A0B" w:rsidRDefault="002F0A0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C1F5A91" w14:textId="77777777" w:rsidR="002F0A0B" w:rsidRDefault="002F0A0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2F0A0B" w14:paraId="638AE33E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223F9" w14:textId="77777777" w:rsidR="002F0A0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53 724</w:t>
                  </w:r>
                </w:p>
              </w:tc>
            </w:tr>
          </w:tbl>
          <w:p w14:paraId="623CAEEB" w14:textId="77777777" w:rsidR="002F0A0B" w:rsidRDefault="002F0A0B">
            <w:pPr>
              <w:spacing w:after="0" w:line="240" w:lineRule="auto"/>
            </w:pPr>
          </w:p>
        </w:tc>
        <w:tc>
          <w:tcPr>
            <w:tcW w:w="15" w:type="dxa"/>
          </w:tcPr>
          <w:p w14:paraId="4D0F4EB4" w14:textId="77777777" w:rsidR="002F0A0B" w:rsidRDefault="002F0A0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4B275B" w14:textId="77777777" w:rsidR="002F0A0B" w:rsidRDefault="002F0A0B">
            <w:pPr>
              <w:pStyle w:val="EmptyCellLayoutStyle"/>
              <w:spacing w:after="0" w:line="240" w:lineRule="auto"/>
            </w:pPr>
          </w:p>
        </w:tc>
      </w:tr>
      <w:tr w:rsidR="002F0A0B" w14:paraId="3E3A26F0" w14:textId="77777777">
        <w:trPr>
          <w:trHeight w:val="137"/>
        </w:trPr>
        <w:tc>
          <w:tcPr>
            <w:tcW w:w="107" w:type="dxa"/>
          </w:tcPr>
          <w:p w14:paraId="4A6D23EE" w14:textId="77777777" w:rsidR="002F0A0B" w:rsidRDefault="002F0A0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8084CAF" w14:textId="77777777" w:rsidR="002F0A0B" w:rsidRDefault="002F0A0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172ACA4" w14:textId="77777777" w:rsidR="002F0A0B" w:rsidRDefault="002F0A0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755EBF7" w14:textId="77777777" w:rsidR="002F0A0B" w:rsidRDefault="002F0A0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64A3B25" w14:textId="77777777" w:rsidR="002F0A0B" w:rsidRDefault="002F0A0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CBE12C" w14:textId="77777777" w:rsidR="002F0A0B" w:rsidRDefault="002F0A0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08A09A8" w14:textId="77777777" w:rsidR="002F0A0B" w:rsidRDefault="002F0A0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AA16679" w14:textId="77777777" w:rsidR="002F0A0B" w:rsidRDefault="002F0A0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E4EDC7" w14:textId="77777777" w:rsidR="002F0A0B" w:rsidRDefault="002F0A0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5829926" w14:textId="77777777" w:rsidR="002F0A0B" w:rsidRDefault="002F0A0B">
            <w:pPr>
              <w:pStyle w:val="EmptyCellLayoutStyle"/>
              <w:spacing w:after="0" w:line="240" w:lineRule="auto"/>
            </w:pPr>
          </w:p>
        </w:tc>
      </w:tr>
    </w:tbl>
    <w:p w14:paraId="57F4A0C0" w14:textId="77777777" w:rsidR="002F0A0B" w:rsidRDefault="002F0A0B">
      <w:pPr>
        <w:spacing w:after="0" w:line="240" w:lineRule="auto"/>
      </w:pPr>
    </w:p>
    <w:sectPr w:rsidR="002F0A0B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1FF5A" w14:textId="77777777" w:rsidR="00CB6683" w:rsidRDefault="00CB6683">
      <w:pPr>
        <w:spacing w:after="0" w:line="240" w:lineRule="auto"/>
      </w:pPr>
      <w:r>
        <w:separator/>
      </w:r>
    </w:p>
  </w:endnote>
  <w:endnote w:type="continuationSeparator" w:id="0">
    <w:p w14:paraId="7765D5CB" w14:textId="77777777" w:rsidR="00CB6683" w:rsidRDefault="00CB6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2F0A0B" w14:paraId="0EB11272" w14:textId="77777777">
      <w:tc>
        <w:tcPr>
          <w:tcW w:w="8570" w:type="dxa"/>
        </w:tcPr>
        <w:p w14:paraId="1F4CD09F" w14:textId="77777777" w:rsidR="002F0A0B" w:rsidRDefault="002F0A0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0EC1776" w14:textId="77777777" w:rsidR="002F0A0B" w:rsidRDefault="002F0A0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C4CF071" w14:textId="77777777" w:rsidR="002F0A0B" w:rsidRDefault="002F0A0B">
          <w:pPr>
            <w:pStyle w:val="EmptyCellLayoutStyle"/>
            <w:spacing w:after="0" w:line="240" w:lineRule="auto"/>
          </w:pPr>
        </w:p>
      </w:tc>
    </w:tr>
    <w:tr w:rsidR="002F0A0B" w14:paraId="566C8B2E" w14:textId="77777777">
      <w:tc>
        <w:tcPr>
          <w:tcW w:w="8570" w:type="dxa"/>
        </w:tcPr>
        <w:p w14:paraId="3A1D4867" w14:textId="77777777" w:rsidR="002F0A0B" w:rsidRDefault="002F0A0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2F0A0B" w14:paraId="1AA70D3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06F589C" w14:textId="77777777" w:rsidR="002F0A0B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5B21DAB" w14:textId="77777777" w:rsidR="002F0A0B" w:rsidRDefault="002F0A0B">
          <w:pPr>
            <w:spacing w:after="0" w:line="240" w:lineRule="auto"/>
          </w:pPr>
        </w:p>
      </w:tc>
      <w:tc>
        <w:tcPr>
          <w:tcW w:w="55" w:type="dxa"/>
        </w:tcPr>
        <w:p w14:paraId="6D28EF2D" w14:textId="77777777" w:rsidR="002F0A0B" w:rsidRDefault="002F0A0B">
          <w:pPr>
            <w:pStyle w:val="EmptyCellLayoutStyle"/>
            <w:spacing w:after="0" w:line="240" w:lineRule="auto"/>
          </w:pPr>
        </w:p>
      </w:tc>
    </w:tr>
    <w:tr w:rsidR="002F0A0B" w14:paraId="60D7FBDA" w14:textId="77777777">
      <w:tc>
        <w:tcPr>
          <w:tcW w:w="8570" w:type="dxa"/>
        </w:tcPr>
        <w:p w14:paraId="1D244B0A" w14:textId="77777777" w:rsidR="002F0A0B" w:rsidRDefault="002F0A0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45F849E" w14:textId="77777777" w:rsidR="002F0A0B" w:rsidRDefault="002F0A0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F6F6DE7" w14:textId="77777777" w:rsidR="002F0A0B" w:rsidRDefault="002F0A0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AD407" w14:textId="77777777" w:rsidR="00CB6683" w:rsidRDefault="00CB6683">
      <w:pPr>
        <w:spacing w:after="0" w:line="240" w:lineRule="auto"/>
      </w:pPr>
      <w:r>
        <w:separator/>
      </w:r>
    </w:p>
  </w:footnote>
  <w:footnote w:type="continuationSeparator" w:id="0">
    <w:p w14:paraId="05113152" w14:textId="77777777" w:rsidR="00CB6683" w:rsidRDefault="00CB6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2F0A0B" w14:paraId="616321D2" w14:textId="77777777">
      <w:tc>
        <w:tcPr>
          <w:tcW w:w="148" w:type="dxa"/>
        </w:tcPr>
        <w:p w14:paraId="4494D24E" w14:textId="77777777" w:rsidR="002F0A0B" w:rsidRDefault="002F0A0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C54E017" w14:textId="77777777" w:rsidR="002F0A0B" w:rsidRDefault="002F0A0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F259F74" w14:textId="77777777" w:rsidR="002F0A0B" w:rsidRDefault="002F0A0B">
          <w:pPr>
            <w:pStyle w:val="EmptyCellLayoutStyle"/>
            <w:spacing w:after="0" w:line="240" w:lineRule="auto"/>
          </w:pPr>
        </w:p>
      </w:tc>
    </w:tr>
    <w:tr w:rsidR="002F0A0B" w14:paraId="793C4D88" w14:textId="77777777">
      <w:tc>
        <w:tcPr>
          <w:tcW w:w="148" w:type="dxa"/>
        </w:tcPr>
        <w:p w14:paraId="331558B8" w14:textId="77777777" w:rsidR="002F0A0B" w:rsidRDefault="002F0A0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2F0A0B" w14:paraId="297DB89F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54F9661B" w14:textId="77777777" w:rsidR="002F0A0B" w:rsidRDefault="002F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ECEFCC9" w14:textId="77777777" w:rsidR="002F0A0B" w:rsidRDefault="002F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5C4A932" w14:textId="77777777" w:rsidR="002F0A0B" w:rsidRDefault="002F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49BDEDF" w14:textId="77777777" w:rsidR="002F0A0B" w:rsidRDefault="002F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2AC1E695" w14:textId="77777777" w:rsidR="002F0A0B" w:rsidRDefault="002F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6BB7A63D" w14:textId="77777777" w:rsidR="002F0A0B" w:rsidRDefault="002F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F715044" w14:textId="77777777" w:rsidR="002F0A0B" w:rsidRDefault="002F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3921464D" w14:textId="77777777" w:rsidR="002F0A0B" w:rsidRDefault="002F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C92CCB7" w14:textId="77777777" w:rsidR="002F0A0B" w:rsidRDefault="002F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6C47308" w14:textId="77777777" w:rsidR="002F0A0B" w:rsidRDefault="002F0A0B">
                <w:pPr>
                  <w:pStyle w:val="EmptyCellLayoutStyle"/>
                  <w:spacing w:after="0" w:line="240" w:lineRule="auto"/>
                </w:pPr>
              </w:p>
            </w:tc>
          </w:tr>
          <w:tr w:rsidR="002E694C" w14:paraId="5D02E6B9" w14:textId="77777777" w:rsidTr="002E694C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72086E0" w14:textId="77777777" w:rsidR="002F0A0B" w:rsidRDefault="002F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2F0A0B" w14:paraId="43932CEE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E3146C" w14:textId="77777777" w:rsidR="002F0A0B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7 pachtovní smlouvy č. 144N15/42</w:t>
                      </w:r>
                    </w:p>
                  </w:tc>
                </w:tr>
              </w:tbl>
              <w:p w14:paraId="002F7B0F" w14:textId="77777777" w:rsidR="002F0A0B" w:rsidRDefault="002F0A0B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13BC50A" w14:textId="77777777" w:rsidR="002F0A0B" w:rsidRDefault="002F0A0B">
                <w:pPr>
                  <w:pStyle w:val="EmptyCellLayoutStyle"/>
                  <w:spacing w:after="0" w:line="240" w:lineRule="auto"/>
                </w:pPr>
              </w:p>
            </w:tc>
          </w:tr>
          <w:tr w:rsidR="002F0A0B" w14:paraId="1481BFFB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35A3C18" w14:textId="77777777" w:rsidR="002F0A0B" w:rsidRDefault="002F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7C04C58" w14:textId="77777777" w:rsidR="002F0A0B" w:rsidRDefault="002F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73DADD3" w14:textId="77777777" w:rsidR="002F0A0B" w:rsidRDefault="002F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4425A08" w14:textId="77777777" w:rsidR="002F0A0B" w:rsidRDefault="002F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084D1B5" w14:textId="77777777" w:rsidR="002F0A0B" w:rsidRDefault="002F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526DB657" w14:textId="77777777" w:rsidR="002F0A0B" w:rsidRDefault="002F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5F8FA2D" w14:textId="77777777" w:rsidR="002F0A0B" w:rsidRDefault="002F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4BA270A1" w14:textId="77777777" w:rsidR="002F0A0B" w:rsidRDefault="002F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1C7B9FD" w14:textId="77777777" w:rsidR="002F0A0B" w:rsidRDefault="002F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636EF28" w14:textId="77777777" w:rsidR="002F0A0B" w:rsidRDefault="002F0A0B">
                <w:pPr>
                  <w:pStyle w:val="EmptyCellLayoutStyle"/>
                  <w:spacing w:after="0" w:line="240" w:lineRule="auto"/>
                </w:pPr>
              </w:p>
            </w:tc>
          </w:tr>
          <w:tr w:rsidR="002F0A0B" w14:paraId="21BF43C3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0AEA99E" w14:textId="77777777" w:rsidR="002F0A0B" w:rsidRDefault="002F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2F0A0B" w14:paraId="48DEF437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ADFD65" w14:textId="77777777" w:rsidR="002F0A0B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C4BCABB" w14:textId="77777777" w:rsidR="002F0A0B" w:rsidRDefault="002F0A0B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2AD3F39" w14:textId="77777777" w:rsidR="002F0A0B" w:rsidRDefault="002F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2"/>
                </w:tblGrid>
                <w:tr w:rsidR="002F0A0B" w14:paraId="14CC4F0E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5F5EFF" w14:textId="5948AD65" w:rsidR="002F0A0B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</w:t>
                      </w:r>
                      <w:r w:rsidR="002E694C">
                        <w:rPr>
                          <w:rFonts w:ascii="Arial" w:eastAsia="Arial" w:hAnsi="Arial"/>
                          <w:color w:val="000000"/>
                        </w:rPr>
                        <w:t>9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.05.2023</w:t>
                      </w:r>
                    </w:p>
                  </w:tc>
                </w:tr>
              </w:tbl>
              <w:p w14:paraId="7D018DA5" w14:textId="77777777" w:rsidR="002F0A0B" w:rsidRDefault="002F0A0B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FA3F0AC" w14:textId="77777777" w:rsidR="002F0A0B" w:rsidRDefault="002F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2F0A0B" w14:paraId="429DDF46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54C889" w14:textId="77777777" w:rsidR="002F0A0B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D8B606A" w14:textId="77777777" w:rsidR="002F0A0B" w:rsidRDefault="002F0A0B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6FE9023" w14:textId="77777777" w:rsidR="002F0A0B" w:rsidRDefault="002F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2F0A0B" w14:paraId="19BC9794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EC4916" w14:textId="77777777" w:rsidR="002F0A0B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1. 10. 2023</w:t>
                      </w:r>
                    </w:p>
                  </w:tc>
                </w:tr>
              </w:tbl>
              <w:p w14:paraId="730FC049" w14:textId="77777777" w:rsidR="002F0A0B" w:rsidRDefault="002F0A0B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E50A136" w14:textId="77777777" w:rsidR="002F0A0B" w:rsidRDefault="002F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64575A6" w14:textId="77777777" w:rsidR="002F0A0B" w:rsidRDefault="002F0A0B">
                <w:pPr>
                  <w:pStyle w:val="EmptyCellLayoutStyle"/>
                  <w:spacing w:after="0" w:line="240" w:lineRule="auto"/>
                </w:pPr>
              </w:p>
            </w:tc>
          </w:tr>
          <w:tr w:rsidR="002F0A0B" w14:paraId="3314F622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1975D3E" w14:textId="77777777" w:rsidR="002F0A0B" w:rsidRDefault="002F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66E0DF59" w14:textId="77777777" w:rsidR="002F0A0B" w:rsidRDefault="002F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BE552A4" w14:textId="77777777" w:rsidR="002F0A0B" w:rsidRDefault="002F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7A03A58" w14:textId="77777777" w:rsidR="002F0A0B" w:rsidRDefault="002F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8EAF080" w14:textId="77777777" w:rsidR="002F0A0B" w:rsidRDefault="002F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5819309F" w14:textId="77777777" w:rsidR="002F0A0B" w:rsidRDefault="002F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96B2099" w14:textId="77777777" w:rsidR="002F0A0B" w:rsidRDefault="002F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DCE6971" w14:textId="77777777" w:rsidR="002F0A0B" w:rsidRDefault="002F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2B00869" w14:textId="77777777" w:rsidR="002F0A0B" w:rsidRDefault="002F0A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63FA7CB" w14:textId="77777777" w:rsidR="002F0A0B" w:rsidRDefault="002F0A0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6333298" w14:textId="77777777" w:rsidR="002F0A0B" w:rsidRDefault="002F0A0B">
          <w:pPr>
            <w:spacing w:after="0" w:line="240" w:lineRule="auto"/>
          </w:pPr>
        </w:p>
      </w:tc>
      <w:tc>
        <w:tcPr>
          <w:tcW w:w="40" w:type="dxa"/>
        </w:tcPr>
        <w:p w14:paraId="3528CC8F" w14:textId="77777777" w:rsidR="002F0A0B" w:rsidRDefault="002F0A0B">
          <w:pPr>
            <w:pStyle w:val="EmptyCellLayoutStyle"/>
            <w:spacing w:after="0" w:line="240" w:lineRule="auto"/>
          </w:pPr>
        </w:p>
      </w:tc>
    </w:tr>
    <w:tr w:rsidR="002F0A0B" w14:paraId="72B499E8" w14:textId="77777777">
      <w:tc>
        <w:tcPr>
          <w:tcW w:w="148" w:type="dxa"/>
        </w:tcPr>
        <w:p w14:paraId="19775478" w14:textId="77777777" w:rsidR="002F0A0B" w:rsidRDefault="002F0A0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1F02F07" w14:textId="77777777" w:rsidR="002F0A0B" w:rsidRDefault="002F0A0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648D232" w14:textId="77777777" w:rsidR="002F0A0B" w:rsidRDefault="002F0A0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86536678">
    <w:abstractNumId w:val="0"/>
  </w:num>
  <w:num w:numId="2" w16cid:durableId="1140423459">
    <w:abstractNumId w:val="1"/>
  </w:num>
  <w:num w:numId="3" w16cid:durableId="2136167859">
    <w:abstractNumId w:val="2"/>
  </w:num>
  <w:num w:numId="4" w16cid:durableId="571045271">
    <w:abstractNumId w:val="3"/>
  </w:num>
  <w:num w:numId="5" w16cid:durableId="1262882865">
    <w:abstractNumId w:val="4"/>
  </w:num>
  <w:num w:numId="6" w16cid:durableId="109134620">
    <w:abstractNumId w:val="5"/>
  </w:num>
  <w:num w:numId="7" w16cid:durableId="1768885781">
    <w:abstractNumId w:val="6"/>
  </w:num>
  <w:num w:numId="8" w16cid:durableId="47150001">
    <w:abstractNumId w:val="7"/>
  </w:num>
  <w:num w:numId="9" w16cid:durableId="2034764954">
    <w:abstractNumId w:val="8"/>
  </w:num>
  <w:num w:numId="10" w16cid:durableId="842431448">
    <w:abstractNumId w:val="9"/>
  </w:num>
  <w:num w:numId="11" w16cid:durableId="1097091239">
    <w:abstractNumId w:val="10"/>
  </w:num>
  <w:num w:numId="12" w16cid:durableId="747073160">
    <w:abstractNumId w:val="11"/>
  </w:num>
  <w:num w:numId="13" w16cid:durableId="599484402">
    <w:abstractNumId w:val="12"/>
  </w:num>
  <w:num w:numId="14" w16cid:durableId="318655625">
    <w:abstractNumId w:val="13"/>
  </w:num>
  <w:num w:numId="15" w16cid:durableId="1605458619">
    <w:abstractNumId w:val="14"/>
  </w:num>
  <w:num w:numId="16" w16cid:durableId="171531855">
    <w:abstractNumId w:val="15"/>
  </w:num>
  <w:num w:numId="17" w16cid:durableId="1123233674">
    <w:abstractNumId w:val="16"/>
  </w:num>
  <w:num w:numId="18" w16cid:durableId="191725413">
    <w:abstractNumId w:val="17"/>
  </w:num>
  <w:num w:numId="19" w16cid:durableId="10047416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A0B"/>
    <w:rsid w:val="002E694C"/>
    <w:rsid w:val="002F0A0B"/>
    <w:rsid w:val="00CB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D5336"/>
  <w15:docId w15:val="{037DC69C-3ED2-4577-AB1C-FC02F4579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2E6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E694C"/>
  </w:style>
  <w:style w:type="paragraph" w:styleId="Zpat">
    <w:name w:val="footer"/>
    <w:basedOn w:val="Normln"/>
    <w:link w:val="ZpatChar"/>
    <w:uiPriority w:val="99"/>
    <w:unhideWhenUsed/>
    <w:rsid w:val="002E6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E6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1495</Words>
  <Characters>8827</Characters>
  <Application>Microsoft Office Word</Application>
  <DocSecurity>0</DocSecurity>
  <Lines>73</Lines>
  <Paragraphs>20</Paragraphs>
  <ScaleCrop>false</ScaleCrop>
  <Company>Státní pozemkový úřad</Company>
  <LinksUpToDate>false</LinksUpToDate>
  <CharactersWithSpaces>10302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Jiřičková Zdeňka</dc:creator>
  <dc:description/>
  <cp:lastModifiedBy>Jiřičková Zdeňka</cp:lastModifiedBy>
  <cp:revision>2</cp:revision>
  <cp:lastPrinted>2023-05-12T06:58:00Z</cp:lastPrinted>
  <dcterms:created xsi:type="dcterms:W3CDTF">2023-05-12T06:59:00Z</dcterms:created>
  <dcterms:modified xsi:type="dcterms:W3CDTF">2023-05-12T06:59:00Z</dcterms:modified>
</cp:coreProperties>
</file>