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20"/>
        <w:gridCol w:w="10"/>
        <w:gridCol w:w="20"/>
        <w:gridCol w:w="10"/>
        <w:gridCol w:w="3907"/>
        <w:gridCol w:w="1869"/>
        <w:gridCol w:w="40"/>
        <w:gridCol w:w="2422"/>
        <w:gridCol w:w="1589"/>
        <w:gridCol w:w="20"/>
        <w:gridCol w:w="20"/>
        <w:gridCol w:w="25"/>
        <w:gridCol w:w="15"/>
      </w:tblGrid>
      <w:tr w:rsidR="009B6D90" w14:paraId="31728703" w14:textId="77777777" w:rsidTr="00372D39">
        <w:trPr>
          <w:gridAfter w:val="1"/>
          <w:wAfter w:w="10" w:type="dxa"/>
          <w:trHeight w:val="100"/>
        </w:trPr>
        <w:tc>
          <w:tcPr>
            <w:tcW w:w="107" w:type="dxa"/>
          </w:tcPr>
          <w:p w14:paraId="28FDBBB8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17546B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F0E46CA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</w:tcPr>
          <w:p w14:paraId="61BE9CE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955A59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7F6C7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830017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A75D5B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52E38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50BB0318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372D39" w14:paraId="6E84B45E" w14:textId="77777777" w:rsidTr="00372D39">
        <w:trPr>
          <w:gridAfter w:val="1"/>
          <w:wAfter w:w="10" w:type="dxa"/>
          <w:trHeight w:val="340"/>
        </w:trPr>
        <w:tc>
          <w:tcPr>
            <w:tcW w:w="107" w:type="dxa"/>
          </w:tcPr>
          <w:p w14:paraId="11B24905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A810DD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D9BFC7F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9B6D90" w14:paraId="720D2F63" w14:textId="77777777" w:rsidTr="00372D3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8B0D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DFD59B" w14:textId="77777777" w:rsidR="009B6D90" w:rsidRDefault="009B6D90">
            <w:pPr>
              <w:spacing w:after="0" w:line="240" w:lineRule="auto"/>
            </w:pPr>
          </w:p>
        </w:tc>
        <w:tc>
          <w:tcPr>
            <w:tcW w:w="2422" w:type="dxa"/>
          </w:tcPr>
          <w:p w14:paraId="70E9503E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B84EAA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E9836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03124243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9B6D90" w14:paraId="38887AD2" w14:textId="77777777" w:rsidTr="00372D39">
        <w:trPr>
          <w:gridAfter w:val="1"/>
          <w:wAfter w:w="10" w:type="dxa"/>
          <w:trHeight w:val="167"/>
        </w:trPr>
        <w:tc>
          <w:tcPr>
            <w:tcW w:w="107" w:type="dxa"/>
          </w:tcPr>
          <w:p w14:paraId="7408648C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63D15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7620998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</w:tcPr>
          <w:p w14:paraId="37170A8D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FC8B9B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847E9E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FA4DE9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BCDAC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DF3CA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0B5E379F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372D39" w14:paraId="6488C09B" w14:textId="77777777" w:rsidTr="00372D39">
        <w:tc>
          <w:tcPr>
            <w:tcW w:w="107" w:type="dxa"/>
          </w:tcPr>
          <w:p w14:paraId="66DC9CA2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871E498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45B6AB9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B6D90" w14:paraId="1741DF4A" w14:textId="77777777" w:rsidTr="00372D3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E3F8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73BD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00E9" w14:textId="77777777" w:rsidR="009B6D90" w:rsidRDefault="005B38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D02B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068B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E55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9164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AD47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51B1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9F1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2D39" w14:paraId="4BACFC7A" w14:textId="77777777" w:rsidTr="00372D3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CF61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C7D3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CB96" w14:textId="77777777" w:rsidR="009B6D90" w:rsidRDefault="009B6D90">
                  <w:pPr>
                    <w:spacing w:after="0" w:line="240" w:lineRule="auto"/>
                  </w:pPr>
                </w:p>
              </w:tc>
            </w:tr>
            <w:tr w:rsidR="009B6D90" w14:paraId="25D7D0DE" w14:textId="77777777" w:rsidTr="00372D3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3C7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59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AE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665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1A6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CD59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8B9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61B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99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295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372D39" w14:paraId="717B5A77" w14:textId="77777777" w:rsidTr="00372D3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6B1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8F5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C76" w14:textId="6C2951E5" w:rsidR="009B6D90" w:rsidRDefault="00372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  <w:r w:rsidR="005B3881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9263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D0A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9E1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AE4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21,42 Kč</w:t>
                  </w:r>
                </w:p>
              </w:tc>
            </w:tr>
            <w:tr w:rsidR="00372D39" w14:paraId="24CCE775" w14:textId="77777777" w:rsidTr="00372D3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796C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26E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5141" w14:textId="77777777" w:rsidR="009B6D90" w:rsidRDefault="009B6D90">
                  <w:pPr>
                    <w:spacing w:after="0" w:line="240" w:lineRule="auto"/>
                  </w:pPr>
                </w:p>
              </w:tc>
            </w:tr>
            <w:tr w:rsidR="009B6D90" w14:paraId="65CDDD8D" w14:textId="77777777" w:rsidTr="00372D3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9DC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9C4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B365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09AD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FF7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A5B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3DE1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E52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480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0D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617,80 Kč</w:t>
                  </w:r>
                </w:p>
              </w:tc>
            </w:tr>
            <w:tr w:rsidR="009B6D90" w14:paraId="6547BFFA" w14:textId="77777777" w:rsidTr="00372D3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575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AA3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1B57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9405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859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2C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958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4BF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C48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56A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2 779,41 Kč</w:t>
                  </w:r>
                </w:p>
              </w:tc>
            </w:tr>
            <w:tr w:rsidR="009B6D90" w14:paraId="13843B98" w14:textId="77777777" w:rsidTr="00372D3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BC34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DD5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891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D17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C29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99D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854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BDA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91F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E34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153,42 Kč</w:t>
                  </w:r>
                </w:p>
              </w:tc>
            </w:tr>
            <w:tr w:rsidR="009B6D90" w14:paraId="58165661" w14:textId="77777777" w:rsidTr="00372D3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E233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B04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1691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87CD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961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E42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6B3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BAB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299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410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3 153,96 Kč</w:t>
                  </w:r>
                </w:p>
              </w:tc>
            </w:tr>
            <w:tr w:rsidR="009B6D90" w14:paraId="7D005BC2" w14:textId="77777777" w:rsidTr="00372D3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AC2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BAC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018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1EBD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329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D2E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7C7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8C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4B5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C8D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675,85 Kč</w:t>
                  </w:r>
                </w:p>
              </w:tc>
            </w:tr>
            <w:tr w:rsidR="00372D39" w14:paraId="5798F43E" w14:textId="77777777" w:rsidTr="00372D3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D9F7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618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C533" w14:textId="2E3D115D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</w:t>
                  </w:r>
                  <w:r w:rsidR="00372D39">
                    <w:rPr>
                      <w:rFonts w:ascii="Arial" w:eastAsia="Arial" w:hAnsi="Arial"/>
                      <w:color w:val="000000"/>
                    </w:rPr>
                    <w:t>340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F5BD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70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D1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D317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7 380,44 Kč</w:t>
                  </w:r>
                </w:p>
              </w:tc>
            </w:tr>
            <w:tr w:rsidR="00372D39" w14:paraId="519FEBEC" w14:textId="77777777" w:rsidTr="00372D39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507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D513" w14:textId="4D687235" w:rsidR="009B6D90" w:rsidRDefault="00372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  <w:r w:rsidR="005B3881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371</w:t>
                  </w:r>
                  <w:r w:rsidR="005B3881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1C21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233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A6F5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E4C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7 401,86 Kč</w:t>
                  </w:r>
                </w:p>
              </w:tc>
            </w:tr>
          </w:tbl>
          <w:p w14:paraId="7F2AA9D4" w14:textId="77777777" w:rsidR="009B6D90" w:rsidRDefault="009B6D90">
            <w:pPr>
              <w:spacing w:after="0" w:line="240" w:lineRule="auto"/>
            </w:pPr>
          </w:p>
        </w:tc>
        <w:tc>
          <w:tcPr>
            <w:tcW w:w="15" w:type="dxa"/>
          </w:tcPr>
          <w:p w14:paraId="3B3CCA4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2627EBAB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9B6D90" w14:paraId="36113BA7" w14:textId="77777777" w:rsidTr="00372D39">
        <w:trPr>
          <w:gridAfter w:val="1"/>
          <w:wAfter w:w="10" w:type="dxa"/>
          <w:trHeight w:val="124"/>
        </w:trPr>
        <w:tc>
          <w:tcPr>
            <w:tcW w:w="107" w:type="dxa"/>
          </w:tcPr>
          <w:p w14:paraId="6D51F11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9A158E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139D68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</w:tcPr>
          <w:p w14:paraId="02E6FEB0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C56805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48FF7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83C2C8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D45A8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0FDC6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563478F5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372D39" w14:paraId="57F5DC0A" w14:textId="77777777" w:rsidTr="00372D39">
        <w:trPr>
          <w:gridAfter w:val="1"/>
          <w:wAfter w:w="10" w:type="dxa"/>
          <w:trHeight w:val="340"/>
        </w:trPr>
        <w:tc>
          <w:tcPr>
            <w:tcW w:w="107" w:type="dxa"/>
          </w:tcPr>
          <w:p w14:paraId="4E2A37AE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9B6D90" w14:paraId="52466AB6" w14:textId="77777777" w:rsidTr="00372D3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E906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78B8A8" w14:textId="77777777" w:rsidR="009B6D90" w:rsidRDefault="009B6D90">
            <w:pPr>
              <w:spacing w:after="0" w:line="240" w:lineRule="auto"/>
            </w:pPr>
          </w:p>
        </w:tc>
        <w:tc>
          <w:tcPr>
            <w:tcW w:w="40" w:type="dxa"/>
          </w:tcPr>
          <w:p w14:paraId="15BF6D6B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D551AC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AB2F57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4002F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7EC7F458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9B6D90" w14:paraId="3CF79C06" w14:textId="77777777" w:rsidTr="00372D39">
        <w:trPr>
          <w:gridAfter w:val="1"/>
          <w:wAfter w:w="10" w:type="dxa"/>
          <w:trHeight w:val="225"/>
        </w:trPr>
        <w:tc>
          <w:tcPr>
            <w:tcW w:w="107" w:type="dxa"/>
          </w:tcPr>
          <w:p w14:paraId="0E074015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320DF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64DA5BF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</w:tcPr>
          <w:p w14:paraId="4BDC905D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9B22EA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750C3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0215F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1094DE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BEC14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4B0C9687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372D39" w14:paraId="5889F583" w14:textId="77777777" w:rsidTr="00372D39">
        <w:trPr>
          <w:gridAfter w:val="1"/>
          <w:wAfter w:w="10" w:type="dxa"/>
        </w:trPr>
        <w:tc>
          <w:tcPr>
            <w:tcW w:w="107" w:type="dxa"/>
          </w:tcPr>
          <w:p w14:paraId="02296A00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B6D90" w14:paraId="4BC839C9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30FC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E2C1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E138" w14:textId="77777777" w:rsidR="009B6D90" w:rsidRDefault="005B38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E723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E58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20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7D37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72D0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4226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623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2D39" w14:paraId="08E68322" w14:textId="77777777" w:rsidTr="00372D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A624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F08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79C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C879" w14:textId="77777777" w:rsidR="009B6D90" w:rsidRDefault="009B6D90">
                  <w:pPr>
                    <w:spacing w:after="0" w:line="240" w:lineRule="auto"/>
                  </w:pPr>
                </w:p>
              </w:tc>
            </w:tr>
            <w:tr w:rsidR="009B6D90" w14:paraId="6D7ECF65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532C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6BB7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62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4F5C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75A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83D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EA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87D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301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66B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1 876,70 Kč</w:t>
                  </w:r>
                </w:p>
              </w:tc>
            </w:tr>
            <w:tr w:rsidR="00372D39" w14:paraId="1192B887" w14:textId="77777777" w:rsidTr="00372D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44E3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98F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21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827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DED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14B4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307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1 876,70 Kč</w:t>
                  </w:r>
                </w:p>
              </w:tc>
            </w:tr>
            <w:tr w:rsidR="00372D39" w14:paraId="1A3B4999" w14:textId="77777777" w:rsidTr="00372D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BE6D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8D9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E3E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F859" w14:textId="77777777" w:rsidR="009B6D90" w:rsidRDefault="009B6D90">
                  <w:pPr>
                    <w:spacing w:after="0" w:line="240" w:lineRule="auto"/>
                  </w:pPr>
                </w:p>
              </w:tc>
            </w:tr>
            <w:tr w:rsidR="009B6D90" w14:paraId="0D180F33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2F3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8F59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F84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EAA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0D1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739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565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F6A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8DE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C9D1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205,52 Kč</w:t>
                  </w:r>
                </w:p>
              </w:tc>
            </w:tr>
            <w:tr w:rsidR="009B6D90" w14:paraId="4172C37E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DAC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3BC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F4A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F54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5E4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166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E34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ED2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6F8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416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1 705,60 Kč</w:t>
                  </w:r>
                </w:p>
              </w:tc>
            </w:tr>
            <w:tr w:rsidR="009B6D90" w14:paraId="0948D6B0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7FB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34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56B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CD91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2AE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1FE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C2A7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EA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C1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DB8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1 538,32 Kč</w:t>
                  </w:r>
                </w:p>
              </w:tc>
            </w:tr>
            <w:tr w:rsidR="009B6D90" w14:paraId="2741A9BB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CF17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852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687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6C8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978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65D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F73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F3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A3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2F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1 999,81 Kč</w:t>
                  </w:r>
                </w:p>
              </w:tc>
            </w:tr>
            <w:tr w:rsidR="009B6D90" w14:paraId="5AE3B0C9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4287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F57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19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DD7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C12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9B0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6B27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7F53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69E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433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217,98 Kč</w:t>
                  </w:r>
                </w:p>
              </w:tc>
            </w:tr>
            <w:tr w:rsidR="009B6D90" w14:paraId="774B4599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F43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FDF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AD24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067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A22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72D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BF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5D94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C85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6A3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 Kč</w:t>
                  </w:r>
                </w:p>
              </w:tc>
            </w:tr>
            <w:tr w:rsidR="009B6D90" w14:paraId="5A85ECAD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F053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6FC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E88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9A2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7D7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7B19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2B2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2C1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B2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559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274,03 Kč</w:t>
                  </w:r>
                </w:p>
              </w:tc>
            </w:tr>
            <w:tr w:rsidR="009B6D90" w14:paraId="1B5423AD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7E6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92F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54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6D7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DC5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4C4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02A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B53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4AA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1D8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264,69 Kč</w:t>
                  </w:r>
                </w:p>
              </w:tc>
            </w:tr>
            <w:tr w:rsidR="009B6D90" w14:paraId="1C12768D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BB5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B9A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E64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FF6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D2D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D76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295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AF4D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E0A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818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225,25 Kč</w:t>
                  </w:r>
                </w:p>
              </w:tc>
            </w:tr>
            <w:tr w:rsidR="009B6D90" w14:paraId="47751C98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D1B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929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412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450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829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C0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8B8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232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F9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422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2 951,03 Kč</w:t>
                  </w:r>
                </w:p>
              </w:tc>
            </w:tr>
            <w:tr w:rsidR="009B6D90" w14:paraId="4FF22A9D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D1ED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1B7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839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31F1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D9D1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1D1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011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54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417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589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1 007,90 Kč</w:t>
                  </w:r>
                </w:p>
              </w:tc>
            </w:tr>
            <w:tr w:rsidR="009B6D90" w14:paraId="180569DE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A4C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19D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2604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3F0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6FC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C70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B3F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8CDC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A44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D3E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226,28 Kč</w:t>
                  </w:r>
                </w:p>
              </w:tc>
            </w:tr>
            <w:tr w:rsidR="009B6D90" w14:paraId="2C4801B5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A2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944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1EA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0BB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899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906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5C3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BA25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E33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F97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 Kč</w:t>
                  </w:r>
                </w:p>
              </w:tc>
            </w:tr>
            <w:tr w:rsidR="009B6D90" w14:paraId="7EED1896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59A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197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B7B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84E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6F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56C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2D51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31E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1F1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F4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838,70 Kč</w:t>
                  </w:r>
                </w:p>
              </w:tc>
            </w:tr>
            <w:tr w:rsidR="009B6D90" w14:paraId="6B7A098B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294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78B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864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396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9FB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84F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4B1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E7DA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68C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077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241,85 Kč</w:t>
                  </w:r>
                </w:p>
              </w:tc>
            </w:tr>
            <w:tr w:rsidR="009B6D90" w14:paraId="2337AA5A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101C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CA5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CF4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E40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EFC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70F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9D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D03D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7C8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A5C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3 307,07 Kč</w:t>
                  </w:r>
                </w:p>
              </w:tc>
            </w:tr>
            <w:tr w:rsidR="009B6D90" w14:paraId="34A72922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025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37B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85C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0255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503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556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E01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5DC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595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FB0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63,32 Kč</w:t>
                  </w:r>
                </w:p>
              </w:tc>
            </w:tr>
            <w:tr w:rsidR="009B6D90" w14:paraId="72955DFB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DA0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7F8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731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9F57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8C9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81B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B21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5E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D18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9B1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488,90 Kč</w:t>
                  </w:r>
                </w:p>
              </w:tc>
            </w:tr>
            <w:tr w:rsidR="009B6D90" w14:paraId="734D6E36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489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A93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46F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4CB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35D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454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FD5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094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1A1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1BC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286,49 Kč</w:t>
                  </w:r>
                </w:p>
              </w:tc>
            </w:tr>
            <w:tr w:rsidR="009B6D90" w14:paraId="49C4E104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92C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CB0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AB7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6DE3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A65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EBD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725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C05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339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A54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34,25 Kč</w:t>
                  </w:r>
                </w:p>
              </w:tc>
            </w:tr>
            <w:tr w:rsidR="009B6D90" w14:paraId="513D9D48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42F4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EB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D58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C78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3E1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20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FFE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CA9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C6A0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9694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57,09 Kč</w:t>
                  </w:r>
                </w:p>
              </w:tc>
            </w:tr>
            <w:tr w:rsidR="009B6D90" w14:paraId="0948F77B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41D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980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FB3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97D7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100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152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B59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543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E6E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469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1 736,57 Kč</w:t>
                  </w:r>
                </w:p>
              </w:tc>
            </w:tr>
            <w:tr w:rsidR="009B6D90" w14:paraId="71980368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A29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44B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EB7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0D4B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B56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5BB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B13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F3D8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8B4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B6AE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63,32 Kč</w:t>
                  </w:r>
                </w:p>
              </w:tc>
            </w:tr>
            <w:tr w:rsidR="009B6D90" w14:paraId="444D9C56" w14:textId="77777777" w:rsidTr="00372D3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A79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1A9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828C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7AF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141D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405A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8FC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315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A948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0206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185,80 Kč</w:t>
                  </w:r>
                </w:p>
              </w:tc>
            </w:tr>
            <w:tr w:rsidR="00372D39" w14:paraId="44BBAD2B" w14:textId="77777777" w:rsidTr="00372D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6854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2227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0C6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D9C0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85E6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98C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DEEB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17 974,79 Kč</w:t>
                  </w:r>
                </w:p>
              </w:tc>
            </w:tr>
            <w:tr w:rsidR="00372D39" w14:paraId="05B0C571" w14:textId="77777777" w:rsidTr="00372D3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359E" w14:textId="77777777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8807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328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8762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927E" w14:textId="77777777" w:rsidR="009B6D90" w:rsidRDefault="009B6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C815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19 851,49 Kč</w:t>
                  </w:r>
                </w:p>
              </w:tc>
            </w:tr>
          </w:tbl>
          <w:p w14:paraId="69934488" w14:textId="77777777" w:rsidR="009B6D90" w:rsidRDefault="009B6D90">
            <w:pPr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466D86F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9B6D90" w14:paraId="18FBB2CB" w14:textId="77777777" w:rsidTr="00372D39">
        <w:trPr>
          <w:gridAfter w:val="1"/>
          <w:wAfter w:w="10" w:type="dxa"/>
          <w:trHeight w:val="107"/>
        </w:trPr>
        <w:tc>
          <w:tcPr>
            <w:tcW w:w="107" w:type="dxa"/>
          </w:tcPr>
          <w:p w14:paraId="3F9C7E9A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B1B5E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99B7412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</w:tcPr>
          <w:p w14:paraId="6BC0AFC7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44BF2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2570F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52B39D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C16DB9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B03F5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3F3BF38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372D39" w14:paraId="1C911F13" w14:textId="77777777" w:rsidTr="00372D39">
        <w:trPr>
          <w:gridAfter w:val="1"/>
          <w:wAfter w:w="10" w:type="dxa"/>
          <w:trHeight w:val="30"/>
        </w:trPr>
        <w:tc>
          <w:tcPr>
            <w:tcW w:w="107" w:type="dxa"/>
          </w:tcPr>
          <w:p w14:paraId="0B06DB5C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1A0216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4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B6D90" w14:paraId="7EA282C8" w14:textId="77777777" w:rsidTr="00372D39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B92A" w14:textId="751B93E0" w:rsidR="009B6D90" w:rsidRDefault="005B3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splatného k 1.10.2023:</w:t>
                  </w:r>
                </w:p>
              </w:tc>
            </w:tr>
          </w:tbl>
          <w:p w14:paraId="3B801CAE" w14:textId="77777777" w:rsidR="009B6D90" w:rsidRDefault="009B6D90">
            <w:pPr>
              <w:spacing w:after="0" w:line="240" w:lineRule="auto"/>
            </w:pPr>
          </w:p>
        </w:tc>
        <w:tc>
          <w:tcPr>
            <w:tcW w:w="1869" w:type="dxa"/>
          </w:tcPr>
          <w:p w14:paraId="6FC557D7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7C7C6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47A35E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2F59C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54A4F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2B2098C2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372D39" w14:paraId="1F3918EC" w14:textId="77777777" w:rsidTr="00372D39">
        <w:trPr>
          <w:gridAfter w:val="1"/>
          <w:wAfter w:w="10" w:type="dxa"/>
          <w:trHeight w:val="310"/>
        </w:trPr>
        <w:tc>
          <w:tcPr>
            <w:tcW w:w="107" w:type="dxa"/>
          </w:tcPr>
          <w:p w14:paraId="0661D227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C7E91F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4"/>
            <w:vMerge/>
          </w:tcPr>
          <w:p w14:paraId="1D474AFE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838448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6AD2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DC7ED7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B6D90" w14:paraId="667ADBC3" w14:textId="77777777" w:rsidTr="00372D39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C42" w14:textId="77777777" w:rsidR="009B6D90" w:rsidRDefault="005B38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27 253</w:t>
                  </w:r>
                </w:p>
              </w:tc>
            </w:tr>
          </w:tbl>
          <w:p w14:paraId="124DB53D" w14:textId="77777777" w:rsidR="009B6D90" w:rsidRDefault="009B6D90">
            <w:pPr>
              <w:spacing w:after="0" w:line="240" w:lineRule="auto"/>
            </w:pPr>
          </w:p>
        </w:tc>
        <w:tc>
          <w:tcPr>
            <w:tcW w:w="15" w:type="dxa"/>
          </w:tcPr>
          <w:p w14:paraId="4A2EA02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79C1E9F3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  <w:tr w:rsidR="009B6D90" w14:paraId="37C4A962" w14:textId="77777777" w:rsidTr="00372D39">
        <w:trPr>
          <w:gridAfter w:val="1"/>
          <w:wAfter w:w="10" w:type="dxa"/>
          <w:trHeight w:val="137"/>
        </w:trPr>
        <w:tc>
          <w:tcPr>
            <w:tcW w:w="107" w:type="dxa"/>
          </w:tcPr>
          <w:p w14:paraId="6C7DE322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7F818B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A998472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</w:tcPr>
          <w:p w14:paraId="0E7ABFD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1D6376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D51A1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B143F6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89103B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080E6" w14:textId="77777777" w:rsidR="009B6D90" w:rsidRDefault="009B6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39DCCBF" w14:textId="77777777" w:rsidR="009B6D90" w:rsidRDefault="009B6D90">
            <w:pPr>
              <w:pStyle w:val="EmptyCellLayoutStyle"/>
              <w:spacing w:after="0" w:line="240" w:lineRule="auto"/>
            </w:pPr>
          </w:p>
        </w:tc>
      </w:tr>
    </w:tbl>
    <w:p w14:paraId="0EA2E0F5" w14:textId="77777777" w:rsidR="009B6D90" w:rsidRDefault="009B6D90">
      <w:pPr>
        <w:spacing w:after="0" w:line="240" w:lineRule="auto"/>
      </w:pPr>
    </w:p>
    <w:sectPr w:rsidR="009B6D9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A488" w14:textId="77777777" w:rsidR="009554DB" w:rsidRDefault="005B3881">
      <w:pPr>
        <w:spacing w:after="0" w:line="240" w:lineRule="auto"/>
      </w:pPr>
      <w:r>
        <w:separator/>
      </w:r>
    </w:p>
  </w:endnote>
  <w:endnote w:type="continuationSeparator" w:id="0">
    <w:p w14:paraId="4DA36F8F" w14:textId="77777777" w:rsidR="009554DB" w:rsidRDefault="005B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B6D90" w14:paraId="5FE695CA" w14:textId="77777777">
      <w:tc>
        <w:tcPr>
          <w:tcW w:w="8570" w:type="dxa"/>
        </w:tcPr>
        <w:p w14:paraId="1995B777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AC0E20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A69674" w14:textId="77777777" w:rsidR="009B6D90" w:rsidRDefault="009B6D90">
          <w:pPr>
            <w:pStyle w:val="EmptyCellLayoutStyle"/>
            <w:spacing w:after="0" w:line="240" w:lineRule="auto"/>
          </w:pPr>
        </w:p>
      </w:tc>
    </w:tr>
    <w:tr w:rsidR="009B6D90" w14:paraId="6BB79727" w14:textId="77777777">
      <w:tc>
        <w:tcPr>
          <w:tcW w:w="8570" w:type="dxa"/>
        </w:tcPr>
        <w:p w14:paraId="2C0D4252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6D90" w14:paraId="4BE0A3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B618C3" w14:textId="77777777" w:rsidR="009B6D90" w:rsidRDefault="005B38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EFCA65" w14:textId="77777777" w:rsidR="009B6D90" w:rsidRDefault="009B6D90">
          <w:pPr>
            <w:spacing w:after="0" w:line="240" w:lineRule="auto"/>
          </w:pPr>
        </w:p>
      </w:tc>
      <w:tc>
        <w:tcPr>
          <w:tcW w:w="55" w:type="dxa"/>
        </w:tcPr>
        <w:p w14:paraId="21343A91" w14:textId="77777777" w:rsidR="009B6D90" w:rsidRDefault="009B6D90">
          <w:pPr>
            <w:pStyle w:val="EmptyCellLayoutStyle"/>
            <w:spacing w:after="0" w:line="240" w:lineRule="auto"/>
          </w:pPr>
        </w:p>
      </w:tc>
    </w:tr>
    <w:tr w:rsidR="009B6D90" w14:paraId="073F2F96" w14:textId="77777777">
      <w:tc>
        <w:tcPr>
          <w:tcW w:w="8570" w:type="dxa"/>
        </w:tcPr>
        <w:p w14:paraId="7D2EA222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0EF302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8D428F" w14:textId="77777777" w:rsidR="009B6D90" w:rsidRDefault="009B6D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CE01" w14:textId="77777777" w:rsidR="009554DB" w:rsidRDefault="005B3881">
      <w:pPr>
        <w:spacing w:after="0" w:line="240" w:lineRule="auto"/>
      </w:pPr>
      <w:r>
        <w:separator/>
      </w:r>
    </w:p>
  </w:footnote>
  <w:footnote w:type="continuationSeparator" w:id="0">
    <w:p w14:paraId="6B1EC74F" w14:textId="77777777" w:rsidR="009554DB" w:rsidRDefault="005B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B6D90" w14:paraId="3D9368C7" w14:textId="77777777">
      <w:tc>
        <w:tcPr>
          <w:tcW w:w="148" w:type="dxa"/>
        </w:tcPr>
        <w:p w14:paraId="7A7CBF6D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C8A865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F0DE78" w14:textId="77777777" w:rsidR="009B6D90" w:rsidRDefault="009B6D90">
          <w:pPr>
            <w:pStyle w:val="EmptyCellLayoutStyle"/>
            <w:spacing w:after="0" w:line="240" w:lineRule="auto"/>
          </w:pPr>
        </w:p>
      </w:tc>
    </w:tr>
    <w:tr w:rsidR="009B6D90" w14:paraId="79F2705C" w14:textId="77777777">
      <w:tc>
        <w:tcPr>
          <w:tcW w:w="148" w:type="dxa"/>
        </w:tcPr>
        <w:p w14:paraId="5B276332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B6D90" w14:paraId="08B4126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1156B41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C05A47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544270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685AB36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1061F5E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EE3071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C529FB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E84E3D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0E3BA6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131FB4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</w:tr>
          <w:tr w:rsidR="00372D39" w14:paraId="2A303D5F" w14:textId="77777777" w:rsidTr="00372D3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330DB3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B6D90" w14:paraId="217CC89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177C6" w14:textId="3125CDD7" w:rsidR="009B6D90" w:rsidRPr="005B3881" w:rsidRDefault="005B3881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5B388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6 nájemní smlouvy č. 107N15/59</w:t>
                      </w:r>
                    </w:p>
                  </w:tc>
                </w:tr>
              </w:tbl>
              <w:p w14:paraId="4B2709CA" w14:textId="77777777" w:rsidR="009B6D90" w:rsidRDefault="009B6D9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48C812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</w:tr>
          <w:tr w:rsidR="009B6D90" w14:paraId="48FE94D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AF2F65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6B9ECEA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C2A1D4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6C70D2B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510B93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9360841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E77737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D5250B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FAC2FB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16E290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</w:tr>
          <w:tr w:rsidR="009B6D90" w14:paraId="24C147C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9FDBFB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B6D90" w14:paraId="570A4EA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72605" w14:textId="77777777" w:rsidR="009B6D90" w:rsidRDefault="005B38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7754E6" w14:textId="77777777" w:rsidR="009B6D90" w:rsidRDefault="009B6D9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00D04D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B6D90" w14:paraId="42AE899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3DE29" w14:textId="77777777" w:rsidR="009B6D90" w:rsidRDefault="005B38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04.05.2023</w:t>
                      </w:r>
                    </w:p>
                  </w:tc>
                </w:tr>
              </w:tbl>
              <w:p w14:paraId="3CE200C9" w14:textId="77777777" w:rsidR="009B6D90" w:rsidRDefault="009B6D9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44F410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B6D90" w14:paraId="0B3FE49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3E9E0" w14:textId="77777777" w:rsidR="009B6D90" w:rsidRDefault="005B38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D31EAEC" w14:textId="77777777" w:rsidR="009B6D90" w:rsidRDefault="009B6D9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0E3231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B6D90" w14:paraId="6E168A1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86AD1" w14:textId="77777777" w:rsidR="009B6D90" w:rsidRDefault="005B38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1BCC76E" w14:textId="77777777" w:rsidR="009B6D90" w:rsidRDefault="009B6D9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3BCBF5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0C5FB9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</w:tr>
          <w:tr w:rsidR="009B6D90" w14:paraId="7FF117A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5EC463C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4F3F90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467A5D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DD10FC8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8576F3C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D5302C7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9E45B1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6E45006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FDEBCE9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F022278" w14:textId="77777777" w:rsidR="009B6D90" w:rsidRDefault="009B6D9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264FFE" w14:textId="77777777" w:rsidR="009B6D90" w:rsidRDefault="009B6D90">
          <w:pPr>
            <w:spacing w:after="0" w:line="240" w:lineRule="auto"/>
          </w:pPr>
        </w:p>
      </w:tc>
      <w:tc>
        <w:tcPr>
          <w:tcW w:w="40" w:type="dxa"/>
        </w:tcPr>
        <w:p w14:paraId="5BD79EC2" w14:textId="77777777" w:rsidR="009B6D90" w:rsidRDefault="009B6D90">
          <w:pPr>
            <w:pStyle w:val="EmptyCellLayoutStyle"/>
            <w:spacing w:after="0" w:line="240" w:lineRule="auto"/>
          </w:pPr>
        </w:p>
      </w:tc>
    </w:tr>
    <w:tr w:rsidR="009B6D90" w14:paraId="091FDEB0" w14:textId="77777777">
      <w:tc>
        <w:tcPr>
          <w:tcW w:w="148" w:type="dxa"/>
        </w:tcPr>
        <w:p w14:paraId="64CD6B3C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97D9B4" w14:textId="77777777" w:rsidR="009B6D90" w:rsidRDefault="009B6D9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87A05C" w14:textId="77777777" w:rsidR="009B6D90" w:rsidRDefault="009B6D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821184">
    <w:abstractNumId w:val="0"/>
  </w:num>
  <w:num w:numId="2" w16cid:durableId="180556197">
    <w:abstractNumId w:val="1"/>
  </w:num>
  <w:num w:numId="3" w16cid:durableId="625739958">
    <w:abstractNumId w:val="2"/>
  </w:num>
  <w:num w:numId="4" w16cid:durableId="1767341269">
    <w:abstractNumId w:val="3"/>
  </w:num>
  <w:num w:numId="5" w16cid:durableId="56067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90"/>
    <w:rsid w:val="00361F2D"/>
    <w:rsid w:val="00372D39"/>
    <w:rsid w:val="005B3881"/>
    <w:rsid w:val="009554DB"/>
    <w:rsid w:val="009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CAF8"/>
  <w15:docId w15:val="{C91121FB-9D13-4AD8-8478-684C5121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881"/>
  </w:style>
  <w:style w:type="paragraph" w:styleId="Zpat">
    <w:name w:val="footer"/>
    <w:basedOn w:val="Normln"/>
    <w:link w:val="ZpatChar"/>
    <w:uiPriority w:val="99"/>
    <w:unhideWhenUsed/>
    <w:rsid w:val="005B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2023-05-18T10:44:00Z</dcterms:created>
  <dcterms:modified xsi:type="dcterms:W3CDTF">2023-05-18T10:44:00Z</dcterms:modified>
</cp:coreProperties>
</file>