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B6CA5" w14:paraId="1E1E1E54" w14:textId="77777777">
        <w:trPr>
          <w:trHeight w:val="148"/>
        </w:trPr>
        <w:tc>
          <w:tcPr>
            <w:tcW w:w="115" w:type="dxa"/>
          </w:tcPr>
          <w:p w14:paraId="4125D47D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558F95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722E9A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72C43B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DECFB1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D2A55A" w14:textId="77777777" w:rsidR="00BB6CA5" w:rsidRDefault="00BB6CA5">
            <w:pPr>
              <w:pStyle w:val="EmptyCellLayoutStyle"/>
              <w:spacing w:after="0" w:line="240" w:lineRule="auto"/>
            </w:pPr>
          </w:p>
        </w:tc>
      </w:tr>
      <w:tr w:rsidR="002A28FD" w14:paraId="1E96D2E9" w14:textId="77777777" w:rsidTr="002A28FD">
        <w:trPr>
          <w:trHeight w:val="340"/>
        </w:trPr>
        <w:tc>
          <w:tcPr>
            <w:tcW w:w="115" w:type="dxa"/>
          </w:tcPr>
          <w:p w14:paraId="047E2B93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5A5C93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B6CA5" w14:paraId="35E61FC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59C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85CCC09" w14:textId="77777777" w:rsidR="00BB6CA5" w:rsidRDefault="00BB6CA5">
            <w:pPr>
              <w:spacing w:after="0" w:line="240" w:lineRule="auto"/>
            </w:pPr>
          </w:p>
        </w:tc>
        <w:tc>
          <w:tcPr>
            <w:tcW w:w="8142" w:type="dxa"/>
          </w:tcPr>
          <w:p w14:paraId="22EA6F58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BE5385" w14:textId="77777777" w:rsidR="00BB6CA5" w:rsidRDefault="00BB6CA5">
            <w:pPr>
              <w:pStyle w:val="EmptyCellLayoutStyle"/>
              <w:spacing w:after="0" w:line="240" w:lineRule="auto"/>
            </w:pPr>
          </w:p>
        </w:tc>
      </w:tr>
      <w:tr w:rsidR="00BB6CA5" w14:paraId="3E964F75" w14:textId="77777777">
        <w:trPr>
          <w:trHeight w:val="100"/>
        </w:trPr>
        <w:tc>
          <w:tcPr>
            <w:tcW w:w="115" w:type="dxa"/>
          </w:tcPr>
          <w:p w14:paraId="1B25F3F6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0CEA81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8D0AEF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E97C3E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503576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FA8AA" w14:textId="77777777" w:rsidR="00BB6CA5" w:rsidRDefault="00BB6CA5">
            <w:pPr>
              <w:pStyle w:val="EmptyCellLayoutStyle"/>
              <w:spacing w:after="0" w:line="240" w:lineRule="auto"/>
            </w:pPr>
          </w:p>
        </w:tc>
      </w:tr>
      <w:tr w:rsidR="002A28FD" w14:paraId="2C7CCDD5" w14:textId="77777777" w:rsidTr="002A28FD">
        <w:tc>
          <w:tcPr>
            <w:tcW w:w="115" w:type="dxa"/>
          </w:tcPr>
          <w:p w14:paraId="27732335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A6AB8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B6CA5" w14:paraId="041AC6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CCB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5BD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B6CA5" w14:paraId="1C4B0C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B12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FARMERS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7A6A" w14:textId="77777777" w:rsidR="00BB6CA5" w:rsidRDefault="002A28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Voletinská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252, 54103 Trutnov Poříčí</w:t>
                  </w:r>
                </w:p>
              </w:tc>
            </w:tr>
          </w:tbl>
          <w:p w14:paraId="0627815F" w14:textId="77777777" w:rsidR="00BB6CA5" w:rsidRDefault="00BB6CA5">
            <w:pPr>
              <w:spacing w:after="0" w:line="240" w:lineRule="auto"/>
            </w:pPr>
          </w:p>
        </w:tc>
      </w:tr>
      <w:tr w:rsidR="00BB6CA5" w14:paraId="4B7694EB" w14:textId="77777777">
        <w:trPr>
          <w:trHeight w:val="349"/>
        </w:trPr>
        <w:tc>
          <w:tcPr>
            <w:tcW w:w="115" w:type="dxa"/>
          </w:tcPr>
          <w:p w14:paraId="4AF13AEC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6E41B5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DB8BA7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8969C6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AB9E2E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02EF6" w14:textId="77777777" w:rsidR="00BB6CA5" w:rsidRDefault="00BB6CA5">
            <w:pPr>
              <w:pStyle w:val="EmptyCellLayoutStyle"/>
              <w:spacing w:after="0" w:line="240" w:lineRule="auto"/>
            </w:pPr>
          </w:p>
        </w:tc>
      </w:tr>
      <w:tr w:rsidR="00BB6CA5" w14:paraId="133A5953" w14:textId="77777777">
        <w:trPr>
          <w:trHeight w:val="340"/>
        </w:trPr>
        <w:tc>
          <w:tcPr>
            <w:tcW w:w="115" w:type="dxa"/>
          </w:tcPr>
          <w:p w14:paraId="1F3BD776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58669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B6CA5" w14:paraId="575DFBB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3AF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8F56DA" w14:textId="77777777" w:rsidR="00BB6CA5" w:rsidRDefault="00BB6CA5">
            <w:pPr>
              <w:spacing w:after="0" w:line="240" w:lineRule="auto"/>
            </w:pPr>
          </w:p>
        </w:tc>
        <w:tc>
          <w:tcPr>
            <w:tcW w:w="801" w:type="dxa"/>
          </w:tcPr>
          <w:p w14:paraId="5503D730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633F28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A9887" w14:textId="77777777" w:rsidR="00BB6CA5" w:rsidRDefault="00BB6CA5">
            <w:pPr>
              <w:pStyle w:val="EmptyCellLayoutStyle"/>
              <w:spacing w:after="0" w:line="240" w:lineRule="auto"/>
            </w:pPr>
          </w:p>
        </w:tc>
      </w:tr>
      <w:tr w:rsidR="00BB6CA5" w14:paraId="35B11B56" w14:textId="77777777">
        <w:trPr>
          <w:trHeight w:val="229"/>
        </w:trPr>
        <w:tc>
          <w:tcPr>
            <w:tcW w:w="115" w:type="dxa"/>
          </w:tcPr>
          <w:p w14:paraId="40817661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A74E0A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9B790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B3F8A9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575412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4106DE" w14:textId="77777777" w:rsidR="00BB6CA5" w:rsidRDefault="00BB6CA5">
            <w:pPr>
              <w:pStyle w:val="EmptyCellLayoutStyle"/>
              <w:spacing w:after="0" w:line="240" w:lineRule="auto"/>
            </w:pPr>
          </w:p>
        </w:tc>
      </w:tr>
      <w:tr w:rsidR="002A28FD" w14:paraId="2342C3A1" w14:textId="77777777" w:rsidTr="002A28FD">
        <w:tc>
          <w:tcPr>
            <w:tcW w:w="115" w:type="dxa"/>
          </w:tcPr>
          <w:p w14:paraId="66727DEB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4"/>
              <w:gridCol w:w="889"/>
              <w:gridCol w:w="480"/>
              <w:gridCol w:w="375"/>
              <w:gridCol w:w="562"/>
              <w:gridCol w:w="569"/>
              <w:gridCol w:w="643"/>
              <w:gridCol w:w="687"/>
              <w:gridCol w:w="1245"/>
              <w:gridCol w:w="968"/>
              <w:gridCol w:w="709"/>
              <w:gridCol w:w="765"/>
              <w:gridCol w:w="1175"/>
            </w:tblGrid>
            <w:tr w:rsidR="00BB6CA5" w14:paraId="33CBE18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8BB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DD0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29B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1E19" w14:textId="77777777" w:rsidR="00BB6CA5" w:rsidRDefault="002A28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AB20" w14:textId="77777777" w:rsidR="00BB6CA5" w:rsidRDefault="002A28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E92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5B9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379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F72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1F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22D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B63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946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28FD" w14:paraId="0ACADB02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E04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Babí</w:t>
                  </w:r>
                </w:p>
              </w:tc>
            </w:tr>
            <w:tr w:rsidR="00BB6CA5" w14:paraId="7D9EE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999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1D9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DF8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33C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22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F34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304C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C03E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00F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350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3E9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0A6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076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1 085,01</w:t>
                  </w:r>
                </w:p>
              </w:tc>
            </w:tr>
            <w:tr w:rsidR="00BB6CA5" w14:paraId="7243EA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849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30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203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E7D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42F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229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2C4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BA50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1C6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2B5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3C6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7A0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629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122,75</w:t>
                  </w:r>
                </w:p>
              </w:tc>
            </w:tr>
            <w:tr w:rsidR="00BB6CA5" w14:paraId="13772B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11C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2A1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ED2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E1F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2F9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037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F6C0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073C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8ED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1B1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B3B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716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962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22,05</w:t>
                  </w:r>
                </w:p>
              </w:tc>
            </w:tr>
            <w:tr w:rsidR="00BB6CA5" w14:paraId="7E3EE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CFE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EC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BAD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FFB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68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1F6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B2CC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0BCA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8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9B3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66F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17B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258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207,80</w:t>
                  </w:r>
                </w:p>
              </w:tc>
            </w:tr>
            <w:tr w:rsidR="002A28FD" w14:paraId="28DAA1FB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6CE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BA4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C08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73A2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04E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C88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862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741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5BB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43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1 437,61</w:t>
                  </w:r>
                </w:p>
              </w:tc>
            </w:tr>
            <w:tr w:rsidR="002A28FD" w14:paraId="1DBB32DC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F53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Úpou</w:t>
                  </w:r>
                </w:p>
              </w:tc>
            </w:tr>
            <w:tr w:rsidR="00BB6CA5" w14:paraId="02CF8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F00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EDD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3F2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4E9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38F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343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94D0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D10C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CF0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E0C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9E2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83F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D5F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BB6CA5" w14:paraId="753063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32F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55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4EB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478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FFF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FB6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B388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458C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8E8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E97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5F9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FA8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86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40,17</w:t>
                  </w:r>
                </w:p>
              </w:tc>
            </w:tr>
            <w:tr w:rsidR="00BB6CA5" w14:paraId="56CD75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92D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C97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391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22A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6CE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E7D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4D75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6C89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90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7B6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86E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B17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1DD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</w:t>
                  </w:r>
                </w:p>
              </w:tc>
            </w:tr>
            <w:tr w:rsidR="00BB6CA5" w14:paraId="33DDED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4DB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836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C2D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687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CB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0D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5529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D53D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91F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7A0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B76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1E1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48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33,97</w:t>
                  </w:r>
                </w:p>
              </w:tc>
            </w:tr>
            <w:tr w:rsidR="002A28FD" w14:paraId="3023929E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BF3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44B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294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C829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F53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D2F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FA7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91A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CAB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FC3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112,21</w:t>
                  </w:r>
                </w:p>
              </w:tc>
            </w:tr>
            <w:tr w:rsidR="002A28FD" w14:paraId="2EE397EE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84C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Debrné</w:t>
                  </w:r>
                  <w:proofErr w:type="spellEnd"/>
                </w:p>
              </w:tc>
            </w:tr>
            <w:tr w:rsidR="00BB6CA5" w14:paraId="1CFDA9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562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2E6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C2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075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74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D8B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053E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0591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288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234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0DA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3FC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631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264,23</w:t>
                  </w:r>
                </w:p>
              </w:tc>
            </w:tr>
            <w:tr w:rsidR="00BB6CA5" w14:paraId="2BA505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D0D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600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2A7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C27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47C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3A6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3A7A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4C0B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D62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22B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79F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7DA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2F3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63,20</w:t>
                  </w:r>
                </w:p>
              </w:tc>
            </w:tr>
            <w:tr w:rsidR="00BB6CA5" w14:paraId="60DF61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72B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C8D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01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893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034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F9B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D8E0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FD89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547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797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EB8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5CD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44B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90,80</w:t>
                  </w:r>
                </w:p>
              </w:tc>
            </w:tr>
            <w:tr w:rsidR="00BB6CA5" w14:paraId="6993B2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156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7D6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39B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75E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F6E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1F6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4BFE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3D25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6A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301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EF1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640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15E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52,54</w:t>
                  </w:r>
                </w:p>
              </w:tc>
            </w:tr>
            <w:tr w:rsidR="00BB6CA5" w14:paraId="0ECF3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4D1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5CC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B2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B24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D0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1FC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C6E6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45B3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C86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3AE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E38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4E4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591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121,10</w:t>
                  </w:r>
                </w:p>
              </w:tc>
            </w:tr>
            <w:tr w:rsidR="00BB6CA5" w14:paraId="38DBF9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005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E6E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982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525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262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8F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9433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5657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163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49F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90F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9CD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859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</w:t>
                  </w:r>
                </w:p>
              </w:tc>
            </w:tr>
            <w:tr w:rsidR="00BB6CA5" w14:paraId="49F339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E7B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ČEZ od 1.3.2016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E3F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6DE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F13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B0B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2F9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EBEE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D889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F46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F9D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92D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A8E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8B1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135,19</w:t>
                  </w:r>
                </w:p>
              </w:tc>
            </w:tr>
            <w:tr w:rsidR="00BB6CA5" w14:paraId="14164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F01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1DD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5EA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35C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94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A3F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09C1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0C6A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5D7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AC2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E25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970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60E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169,75</w:t>
                  </w:r>
                </w:p>
              </w:tc>
            </w:tr>
            <w:tr w:rsidR="00BB6CA5" w14:paraId="7305F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F9A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0D5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0A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553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C3E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439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8C75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3971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22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A33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5A3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B26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BD8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162,22</w:t>
                  </w:r>
                </w:p>
              </w:tc>
            </w:tr>
            <w:tr w:rsidR="00BB6CA5" w14:paraId="2CFA1B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B21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EA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420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3D5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FAB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01B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8744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249C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F35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41B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AD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29D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73E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BB6CA5" w14:paraId="281A45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EC6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1A6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DBF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125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0A6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914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7F60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79B6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A54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17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CBA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483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6CA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103,63</w:t>
                  </w:r>
                </w:p>
              </w:tc>
            </w:tr>
            <w:tr w:rsidR="00BB6CA5" w14:paraId="0F4B6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319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1C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B3F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96B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ED1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091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23FC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58F8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3C6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1A0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284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0C4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BE0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2 345,90</w:t>
                  </w:r>
                </w:p>
              </w:tc>
            </w:tr>
            <w:tr w:rsidR="00BB6CA5" w14:paraId="4CBDB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C9C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F5C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66A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02D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BFD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E35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E5B1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951D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0F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5C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EA3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B76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6EF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73,50</w:t>
                  </w:r>
                </w:p>
              </w:tc>
            </w:tr>
            <w:tr w:rsidR="00BB6CA5" w14:paraId="0010D4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A71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1A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B4A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B29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A2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F25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55C0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763E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C6E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FB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3D9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6B6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3CA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29,14</w:t>
                  </w:r>
                </w:p>
              </w:tc>
            </w:tr>
            <w:tr w:rsidR="00BB6CA5" w14:paraId="4673F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6A7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976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C81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28C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D90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916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9FEE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55E8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379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6D8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D38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ADF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F6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128,01</w:t>
                  </w:r>
                </w:p>
              </w:tc>
            </w:tr>
            <w:tr w:rsidR="00BB6CA5" w14:paraId="0077C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314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259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40A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649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B1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A74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715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7095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6C2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D41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012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D3C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30A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149,74</w:t>
                  </w:r>
                </w:p>
              </w:tc>
            </w:tr>
            <w:tr w:rsidR="00BB6CA5" w14:paraId="473BD7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6D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4DF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E93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E6B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6D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10A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01D0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73B6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141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AF1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0A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7D8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94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49,22</w:t>
                  </w:r>
                </w:p>
              </w:tc>
            </w:tr>
            <w:tr w:rsidR="00BB6CA5" w14:paraId="383A5D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344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A3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1CF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7BE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725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0FA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890E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AA9F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DC6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03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CD0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C8B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8E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21,98</w:t>
                  </w:r>
                </w:p>
              </w:tc>
            </w:tr>
            <w:tr w:rsidR="00BB6CA5" w14:paraId="67944A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259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748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B13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51F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F85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88C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A1BF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F46A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DE9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4A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96C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AA0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C93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30,63</w:t>
                  </w:r>
                </w:p>
              </w:tc>
            </w:tr>
            <w:tr w:rsidR="00BB6CA5" w14:paraId="03EC78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4D6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19A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DB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805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CDD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A6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C281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C33C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751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B8F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D1D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490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3BA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45,94</w:t>
                  </w:r>
                </w:p>
              </w:tc>
            </w:tr>
            <w:tr w:rsidR="00BB6CA5" w14:paraId="020E5F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1ED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D8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2D8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E6A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D25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D06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46C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50DA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77B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7C3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814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7FD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443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BB6CA5" w14:paraId="32C121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2AB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FD7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706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FA8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087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03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FD5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4A8D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A08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C25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798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797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CDF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</w:t>
                  </w:r>
                </w:p>
              </w:tc>
            </w:tr>
            <w:tr w:rsidR="00BB6CA5" w14:paraId="4C221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D23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43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01F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9C0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565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12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7837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B94F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E10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E22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8BE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CF3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866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1 831,50</w:t>
                  </w:r>
                </w:p>
              </w:tc>
            </w:tr>
            <w:tr w:rsidR="00BB6CA5" w14:paraId="2887F8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325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9E3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E00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6FC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61A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831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FA68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495D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F1E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2F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2DC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715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804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BB6CA5" w14:paraId="761E34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4A2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DE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7C4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57C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538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25D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A04C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6CF7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DB6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C9B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86B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D3E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3D8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BB6CA5" w14:paraId="36200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EE4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28B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3DD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310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929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80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192B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613B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B4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85B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692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462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19C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30,83</w:t>
                  </w:r>
                </w:p>
              </w:tc>
            </w:tr>
            <w:tr w:rsidR="00BB6CA5" w14:paraId="75CB88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6F2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E5F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BED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526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8BB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A6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D219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D4CF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1CF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C7A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698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DAB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C90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BB6CA5" w14:paraId="1E15F0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0B8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0FB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57C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DEF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6F1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66E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E53F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7D13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1F4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966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C78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802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614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59,56</w:t>
                  </w:r>
                </w:p>
              </w:tc>
            </w:tr>
            <w:tr w:rsidR="00BB6CA5" w14:paraId="15182C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E70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F0B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1E4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978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5C2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01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00EE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9AB2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10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9DB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E4E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4C5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FC0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BB6CA5" w14:paraId="421D47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432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452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9B8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3FA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8B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04A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AA1B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B458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D1B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583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9C9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E9F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3B5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24,68</w:t>
                  </w:r>
                </w:p>
              </w:tc>
            </w:tr>
            <w:tr w:rsidR="002A28FD" w14:paraId="2DA8BCAB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7D7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FF8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DFB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2400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308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5DD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E10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117 603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D6E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A58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BE1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6 137,00</w:t>
                  </w:r>
                </w:p>
              </w:tc>
            </w:tr>
            <w:tr w:rsidR="002A28FD" w14:paraId="345BBF93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C21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Staré Město</w:t>
                  </w:r>
                </w:p>
              </w:tc>
            </w:tr>
            <w:tr w:rsidR="00BB6CA5" w14:paraId="6A4050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40A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D66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0CC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F72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757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88C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35B1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A538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2C0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E0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1EF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F0C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DBB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40,25</w:t>
                  </w:r>
                </w:p>
              </w:tc>
            </w:tr>
            <w:tr w:rsidR="00BB6CA5" w14:paraId="6135EE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07B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026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D3C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5EA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970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3B5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B25A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FBE7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F7A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F87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B54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8DD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1B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197,78</w:t>
                  </w:r>
                </w:p>
              </w:tc>
            </w:tr>
            <w:tr w:rsidR="00BB6CA5" w14:paraId="27BE42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B00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67B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9E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090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13C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F2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5EF8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2E36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228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A60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46A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C5B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F52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76,02</w:t>
                  </w:r>
                </w:p>
              </w:tc>
            </w:tr>
            <w:tr w:rsidR="00BB6CA5" w14:paraId="0BDE1F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C6B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30E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EB8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88C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4CA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464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A5C9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0348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EC3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D78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846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30E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93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BB6CA5" w14:paraId="75889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4C6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FB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038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CA4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FD7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280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D5D8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ADA7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E4D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FAC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538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D36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67B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62,32</w:t>
                  </w:r>
                </w:p>
              </w:tc>
            </w:tr>
            <w:tr w:rsidR="00BB6CA5" w14:paraId="34D80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45E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AB8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102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147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D57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5E4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6643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EC33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8BF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90C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7E7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EF0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2B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44,44</w:t>
                  </w:r>
                </w:p>
              </w:tc>
            </w:tr>
            <w:tr w:rsidR="00BB6CA5" w14:paraId="33E3F3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08F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0D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E1B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555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C4D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A08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06A3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837C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4E5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4E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B82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CEF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83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838,89</w:t>
                  </w:r>
                </w:p>
              </w:tc>
            </w:tr>
            <w:tr w:rsidR="00BB6CA5" w14:paraId="01A9D3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838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EF5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DA6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A0E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1D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B84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450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FC5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F3B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6F9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4DE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3A1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499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312,33</w:t>
                  </w:r>
                </w:p>
              </w:tc>
            </w:tr>
            <w:tr w:rsidR="00BB6CA5" w14:paraId="72323D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47C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8CF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8C0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365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8D2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2FE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E05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B27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185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48F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647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59D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457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27,12</w:t>
                  </w:r>
                </w:p>
              </w:tc>
            </w:tr>
            <w:tr w:rsidR="002A28FD" w14:paraId="4ADC224A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25C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D13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0B5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1F8C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C0A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2A3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B01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87E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C93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24A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1 601,60</w:t>
                  </w:r>
                </w:p>
              </w:tc>
            </w:tr>
            <w:tr w:rsidR="002A28FD" w14:paraId="0446B9C0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420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Staré Město</w:t>
                  </w:r>
                </w:p>
              </w:tc>
            </w:tr>
            <w:tr w:rsidR="00BB6CA5" w14:paraId="78C818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9DF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F4C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682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F6B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52F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220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E4A6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8C9D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7CC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83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5C4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81E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B6B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BB6CA5" w14:paraId="043FA1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F7C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B7C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49D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B31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A92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3C4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B3F3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50F8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78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AF9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A9B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A3D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ED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109,74</w:t>
                  </w:r>
                </w:p>
              </w:tc>
            </w:tr>
            <w:tr w:rsidR="00BB6CA5" w14:paraId="464411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D4C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B59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B09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239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1B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326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610A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9A6D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6D9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C10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D3F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303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1E6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82,41</w:t>
                  </w:r>
                </w:p>
              </w:tc>
            </w:tr>
            <w:tr w:rsidR="00BB6CA5" w14:paraId="7DED6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A2F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AA4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AA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3C5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A2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D71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6A52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9C9C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2C5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E2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9EB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B88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FC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65,05</w:t>
                  </w:r>
                </w:p>
              </w:tc>
            </w:tr>
            <w:tr w:rsidR="00BB6CA5" w14:paraId="6EF772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357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50E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8D2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BFB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C1E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7C2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018C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3E1B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E5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865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D41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BAE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A7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155,93</w:t>
                  </w:r>
                </w:p>
              </w:tc>
            </w:tr>
            <w:tr w:rsidR="002A28FD" w14:paraId="6E615994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FD5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120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A3F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E921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BE1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545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76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FEF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FC7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ED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415,99</w:t>
                  </w:r>
                </w:p>
              </w:tc>
            </w:tr>
            <w:tr w:rsidR="002A28FD" w14:paraId="13F74B92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739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Královec</w:t>
                  </w:r>
                </w:p>
              </w:tc>
            </w:tr>
            <w:tr w:rsidR="00BB6CA5" w14:paraId="295B9D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E76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FE5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B08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82E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0A3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F86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BD91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343D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0A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A61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7A9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5E8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5E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1 379,56</w:t>
                  </w:r>
                </w:p>
              </w:tc>
            </w:tr>
            <w:tr w:rsidR="002A28FD" w14:paraId="2D3BA27C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F5A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625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82F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A4CB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CBC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227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ACB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AED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371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1D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1 379,56</w:t>
                  </w:r>
                </w:p>
              </w:tc>
            </w:tr>
            <w:tr w:rsidR="002A28FD" w14:paraId="03AAC41D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35B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Křenov u Žacléře</w:t>
                  </w:r>
                </w:p>
              </w:tc>
            </w:tr>
            <w:tr w:rsidR="00BB6CA5" w14:paraId="2AF24A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3E1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C82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451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AE6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E68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A0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1348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8CAB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17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03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AB1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3D7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03F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10,63</w:t>
                  </w:r>
                </w:p>
              </w:tc>
            </w:tr>
            <w:tr w:rsidR="002A28FD" w14:paraId="503995F2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7C9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A41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6E7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5A3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FC8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9DA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0F3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8AA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F27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BC7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10,63</w:t>
                  </w:r>
                </w:p>
              </w:tc>
            </w:tr>
            <w:tr w:rsidR="002A28FD" w14:paraId="7E465D8E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47E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Lampertice</w:t>
                  </w:r>
                </w:p>
              </w:tc>
            </w:tr>
            <w:tr w:rsidR="00BB6CA5" w14:paraId="2ED1F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18E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592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699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7F3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DF8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397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2F6E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7DAB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22B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4D7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0A8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7C2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F8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43,65</w:t>
                  </w:r>
                </w:p>
              </w:tc>
            </w:tr>
            <w:tr w:rsidR="00BB6CA5" w14:paraId="1D6D8C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98A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079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88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AE0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FD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294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417F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7F9A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775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4D5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3C2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8DF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02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BB6CA5" w14:paraId="7D824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E1D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E94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04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46E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D25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96A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60A8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E23D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0B9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50C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F9F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B92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F58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BB6CA5" w14:paraId="10629E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714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EDF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CF0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7B1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EDA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363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FD2F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E5ED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847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A6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7BB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0DB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788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2A28FD" w14:paraId="748DB9C5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E56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2C6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31B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B886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B23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60F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D4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548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836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ECE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76,22</w:t>
                  </w:r>
                </w:p>
              </w:tc>
            </w:tr>
            <w:tr w:rsidR="002A28FD" w14:paraId="4CDC4366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BDB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Libeč</w:t>
                  </w:r>
                  <w:proofErr w:type="spellEnd"/>
                </w:p>
              </w:tc>
            </w:tr>
            <w:tr w:rsidR="00BB6CA5" w14:paraId="01389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908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30C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3DA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224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071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E7D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18E2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640D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0C9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E06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EB8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4E6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377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22,22</w:t>
                  </w:r>
                </w:p>
              </w:tc>
            </w:tr>
            <w:tr w:rsidR="00BB6CA5" w14:paraId="2BE9EF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295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07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340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E6C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52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926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57C5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0CF8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574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E66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E72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5B5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5EE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161,01</w:t>
                  </w:r>
                </w:p>
              </w:tc>
            </w:tr>
            <w:tr w:rsidR="00BB6CA5" w14:paraId="1CCAE3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9FA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289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9E3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85C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65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190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C601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F027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33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C50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A7A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E8F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046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BB6CA5" w14:paraId="5EA03C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FD5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C27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B44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38E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9E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31B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52FF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ECAE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29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8EE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ED5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F54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39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BB6CA5" w14:paraId="07337B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F1B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ADD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831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30E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C6D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2E2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22C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DDF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5D6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A20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677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60F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3BF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40,40</w:t>
                  </w:r>
                </w:p>
              </w:tc>
            </w:tr>
            <w:tr w:rsidR="00BB6CA5" w14:paraId="257FB9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778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6A8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B4B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606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E3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F39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EBE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BAC4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F19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419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DF4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5AB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1A0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263,37</w:t>
                  </w:r>
                </w:p>
              </w:tc>
            </w:tr>
            <w:tr w:rsidR="00BB6CA5" w14:paraId="417425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320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207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9BB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ACD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ADC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D18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5110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AB2B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4F1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87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06F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4DB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B9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BB6CA5" w14:paraId="12E540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0D8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FE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759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050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436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447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E941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366A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24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1F8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A1D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913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0DC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64,45</w:t>
                  </w:r>
                </w:p>
              </w:tc>
            </w:tr>
            <w:tr w:rsidR="00BB6CA5" w14:paraId="38DE8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014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60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5DE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CE9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8F5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A23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11F6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D885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F24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7F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B97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F38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A3A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33,85</w:t>
                  </w:r>
                </w:p>
              </w:tc>
            </w:tr>
            <w:tr w:rsidR="00BB6CA5" w14:paraId="2DC1B3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CE9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B94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33B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5D9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B5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914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82FE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1918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744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F8D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7EF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87C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9FC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BB6CA5" w14:paraId="2ADB3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C71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24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B04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D7D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9F8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2BD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7F3B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D325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B1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E4F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B80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5AA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B98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</w:t>
                  </w:r>
                </w:p>
              </w:tc>
            </w:tr>
            <w:tr w:rsidR="00BB6CA5" w14:paraId="51EE8D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0A7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66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5C9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020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171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8E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00C1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DFA0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70B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9B2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36D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185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D46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31,34</w:t>
                  </w:r>
                </w:p>
              </w:tc>
            </w:tr>
            <w:tr w:rsidR="002A28FD" w14:paraId="00B46DEB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25C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3C2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080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901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7CA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D26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B5E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46F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639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EE6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693,63</w:t>
                  </w:r>
                </w:p>
              </w:tc>
            </w:tr>
            <w:tr w:rsidR="002A28FD" w14:paraId="2340FEC4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8B3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Trutnova</w:t>
                  </w:r>
                </w:p>
              </w:tc>
            </w:tr>
            <w:tr w:rsidR="00BB6CA5" w14:paraId="5D0CF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6AA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BDD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E9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17A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9F4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8FA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D367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F02F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9D1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44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D45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BA3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64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294,25</w:t>
                  </w:r>
                </w:p>
              </w:tc>
            </w:tr>
            <w:tr w:rsidR="00BB6CA5" w14:paraId="415BFC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1B3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A9C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215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B4F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585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024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F2CE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94C3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A9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496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6EC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B6A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3A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472,74</w:t>
                  </w:r>
                </w:p>
              </w:tc>
            </w:tr>
            <w:tr w:rsidR="00BB6CA5" w14:paraId="740F8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C14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2E2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C5C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A9D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F75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D5E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D937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F99D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BEB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C0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CE9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638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33F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1 668,49</w:t>
                  </w:r>
                </w:p>
              </w:tc>
            </w:tr>
            <w:tr w:rsidR="00BB6CA5" w14:paraId="1E18D0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06E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837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506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7A4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A28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D96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82AE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23FC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6BB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3A3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624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675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E9E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106,35</w:t>
                  </w:r>
                </w:p>
              </w:tc>
            </w:tr>
            <w:tr w:rsidR="00BB6CA5" w14:paraId="66E590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998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E89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E27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9B6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D1E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75A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6B4D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3FA1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0C5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201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F64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D08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F0D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76,98</w:t>
                  </w:r>
                </w:p>
              </w:tc>
            </w:tr>
            <w:tr w:rsidR="00BB6CA5" w14:paraId="4E08D5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847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BE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A5C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DF9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A07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AB6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C74C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880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367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324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B55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15A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D7A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996,10</w:t>
                  </w:r>
                </w:p>
              </w:tc>
            </w:tr>
            <w:tr w:rsidR="00BB6CA5" w14:paraId="17805F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E43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9C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D22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E0C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7F9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B8A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632D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90B9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780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7C6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648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FC4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996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300,56</w:t>
                  </w:r>
                </w:p>
              </w:tc>
            </w:tr>
            <w:tr w:rsidR="00BB6CA5" w14:paraId="28A558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16D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AC0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1B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562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31B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16E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ED62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B89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311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C8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901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C2F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3F1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956,57</w:t>
                  </w:r>
                </w:p>
              </w:tc>
            </w:tr>
            <w:tr w:rsidR="00BB6CA5" w14:paraId="006782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D64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8F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713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C8C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C3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88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C3F1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D6B4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BB3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215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E41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FAA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D0A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578,60</w:t>
                  </w:r>
                </w:p>
              </w:tc>
            </w:tr>
            <w:tr w:rsidR="00BB6CA5" w14:paraId="7C029C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F6F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39A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998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A6E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400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A21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019C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8F34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CA4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08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F44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A6D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C97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89,21</w:t>
                  </w:r>
                </w:p>
              </w:tc>
            </w:tr>
            <w:tr w:rsidR="00BB6CA5" w14:paraId="5CDB2E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F76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14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943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1DC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20E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343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3D43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1972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841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46C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848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246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885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BB6CA5" w14:paraId="40D49F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F26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3DA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10E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FF1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6C9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E4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A4DB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3E62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585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945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B6E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DD8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C94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58,53</w:t>
                  </w:r>
                </w:p>
              </w:tc>
            </w:tr>
            <w:tr w:rsidR="00BB6CA5" w14:paraId="51E22C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DAA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939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71F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5C2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70A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95C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BD3D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AF14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8C5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7AA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80C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4FC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6EA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511,38</w:t>
                  </w:r>
                </w:p>
              </w:tc>
            </w:tr>
            <w:tr w:rsidR="00BB6CA5" w14:paraId="1F0C88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FD8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2C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623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A0E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1A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1D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17BB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4839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C70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F25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DB0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CEC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47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471,30</w:t>
                  </w:r>
                </w:p>
              </w:tc>
            </w:tr>
            <w:tr w:rsidR="00BB6CA5" w14:paraId="565D0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D86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38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641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971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E5B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2B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B8B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A3E5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24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49C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48E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141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D55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62,06</w:t>
                  </w:r>
                </w:p>
              </w:tc>
            </w:tr>
            <w:tr w:rsidR="00BB6CA5" w14:paraId="7CE34A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71B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87D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47C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779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8A5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104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6855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5F79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B41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05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ED2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DE2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028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37,38</w:t>
                  </w:r>
                </w:p>
              </w:tc>
            </w:tr>
            <w:tr w:rsidR="00BB6CA5" w14:paraId="4B7CA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EAF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E0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6E7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352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F66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795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3760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36F1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887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603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1AC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AEC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50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224,10</w:t>
                  </w:r>
                </w:p>
              </w:tc>
            </w:tr>
            <w:tr w:rsidR="00BB6CA5" w14:paraId="1E2C8A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D4F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702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738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340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608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601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6BAB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595D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E62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0A4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813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196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AEE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BB6CA5" w14:paraId="33289F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608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886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352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1F1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532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10A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58D3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9D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4A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AEA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780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BC6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5C3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179,27</w:t>
                  </w:r>
                </w:p>
              </w:tc>
            </w:tr>
            <w:tr w:rsidR="00BB6CA5" w14:paraId="1674A8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AB6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803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54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7FB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15D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108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9FE1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4585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179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882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C53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A2C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36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BB6CA5" w14:paraId="12E656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02A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A6C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839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489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AC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0D7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A543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D2DA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031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1FC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615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780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A9D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127,05</w:t>
                  </w:r>
                </w:p>
              </w:tc>
            </w:tr>
            <w:tr w:rsidR="00BB6CA5" w14:paraId="7B55DE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A60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744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30D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782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899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72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44F9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F39C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C89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D46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259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594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1A0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89,43</w:t>
                  </w:r>
                </w:p>
              </w:tc>
            </w:tr>
            <w:tr w:rsidR="00BB6CA5" w14:paraId="399D99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322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768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3FB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AEF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19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75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03E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E2E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AF1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A4A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57D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A88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F93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</w:t>
                  </w:r>
                </w:p>
              </w:tc>
            </w:tr>
            <w:tr w:rsidR="00BB6CA5" w14:paraId="00437B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305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3B7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5D9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42D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10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2C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A6F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E441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6D8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33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1CB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444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6EC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109,51</w:t>
                  </w:r>
                </w:p>
              </w:tc>
            </w:tr>
            <w:tr w:rsidR="00BB6CA5" w14:paraId="6D2A29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A5D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80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C0B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9E5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A3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516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7169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B6D5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501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3FA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8D1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41C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BB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433,84</w:t>
                  </w:r>
                </w:p>
              </w:tc>
            </w:tr>
            <w:tr w:rsidR="00BB6CA5" w14:paraId="63CCB2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73F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AE5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AFA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58C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08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F16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4B99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13EF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1A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C89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BDD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C67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53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312,67</w:t>
                  </w:r>
                </w:p>
              </w:tc>
            </w:tr>
            <w:tr w:rsidR="00BB6CA5" w14:paraId="4F3898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318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DB1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FEA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81A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376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C37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B5C7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6203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843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3E1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EC2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E6D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A3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442,26</w:t>
                  </w:r>
                </w:p>
              </w:tc>
            </w:tr>
            <w:tr w:rsidR="00BB6CA5" w14:paraId="4F3E65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48B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EA8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4F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1F9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5EB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4B6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D4A2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228D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725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35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AA1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16F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DC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410,04</w:t>
                  </w:r>
                </w:p>
              </w:tc>
            </w:tr>
            <w:tr w:rsidR="00BB6CA5" w14:paraId="0C012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BF2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1D8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70A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ACF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EBC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2B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B6AE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21AD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264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8E3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C48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41D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CA0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BB6CA5" w14:paraId="1D2A4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49C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546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E05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079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856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2CD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62AB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076D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9B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5A5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711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E6C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706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2 030,67</w:t>
                  </w:r>
                </w:p>
              </w:tc>
            </w:tr>
            <w:tr w:rsidR="00BB6CA5" w14:paraId="703A7C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28E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25C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9F8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121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203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E7F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9EBB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47E0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D03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258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5BF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6F4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46F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317,43</w:t>
                  </w:r>
                </w:p>
              </w:tc>
            </w:tr>
            <w:tr w:rsidR="00BB6CA5" w14:paraId="43E3E4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176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8EE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349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C06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FBB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B20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9AD9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4252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6F8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6B2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DB4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250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D09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236,49</w:t>
                  </w:r>
                </w:p>
              </w:tc>
            </w:tr>
            <w:tr w:rsidR="00BB6CA5" w14:paraId="759479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618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E3B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9AE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A60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DB0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45A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BF4A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947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855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ABA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1D5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FC6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C46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3 329,12</w:t>
                  </w:r>
                </w:p>
              </w:tc>
            </w:tr>
            <w:tr w:rsidR="00BB6CA5" w14:paraId="63C6C3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0AB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FD3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394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825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B8E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03B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1208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8F39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E17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3E6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08E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653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179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184,66</w:t>
                  </w:r>
                </w:p>
              </w:tc>
            </w:tr>
            <w:tr w:rsidR="00BB6CA5" w14:paraId="786E5C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045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48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1C7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FDB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177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F1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550A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3130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7B3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A8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66C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201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85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802,15</w:t>
                  </w:r>
                </w:p>
              </w:tc>
            </w:tr>
            <w:tr w:rsidR="00BB6CA5" w14:paraId="7ED405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4D6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43C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E6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980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264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F37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635D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C142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0BF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68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606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736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DC2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25,09</w:t>
                  </w:r>
                </w:p>
              </w:tc>
            </w:tr>
            <w:tr w:rsidR="00BB6CA5" w14:paraId="4C815F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8B3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94C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055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725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5A6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039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4B01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37D0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45B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8B0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437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32F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84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174,43</w:t>
                  </w:r>
                </w:p>
              </w:tc>
            </w:tr>
            <w:tr w:rsidR="00BB6CA5" w14:paraId="45B36A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F34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D95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A8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B3E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1AB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36C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E192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806B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BB7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DE8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FB1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8CD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3A3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218,40</w:t>
                  </w:r>
                </w:p>
              </w:tc>
            </w:tr>
            <w:tr w:rsidR="00BB6CA5" w14:paraId="519DF4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1E9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DFB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5CE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04D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E1F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6D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CB81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F070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362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FA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21B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B6F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84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BB6CA5" w14:paraId="098E24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841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92D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FB1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B72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975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19A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655D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8E79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395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7BE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F08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8FD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9C3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137,52</w:t>
                  </w:r>
                </w:p>
              </w:tc>
            </w:tr>
            <w:tr w:rsidR="00BB6CA5" w14:paraId="55282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F9E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C17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E4A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9BE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21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8F7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1840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2B21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38D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D4A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826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6A3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7E1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3 225,40</w:t>
                  </w:r>
                </w:p>
              </w:tc>
            </w:tr>
            <w:tr w:rsidR="00BB6CA5" w14:paraId="3819E4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ECD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F3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E70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DDA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1F4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1D6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D786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7AB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69C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43C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D12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B74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378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23,17</w:t>
                  </w:r>
                </w:p>
              </w:tc>
            </w:tr>
            <w:tr w:rsidR="00BB6CA5" w14:paraId="1E602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281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54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EFF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103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377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CB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14C8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1DA3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586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9BF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2FF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08E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F2A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BB6CA5" w14:paraId="649C74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B56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83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A0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8BD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214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665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B93A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BC1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CE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49D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ACA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07F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4AD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BB6CA5" w14:paraId="34D95D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9F4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7AC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1A4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459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B0F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C33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A7D8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FA99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137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C7F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6C1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263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E0F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</w:t>
                  </w:r>
                </w:p>
              </w:tc>
            </w:tr>
            <w:tr w:rsidR="00BB6CA5" w14:paraId="73FE36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2B5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36E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E9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2B1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401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7C5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FC75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EB92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077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D79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C65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E52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F83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BB6CA5" w14:paraId="5005F4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B6E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68F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128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E17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E00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51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9B5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3DCF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6AB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C18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555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1F9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37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10,08</w:t>
                  </w:r>
                </w:p>
              </w:tc>
            </w:tr>
            <w:tr w:rsidR="00BB6CA5" w14:paraId="2DCE6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E3B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B9F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905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83B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29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80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65AD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7DCD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41A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63B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E26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C7B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39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BB6CA5" w14:paraId="730BAE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C0D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B3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96B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5C0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03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737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D06F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0820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1F2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FD3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512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E56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0AF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</w:t>
                  </w:r>
                </w:p>
              </w:tc>
            </w:tr>
            <w:tr w:rsidR="00BB6CA5" w14:paraId="2706BD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BF4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FA5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924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CAF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292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1C6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933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7DCF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274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B5E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0FB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291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0F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21,03</w:t>
                  </w:r>
                </w:p>
              </w:tc>
            </w:tr>
            <w:tr w:rsidR="00BB6CA5" w14:paraId="0A2CD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58B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CB3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AE5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A7B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806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CB5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B371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DC08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E97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0A1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E7D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96E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B7D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582,25</w:t>
                  </w:r>
                </w:p>
              </w:tc>
            </w:tr>
            <w:tr w:rsidR="00BB6CA5" w14:paraId="589015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0D0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058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EDE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990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8C0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539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49A8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9C18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3BA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2BF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71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7F6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542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226,09</w:t>
                  </w:r>
                </w:p>
              </w:tc>
            </w:tr>
            <w:tr w:rsidR="002A28FD" w14:paraId="5FA02623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1B6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795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7A4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421A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B7D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B6F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62F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262 737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892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494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E84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20 717,66</w:t>
                  </w:r>
                </w:p>
              </w:tc>
            </w:tr>
            <w:tr w:rsidR="002A28FD" w14:paraId="55059873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02F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Rokytník</w:t>
                  </w:r>
                </w:p>
              </w:tc>
            </w:tr>
            <w:tr w:rsidR="00BB6CA5" w14:paraId="2ABA9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558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2A5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FC5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652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6BC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8C5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E8D0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5E73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0B5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B53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F54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10D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02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329,60</w:t>
                  </w:r>
                </w:p>
              </w:tc>
            </w:tr>
            <w:tr w:rsidR="00BB6CA5" w14:paraId="79507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603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A1C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5FA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4AC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AEA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07F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4A3F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3F42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74C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C7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8F8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3CF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18F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108,68</w:t>
                  </w:r>
                </w:p>
              </w:tc>
            </w:tr>
            <w:tr w:rsidR="00BB6CA5" w14:paraId="5AC01F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8E0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58E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C45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852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84C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AF5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869A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AF4F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009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D48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2F2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DB2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CF5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BB6CA5" w14:paraId="3A98A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955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CD0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F49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22E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16D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400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03BC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2443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F22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A0A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026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29A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443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75,68</w:t>
                  </w:r>
                </w:p>
              </w:tc>
            </w:tr>
            <w:tr w:rsidR="00BB6CA5" w14:paraId="2D36D2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CEC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41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19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E7E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BCF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3C5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DF13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C488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A36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CAD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0EB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916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D1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112,61</w:t>
                  </w:r>
                </w:p>
              </w:tc>
            </w:tr>
            <w:tr w:rsidR="00BB6CA5" w14:paraId="399059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6DC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B8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8DC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89C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18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55D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5E1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686A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768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0C4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0E1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12F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928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274,36</w:t>
                  </w:r>
                </w:p>
              </w:tc>
            </w:tr>
            <w:tr w:rsidR="00BB6CA5" w14:paraId="09AC7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104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5A7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555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9B9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819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860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0433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E778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6AB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9A9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989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087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4E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567,01</w:t>
                  </w:r>
                </w:p>
              </w:tc>
            </w:tr>
            <w:tr w:rsidR="00BB6CA5" w14:paraId="0FB90D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FC6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69A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505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BCB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12B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E1B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A8D7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19DE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0C3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8D3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AB3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243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080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57,72</w:t>
                  </w:r>
                </w:p>
              </w:tc>
            </w:tr>
            <w:tr w:rsidR="00BB6CA5" w14:paraId="3BEE4B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6B2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BE6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BD0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8B3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7B9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30D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0770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FF3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DF5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E3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FAC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733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02E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857,42</w:t>
                  </w:r>
                </w:p>
              </w:tc>
            </w:tr>
            <w:tr w:rsidR="00BB6CA5" w14:paraId="459D66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84B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027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F40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B33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3CC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FC3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A3E0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A36C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79B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401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C86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1DC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B5D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1 148,98</w:t>
                  </w:r>
                </w:p>
              </w:tc>
            </w:tr>
            <w:tr w:rsidR="00BB6CA5" w14:paraId="63AF7E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9A5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8CC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058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137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92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62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FC44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A6A8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A65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793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783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CCA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651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218,36</w:t>
                  </w:r>
                </w:p>
              </w:tc>
            </w:tr>
            <w:tr w:rsidR="00BB6CA5" w14:paraId="241C6C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D3F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70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EFF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4FA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302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1F6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CDCE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4404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7E8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6E6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C32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B50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F1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</w:t>
                  </w:r>
                </w:p>
              </w:tc>
            </w:tr>
            <w:tr w:rsidR="00BB6CA5" w14:paraId="1DB807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2B0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F87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E5A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543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ED0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CC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4506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CB25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AAC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C74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862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597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C38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39,05</w:t>
                  </w:r>
                </w:p>
              </w:tc>
            </w:tr>
            <w:tr w:rsidR="00BB6CA5" w14:paraId="6E349D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E52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A15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86B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EB6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88C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4D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8443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FAE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37D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41F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6FE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D72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B6E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93,44</w:t>
                  </w:r>
                </w:p>
              </w:tc>
            </w:tr>
            <w:tr w:rsidR="00BB6CA5" w14:paraId="2C23E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F7B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60F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0D4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D21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613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AF5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A57D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8401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ED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FDC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75B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7B1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09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218,36</w:t>
                  </w:r>
                </w:p>
              </w:tc>
            </w:tr>
            <w:tr w:rsidR="00BB6CA5" w14:paraId="309076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71D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DA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385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796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8B2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76F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78C8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672E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D92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361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DB2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B1E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988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527,85</w:t>
                  </w:r>
                </w:p>
              </w:tc>
            </w:tr>
            <w:tr w:rsidR="00BB6CA5" w14:paraId="227DC2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6E5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7EA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8E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4D5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31D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4FC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092B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9CDD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F2D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FE1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A0D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06B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4D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147,02</w:t>
                  </w:r>
                </w:p>
              </w:tc>
            </w:tr>
            <w:tr w:rsidR="00BB6CA5" w14:paraId="3F641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805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075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1D0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6FC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33A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6C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9898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DE08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59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499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EF3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BDC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B9D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17,23</w:t>
                  </w:r>
                </w:p>
              </w:tc>
            </w:tr>
            <w:tr w:rsidR="00BB6CA5" w14:paraId="45BE5F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6B9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85C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2D6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FFB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C82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7FD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36F1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9953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C40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71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BC9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807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4BB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BB6CA5" w14:paraId="4EB02E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D3B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AFC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84D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CE8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EC6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2F3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F182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DA61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D29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9A5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9B6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B26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208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939,24</w:t>
                  </w:r>
                </w:p>
              </w:tc>
            </w:tr>
            <w:tr w:rsidR="00BB6CA5" w14:paraId="719487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1BC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861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6C3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1D0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75B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033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01F2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14E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82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367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862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DAA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8AB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2 229,86</w:t>
                  </w:r>
                </w:p>
              </w:tc>
            </w:tr>
            <w:tr w:rsidR="00BB6CA5" w14:paraId="17D9AF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677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176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34A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709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11D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6B4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28E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B1DC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798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6ED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A05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598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C9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685,73</w:t>
                  </w:r>
                </w:p>
              </w:tc>
            </w:tr>
            <w:tr w:rsidR="00BB6CA5" w14:paraId="590AA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55C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9F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290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6FD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C46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84E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9517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6DC1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DEB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82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B4A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527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CEF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95,66</w:t>
                  </w:r>
                </w:p>
              </w:tc>
            </w:tr>
            <w:tr w:rsidR="00BB6CA5" w14:paraId="0C47E7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ECB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B1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814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C57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AC0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C3D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ACE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4E52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CA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E5E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FBB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FCF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2C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1 919,37</w:t>
                  </w:r>
                </w:p>
              </w:tc>
            </w:tr>
            <w:tr w:rsidR="00BB6CA5" w14:paraId="42ED76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708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FA0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0E2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A53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48A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1DD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F4A0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7934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24F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F75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95C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DC2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02E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30,37</w:t>
                  </w:r>
                </w:p>
              </w:tc>
            </w:tr>
            <w:tr w:rsidR="00BB6CA5" w14:paraId="60D948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00F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966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5C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BEC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83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64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0F5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4088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D1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CC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ADC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7BD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F12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1 160,25</w:t>
                  </w:r>
                </w:p>
              </w:tc>
            </w:tr>
            <w:tr w:rsidR="00BB6CA5" w14:paraId="33AE72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10F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079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D06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653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F2F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232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D9FA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7EE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093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07C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4ED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624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0A6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2 025,62</w:t>
                  </w:r>
                </w:p>
              </w:tc>
            </w:tr>
            <w:tr w:rsidR="00BB6CA5" w14:paraId="5CABDF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B32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21B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B8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284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BF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E3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7C1D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4692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471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77E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A3E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AE0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15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2 491,62</w:t>
                  </w:r>
                </w:p>
              </w:tc>
            </w:tr>
            <w:tr w:rsidR="00BB6CA5" w14:paraId="7A7D8D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DEB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CAE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D12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280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2EC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051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664A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FF75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9A8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1A0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969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4DE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9D1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41,78</w:t>
                  </w:r>
                </w:p>
              </w:tc>
            </w:tr>
            <w:tr w:rsidR="00BB6CA5" w14:paraId="435A12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28F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AC2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29E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BB8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66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76A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326C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78C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7E5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19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8A9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8DD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4A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40,16</w:t>
                  </w:r>
                </w:p>
              </w:tc>
            </w:tr>
            <w:tr w:rsidR="00BB6CA5" w14:paraId="775BCB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879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1B7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C6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468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127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1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1B0D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99E8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FE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D8F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984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E09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A9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42,28</w:t>
                  </w:r>
                </w:p>
              </w:tc>
            </w:tr>
            <w:tr w:rsidR="00BB6CA5" w14:paraId="18233D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A74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FFF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EC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D7D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FD8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837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FAC1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9DBF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D5B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D94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EA1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F6E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02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</w:t>
                  </w:r>
                </w:p>
              </w:tc>
            </w:tr>
            <w:tr w:rsidR="00BB6CA5" w14:paraId="54D3F2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C51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26B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79F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E9D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F4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4F9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B76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C038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B65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5FC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414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9DC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A1F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4 056,60</w:t>
                  </w:r>
                </w:p>
              </w:tc>
            </w:tr>
            <w:tr w:rsidR="00BB6CA5" w14:paraId="54EE8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5F0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861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94B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10F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D82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FC0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D95E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C6E0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A5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F18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33D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8AE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9F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1 273,76</w:t>
                  </w:r>
                </w:p>
              </w:tc>
            </w:tr>
            <w:tr w:rsidR="00BB6CA5" w14:paraId="3A47CD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2D8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8C6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5A3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6B5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B8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B8E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71BC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0B0E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561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ED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9FF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E28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87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823,21</w:t>
                  </w:r>
                </w:p>
              </w:tc>
            </w:tr>
            <w:tr w:rsidR="00BB6CA5" w14:paraId="331D3D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A5B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247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DD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AE3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FD6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EDB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DC1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0A72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A2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A9A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45E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E35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8FC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115,84</w:t>
                  </w:r>
                </w:p>
              </w:tc>
            </w:tr>
            <w:tr w:rsidR="00BB6CA5" w14:paraId="15D94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1C6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8A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52B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554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2E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78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8A31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C6A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F28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9E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3BF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00D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317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208,51</w:t>
                  </w:r>
                </w:p>
              </w:tc>
            </w:tr>
            <w:tr w:rsidR="00BB6CA5" w14:paraId="7F5531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0D7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05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D5C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465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9A4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566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7B71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67E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656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1C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32A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5AD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644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BB6CA5" w14:paraId="5903DC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D98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0C6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53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6B9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9D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BDC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623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5D46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E16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48C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B70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7A1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53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1 455,61</w:t>
                  </w:r>
                </w:p>
              </w:tc>
            </w:tr>
            <w:tr w:rsidR="00BB6CA5" w14:paraId="17F0DB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156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EB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3B0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48C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78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732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D47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71BB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108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C4B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5B4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A93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E89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89,81</w:t>
                  </w:r>
                </w:p>
              </w:tc>
            </w:tr>
            <w:tr w:rsidR="00BB6CA5" w14:paraId="451579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668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3F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78C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8EE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36D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900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45C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E8AD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C9C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99F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453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E4D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A74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166,90</w:t>
                  </w:r>
                </w:p>
              </w:tc>
            </w:tr>
            <w:tr w:rsidR="00BB6CA5" w14:paraId="251C4B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CFA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7E5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3B7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B00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EE4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360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2D0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FCC1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8B4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15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E09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7E9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35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106,76</w:t>
                  </w:r>
                </w:p>
              </w:tc>
            </w:tr>
            <w:tr w:rsidR="00BB6CA5" w14:paraId="2A158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C8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5C0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B82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956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52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A63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AA15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B544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F5F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09C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C7F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5E0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E49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BB6CA5" w14:paraId="05F4CF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FBE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ADD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1FC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9C6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4B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C1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A976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F701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C6C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580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8E1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D80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7B6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133,50</w:t>
                  </w:r>
                </w:p>
              </w:tc>
            </w:tr>
            <w:tr w:rsidR="00BB6CA5" w14:paraId="3FBE2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1B0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AD5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8A0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AA2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4BF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215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DD67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83EA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A72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0B4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FAA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0AF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BE2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4 259,93</w:t>
                  </w:r>
                </w:p>
              </w:tc>
            </w:tr>
            <w:tr w:rsidR="00BB6CA5" w14:paraId="7391A9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479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FE9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D03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69A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466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6DE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0F4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736C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89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453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87E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8DD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8B0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1 492,33</w:t>
                  </w:r>
                </w:p>
              </w:tc>
            </w:tr>
            <w:tr w:rsidR="00BB6CA5" w14:paraId="643E1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B76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9FB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28C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840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BDF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8A8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B93C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0877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C2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A88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F10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476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1A4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87,69</w:t>
                  </w:r>
                </w:p>
              </w:tc>
            </w:tr>
            <w:tr w:rsidR="00BB6CA5" w14:paraId="3905D3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AA5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C5F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5FF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21E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7E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5CE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444F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5936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166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956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73A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414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6E8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37,94</w:t>
                  </w:r>
                </w:p>
              </w:tc>
            </w:tr>
            <w:tr w:rsidR="00BB6CA5" w14:paraId="75D019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F14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8EE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364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911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F6A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093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F1A5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2BED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321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C98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C41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9EF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80E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197,88</w:t>
                  </w:r>
                </w:p>
              </w:tc>
            </w:tr>
            <w:tr w:rsidR="00BB6CA5" w14:paraId="768238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C49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AEB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6E1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262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806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B78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9F7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D87E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689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C53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B0F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7DC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D5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44,30</w:t>
                  </w:r>
                </w:p>
              </w:tc>
            </w:tr>
            <w:tr w:rsidR="00BB6CA5" w14:paraId="4EA185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A78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E8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05C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A0C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6F5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66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3B8C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5572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71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118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052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3BC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106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1 058,30</w:t>
                  </w:r>
                </w:p>
              </w:tc>
            </w:tr>
            <w:tr w:rsidR="00BB6CA5" w14:paraId="622E1C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69C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016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29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A0A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089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A46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EE0D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3D25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760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A2C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358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A32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F0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82,75</w:t>
                  </w:r>
                </w:p>
              </w:tc>
            </w:tr>
            <w:tr w:rsidR="00BB6CA5" w14:paraId="23DC9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8EB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D22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D2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D79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C8F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ECF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2D13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2079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3F4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121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800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88A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5A5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1 554,38</w:t>
                  </w:r>
                </w:p>
              </w:tc>
            </w:tr>
            <w:tr w:rsidR="00BB6CA5" w14:paraId="24E7A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E6E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C66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08A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C12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419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77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AAE5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F8FD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AFC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482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075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AC0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42E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2 552,47</w:t>
                  </w:r>
                </w:p>
              </w:tc>
            </w:tr>
            <w:tr w:rsidR="00BB6CA5" w14:paraId="6EA3BF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075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9D8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0B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31B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333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8B5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D77A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5229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75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66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640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1CD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4C7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BB6CA5" w14:paraId="15FB21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B44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3F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88B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828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E3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5F9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6F17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922A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B5F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63A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BE5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B97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252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4 828,03</w:t>
                  </w:r>
                </w:p>
              </w:tc>
            </w:tr>
            <w:tr w:rsidR="00BB6CA5" w14:paraId="2D4B3C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F79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7B4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273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640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647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50D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D2EE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363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E88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ED6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DC3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D70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6E4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330,68</w:t>
                  </w:r>
                </w:p>
              </w:tc>
            </w:tr>
            <w:tr w:rsidR="00BB6CA5" w14:paraId="63016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057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D4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6C5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2B6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5B9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906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63DF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5282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CCD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32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4C2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FB0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639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190,82</w:t>
                  </w:r>
                </w:p>
              </w:tc>
            </w:tr>
            <w:tr w:rsidR="00BB6CA5" w14:paraId="5B3C93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812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7ED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536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5B7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6FD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913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13D2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3EE4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6C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495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96E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DEE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2C9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37,64</w:t>
                  </w:r>
                </w:p>
              </w:tc>
            </w:tr>
            <w:tr w:rsidR="00BB6CA5" w14:paraId="1D00A4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0A8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688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3B2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B92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0EB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84D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A17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C5A1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96E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CE4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094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BFD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7D8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119,02</w:t>
                  </w:r>
                </w:p>
              </w:tc>
            </w:tr>
            <w:tr w:rsidR="00BB6CA5" w14:paraId="5B3C3D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35E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16C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39D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F3F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ACD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7B7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C749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2E34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341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6E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937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EE8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DD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47,13</w:t>
                  </w:r>
                </w:p>
              </w:tc>
            </w:tr>
            <w:tr w:rsidR="00BB6CA5" w14:paraId="6550FE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4B5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8CD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E35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BAB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52E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3FE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4A46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310E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3F5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03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C51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101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610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BB6CA5" w14:paraId="18B7E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62B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0A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331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B9E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88A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DE7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90BE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A29A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E73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63B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BCB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A26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6FE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1 031,68</w:t>
                  </w:r>
                </w:p>
              </w:tc>
            </w:tr>
            <w:tr w:rsidR="00BB6CA5" w14:paraId="01E230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B77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767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9C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631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27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55E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9A91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8518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E1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60C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AEA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C45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F8E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878,10</w:t>
                  </w:r>
                </w:p>
              </w:tc>
            </w:tr>
            <w:tr w:rsidR="00BB6CA5" w14:paraId="23041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617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B97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54B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6F9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A02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6C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75E8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159A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068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3E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308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680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CF7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38,55</w:t>
                  </w:r>
                </w:p>
              </w:tc>
            </w:tr>
            <w:tr w:rsidR="00BB6CA5" w14:paraId="6BD46B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411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284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480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B6F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0E3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86E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4431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FC5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2D0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B2E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B6C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19D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B36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BB6CA5" w14:paraId="11676A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F77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F5B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15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233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57E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4D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1894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23E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878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E0E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A5A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F5A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55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BB6CA5" w14:paraId="2ABDF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B03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5EB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CF0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C6E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EAC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CF9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0E01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2E04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B80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888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EA5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5ED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C69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</w:t>
                  </w:r>
                </w:p>
              </w:tc>
            </w:tr>
            <w:tr w:rsidR="00BB6CA5" w14:paraId="6E9D5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4F4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60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7BF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0A9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753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719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5FF8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7DA8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E8C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E64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EC0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343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1F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BB6CA5" w14:paraId="5CEAB8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A22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52B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236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EA7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616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80E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126B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7EE1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A7A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118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1E7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AA1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3AC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13,83</w:t>
                  </w:r>
                </w:p>
              </w:tc>
            </w:tr>
            <w:tr w:rsidR="00BB6CA5" w14:paraId="46DD42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B91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FB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941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52C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66D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626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405D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230E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CF2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F99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120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8FE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A10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11,60</w:t>
                  </w:r>
                </w:p>
              </w:tc>
            </w:tr>
            <w:tr w:rsidR="00BB6CA5" w14:paraId="675212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178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7F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C7B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B27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756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686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D008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ADF7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961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44D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181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D2A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FFB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161,55</w:t>
                  </w:r>
                </w:p>
              </w:tc>
            </w:tr>
            <w:tr w:rsidR="00BB6CA5" w14:paraId="361A49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532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F7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190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20E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15B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7C8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8DEC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6480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5F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51D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E63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A32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E5B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214,71</w:t>
                  </w:r>
                </w:p>
              </w:tc>
            </w:tr>
            <w:tr w:rsidR="00BB6CA5" w14:paraId="7BCEC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C66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4F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26E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446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116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B5C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FFFE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87F9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41F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25A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7D9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A7B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A30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3 415,13</w:t>
                  </w:r>
                </w:p>
              </w:tc>
            </w:tr>
            <w:tr w:rsidR="00BB6CA5" w14:paraId="4CAF8B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104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723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8C3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FB3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FE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958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B8E0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358A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24B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47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740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931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F1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61,85</w:t>
                  </w:r>
                </w:p>
              </w:tc>
            </w:tr>
            <w:tr w:rsidR="00BB6CA5" w14:paraId="61555C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3CB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E3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76A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B61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A7A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A19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0BF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C103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25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842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762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C52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72B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52,98</w:t>
                  </w:r>
                </w:p>
              </w:tc>
            </w:tr>
            <w:tr w:rsidR="00BB6CA5" w14:paraId="418F41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BB6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26F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0B8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E5F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860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745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A22B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C30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1F9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7AA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7B1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B39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7A7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37,04</w:t>
                  </w:r>
                </w:p>
              </w:tc>
            </w:tr>
            <w:tr w:rsidR="00BB6CA5" w14:paraId="23CB4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B1B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3BC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5FB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9C7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740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C8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8159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1667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0C4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848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807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236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E5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35,12</w:t>
                  </w:r>
                </w:p>
              </w:tc>
            </w:tr>
            <w:tr w:rsidR="00BB6CA5" w14:paraId="45057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22B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C8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CC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698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7DE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B59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9688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C99C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35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9A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EB3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727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495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235,01</w:t>
                  </w:r>
                </w:p>
              </w:tc>
            </w:tr>
            <w:tr w:rsidR="00BB6CA5" w14:paraId="219FA5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ED3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169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CD7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4A2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F18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410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673F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CACB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DE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9E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DD5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AF6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810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178,91</w:t>
                  </w:r>
                </w:p>
              </w:tc>
            </w:tr>
            <w:tr w:rsidR="00BB6CA5" w14:paraId="4603B4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CC5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E6A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14E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5D9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95B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41A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DA78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0274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BA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7C0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5DF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31A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10C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148,84</w:t>
                  </w:r>
                </w:p>
              </w:tc>
            </w:tr>
            <w:tr w:rsidR="00BB6CA5" w14:paraId="2BEDB8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6EA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C6F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4BE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4E2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36B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D5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A025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821F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C5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A9B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D06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1A7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5A2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2 200,00</w:t>
                  </w:r>
                </w:p>
              </w:tc>
            </w:tr>
            <w:tr w:rsidR="00BB6CA5" w14:paraId="43CF6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9A4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269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EFB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E61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09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EAE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7E96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1D87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B1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FA9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27D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D9F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AC9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36,23</w:t>
                  </w:r>
                </w:p>
              </w:tc>
            </w:tr>
            <w:tr w:rsidR="00BB6CA5" w14:paraId="2B66C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744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B83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886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95A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0C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D78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E726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84FE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4E3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EF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43B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CB8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FAE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BB6CA5" w14:paraId="3766AE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DFF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A3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DB9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344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79E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858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36F4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FB09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19A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F28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531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C9C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DB3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160,34</w:t>
                  </w:r>
                </w:p>
              </w:tc>
            </w:tr>
            <w:tr w:rsidR="00BB6CA5" w14:paraId="11AF34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311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533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66F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8AB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7F1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BC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BE0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6A9D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B01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30E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357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A90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AED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</w:t>
                  </w:r>
                </w:p>
              </w:tc>
            </w:tr>
            <w:tr w:rsidR="00BB6CA5" w14:paraId="4DB73D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FBB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019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AA5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879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11C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F76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20AD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71E5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E4F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DCC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6EF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090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1A9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402,21</w:t>
                  </w:r>
                </w:p>
              </w:tc>
            </w:tr>
            <w:tr w:rsidR="00BB6CA5" w14:paraId="246059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4F5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771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B50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8BB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C2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AB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FAA5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6C90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3AA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177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572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DB0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FC1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</w:t>
                  </w:r>
                </w:p>
              </w:tc>
            </w:tr>
            <w:tr w:rsidR="00BB6CA5" w14:paraId="5EDCCE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C83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63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33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828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B48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90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61F6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05E3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E75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48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CAE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F6B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6D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28,96</w:t>
                  </w:r>
                </w:p>
              </w:tc>
            </w:tr>
            <w:tr w:rsidR="00BB6CA5" w14:paraId="10F3AE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7F8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8C5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F2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779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C2E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289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4836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1740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506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10B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87E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D56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AF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129,86</w:t>
                  </w:r>
                </w:p>
              </w:tc>
            </w:tr>
            <w:tr w:rsidR="00BB6CA5" w14:paraId="4600B8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E90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0D1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C08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174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A7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6B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A0C8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F15F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9CC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0AA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CDD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8B0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177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BB6CA5" w14:paraId="1DE295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327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3D6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4C0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21A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E8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A95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2669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6C15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04A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DF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3A4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F02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1EC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23,92</w:t>
                  </w:r>
                </w:p>
              </w:tc>
            </w:tr>
            <w:tr w:rsidR="00BB6CA5" w14:paraId="375BED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340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38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E4A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80A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8A6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04C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B459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8A34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4E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8CC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311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4E6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490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BB6CA5" w14:paraId="6E4CB1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398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4E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8FD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0BC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43E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215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96BA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2F0B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14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41B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D98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036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629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1 297,98</w:t>
                  </w:r>
                </w:p>
              </w:tc>
            </w:tr>
            <w:tr w:rsidR="00BB6CA5" w14:paraId="516D95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C45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DB8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635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3C5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E9F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751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B841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6470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DDD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87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DA6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8FA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FB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69,22</w:t>
                  </w:r>
                </w:p>
              </w:tc>
            </w:tr>
            <w:tr w:rsidR="00BB6CA5" w14:paraId="78464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366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7D7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D75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AC0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3B5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7EA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0A4C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E7DD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BF8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B75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9D6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A07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528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41,27</w:t>
                  </w:r>
                </w:p>
              </w:tc>
            </w:tr>
            <w:tr w:rsidR="00BB6CA5" w14:paraId="3A411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D5A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EFC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FD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13A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CAC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EC1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BFAB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EF53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D6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94E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5B0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235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93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146,41</w:t>
                  </w:r>
                </w:p>
              </w:tc>
            </w:tr>
            <w:tr w:rsidR="00BB6CA5" w14:paraId="3F1D7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A2C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C6E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4E6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BD8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9E4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092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BF4F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116C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68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A44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628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001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B3A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64,68</w:t>
                  </w:r>
                </w:p>
              </w:tc>
            </w:tr>
            <w:tr w:rsidR="00BB6CA5" w14:paraId="330A0B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20B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EB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C63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19C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DEA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941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D437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3012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20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725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153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474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45E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105,80</w:t>
                  </w:r>
                </w:p>
              </w:tc>
            </w:tr>
            <w:tr w:rsidR="00BB6CA5" w14:paraId="7B0502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448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241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54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8AC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CA2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40C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02EF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6B2A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0F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195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1FC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51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9AF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</w:t>
                  </w:r>
                </w:p>
              </w:tc>
            </w:tr>
            <w:tr w:rsidR="00BB6CA5" w14:paraId="5D710F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6DA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170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2BD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699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80B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5CF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87F5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B1AD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180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AD0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27D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EFF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D1D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117,25</w:t>
                  </w:r>
                </w:p>
              </w:tc>
            </w:tr>
            <w:tr w:rsidR="00BB6CA5" w14:paraId="1C1F0D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056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3D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D17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0A2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D23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026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591D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7D07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AE3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015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8D1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C2C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768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108,17</w:t>
                  </w:r>
                </w:p>
              </w:tc>
            </w:tr>
            <w:tr w:rsidR="00BB6CA5" w14:paraId="10475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6C4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B3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D1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88F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313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E6E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C744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4704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48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7E9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49A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F50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600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57,11</w:t>
                  </w:r>
                </w:p>
              </w:tc>
            </w:tr>
            <w:tr w:rsidR="00BB6CA5" w14:paraId="22FD4E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86C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B6F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1BC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EA1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B9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ECA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82F9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574F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076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8F7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A68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668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23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BB6CA5" w14:paraId="202D6C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13F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3BC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82D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060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6D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EBE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7A2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2CD9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B0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DF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6C8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7C5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CE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BB6CA5" w14:paraId="56E706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90C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8B5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58A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182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371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B21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027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F5ED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94B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B07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388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3E5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DC1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146,98</w:t>
                  </w:r>
                </w:p>
              </w:tc>
            </w:tr>
            <w:tr w:rsidR="00BB6CA5" w14:paraId="60107E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5E1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B10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6D7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EA2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347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1E8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5A8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168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347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FF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895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84D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8C8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713,32</w:t>
                  </w:r>
                </w:p>
              </w:tc>
            </w:tr>
            <w:tr w:rsidR="00BB6CA5" w14:paraId="59A731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C58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15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79F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920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524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82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9DE8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A71C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BFF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6D0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AC1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B71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DB9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472,86</w:t>
                  </w:r>
                </w:p>
              </w:tc>
            </w:tr>
            <w:tr w:rsidR="00BB6CA5" w14:paraId="37166A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64E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321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0C6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647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36A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FC0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8DA4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AB1C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07C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0BF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2F8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AF8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6A7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66,39</w:t>
                  </w:r>
                </w:p>
              </w:tc>
            </w:tr>
            <w:tr w:rsidR="00BB6CA5" w14:paraId="7F17F6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6D5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B19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1D8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F53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A8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84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FCBF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1372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74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59B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808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128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FAE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55,81</w:t>
                  </w:r>
                </w:p>
              </w:tc>
            </w:tr>
            <w:tr w:rsidR="00BB6CA5" w14:paraId="48A81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180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9F1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EC3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5F3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3A4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28C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45D1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014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534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F4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C98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429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9EB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73,97</w:t>
                  </w:r>
                </w:p>
              </w:tc>
            </w:tr>
            <w:tr w:rsidR="00BB6CA5" w14:paraId="0E2EF7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3EE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CFF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7C2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48F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54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81B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B89A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C3BB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74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6C5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A8D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D6D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9E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999,39</w:t>
                  </w:r>
                </w:p>
              </w:tc>
            </w:tr>
            <w:tr w:rsidR="00BB6CA5" w14:paraId="2BCC7B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17B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F08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EFC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F6A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988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3D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3A5E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0366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030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10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4F2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8B1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C77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152,07</w:t>
                  </w:r>
                </w:p>
              </w:tc>
            </w:tr>
            <w:tr w:rsidR="00BB6CA5" w14:paraId="422862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B71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FE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55D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147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9F8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E18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BE05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93DB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A1D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D74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489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A0D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355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40,67</w:t>
                  </w:r>
                </w:p>
              </w:tc>
            </w:tr>
            <w:tr w:rsidR="00BB6CA5" w14:paraId="719F78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4F3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4D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4AF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8F8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628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38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BB2A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0838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033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51E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38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CE8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1E5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46,92</w:t>
                  </w:r>
                </w:p>
              </w:tc>
            </w:tr>
            <w:tr w:rsidR="00BB6CA5" w14:paraId="54426D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FD3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9D5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F5B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ECF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426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3E1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8E72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7BBD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4C0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54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6B5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3B7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6A0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107,48</w:t>
                  </w:r>
                </w:p>
              </w:tc>
            </w:tr>
            <w:tr w:rsidR="00BB6CA5" w14:paraId="5ABE56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DAA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C4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FE0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CF3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C44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943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D722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02C8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67B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09E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0F9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3B0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11F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2 501,71</w:t>
                  </w:r>
                </w:p>
              </w:tc>
            </w:tr>
            <w:tr w:rsidR="00BB6CA5" w14:paraId="55D8C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AB3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800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499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C0F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73F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3D6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718C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EFA1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1B3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F4C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A60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25E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782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BB6CA5" w14:paraId="0EAF0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D58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76A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EF8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F81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A4E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341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183A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4EFC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185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3E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F69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711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893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63,07</w:t>
                  </w:r>
                </w:p>
              </w:tc>
            </w:tr>
            <w:tr w:rsidR="00BB6CA5" w14:paraId="61A04C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3EA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56B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D62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BC0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B1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89B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801E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CEAC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DC0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0AA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8A2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B9B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2FC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2 200,21</w:t>
                  </w:r>
                </w:p>
              </w:tc>
            </w:tr>
            <w:tr w:rsidR="00BB6CA5" w14:paraId="7F9195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D85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51B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46E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BD9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5A7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76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05BB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B024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0B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A5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3F6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200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6CF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341,05</w:t>
                  </w:r>
                </w:p>
              </w:tc>
            </w:tr>
            <w:tr w:rsidR="00BB6CA5" w14:paraId="25E9E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CC7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B2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74A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1B0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D3E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2DA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4AA6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B8F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82A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F1C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055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324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4BB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153,26</w:t>
                  </w:r>
                </w:p>
              </w:tc>
            </w:tr>
            <w:tr w:rsidR="00BB6CA5" w14:paraId="4051FF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A1A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2DD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C20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7B1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D9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394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FBAB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A57A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118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B8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990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6B1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B29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93,64</w:t>
                  </w:r>
                </w:p>
              </w:tc>
            </w:tr>
            <w:tr w:rsidR="00BB6CA5" w14:paraId="3F5405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6D2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BD1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387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E30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47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0A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9389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BFE0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F75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7EE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49A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5EC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035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57,49</w:t>
                  </w:r>
                </w:p>
              </w:tc>
            </w:tr>
            <w:tr w:rsidR="00BB6CA5" w14:paraId="51BCA9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603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F02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186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F46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62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23F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7BA5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55B9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DAC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9DA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C57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501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E88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75,98</w:t>
                  </w:r>
                </w:p>
              </w:tc>
            </w:tr>
            <w:tr w:rsidR="00BB6CA5" w14:paraId="7D68FE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975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E45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6BA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8B0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8A8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385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7A53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B1F7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71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92D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D9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5DE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DF1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BB6CA5" w14:paraId="1AEAF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4E4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BEF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1CF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2CB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41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3DA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1EF7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CF8A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11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BFE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C6E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7E9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307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123,81</w:t>
                  </w:r>
                </w:p>
              </w:tc>
            </w:tr>
            <w:tr w:rsidR="00BB6CA5" w14:paraId="6B76EF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C01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66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CF5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89D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9E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35E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9DF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643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C7D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0A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307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1FB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EC4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42,38</w:t>
                  </w:r>
                </w:p>
              </w:tc>
            </w:tr>
            <w:tr w:rsidR="00BB6CA5" w14:paraId="41D6A2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ED6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51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F31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EBE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1DC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A78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E858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FD9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3AE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01E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339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0FE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B8E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</w:t>
                  </w:r>
                </w:p>
              </w:tc>
            </w:tr>
            <w:tr w:rsidR="00BB6CA5" w14:paraId="1DA94F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026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3F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653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BE3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899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58F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ACF8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8644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E9C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9BF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CFC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0ED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40D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8 814,51</w:t>
                  </w:r>
                </w:p>
              </w:tc>
            </w:tr>
            <w:tr w:rsidR="00BB6CA5" w14:paraId="09932A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ED1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E2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C3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A49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B28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F36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EBB1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D3BA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242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D0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D9A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78A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F6E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3 693,84</w:t>
                  </w:r>
                </w:p>
              </w:tc>
            </w:tr>
            <w:tr w:rsidR="00BB6CA5" w14:paraId="0EDD0E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F27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AC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3E6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C46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1B6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078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36A7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9151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67D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CF0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6DC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44A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95B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137,43</w:t>
                  </w:r>
                </w:p>
              </w:tc>
            </w:tr>
            <w:tr w:rsidR="00BB6CA5" w14:paraId="3D9CD3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BF3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B56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50B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17F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0B4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B2B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7872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8A72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6D3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853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6B7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D38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C2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3 012,10</w:t>
                  </w:r>
                </w:p>
              </w:tc>
            </w:tr>
            <w:tr w:rsidR="00BB6CA5" w14:paraId="56824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7DE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687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F9F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573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8E9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6C5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D02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5F2E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C7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724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C46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468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96F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7 525,51</w:t>
                  </w:r>
                </w:p>
              </w:tc>
            </w:tr>
            <w:tr w:rsidR="00BB6CA5" w14:paraId="55763D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052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101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61E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C39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487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35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D6A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9D64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78C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1E1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5FB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051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F9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3 977,41</w:t>
                  </w:r>
                </w:p>
              </w:tc>
            </w:tr>
            <w:tr w:rsidR="00BB6CA5" w14:paraId="5D25E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3C0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011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1D4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4C8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07C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E3A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4B51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4265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DD6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CE6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D1C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BE6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35C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4 194,63</w:t>
                  </w:r>
                </w:p>
              </w:tc>
            </w:tr>
            <w:tr w:rsidR="00BB6CA5" w14:paraId="05CCB1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7A7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4E1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DC4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E59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616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43B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DD67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A78D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8EF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CF3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21B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392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840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182,54</w:t>
                  </w:r>
                </w:p>
              </w:tc>
            </w:tr>
            <w:tr w:rsidR="00BB6CA5" w14:paraId="647DE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00A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D8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F4A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263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239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36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B430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874A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512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36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D2B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DCB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417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592,94</w:t>
                  </w:r>
                </w:p>
              </w:tc>
            </w:tr>
            <w:tr w:rsidR="00BB6CA5" w14:paraId="0487D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272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902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522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8E1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115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787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53D5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FC61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42B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596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2A0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C43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FC5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67,21</w:t>
                  </w:r>
                </w:p>
              </w:tc>
            </w:tr>
            <w:tr w:rsidR="00BB6CA5" w14:paraId="250C68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A52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E46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C47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1DF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7B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62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752F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7AB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8B2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24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E7F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ECD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C2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230,77</w:t>
                  </w:r>
                </w:p>
              </w:tc>
            </w:tr>
            <w:tr w:rsidR="00BB6CA5" w14:paraId="065CEE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5D7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A65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663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590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BC6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D19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8CE8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871A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E91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F39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FEC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780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8C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121,59</w:t>
                  </w:r>
                </w:p>
              </w:tc>
            </w:tr>
            <w:tr w:rsidR="00BB6CA5" w14:paraId="04C518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407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74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707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78F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EC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60E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40B0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8039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1E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B2C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883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226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B85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BB6CA5" w14:paraId="152745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560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21A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F3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2F5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B55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7B8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327C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A608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D7D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2C0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932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8A3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69E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2 211,40</w:t>
                  </w:r>
                </w:p>
              </w:tc>
            </w:tr>
            <w:tr w:rsidR="00BB6CA5" w14:paraId="08D6A6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263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E9E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DA1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C33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38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870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FF88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EDBC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BDE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112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E54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709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39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421,43</w:t>
                  </w:r>
                </w:p>
              </w:tc>
            </w:tr>
            <w:tr w:rsidR="00BB6CA5" w14:paraId="452A2E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36C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C9A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09D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791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F28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B4A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A55F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F9CA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4D1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9C8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E3F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B34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6D2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41,98</w:t>
                  </w:r>
                </w:p>
              </w:tc>
            </w:tr>
            <w:tr w:rsidR="00BB6CA5" w14:paraId="3AD23C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6DE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CE7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C6C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9DB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AFB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220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C330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DF23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6EF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A47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B3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070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31B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1 025,82</w:t>
                  </w:r>
                </w:p>
              </w:tc>
            </w:tr>
            <w:tr w:rsidR="00BB6CA5" w14:paraId="03EF94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55C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B6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36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BE4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B78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8FC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ACE5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BC1C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53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9FC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F5E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745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09D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BB6CA5" w14:paraId="77F56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04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FC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D87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F9D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371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B38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49FE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75AE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1EA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5C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586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3E6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F17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27,10</w:t>
                  </w:r>
                </w:p>
              </w:tc>
            </w:tr>
            <w:tr w:rsidR="00BB6CA5" w14:paraId="1F25B8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A57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3F8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910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BC5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1B8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5C7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1F07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2E2E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209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146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A14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923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04E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367,49</w:t>
                  </w:r>
                </w:p>
              </w:tc>
            </w:tr>
            <w:tr w:rsidR="00BB6CA5" w14:paraId="3A53C8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7AF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11E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E8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18D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A1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C74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51F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EB37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DFA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FA7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5C5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BA7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1B2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735,61</w:t>
                  </w:r>
                </w:p>
              </w:tc>
            </w:tr>
            <w:tr w:rsidR="00BB6CA5" w14:paraId="365718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05C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6F1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116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879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BB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11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FE9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86AA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52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682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666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524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731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753,56</w:t>
                  </w:r>
                </w:p>
              </w:tc>
            </w:tr>
            <w:tr w:rsidR="00BB6CA5" w14:paraId="34FCD4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2D8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51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3A2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AB1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438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93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D0F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2A85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E65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A8C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0E6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122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83D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</w:t>
                  </w:r>
                </w:p>
              </w:tc>
            </w:tr>
            <w:tr w:rsidR="00BB6CA5" w14:paraId="7A3717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CC2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7E9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239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B6B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3F9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350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E275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7F27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CD5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C5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B83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2B2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90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124,56</w:t>
                  </w:r>
                </w:p>
              </w:tc>
            </w:tr>
            <w:tr w:rsidR="002A28FD" w14:paraId="3D70B161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967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D4B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4B9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EB52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150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8DC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9B0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980 930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610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DD1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19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100 674,94</w:t>
                  </w:r>
                </w:p>
              </w:tc>
            </w:tr>
            <w:tr w:rsidR="002A28FD" w14:paraId="007C9751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9E5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Trutnov</w:t>
                  </w:r>
                </w:p>
              </w:tc>
            </w:tr>
            <w:tr w:rsidR="00BB6CA5" w14:paraId="6DB69F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ACE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953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500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93C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09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E19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3BA9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9114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EC3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2F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72C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C70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96B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333,80</w:t>
                  </w:r>
                </w:p>
              </w:tc>
            </w:tr>
            <w:tr w:rsidR="00BB6CA5" w14:paraId="1DDA3C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C8D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BEB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888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A96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2EF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276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548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CCA4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328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064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3DA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755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B19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</w:t>
                  </w:r>
                </w:p>
              </w:tc>
            </w:tr>
            <w:tr w:rsidR="00BB6CA5" w14:paraId="08FCDD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7A2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91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D88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7BF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E90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890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EBE3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32B4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159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10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C05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E7B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C84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216,15</w:t>
                  </w:r>
                </w:p>
              </w:tc>
            </w:tr>
            <w:tr w:rsidR="00BB6CA5" w14:paraId="5358A2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E58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05E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155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6B2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009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EAD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4C8A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21E8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2BC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D38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776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7B1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3FA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32,95</w:t>
                  </w:r>
                </w:p>
              </w:tc>
            </w:tr>
            <w:tr w:rsidR="00BB6CA5" w14:paraId="1A3CB4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5CC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080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C3E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0F7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6D8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7BF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C1EE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A722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89F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E67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D79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9C6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99E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4 882,19</w:t>
                  </w:r>
                </w:p>
              </w:tc>
            </w:tr>
            <w:tr w:rsidR="00BB6CA5" w14:paraId="0C7CB8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9EF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AEB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90C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E42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9F6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408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776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B9E6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B66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162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32C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C68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09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BB6CA5" w14:paraId="4E7BE8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04D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861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003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D14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04E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0A2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C288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C6D6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13D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BA0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C05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9D1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82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1 563,92</w:t>
                  </w:r>
                </w:p>
              </w:tc>
            </w:tr>
            <w:tr w:rsidR="00BB6CA5" w14:paraId="2C5738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86D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AFC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4E4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B01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830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527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DFA7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EB9D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3F2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B72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4AA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9E1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C5C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2 995,83</w:t>
                  </w:r>
                </w:p>
              </w:tc>
            </w:tr>
            <w:tr w:rsidR="00BB6CA5" w14:paraId="31FF9B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559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8B8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7A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DBE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77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866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54F1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87F2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95F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526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61E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AEC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52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415,16</w:t>
                  </w:r>
                </w:p>
              </w:tc>
            </w:tr>
            <w:tr w:rsidR="00BB6CA5" w14:paraId="324E66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432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A18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DC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42D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D57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52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0E15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2C41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8F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8E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C31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51D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B02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37,28</w:t>
                  </w:r>
                </w:p>
              </w:tc>
            </w:tr>
            <w:tr w:rsidR="00BB6CA5" w14:paraId="4988CE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A50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9B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09B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E89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335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0FB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98BC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4C52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8AA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2FE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D27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C44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2E2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208,06</w:t>
                  </w:r>
                </w:p>
              </w:tc>
            </w:tr>
            <w:tr w:rsidR="00BB6CA5" w14:paraId="34974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155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F4C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B93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BE7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81C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63E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0F7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67EA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A3C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AFB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79B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3B9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50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</w:tr>
            <w:tr w:rsidR="00BB6CA5" w14:paraId="20FF9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E9B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CC7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55D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D3B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558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7A8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D45A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59D4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EB4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38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5F3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2D1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3F8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1 880,79</w:t>
                  </w:r>
                </w:p>
              </w:tc>
            </w:tr>
            <w:tr w:rsidR="002A28FD" w14:paraId="7B6DC292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DD8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388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87D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EBD3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CCF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B51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DDE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114 061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3A7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D23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BD8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12 679,83</w:t>
                  </w:r>
                </w:p>
              </w:tc>
            </w:tr>
            <w:tr w:rsidR="002A28FD" w14:paraId="4C0FBC32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4A8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Voletiny</w:t>
                  </w:r>
                </w:p>
              </w:tc>
            </w:tr>
            <w:tr w:rsidR="00BB6CA5" w14:paraId="7098F6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B25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935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0FC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0E5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49F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710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F39D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AF4C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34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901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AA2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CA0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2DF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34,56</w:t>
                  </w:r>
                </w:p>
              </w:tc>
            </w:tr>
            <w:tr w:rsidR="00BB6CA5" w14:paraId="113DEE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B86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9DF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DB7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ADC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C34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E99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61B6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E8B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45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0E8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D91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FF1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419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130,02</w:t>
                  </w:r>
                </w:p>
              </w:tc>
            </w:tr>
            <w:tr w:rsidR="00BB6CA5" w14:paraId="1DF6A1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E08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F1A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DC7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E05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957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D0A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1596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F7EA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123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11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259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074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D3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132,43</w:t>
                  </w:r>
                </w:p>
              </w:tc>
            </w:tr>
            <w:tr w:rsidR="00BB6CA5" w14:paraId="65A6C4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C10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D8D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97E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CC5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461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E65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6F5A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B49B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760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F3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FD3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F21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BD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42,33</w:t>
                  </w:r>
                </w:p>
              </w:tc>
            </w:tr>
            <w:tr w:rsidR="00BB6CA5" w14:paraId="0DF05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631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E7F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AA7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CEB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897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44F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D998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8CBC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806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244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3D8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DCD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60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82,18</w:t>
                  </w:r>
                </w:p>
              </w:tc>
            </w:tr>
            <w:tr w:rsidR="00BB6CA5" w14:paraId="4BFF0A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4A6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4B5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C36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AB4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3F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AB1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9342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293F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FFE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A36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442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DD5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3E6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113,01</w:t>
                  </w:r>
                </w:p>
              </w:tc>
            </w:tr>
            <w:tr w:rsidR="00BB6CA5" w14:paraId="079B9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BC9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D8E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ECE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7C1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4E5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92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B2210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68C2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049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07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4F5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829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CD7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32,08</w:t>
                  </w:r>
                </w:p>
              </w:tc>
            </w:tr>
            <w:tr w:rsidR="00BB6CA5" w14:paraId="50E0F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7AC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6E8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C81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FEE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015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58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9DD9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6174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1F1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970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EF2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EF4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780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101,74</w:t>
                  </w:r>
                </w:p>
              </w:tc>
            </w:tr>
            <w:tr w:rsidR="00BB6CA5" w14:paraId="683C56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A42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A49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293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007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898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F8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10C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2C15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FE8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50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B39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AD6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560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81,05</w:t>
                  </w:r>
                </w:p>
              </w:tc>
            </w:tr>
            <w:tr w:rsidR="00BB6CA5" w14:paraId="22920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0A9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BF3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71D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AB7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630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D91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4F1C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E4C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16B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261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C0C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7C1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909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169,47</w:t>
                  </w:r>
                </w:p>
              </w:tc>
            </w:tr>
            <w:tr w:rsidR="00BB6CA5" w14:paraId="35CEF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284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21E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BED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E83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892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CBC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5210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20F0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131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8F9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176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AC6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757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25,94</w:t>
                  </w:r>
                </w:p>
              </w:tc>
            </w:tr>
            <w:tr w:rsidR="002A28FD" w14:paraId="27A4A492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61E1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0D0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D70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7DE1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FB3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2A6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22E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08C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6C0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197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944,81</w:t>
                  </w:r>
                </w:p>
              </w:tc>
            </w:tr>
            <w:tr w:rsidR="002A28FD" w14:paraId="7FC60341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486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Zlatá Olešnice</w:t>
                  </w:r>
                </w:p>
              </w:tc>
            </w:tr>
            <w:tr w:rsidR="00BB6CA5" w14:paraId="34D85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E33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0ED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3CD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3C8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FB7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5BC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26B1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3E33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B1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44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959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E2C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8C8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</w:t>
                  </w:r>
                </w:p>
              </w:tc>
            </w:tr>
            <w:tr w:rsidR="00BB6CA5" w14:paraId="795C66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21A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BE5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CBC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3F4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34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CA8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99CA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B4C9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373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043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4D2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B52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721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16,03</w:t>
                  </w:r>
                </w:p>
              </w:tc>
            </w:tr>
            <w:tr w:rsidR="00BB6CA5" w14:paraId="0FCC3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5CC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5F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61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BF6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0F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65C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43F6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0865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8FF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3CC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080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437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2D4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BB6CA5" w14:paraId="04D9AD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341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32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7B7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5E6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E37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601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D2E1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EE262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86E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C8F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B54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578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AD5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14,82</w:t>
                  </w:r>
                </w:p>
              </w:tc>
            </w:tr>
            <w:tr w:rsidR="00BB6CA5" w14:paraId="1B8A45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D36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18F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E58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E9D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DF9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53B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A2FD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9E4B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B86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D39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ED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D77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147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BB6CA5" w14:paraId="7375D7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3C7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574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EAC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C5C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BD6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0F8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D66F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4D38C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815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EA0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D94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DD2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D36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BB6CA5" w14:paraId="3A1557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AFA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7C4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8AD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018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39B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03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0FBB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591C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EB5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62B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A34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C4D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1A5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BB6CA5" w14:paraId="04E1F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C9E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D82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D26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5DC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72C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954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9C67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F93A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5D9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EBB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2D2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906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B73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74,14</w:t>
                  </w:r>
                </w:p>
              </w:tc>
            </w:tr>
            <w:tr w:rsidR="00BB6CA5" w14:paraId="496766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AB9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96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D36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AE3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77B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40C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4E0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E76E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484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5C6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A80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D3A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C5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526,14</w:t>
                  </w:r>
                </w:p>
              </w:tc>
            </w:tr>
            <w:tr w:rsidR="00BB6CA5" w14:paraId="6499D5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9B2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03F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502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F8A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D3E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EA3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C4C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DF7D7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C7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BB6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B13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7CF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EE2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136,01</w:t>
                  </w:r>
                </w:p>
              </w:tc>
            </w:tr>
            <w:tr w:rsidR="00BB6CA5" w14:paraId="14455E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5A3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7CA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BA6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2583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E4A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171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60C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AF46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EBE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10F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1DA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CA3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6AF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191,43</w:t>
                  </w:r>
                </w:p>
              </w:tc>
            </w:tr>
            <w:tr w:rsidR="00BB6CA5" w14:paraId="59D39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50E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D9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829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FD5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FEC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AC2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C32E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9D216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6DB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93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072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0D1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C04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21,14</w:t>
                  </w:r>
                </w:p>
              </w:tc>
            </w:tr>
            <w:tr w:rsidR="00BB6CA5" w14:paraId="300FE4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FFB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2B0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AF0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0A7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7BE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012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8B31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A901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47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ADF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DB5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776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C25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BB6CA5" w14:paraId="74141F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008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4DA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180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2FD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4C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1F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9FD1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EF9E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D72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0B9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853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65A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314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19,04</w:t>
                  </w:r>
                </w:p>
              </w:tc>
            </w:tr>
            <w:tr w:rsidR="00BB6CA5" w14:paraId="04EAD3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AA5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5ED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11E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F86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67E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A10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E0F9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80F15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779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AE7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25A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5B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3FC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395,14</w:t>
                  </w:r>
                </w:p>
              </w:tc>
            </w:tr>
            <w:tr w:rsidR="00BB6CA5" w14:paraId="095F8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C07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80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0C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C99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CA7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604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A088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7471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C7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B96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3AC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B64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1D9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93,08</w:t>
                  </w:r>
                </w:p>
              </w:tc>
            </w:tr>
            <w:tr w:rsidR="00BB6CA5" w14:paraId="42A1A5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AB5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C7E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EC4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904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DE1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F51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9B0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7BC5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732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CB6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DF0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A4C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42D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193,76</w:t>
                  </w:r>
                </w:p>
              </w:tc>
            </w:tr>
            <w:tr w:rsidR="00BB6CA5" w14:paraId="27CD5F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E5C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134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758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558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9F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C55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37AB6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7659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4B0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A7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2BE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1AD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414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214,65</w:t>
                  </w:r>
                </w:p>
              </w:tc>
            </w:tr>
            <w:tr w:rsidR="00BB6CA5" w14:paraId="2D5FF9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AD3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0A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A6D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395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816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80B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A078D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092B9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AFA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86F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4C2F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5F2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FD0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10,81</w:t>
                  </w:r>
                </w:p>
              </w:tc>
            </w:tr>
            <w:tr w:rsidR="00BB6CA5" w14:paraId="46A2AD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44B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485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46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397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52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70C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CFC85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7B0A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313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955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6D4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C62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E16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BB6CA5" w14:paraId="69ACC2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C2F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6CA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2F7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B82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8F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9D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4BB4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0D08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C1E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D7D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546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C75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18D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</w:t>
                  </w:r>
                </w:p>
              </w:tc>
            </w:tr>
            <w:tr w:rsidR="00BB6CA5" w14:paraId="778D87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0DD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F96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CD8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677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106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DD1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F927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3F57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B71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EE4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F13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63A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349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26,05</w:t>
                  </w:r>
                </w:p>
              </w:tc>
            </w:tr>
            <w:tr w:rsidR="00BB6CA5" w14:paraId="60C080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782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1D0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4DF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F40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4F7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8F2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76A4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474CB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4B2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65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420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4936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4C7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BB6CA5" w14:paraId="2F4CA8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4CF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825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F895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2FB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532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BB1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F4D3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25994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3C8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2F5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A85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0BD7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345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BB6CA5" w14:paraId="0A959A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A12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E9E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E8A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904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DBC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B2F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E640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F813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BE4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723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13C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84F0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E35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BB6CA5" w14:paraId="247053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F02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4EB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1C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A9C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CBD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54B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DE21A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7DA8F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74F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145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D579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5F91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2AF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64,71</w:t>
                  </w:r>
                </w:p>
              </w:tc>
            </w:tr>
            <w:tr w:rsidR="002A28FD" w14:paraId="309CDD08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031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BC4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773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851E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DBD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817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C5D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43 795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766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565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0F6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2 285,68</w:t>
                  </w:r>
                </w:p>
              </w:tc>
            </w:tr>
            <w:tr w:rsidR="002A28FD" w14:paraId="7DEAF38C" w14:textId="77777777" w:rsidTr="002A28F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4F3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Žacléř</w:t>
                  </w:r>
                </w:p>
              </w:tc>
            </w:tr>
            <w:tr w:rsidR="00BB6CA5" w14:paraId="1B593B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2F68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71D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FC6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D73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D34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78DA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1B2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8D72E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A6A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FFB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99E5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C98C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EB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370,75</w:t>
                  </w:r>
                </w:p>
              </w:tc>
            </w:tr>
            <w:tr w:rsidR="00BB6CA5" w14:paraId="55A2F3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01F2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6A5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8C1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D56F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ACD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595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4695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4AA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22F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FA3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9DB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987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505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40,98</w:t>
                  </w:r>
                </w:p>
              </w:tc>
            </w:tr>
            <w:tr w:rsidR="00BB6CA5" w14:paraId="0D82EE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07F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76F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87F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40E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023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9E9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358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9CBF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ED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549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B3B8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8BE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489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56,72</w:t>
                  </w:r>
                </w:p>
              </w:tc>
            </w:tr>
            <w:tr w:rsidR="00BB6CA5" w14:paraId="5A36E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3B4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862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AB8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7C0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5A3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780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98248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C08D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A42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8E0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A9E4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84DE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07D9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267,90</w:t>
                  </w:r>
                </w:p>
              </w:tc>
            </w:tr>
            <w:tr w:rsidR="00BB6CA5" w14:paraId="2D96E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9D8C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C340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3B5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C20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D08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59A8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1459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9218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78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32B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2C2A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273D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432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23,80</w:t>
                  </w:r>
                </w:p>
              </w:tc>
            </w:tr>
            <w:tr w:rsidR="00BB6CA5" w14:paraId="64CB3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19CB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3F3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CD5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70A2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B664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F55D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4E539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A9FE3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9BAF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68B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C352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D2EB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5FB3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56,77</w:t>
                  </w:r>
                </w:p>
              </w:tc>
            </w:tr>
            <w:tr w:rsidR="00BB6CA5" w14:paraId="5A40A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1CE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BDAE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AE67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785D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648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23C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1754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3B80" w14:textId="77777777" w:rsidR="00BB6CA5" w:rsidRDefault="002A28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9B9B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57C2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8E2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9453" w14:textId="77777777" w:rsidR="00BB6CA5" w:rsidRDefault="002A28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3C86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1 958,37</w:t>
                  </w:r>
                </w:p>
              </w:tc>
            </w:tr>
            <w:tr w:rsidR="002A28FD" w14:paraId="6067E6FC" w14:textId="77777777" w:rsidTr="002A28F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ED67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2FBA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E89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07944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F72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57A7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7C4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BA9C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A2D9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572C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2 775,29</w:t>
                  </w:r>
                </w:p>
              </w:tc>
            </w:tr>
            <w:tr w:rsidR="002A28FD" w14:paraId="472BC5EB" w14:textId="77777777" w:rsidTr="002A28F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2DA3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A971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1 654 520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2FB0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5266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D645" w14:textId="77777777" w:rsidR="00BB6CA5" w:rsidRDefault="002A28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151 943</w:t>
                  </w:r>
                </w:p>
              </w:tc>
            </w:tr>
            <w:tr w:rsidR="002A28FD" w14:paraId="6077FED5" w14:textId="77777777" w:rsidTr="002A28F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B2B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AB8E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3DE1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ABAB" w14:textId="77777777" w:rsidR="00BB6CA5" w:rsidRDefault="00BB6C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8B2C" w14:textId="77777777" w:rsidR="00BB6CA5" w:rsidRDefault="00BB6CA5">
                  <w:pPr>
                    <w:spacing w:after="0" w:line="240" w:lineRule="auto"/>
                  </w:pPr>
                </w:p>
              </w:tc>
            </w:tr>
          </w:tbl>
          <w:p w14:paraId="76782823" w14:textId="77777777" w:rsidR="00BB6CA5" w:rsidRDefault="00BB6CA5">
            <w:pPr>
              <w:spacing w:after="0" w:line="240" w:lineRule="auto"/>
            </w:pPr>
          </w:p>
        </w:tc>
      </w:tr>
      <w:tr w:rsidR="00BB6CA5" w14:paraId="37989780" w14:textId="77777777">
        <w:trPr>
          <w:trHeight w:val="254"/>
        </w:trPr>
        <w:tc>
          <w:tcPr>
            <w:tcW w:w="115" w:type="dxa"/>
          </w:tcPr>
          <w:p w14:paraId="5357AC89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82F4AF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1D382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4C1EAF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41EE2C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5AFC94" w14:textId="77777777" w:rsidR="00BB6CA5" w:rsidRDefault="00BB6CA5">
            <w:pPr>
              <w:pStyle w:val="EmptyCellLayoutStyle"/>
              <w:spacing w:after="0" w:line="240" w:lineRule="auto"/>
            </w:pPr>
          </w:p>
        </w:tc>
      </w:tr>
      <w:tr w:rsidR="002A28FD" w14:paraId="272FD7AF" w14:textId="77777777" w:rsidTr="002A28FD">
        <w:trPr>
          <w:trHeight w:val="1305"/>
        </w:trPr>
        <w:tc>
          <w:tcPr>
            <w:tcW w:w="115" w:type="dxa"/>
          </w:tcPr>
          <w:p w14:paraId="73F8EC41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B6CA5" w14:paraId="6551157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62E4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BA803F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D6CC4E" w14:textId="77777777" w:rsidR="00BB6CA5" w:rsidRDefault="002A28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687087" w14:textId="77777777" w:rsidR="00BB6CA5" w:rsidRDefault="002A28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B1BA9E" w14:textId="77777777" w:rsidR="00BB6CA5" w:rsidRDefault="002A28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B2514C" w14:textId="77777777" w:rsidR="00BB6CA5" w:rsidRDefault="00BB6CA5">
            <w:pPr>
              <w:spacing w:after="0" w:line="240" w:lineRule="auto"/>
            </w:pPr>
          </w:p>
        </w:tc>
        <w:tc>
          <w:tcPr>
            <w:tcW w:w="285" w:type="dxa"/>
          </w:tcPr>
          <w:p w14:paraId="26BC770C" w14:textId="77777777" w:rsidR="00BB6CA5" w:rsidRDefault="00BB6CA5">
            <w:pPr>
              <w:pStyle w:val="EmptyCellLayoutStyle"/>
              <w:spacing w:after="0" w:line="240" w:lineRule="auto"/>
            </w:pPr>
          </w:p>
        </w:tc>
      </w:tr>
      <w:tr w:rsidR="00BB6CA5" w14:paraId="6C574917" w14:textId="77777777">
        <w:trPr>
          <w:trHeight w:val="314"/>
        </w:trPr>
        <w:tc>
          <w:tcPr>
            <w:tcW w:w="115" w:type="dxa"/>
          </w:tcPr>
          <w:p w14:paraId="7172239F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CD7CCE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39AFFE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19637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C87E2" w14:textId="77777777" w:rsidR="00BB6CA5" w:rsidRDefault="00BB6C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5C305" w14:textId="77777777" w:rsidR="00BB6CA5" w:rsidRDefault="00BB6CA5">
            <w:pPr>
              <w:pStyle w:val="EmptyCellLayoutStyle"/>
              <w:spacing w:after="0" w:line="240" w:lineRule="auto"/>
            </w:pPr>
          </w:p>
        </w:tc>
      </w:tr>
    </w:tbl>
    <w:p w14:paraId="6B9BF2FC" w14:textId="77777777" w:rsidR="00BB6CA5" w:rsidRDefault="00BB6CA5">
      <w:pPr>
        <w:spacing w:after="0" w:line="240" w:lineRule="auto"/>
      </w:pPr>
    </w:p>
    <w:sectPr w:rsidR="00BB6CA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1620" w14:textId="77777777" w:rsidR="00000000" w:rsidRDefault="002A28FD">
      <w:pPr>
        <w:spacing w:after="0" w:line="240" w:lineRule="auto"/>
      </w:pPr>
      <w:r>
        <w:separator/>
      </w:r>
    </w:p>
  </w:endnote>
  <w:endnote w:type="continuationSeparator" w:id="0">
    <w:p w14:paraId="6DC64384" w14:textId="77777777" w:rsidR="00000000" w:rsidRDefault="002A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B6CA5" w14:paraId="0AE4D08C" w14:textId="77777777">
      <w:tc>
        <w:tcPr>
          <w:tcW w:w="9346" w:type="dxa"/>
        </w:tcPr>
        <w:p w14:paraId="0096C263" w14:textId="77777777" w:rsidR="00BB6CA5" w:rsidRDefault="00BB6C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ABFBBA" w14:textId="77777777" w:rsidR="00BB6CA5" w:rsidRDefault="00BB6CA5">
          <w:pPr>
            <w:pStyle w:val="EmptyCellLayoutStyle"/>
            <w:spacing w:after="0" w:line="240" w:lineRule="auto"/>
          </w:pPr>
        </w:p>
      </w:tc>
    </w:tr>
    <w:tr w:rsidR="00BB6CA5" w14:paraId="2835B631" w14:textId="77777777">
      <w:tc>
        <w:tcPr>
          <w:tcW w:w="9346" w:type="dxa"/>
        </w:tcPr>
        <w:p w14:paraId="07213802" w14:textId="77777777" w:rsidR="00BB6CA5" w:rsidRDefault="00BB6C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B6CA5" w14:paraId="43E008A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6E55D8" w14:textId="77777777" w:rsidR="00BB6CA5" w:rsidRDefault="002A28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B82A26" w14:textId="77777777" w:rsidR="00BB6CA5" w:rsidRDefault="00BB6CA5">
          <w:pPr>
            <w:spacing w:after="0" w:line="240" w:lineRule="auto"/>
          </w:pPr>
        </w:p>
      </w:tc>
    </w:tr>
    <w:tr w:rsidR="00BB6CA5" w14:paraId="5A94185B" w14:textId="77777777">
      <w:tc>
        <w:tcPr>
          <w:tcW w:w="9346" w:type="dxa"/>
        </w:tcPr>
        <w:p w14:paraId="2F9B4D18" w14:textId="77777777" w:rsidR="00BB6CA5" w:rsidRDefault="00BB6C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E95CA5" w14:textId="77777777" w:rsidR="00BB6CA5" w:rsidRDefault="00BB6CA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AE0C" w14:textId="77777777" w:rsidR="00000000" w:rsidRDefault="002A28FD">
      <w:pPr>
        <w:spacing w:after="0" w:line="240" w:lineRule="auto"/>
      </w:pPr>
      <w:r>
        <w:separator/>
      </w:r>
    </w:p>
  </w:footnote>
  <w:footnote w:type="continuationSeparator" w:id="0">
    <w:p w14:paraId="15AD400F" w14:textId="77777777" w:rsidR="00000000" w:rsidRDefault="002A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B6CA5" w14:paraId="029468FB" w14:textId="77777777">
      <w:tc>
        <w:tcPr>
          <w:tcW w:w="144" w:type="dxa"/>
        </w:tcPr>
        <w:p w14:paraId="613A4E5D" w14:textId="77777777" w:rsidR="00BB6CA5" w:rsidRDefault="00BB6C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DD2300" w14:textId="77777777" w:rsidR="00BB6CA5" w:rsidRDefault="00BB6CA5">
          <w:pPr>
            <w:pStyle w:val="EmptyCellLayoutStyle"/>
            <w:spacing w:after="0" w:line="240" w:lineRule="auto"/>
          </w:pPr>
        </w:p>
      </w:tc>
    </w:tr>
    <w:tr w:rsidR="00BB6CA5" w14:paraId="667C02EC" w14:textId="77777777">
      <w:tc>
        <w:tcPr>
          <w:tcW w:w="144" w:type="dxa"/>
        </w:tcPr>
        <w:p w14:paraId="128C1E95" w14:textId="77777777" w:rsidR="00BB6CA5" w:rsidRDefault="00BB6C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B6CA5" w14:paraId="2401F85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47DF2D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DA72EF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77F73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53E242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1BB965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A4331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495D5C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8F885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6F07A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85E14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20E099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552C3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8E23A2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F9B5AC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BB6DB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6BC97C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1D7E0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77ABAD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</w:tr>
          <w:tr w:rsidR="002A28FD" w14:paraId="76244468" w14:textId="77777777" w:rsidTr="002A28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1226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B6CA5" w14:paraId="4AF23A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1D2D7" w14:textId="77777777" w:rsidR="00BB6CA5" w:rsidRDefault="002A28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7566N15/54</w:t>
                      </w:r>
                    </w:p>
                  </w:tc>
                </w:tr>
              </w:tbl>
              <w:p w14:paraId="49C1DE02" w14:textId="77777777" w:rsidR="00BB6CA5" w:rsidRDefault="00BB6CA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6927AF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</w:tr>
          <w:tr w:rsidR="00BB6CA5" w14:paraId="3915540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612FE8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7C74C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259DA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DF10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364F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353B03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25AF6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C760B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D6BD0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1D8564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2FF62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5C12F8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507712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F4C6F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81D695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11FEB4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64FA8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B3320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</w:tr>
          <w:tr w:rsidR="002A28FD" w14:paraId="52FD7B13" w14:textId="77777777" w:rsidTr="002A28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455EB3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4E9773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B6CA5" w14:paraId="60EA16E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4E6E0" w14:textId="77777777" w:rsidR="00BB6CA5" w:rsidRDefault="002A28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7CD184" w14:textId="77777777" w:rsidR="00BB6CA5" w:rsidRDefault="00BB6CA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198BDD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B6CA5" w14:paraId="482E673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175BEE" w14:textId="77777777" w:rsidR="00BB6CA5" w:rsidRDefault="002A28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756611554</w:t>
                      </w:r>
                    </w:p>
                  </w:tc>
                </w:tr>
              </w:tbl>
              <w:p w14:paraId="373B8EB0" w14:textId="77777777" w:rsidR="00BB6CA5" w:rsidRDefault="00BB6CA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590CE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B6CA5" w14:paraId="451B494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4FDE98" w14:textId="77777777" w:rsidR="00BB6CA5" w:rsidRDefault="002A28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D8183E" w14:textId="77777777" w:rsidR="00BB6CA5" w:rsidRDefault="00BB6CA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26D35E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7BCF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69982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B6CA5" w14:paraId="3CFF812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F58D3" w14:textId="77777777" w:rsidR="00BB6CA5" w:rsidRDefault="002A28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28.08.2015</w:t>
                      </w:r>
                    </w:p>
                  </w:tc>
                </w:tr>
              </w:tbl>
              <w:p w14:paraId="310986D0" w14:textId="77777777" w:rsidR="00BB6CA5" w:rsidRDefault="00BB6CA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85996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B6CA5" w14:paraId="14A8EBB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AD4F8" w14:textId="77777777" w:rsidR="00BB6CA5" w:rsidRDefault="002A28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F667E41" w14:textId="77777777" w:rsidR="00BB6CA5" w:rsidRDefault="00BB6CA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65540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B6CA5" w14:paraId="3A4045E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3AFA" w14:textId="77777777" w:rsidR="00BB6CA5" w:rsidRDefault="002A28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151 943 Kč</w:t>
                      </w:r>
                    </w:p>
                  </w:tc>
                </w:tr>
              </w:tbl>
              <w:p w14:paraId="4EC760AA" w14:textId="77777777" w:rsidR="00BB6CA5" w:rsidRDefault="00BB6CA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42788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</w:tr>
          <w:tr w:rsidR="00BB6CA5" w14:paraId="77F07D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676C9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BE54F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CD8B33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6201B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E8895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E8DF5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CCCA33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75C5D8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33B59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CAAF62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B725A9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2C7CD2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BD2F25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C6A640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4B499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1392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29A863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2DD27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</w:tr>
          <w:tr w:rsidR="00BB6CA5" w14:paraId="3D385BD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0A34B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944AE3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099F1D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29DB4E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CEF98E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489B99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85FC59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2EABE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85F1B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7052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D4C7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5B138D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09C30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8C470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8D9CB4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171F8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3E0300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05CA8E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</w:tr>
          <w:tr w:rsidR="00BB6CA5" w14:paraId="11B7CE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29028E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53D02F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B6CA5" w14:paraId="08BC42D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689AB" w14:textId="77777777" w:rsidR="00BB6CA5" w:rsidRDefault="002A28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5DAE51" w14:textId="77777777" w:rsidR="00BB6CA5" w:rsidRDefault="00BB6CA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F51C5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4CF0F3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C46EB9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D87DE2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62164D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FE619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F29A9F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2AB84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1AB40E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7A5368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DE79D9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F55519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CE5CB3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C716D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C431D0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</w:tr>
          <w:tr w:rsidR="002A28FD" w14:paraId="69D7E4BC" w14:textId="77777777" w:rsidTr="002A28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6BB27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AA36F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0BF40E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9E91C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4A7CB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B6CA5" w14:paraId="03F4B83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E7B80" w14:textId="77777777" w:rsidR="00BB6CA5" w:rsidRDefault="002A28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17.05.2023</w:t>
                      </w:r>
                    </w:p>
                  </w:tc>
                </w:tr>
              </w:tbl>
              <w:p w14:paraId="5E4CD4B9" w14:textId="77777777" w:rsidR="00BB6CA5" w:rsidRDefault="00BB6CA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9B1DF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798AB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B6CA5" w14:paraId="567AB78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C1627" w14:textId="77777777" w:rsidR="00BB6CA5" w:rsidRDefault="002A28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DE8177" w14:textId="77777777" w:rsidR="00BB6CA5" w:rsidRDefault="00BB6CA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98FE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2EF3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80817F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F4E7E2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0C7F4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3C95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3FBF1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92767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</w:tr>
          <w:tr w:rsidR="002A28FD" w14:paraId="2578F6B3" w14:textId="77777777" w:rsidTr="002A28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6EE5E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768E1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359A2F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69061E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C8F4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B1839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1207CD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C23C6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94423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405F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B6CA5" w14:paraId="53520C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59996" w14:textId="77777777" w:rsidR="00BB6CA5" w:rsidRDefault="002A28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0DC69646" w14:textId="77777777" w:rsidR="00BB6CA5" w:rsidRDefault="00BB6CA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45D65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3D3CC5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137FF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DDF0B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68E729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</w:tr>
          <w:tr w:rsidR="002A28FD" w14:paraId="1E46AD37" w14:textId="77777777" w:rsidTr="002A28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9CEC99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2D6C92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AADF5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47500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59EDD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3C7653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94398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6FAEC3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9023A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B50CC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7C901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A70EF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81715F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E70D0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B6BE8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977D1E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7DFF0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</w:tr>
          <w:tr w:rsidR="00BB6CA5" w14:paraId="33A2269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6FE535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B8EE02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8F8EB5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A62704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7A01F3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A99CEB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F5D4CF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F2098C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6545E8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37AD7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06CCC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EAD59F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11FAD2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D01DC2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1282A6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2B1F27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56F6F4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4CDC0A" w14:textId="77777777" w:rsidR="00BB6CA5" w:rsidRDefault="00BB6CA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AFB9E9" w14:textId="77777777" w:rsidR="00BB6CA5" w:rsidRDefault="00BB6CA5">
          <w:pPr>
            <w:spacing w:after="0" w:line="240" w:lineRule="auto"/>
          </w:pPr>
        </w:p>
      </w:tc>
    </w:tr>
    <w:tr w:rsidR="00BB6CA5" w14:paraId="308BDE76" w14:textId="77777777">
      <w:tc>
        <w:tcPr>
          <w:tcW w:w="144" w:type="dxa"/>
        </w:tcPr>
        <w:p w14:paraId="3E890B80" w14:textId="77777777" w:rsidR="00BB6CA5" w:rsidRDefault="00BB6C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8AF954" w14:textId="77777777" w:rsidR="00BB6CA5" w:rsidRDefault="00BB6CA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3412094">
    <w:abstractNumId w:val="0"/>
  </w:num>
  <w:num w:numId="2" w16cid:durableId="822090564">
    <w:abstractNumId w:val="1"/>
  </w:num>
  <w:num w:numId="3" w16cid:durableId="961619214">
    <w:abstractNumId w:val="2"/>
  </w:num>
  <w:num w:numId="4" w16cid:durableId="269319944">
    <w:abstractNumId w:val="3"/>
  </w:num>
  <w:num w:numId="5" w16cid:durableId="1644850729">
    <w:abstractNumId w:val="4"/>
  </w:num>
  <w:num w:numId="6" w16cid:durableId="2058430179">
    <w:abstractNumId w:val="5"/>
  </w:num>
  <w:num w:numId="7" w16cid:durableId="315453760">
    <w:abstractNumId w:val="6"/>
  </w:num>
  <w:num w:numId="8" w16cid:durableId="384597691">
    <w:abstractNumId w:val="7"/>
  </w:num>
  <w:num w:numId="9" w16cid:durableId="2095931185">
    <w:abstractNumId w:val="8"/>
  </w:num>
  <w:num w:numId="10" w16cid:durableId="1244603206">
    <w:abstractNumId w:val="9"/>
  </w:num>
  <w:num w:numId="11" w16cid:durableId="2109539548">
    <w:abstractNumId w:val="10"/>
  </w:num>
  <w:num w:numId="12" w16cid:durableId="1875918685">
    <w:abstractNumId w:val="11"/>
  </w:num>
  <w:num w:numId="13" w16cid:durableId="817189420">
    <w:abstractNumId w:val="12"/>
  </w:num>
  <w:num w:numId="14" w16cid:durableId="674575252">
    <w:abstractNumId w:val="13"/>
  </w:num>
  <w:num w:numId="15" w16cid:durableId="1598975801">
    <w:abstractNumId w:val="14"/>
  </w:num>
  <w:num w:numId="16" w16cid:durableId="1546794141">
    <w:abstractNumId w:val="15"/>
  </w:num>
  <w:num w:numId="17" w16cid:durableId="277488720">
    <w:abstractNumId w:val="16"/>
  </w:num>
  <w:num w:numId="18" w16cid:durableId="649869589">
    <w:abstractNumId w:val="17"/>
  </w:num>
  <w:num w:numId="19" w16cid:durableId="610861540">
    <w:abstractNumId w:val="18"/>
  </w:num>
  <w:num w:numId="20" w16cid:durableId="698697802">
    <w:abstractNumId w:val="19"/>
  </w:num>
  <w:num w:numId="21" w16cid:durableId="21140818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A5"/>
    <w:rsid w:val="002A28FD"/>
    <w:rsid w:val="00B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99F4"/>
  <w15:docId w15:val="{399D982F-BE8F-49FF-8BD9-2D604D29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3177</Words>
  <Characters>18747</Characters>
  <Application>Microsoft Office Word</Application>
  <DocSecurity>0</DocSecurity>
  <Lines>156</Lines>
  <Paragraphs>43</Paragraphs>
  <ScaleCrop>false</ScaleCrop>
  <Company>Státní pozemkový úřad</Company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2023-05-17T11:59:00Z</dcterms:created>
  <dcterms:modified xsi:type="dcterms:W3CDTF">2023-05-17T11:59:00Z</dcterms:modified>
</cp:coreProperties>
</file>