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40E7" w14:textId="77777777" w:rsidR="008825C8" w:rsidRPr="00C3075C" w:rsidRDefault="008825C8" w:rsidP="008825C8">
      <w:pPr>
        <w:pStyle w:val="Nzev"/>
        <w:rPr>
          <w:rFonts w:asciiTheme="minorHAnsi" w:hAnsiTheme="minorHAnsi" w:cs="Arial"/>
          <w:sz w:val="72"/>
          <w:szCs w:val="72"/>
        </w:rPr>
      </w:pPr>
      <w:r w:rsidRPr="00C3075C">
        <w:rPr>
          <w:rFonts w:asciiTheme="minorHAnsi" w:hAnsiTheme="minorHAnsi" w:cs="Arial"/>
          <w:sz w:val="72"/>
          <w:szCs w:val="72"/>
        </w:rPr>
        <w:t> Smlouva o dílo</w:t>
      </w:r>
    </w:p>
    <w:p w14:paraId="62A1AAB8" w14:textId="77777777" w:rsidR="008825C8" w:rsidRPr="00CF41C6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</w:p>
    <w:p w14:paraId="1B5A1539" w14:textId="1B3D105F" w:rsidR="008825C8" w:rsidRDefault="008825C8" w:rsidP="001725D5">
      <w:pPr>
        <w:pStyle w:val="Nzev"/>
        <w:rPr>
          <w:rFonts w:asciiTheme="minorHAnsi" w:hAnsiTheme="minorHAnsi" w:cs="Arial"/>
          <w:sz w:val="44"/>
          <w:szCs w:val="44"/>
        </w:rPr>
      </w:pPr>
      <w:r w:rsidRPr="00C3075C">
        <w:rPr>
          <w:rFonts w:asciiTheme="minorHAnsi" w:hAnsiTheme="minorHAnsi" w:cs="Arial"/>
          <w:sz w:val="44"/>
          <w:szCs w:val="44"/>
        </w:rPr>
        <w:t xml:space="preserve">č: </w:t>
      </w:r>
      <w:r w:rsidR="00C3075C" w:rsidRPr="00C3075C">
        <w:rPr>
          <w:rFonts w:asciiTheme="minorHAnsi" w:hAnsiTheme="minorHAnsi" w:cs="Arial"/>
          <w:sz w:val="44"/>
          <w:szCs w:val="44"/>
        </w:rPr>
        <w:t>302</w:t>
      </w:r>
      <w:r w:rsidR="005F597A">
        <w:rPr>
          <w:rFonts w:asciiTheme="minorHAnsi" w:hAnsiTheme="minorHAnsi" w:cs="Arial"/>
          <w:sz w:val="44"/>
          <w:szCs w:val="44"/>
        </w:rPr>
        <w:t>6</w:t>
      </w:r>
      <w:r w:rsidR="00C3075C" w:rsidRPr="00C3075C">
        <w:rPr>
          <w:rFonts w:asciiTheme="minorHAnsi" w:hAnsiTheme="minorHAnsi" w:cs="Arial"/>
          <w:sz w:val="44"/>
          <w:szCs w:val="44"/>
        </w:rPr>
        <w:t>H1</w:t>
      </w:r>
      <w:r w:rsidR="00C0497C">
        <w:rPr>
          <w:rFonts w:asciiTheme="minorHAnsi" w:hAnsiTheme="minorHAnsi" w:cs="Arial"/>
          <w:sz w:val="44"/>
          <w:szCs w:val="44"/>
        </w:rPr>
        <w:t>2</w:t>
      </w:r>
      <w:r w:rsidR="001725D5">
        <w:rPr>
          <w:rFonts w:asciiTheme="minorHAnsi" w:hAnsiTheme="minorHAnsi" w:cs="Arial"/>
          <w:sz w:val="44"/>
          <w:szCs w:val="44"/>
        </w:rPr>
        <w:t>30001</w:t>
      </w:r>
    </w:p>
    <w:p w14:paraId="06EDDAB0" w14:textId="77777777" w:rsidR="001725D5" w:rsidRPr="001725D5" w:rsidRDefault="001725D5" w:rsidP="001725D5">
      <w:pPr>
        <w:pStyle w:val="Podnadpis"/>
      </w:pPr>
    </w:p>
    <w:p w14:paraId="69ECDF2E" w14:textId="77777777" w:rsidR="008825C8" w:rsidRPr="00CF41C6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3F3ADFBF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50A67BC7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CF41C6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F41C6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CF41C6">
        <w:rPr>
          <w:rFonts w:asciiTheme="minorHAnsi" w:hAnsiTheme="minorHAnsi" w:cs="Arial"/>
          <w:b/>
          <w:sz w:val="22"/>
          <w:szCs w:val="22"/>
        </w:rPr>
        <w:t>)</w:t>
      </w:r>
    </w:p>
    <w:p w14:paraId="1DE74F85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4DE26D12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14:paraId="027F1785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14:paraId="60B603D5" w14:textId="77777777" w:rsidR="008825C8" w:rsidRPr="00CF41C6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14:paraId="41BDFD44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14:paraId="30A9DFFD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14:paraId="0002AEED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01FD6E8D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14:paraId="7286D064" w14:textId="77777777" w:rsidR="008825C8" w:rsidRPr="00CF41C6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(dále jen „</w:t>
      </w:r>
      <w:r w:rsidRPr="00CF41C6">
        <w:rPr>
          <w:rFonts w:asciiTheme="minorHAnsi" w:hAnsiTheme="minorHAnsi" w:cs="Arial"/>
          <w:i/>
          <w:sz w:val="22"/>
          <w:szCs w:val="22"/>
        </w:rPr>
        <w:t>objednatel“)</w:t>
      </w:r>
    </w:p>
    <w:p w14:paraId="38F58AB5" w14:textId="77777777" w:rsidR="008825C8" w:rsidRPr="00A23D4A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A23D4A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A23D4A">
        <w:rPr>
          <w:rFonts w:asciiTheme="minorHAnsi" w:hAnsiTheme="minorHAnsi"/>
          <w:b/>
          <w:color w:val="auto"/>
          <w:sz w:val="22"/>
          <w:szCs w:val="22"/>
        </w:rPr>
        <w:tab/>
      </w:r>
      <w:r w:rsidR="00A23D4A">
        <w:rPr>
          <w:rFonts w:asciiTheme="minorHAnsi" w:hAnsiTheme="minorHAnsi"/>
          <w:b/>
          <w:color w:val="auto"/>
          <w:sz w:val="22"/>
          <w:szCs w:val="22"/>
        </w:rPr>
        <w:tab/>
      </w: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14:paraId="3ED7154D" w14:textId="487962F5" w:rsidR="008825C8" w:rsidRPr="00CF41C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CF41C6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ab/>
      </w:r>
      <w:r w:rsidR="000D305D">
        <w:rPr>
          <w:rFonts w:asciiTheme="minorHAnsi" w:hAnsiTheme="minorHAnsi" w:cs="Arial"/>
          <w:b/>
          <w:iCs/>
          <w:sz w:val="22"/>
          <w:szCs w:val="22"/>
        </w:rPr>
        <w:t>XXXXXXXXXXX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>, investiční referent</w:t>
      </w:r>
    </w:p>
    <w:p w14:paraId="5C58F2C1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14:paraId="5B65B067" w14:textId="77777777" w:rsidR="008825C8" w:rsidRDefault="00332E2E" w:rsidP="008825C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</w:t>
      </w:r>
    </w:p>
    <w:p w14:paraId="672D3489" w14:textId="77777777" w:rsidR="00332E2E" w:rsidRDefault="00332E2E" w:rsidP="008825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C4552CC" w14:textId="61C1242F" w:rsidR="00332E2E" w:rsidRPr="007C2684" w:rsidRDefault="007C2684" w:rsidP="008825C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C2684">
        <w:rPr>
          <w:rFonts w:asciiTheme="minorHAnsi" w:hAnsiTheme="minorHAnsi" w:cs="Arial"/>
          <w:b/>
          <w:sz w:val="22"/>
          <w:szCs w:val="22"/>
        </w:rPr>
        <w:t>arch. Miloslav Hanzl</w:t>
      </w:r>
    </w:p>
    <w:p w14:paraId="1A862C96" w14:textId="45622FA9" w:rsidR="00332E2E" w:rsidRPr="007C2684" w:rsidRDefault="00332E2E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7C2684">
        <w:rPr>
          <w:rFonts w:asciiTheme="minorHAnsi" w:hAnsiTheme="minorHAnsi" w:cs="Arial"/>
          <w:sz w:val="22"/>
          <w:szCs w:val="22"/>
        </w:rPr>
        <w:t xml:space="preserve">Se </w:t>
      </w:r>
      <w:proofErr w:type="gramStart"/>
      <w:r w:rsidRPr="007C2684">
        <w:rPr>
          <w:rFonts w:asciiTheme="minorHAnsi" w:hAnsiTheme="minorHAnsi" w:cs="Arial"/>
          <w:sz w:val="22"/>
          <w:szCs w:val="22"/>
        </w:rPr>
        <w:t>sídlem :</w:t>
      </w:r>
      <w:proofErr w:type="gramEnd"/>
      <w:r w:rsidRPr="007C2684">
        <w:rPr>
          <w:rFonts w:asciiTheme="minorHAnsi" w:hAnsiTheme="minorHAnsi" w:cs="Arial"/>
          <w:sz w:val="22"/>
          <w:szCs w:val="22"/>
        </w:rPr>
        <w:t xml:space="preserve">  </w:t>
      </w:r>
      <w:r w:rsidR="00DF23C7" w:rsidRPr="007C2684">
        <w:rPr>
          <w:rFonts w:asciiTheme="minorHAnsi" w:hAnsiTheme="minorHAnsi" w:cs="Arial"/>
          <w:sz w:val="22"/>
          <w:szCs w:val="22"/>
        </w:rPr>
        <w:t xml:space="preserve">         </w:t>
      </w:r>
      <w:r w:rsidR="00416D54">
        <w:rPr>
          <w:rFonts w:asciiTheme="minorHAnsi" w:hAnsiTheme="minorHAnsi" w:cs="Arial"/>
          <w:sz w:val="22"/>
          <w:szCs w:val="22"/>
        </w:rPr>
        <w:t xml:space="preserve">            </w:t>
      </w:r>
      <w:proofErr w:type="spellStart"/>
      <w:r w:rsidR="007C2684">
        <w:rPr>
          <w:rFonts w:asciiTheme="minorHAnsi" w:hAnsiTheme="minorHAnsi" w:cs="Arial"/>
          <w:sz w:val="22"/>
          <w:szCs w:val="22"/>
        </w:rPr>
        <w:t>Pětihostská</w:t>
      </w:r>
      <w:proofErr w:type="spellEnd"/>
      <w:r w:rsidR="007C2684">
        <w:rPr>
          <w:rFonts w:asciiTheme="minorHAnsi" w:hAnsiTheme="minorHAnsi" w:cs="Arial"/>
          <w:sz w:val="22"/>
          <w:szCs w:val="22"/>
        </w:rPr>
        <w:t xml:space="preserve"> 201, 251 66  Senohraby</w:t>
      </w:r>
    </w:p>
    <w:p w14:paraId="73F7F7FF" w14:textId="41D3EE08" w:rsidR="00A630BE" w:rsidRPr="007C2684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C2684">
        <w:rPr>
          <w:rFonts w:asciiTheme="minorHAnsi" w:hAnsiTheme="minorHAnsi" w:cstheme="minorHAnsi"/>
          <w:sz w:val="22"/>
          <w:szCs w:val="22"/>
        </w:rPr>
        <w:t>IČO :</w:t>
      </w:r>
      <w:proofErr w:type="gramEnd"/>
      <w:r w:rsidRPr="007C2684">
        <w:rPr>
          <w:rFonts w:asciiTheme="minorHAnsi" w:hAnsiTheme="minorHAnsi" w:cstheme="minorHAnsi"/>
          <w:sz w:val="22"/>
          <w:szCs w:val="22"/>
        </w:rPr>
        <w:t xml:space="preserve">  </w:t>
      </w:r>
      <w:r w:rsidR="00E6575D" w:rsidRPr="007C268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7C2684">
        <w:rPr>
          <w:rFonts w:asciiTheme="minorHAnsi" w:hAnsiTheme="minorHAnsi" w:cstheme="minorHAnsi"/>
          <w:sz w:val="22"/>
          <w:szCs w:val="22"/>
        </w:rPr>
        <w:t>13261576</w:t>
      </w:r>
    </w:p>
    <w:p w14:paraId="682A6D13" w14:textId="77777777" w:rsidR="00DB3E7E" w:rsidRDefault="00DB3E7E" w:rsidP="00DB3E7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  </w:t>
      </w:r>
      <w:r w:rsidRPr="007C268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činnost na základě zákona č. 360/1992 Sb., o výkonu povolání architektů,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7902B1D9" w14:textId="77777777" w:rsidR="00DB3E7E" w:rsidRDefault="00DB3E7E" w:rsidP="00DB3E7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  </w:t>
      </w:r>
      <w:r w:rsidRPr="007C268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inženýrů a techniků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7C268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registrace u České komory architektů s Osvědčením o </w:t>
      </w:r>
    </w:p>
    <w:p w14:paraId="2730393A" w14:textId="5112E365" w:rsidR="00DB3E7E" w:rsidRPr="007C2684" w:rsidRDefault="00DB3E7E" w:rsidP="00DB3E7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  </w:t>
      </w:r>
      <w:r w:rsidRPr="007C268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autorizaci č. 02 374 ze dne 21. 6. 1995 </w:t>
      </w:r>
    </w:p>
    <w:p w14:paraId="0AF1F5F7" w14:textId="30FA3DDF" w:rsidR="00332E2E" w:rsidRPr="007C2684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C2684">
        <w:rPr>
          <w:rFonts w:asciiTheme="minorHAnsi" w:hAnsiTheme="minorHAnsi" w:cstheme="minorHAnsi"/>
          <w:sz w:val="22"/>
          <w:szCs w:val="22"/>
        </w:rPr>
        <w:t>DIČ :</w:t>
      </w:r>
      <w:proofErr w:type="gramEnd"/>
      <w:r w:rsidRPr="007C2684">
        <w:rPr>
          <w:rFonts w:asciiTheme="minorHAnsi" w:hAnsiTheme="minorHAnsi" w:cstheme="minorHAnsi"/>
          <w:sz w:val="22"/>
          <w:szCs w:val="22"/>
        </w:rPr>
        <w:t xml:space="preserve">  </w:t>
      </w:r>
      <w:r w:rsidR="00E6575D" w:rsidRPr="007C2684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416D54">
        <w:rPr>
          <w:rFonts w:asciiTheme="minorHAnsi" w:hAnsiTheme="minorHAnsi" w:cstheme="minorHAnsi"/>
          <w:sz w:val="22"/>
          <w:szCs w:val="22"/>
        </w:rPr>
        <w:t xml:space="preserve">      </w:t>
      </w:r>
      <w:r w:rsidR="00E6575D" w:rsidRPr="007C2684">
        <w:rPr>
          <w:rFonts w:asciiTheme="minorHAnsi" w:hAnsiTheme="minorHAnsi" w:cstheme="minorHAnsi"/>
          <w:sz w:val="22"/>
          <w:szCs w:val="22"/>
        </w:rPr>
        <w:t xml:space="preserve"> </w:t>
      </w:r>
      <w:r w:rsidR="007C2684">
        <w:rPr>
          <w:rFonts w:asciiTheme="minorHAnsi" w:hAnsiTheme="minorHAnsi" w:cstheme="minorHAnsi"/>
          <w:sz w:val="22"/>
          <w:szCs w:val="22"/>
        </w:rPr>
        <w:t>zhotovitel není plátcem DPH</w:t>
      </w:r>
    </w:p>
    <w:p w14:paraId="7F75AFD0" w14:textId="1F62CCE3" w:rsidR="00332E2E" w:rsidRPr="007C2684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r w:rsidRPr="007C2684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7C2684">
        <w:rPr>
          <w:rFonts w:asciiTheme="minorHAnsi" w:hAnsiTheme="minorHAnsi" w:cstheme="minorHAnsi"/>
          <w:sz w:val="22"/>
          <w:szCs w:val="22"/>
        </w:rPr>
        <w:t>spojení :</w:t>
      </w:r>
      <w:proofErr w:type="gramEnd"/>
      <w:r w:rsidRPr="007C2684">
        <w:rPr>
          <w:rFonts w:asciiTheme="minorHAnsi" w:hAnsiTheme="minorHAnsi" w:cstheme="minorHAnsi"/>
          <w:sz w:val="22"/>
          <w:szCs w:val="22"/>
        </w:rPr>
        <w:t xml:space="preserve">  </w:t>
      </w:r>
      <w:r w:rsidR="00DF23C7" w:rsidRPr="007C2684">
        <w:rPr>
          <w:rFonts w:asciiTheme="minorHAnsi" w:hAnsiTheme="minorHAnsi" w:cstheme="minorHAnsi"/>
          <w:sz w:val="22"/>
          <w:szCs w:val="22"/>
        </w:rPr>
        <w:t xml:space="preserve">        </w:t>
      </w:r>
      <w:r w:rsidR="00B74564">
        <w:rPr>
          <w:rFonts w:asciiTheme="minorHAnsi" w:hAnsiTheme="minorHAnsi" w:cstheme="minorHAnsi"/>
          <w:sz w:val="22"/>
          <w:szCs w:val="22"/>
        </w:rPr>
        <w:t>XXXXXXXXXXX</w:t>
      </w:r>
    </w:p>
    <w:p w14:paraId="60E6A969" w14:textId="084CA13F" w:rsidR="00332E2E" w:rsidRPr="007C2684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r w:rsidRPr="007C2684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7C2684">
        <w:rPr>
          <w:rFonts w:asciiTheme="minorHAnsi" w:hAnsiTheme="minorHAnsi" w:cstheme="minorHAnsi"/>
          <w:sz w:val="22"/>
          <w:szCs w:val="22"/>
        </w:rPr>
        <w:t>účtu :</w:t>
      </w:r>
      <w:proofErr w:type="gramEnd"/>
      <w:r w:rsidRPr="007C2684">
        <w:rPr>
          <w:rFonts w:asciiTheme="minorHAnsi" w:hAnsiTheme="minorHAnsi" w:cstheme="minorHAnsi"/>
          <w:sz w:val="22"/>
          <w:szCs w:val="22"/>
        </w:rPr>
        <w:t xml:space="preserve">  </w:t>
      </w:r>
      <w:r w:rsidR="00DF23C7" w:rsidRPr="007C268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B74564">
        <w:rPr>
          <w:rFonts w:asciiTheme="minorHAnsi" w:hAnsiTheme="minorHAnsi" w:cstheme="minorHAnsi"/>
          <w:sz w:val="22"/>
          <w:szCs w:val="22"/>
        </w:rPr>
        <w:t>XXXXXXXXXXX</w:t>
      </w:r>
    </w:p>
    <w:p w14:paraId="0BFDFBE3" w14:textId="7590A68B" w:rsidR="00332E2E" w:rsidRPr="007C2684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C2684">
        <w:rPr>
          <w:rFonts w:asciiTheme="minorHAnsi" w:hAnsiTheme="minorHAnsi" w:cstheme="minorHAnsi"/>
          <w:sz w:val="22"/>
          <w:szCs w:val="22"/>
        </w:rPr>
        <w:t xml:space="preserve">e-mail: </w:t>
      </w:r>
      <w:r w:rsidR="00DF23C7" w:rsidRPr="007C2684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DF23C7" w:rsidRPr="007C268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B74564">
        <w:rPr>
          <w:rFonts w:asciiTheme="minorHAnsi" w:hAnsiTheme="minorHAnsi" w:cstheme="minorHAnsi"/>
          <w:sz w:val="22"/>
          <w:szCs w:val="22"/>
        </w:rPr>
        <w:t>XXXXXXXXXXX</w:t>
      </w:r>
    </w:p>
    <w:p w14:paraId="29B4E5AB" w14:textId="6DA2AF03" w:rsidR="00332E2E" w:rsidRPr="00332E2E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C2684">
        <w:rPr>
          <w:rFonts w:asciiTheme="minorHAnsi" w:hAnsiTheme="minorHAnsi" w:cstheme="minorHAnsi"/>
          <w:sz w:val="22"/>
          <w:szCs w:val="22"/>
        </w:rPr>
        <w:t xml:space="preserve">tel: </w:t>
      </w:r>
      <w:r w:rsidR="00DF23C7" w:rsidRPr="007C2684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DF23C7" w:rsidRPr="007C2684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74564">
        <w:rPr>
          <w:rFonts w:asciiTheme="minorHAnsi" w:hAnsiTheme="minorHAnsi" w:cstheme="minorHAnsi"/>
          <w:sz w:val="22"/>
          <w:szCs w:val="22"/>
        </w:rPr>
        <w:t>XXXXXXXXXXX</w:t>
      </w:r>
    </w:p>
    <w:p w14:paraId="1BDB9F6C" w14:textId="77777777" w:rsidR="00332E2E" w:rsidRPr="00332E2E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FC4F4" w14:textId="77777777" w:rsidR="00332E2E" w:rsidRPr="00332E2E" w:rsidRDefault="00332E2E" w:rsidP="008825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E2E">
        <w:rPr>
          <w:rFonts w:asciiTheme="minorHAnsi" w:hAnsiTheme="minorHAnsi" w:cstheme="minorHAnsi"/>
          <w:sz w:val="22"/>
          <w:szCs w:val="22"/>
        </w:rPr>
        <w:t>(dále jen „</w:t>
      </w:r>
      <w:r w:rsidRPr="00332E2E">
        <w:rPr>
          <w:rFonts w:asciiTheme="minorHAnsi" w:hAnsiTheme="minorHAnsi" w:cstheme="minorHAnsi"/>
          <w:i/>
          <w:sz w:val="22"/>
          <w:szCs w:val="22"/>
        </w:rPr>
        <w:t>zhotovitel</w:t>
      </w:r>
      <w:r w:rsidRPr="00332E2E">
        <w:rPr>
          <w:rFonts w:asciiTheme="minorHAnsi" w:hAnsiTheme="minorHAnsi" w:cstheme="minorHAnsi"/>
          <w:sz w:val="22"/>
          <w:szCs w:val="22"/>
        </w:rPr>
        <w:t>“)</w:t>
      </w:r>
    </w:p>
    <w:p w14:paraId="67B3B2DC" w14:textId="77777777" w:rsidR="009F72EA" w:rsidRPr="00332E2E" w:rsidRDefault="009F72EA" w:rsidP="00570EF1">
      <w:pPr>
        <w:spacing w:after="1"/>
        <w:ind w:right="1547"/>
        <w:jc w:val="both"/>
        <w:rPr>
          <w:rFonts w:asciiTheme="minorHAnsi" w:hAnsiTheme="minorHAnsi" w:cstheme="minorHAnsi"/>
          <w:sz w:val="22"/>
          <w:szCs w:val="22"/>
        </w:rPr>
      </w:pPr>
    </w:p>
    <w:p w14:paraId="73E1832D" w14:textId="77777777" w:rsidR="00332E2E" w:rsidRPr="00332E2E" w:rsidRDefault="008825C8" w:rsidP="00CF41C6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2E2E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Doručovací adresa:</w:t>
      </w:r>
      <w:r w:rsidR="00332E2E" w:rsidRPr="00332E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24CB6" w14:textId="286B5FEF" w:rsidR="008825C8" w:rsidRDefault="00B74564" w:rsidP="00CF41C6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</w:t>
      </w:r>
      <w:r w:rsidR="00DB3E7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XXXXXXXXXXX</w:t>
      </w:r>
    </w:p>
    <w:p w14:paraId="7425C761" w14:textId="0EDAE999" w:rsidR="00DB3E7E" w:rsidRPr="005868D5" w:rsidRDefault="00DB3E7E" w:rsidP="005868D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2E83E25B" w14:textId="304AAD5B" w:rsidR="008825C8" w:rsidRPr="00332E2E" w:rsidRDefault="008825C8" w:rsidP="009F72EA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Osoby oprávněné k jednání ve věcech </w:t>
      </w:r>
      <w:proofErr w:type="gramStart"/>
      <w:r w:rsidRPr="00A23D4A">
        <w:rPr>
          <w:rFonts w:asciiTheme="minorHAnsi" w:hAnsiTheme="minorHAnsi"/>
          <w:b/>
          <w:color w:val="auto"/>
          <w:sz w:val="22"/>
          <w:szCs w:val="22"/>
        </w:rPr>
        <w:t>smluvních</w:t>
      </w:r>
      <w:r w:rsidR="009F72E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23D4A">
        <w:rPr>
          <w:rFonts w:asciiTheme="minorHAnsi" w:hAnsiTheme="minorHAnsi"/>
          <w:b/>
          <w:color w:val="auto"/>
          <w:sz w:val="22"/>
          <w:szCs w:val="22"/>
        </w:rPr>
        <w:t>:</w:t>
      </w:r>
      <w:proofErr w:type="gramEnd"/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     </w:t>
      </w:r>
      <w:r w:rsidRPr="00A23D4A">
        <w:rPr>
          <w:rFonts w:asciiTheme="minorHAnsi" w:hAnsiTheme="minorHAnsi"/>
          <w:b/>
          <w:sz w:val="22"/>
          <w:szCs w:val="22"/>
        </w:rPr>
        <w:tab/>
      </w:r>
      <w:r w:rsidR="009F72EA" w:rsidRPr="00332E2E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0743C8">
        <w:rPr>
          <w:rFonts w:asciiTheme="minorHAnsi" w:hAnsiTheme="minorHAnsi"/>
          <w:b/>
          <w:color w:val="auto"/>
          <w:sz w:val="22"/>
          <w:szCs w:val="22"/>
        </w:rPr>
        <w:t>arch. Miloslav Hanzl</w:t>
      </w:r>
    </w:p>
    <w:p w14:paraId="148F8152" w14:textId="0FBE225D" w:rsidR="00F8503C" w:rsidRPr="00CF41C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iCs/>
          <w:sz w:val="22"/>
          <w:szCs w:val="22"/>
        </w:rPr>
      </w:pPr>
      <w:r w:rsidRPr="00332E2E">
        <w:rPr>
          <w:rFonts w:asciiTheme="minorHAnsi" w:hAnsiTheme="minorHAnsi" w:cs="Arial"/>
          <w:b/>
          <w:iCs/>
          <w:sz w:val="22"/>
          <w:szCs w:val="22"/>
        </w:rPr>
        <w:t xml:space="preserve">Osoby oprávněné k jednání ve věcech </w:t>
      </w:r>
      <w:proofErr w:type="gramStart"/>
      <w:r w:rsidRPr="00332E2E">
        <w:rPr>
          <w:rFonts w:asciiTheme="minorHAnsi" w:hAnsiTheme="minorHAnsi" w:cs="Arial"/>
          <w:b/>
          <w:iCs/>
          <w:sz w:val="22"/>
          <w:szCs w:val="22"/>
        </w:rPr>
        <w:t>technických</w:t>
      </w:r>
      <w:r w:rsidR="009F72EA" w:rsidRPr="00332E2E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Pr="00332E2E">
        <w:rPr>
          <w:rFonts w:asciiTheme="minorHAnsi" w:hAnsiTheme="minorHAnsi" w:cs="Arial"/>
          <w:b/>
          <w:iCs/>
          <w:sz w:val="22"/>
          <w:szCs w:val="22"/>
        </w:rPr>
        <w:t>:</w:t>
      </w:r>
      <w:proofErr w:type="gramEnd"/>
      <w:r w:rsidR="009F72EA" w:rsidRPr="00332E2E">
        <w:rPr>
          <w:rFonts w:asciiTheme="minorHAnsi" w:hAnsiTheme="minorHAnsi" w:cs="Arial"/>
          <w:b/>
          <w:iCs/>
          <w:sz w:val="22"/>
          <w:szCs w:val="22"/>
        </w:rPr>
        <w:t xml:space="preserve">          </w:t>
      </w:r>
      <w:r w:rsidR="000743C8">
        <w:rPr>
          <w:rFonts w:asciiTheme="minorHAnsi" w:hAnsiTheme="minorHAnsi" w:cs="Arial"/>
          <w:b/>
          <w:iCs/>
          <w:sz w:val="22"/>
          <w:szCs w:val="22"/>
        </w:rPr>
        <w:t>arch. Miloslav Hanzl</w:t>
      </w:r>
    </w:p>
    <w:p w14:paraId="6060EC79" w14:textId="77777777" w:rsidR="00F8503C" w:rsidRPr="00CF41C6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015CB4F4" w14:textId="1826E52E" w:rsidR="00F8503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2732D51A" w14:textId="6426138B" w:rsidR="005868D5" w:rsidRDefault="005868D5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23C8B82E" w14:textId="77777777" w:rsidR="005868D5" w:rsidRPr="00CF41C6" w:rsidRDefault="005868D5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5C96A3B2" w14:textId="77777777" w:rsidR="00F8503C" w:rsidRPr="00115895" w:rsidRDefault="003D4AB8" w:rsidP="00115895">
      <w:pPr>
        <w:spacing w:after="303"/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Výše uvedené strany se dohodly, že níže uvedeného dne, měsíce a roku spolu uzavřou tuto smlouvu </w:t>
      </w:r>
      <w:r w:rsidR="0008056A">
        <w:rPr>
          <w:rFonts w:asciiTheme="minorHAnsi" w:hAnsiTheme="minorHAnsi"/>
          <w:sz w:val="22"/>
          <w:szCs w:val="22"/>
        </w:rPr>
        <w:br/>
      </w:r>
      <w:r w:rsidRPr="00CF41C6">
        <w:rPr>
          <w:rFonts w:asciiTheme="minorHAnsi" w:hAnsiTheme="minorHAnsi"/>
          <w:sz w:val="22"/>
          <w:szCs w:val="22"/>
        </w:rPr>
        <w:t>o dílo a projevily vůli řídi</w:t>
      </w:r>
      <w:r w:rsidR="00115895">
        <w:rPr>
          <w:rFonts w:asciiTheme="minorHAnsi" w:hAnsiTheme="minorHAnsi"/>
          <w:sz w:val="22"/>
          <w:szCs w:val="22"/>
        </w:rPr>
        <w:t>t se všemi jejími ustanoveními.</w:t>
      </w:r>
    </w:p>
    <w:p w14:paraId="1A12C034" w14:textId="77777777" w:rsidR="00F8503C" w:rsidRPr="00A23D4A" w:rsidRDefault="00F8503C" w:rsidP="00626CDB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C645658" w14:textId="77777777" w:rsidR="00F8503C" w:rsidRPr="00A23D4A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A23D4A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10514470" w14:textId="77777777" w:rsidR="00F8503C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p w14:paraId="18BB47B2" w14:textId="42133E65" w:rsidR="008825C8" w:rsidRPr="00CF41C6" w:rsidRDefault="00242251" w:rsidP="00626CDB">
      <w:pPr>
        <w:widowControl w:val="0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line="276" w:lineRule="auto"/>
        <w:ind w:left="567" w:hanging="567"/>
        <w:jc w:val="both"/>
        <w:rPr>
          <w:sz w:val="20"/>
          <w:szCs w:val="20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Tato smlouva byla uzavřena na základě výsledku </w:t>
      </w:r>
      <w:r w:rsidR="00F12E69">
        <w:rPr>
          <w:rFonts w:asciiTheme="minorHAnsi" w:hAnsiTheme="minorHAnsi" w:cs="Arial"/>
          <w:sz w:val="22"/>
          <w:szCs w:val="22"/>
        </w:rPr>
        <w:t>průzkumu trhu</w:t>
      </w:r>
      <w:r w:rsidR="00DB7BD9">
        <w:rPr>
          <w:rFonts w:asciiTheme="minorHAnsi" w:hAnsiTheme="minorHAnsi" w:cs="Arial"/>
          <w:sz w:val="22"/>
          <w:szCs w:val="22"/>
        </w:rPr>
        <w:t xml:space="preserve"> provedeného  </w:t>
      </w:r>
      <w:r w:rsidR="00443F5B">
        <w:rPr>
          <w:rFonts w:asciiTheme="minorHAnsi" w:hAnsiTheme="minorHAnsi" w:cs="Arial"/>
          <w:sz w:val="22"/>
          <w:szCs w:val="22"/>
        </w:rPr>
        <w:t>objednatele</w:t>
      </w:r>
      <w:r w:rsidR="00DB7BD9">
        <w:rPr>
          <w:rFonts w:asciiTheme="minorHAnsi" w:hAnsiTheme="minorHAnsi" w:cs="Arial"/>
          <w:sz w:val="22"/>
          <w:szCs w:val="22"/>
        </w:rPr>
        <w:t>m</w:t>
      </w:r>
      <w:r w:rsidRPr="00CF41C6">
        <w:rPr>
          <w:rFonts w:asciiTheme="minorHAnsi" w:hAnsiTheme="minorHAnsi" w:cs="Arial"/>
          <w:sz w:val="22"/>
          <w:szCs w:val="22"/>
        </w:rPr>
        <w:t>, jako zadavatele</w:t>
      </w:r>
      <w:r w:rsidR="00DB7BD9">
        <w:rPr>
          <w:rFonts w:asciiTheme="minorHAnsi" w:hAnsiTheme="minorHAnsi" w:cs="Arial"/>
          <w:sz w:val="22"/>
          <w:szCs w:val="22"/>
        </w:rPr>
        <w:t>m</w:t>
      </w:r>
      <w:r w:rsidRPr="00CF41C6">
        <w:rPr>
          <w:rFonts w:asciiTheme="minorHAnsi" w:hAnsiTheme="minorHAnsi" w:cs="Arial"/>
          <w:sz w:val="22"/>
          <w:szCs w:val="22"/>
        </w:rPr>
        <w:t xml:space="preserve"> veřejné zakázky</w:t>
      </w:r>
      <w:r w:rsidR="00DB7BD9">
        <w:rPr>
          <w:rFonts w:asciiTheme="minorHAnsi" w:hAnsiTheme="minorHAnsi" w:cs="Arial"/>
          <w:sz w:val="22"/>
          <w:szCs w:val="22"/>
        </w:rPr>
        <w:t xml:space="preserve"> malého rozsahu</w:t>
      </w:r>
      <w:r w:rsidR="00F12E69">
        <w:rPr>
          <w:rFonts w:asciiTheme="minorHAnsi" w:hAnsiTheme="minorHAnsi" w:cs="Arial"/>
          <w:sz w:val="22"/>
          <w:szCs w:val="22"/>
        </w:rPr>
        <w:t xml:space="preserve"> na služby. Jedná se o výběrové řízení, které není zadáno v žádném zadávacím řízení dle zákona č. </w:t>
      </w:r>
      <w:r w:rsidR="008C79B2" w:rsidRPr="00CF41C6">
        <w:rPr>
          <w:rFonts w:asciiTheme="minorHAnsi" w:hAnsiTheme="minorHAnsi" w:cs="Arial"/>
          <w:sz w:val="22"/>
          <w:szCs w:val="22"/>
        </w:rPr>
        <w:t xml:space="preserve"> 134/2016 Sb., o zadávání veřejných zakázek,</w:t>
      </w:r>
      <w:r w:rsidR="00F12E69">
        <w:rPr>
          <w:rFonts w:asciiTheme="minorHAnsi" w:hAnsiTheme="minorHAnsi" w:cs="Arial"/>
          <w:sz w:val="22"/>
          <w:szCs w:val="22"/>
        </w:rPr>
        <w:t xml:space="preserve"> ve znění pozdějších předpisů. Výsledek průzkumu trhu a výběr dodavatele je pouze zaevidován </w:t>
      </w:r>
      <w:r w:rsidRPr="00CF41C6">
        <w:rPr>
          <w:rFonts w:asciiTheme="minorHAnsi" w:hAnsiTheme="minorHAnsi" w:cs="Arial"/>
          <w:sz w:val="22"/>
          <w:szCs w:val="22"/>
        </w:rPr>
        <w:t xml:space="preserve">na e-tržišti </w:t>
      </w:r>
      <w:r w:rsidR="00AD4E7F">
        <w:rPr>
          <w:rFonts w:asciiTheme="minorHAnsi" w:hAnsiTheme="minorHAnsi" w:cs="Arial"/>
          <w:sz w:val="22"/>
          <w:szCs w:val="22"/>
        </w:rPr>
        <w:t xml:space="preserve">č. </w:t>
      </w:r>
      <w:r w:rsidR="00F81990">
        <w:rPr>
          <w:rFonts w:asciiTheme="minorHAnsi" w:hAnsiTheme="minorHAnsi" w:cs="Arial"/>
          <w:sz w:val="22"/>
          <w:szCs w:val="22"/>
        </w:rPr>
        <w:t>N006/2</w:t>
      </w:r>
      <w:r w:rsidR="00203D54">
        <w:rPr>
          <w:rFonts w:asciiTheme="minorHAnsi" w:hAnsiTheme="minorHAnsi" w:cs="Arial"/>
          <w:sz w:val="22"/>
          <w:szCs w:val="22"/>
        </w:rPr>
        <w:t>3</w:t>
      </w:r>
      <w:r w:rsidR="00F81990">
        <w:rPr>
          <w:rFonts w:asciiTheme="minorHAnsi" w:hAnsiTheme="minorHAnsi" w:cs="Arial"/>
          <w:sz w:val="22"/>
          <w:szCs w:val="22"/>
        </w:rPr>
        <w:t>/V</w:t>
      </w:r>
      <w:proofErr w:type="gramStart"/>
      <w:r w:rsidR="00F81990">
        <w:rPr>
          <w:rFonts w:asciiTheme="minorHAnsi" w:hAnsiTheme="minorHAnsi" w:cs="Arial"/>
          <w:sz w:val="22"/>
          <w:szCs w:val="22"/>
        </w:rPr>
        <w:t>000</w:t>
      </w:r>
      <w:r w:rsidR="00203D54">
        <w:rPr>
          <w:rFonts w:asciiTheme="minorHAnsi" w:hAnsiTheme="minorHAnsi" w:cs="Arial"/>
          <w:sz w:val="22"/>
          <w:szCs w:val="22"/>
        </w:rPr>
        <w:t>09296</w:t>
      </w:r>
      <w:r w:rsidR="008A2773">
        <w:rPr>
          <w:rFonts w:asciiTheme="minorHAnsi" w:hAnsiTheme="minorHAnsi" w:cs="Arial"/>
          <w:sz w:val="22"/>
          <w:szCs w:val="22"/>
        </w:rPr>
        <w:t xml:space="preserve"> </w:t>
      </w:r>
      <w:r w:rsidR="00F81990">
        <w:rPr>
          <w:rFonts w:asciiTheme="minorHAnsi" w:hAnsiTheme="minorHAnsi" w:cs="Arial"/>
          <w:sz w:val="22"/>
          <w:szCs w:val="22"/>
        </w:rPr>
        <w:t xml:space="preserve"> </w:t>
      </w:r>
      <w:r w:rsidR="00AD4E7F" w:rsidRPr="00F12E69">
        <w:rPr>
          <w:rFonts w:asciiTheme="minorHAnsi" w:hAnsiTheme="minorHAnsi" w:cs="Arial"/>
          <w:sz w:val="22"/>
          <w:szCs w:val="22"/>
        </w:rPr>
        <w:t>(</w:t>
      </w:r>
      <w:proofErr w:type="gramEnd"/>
      <w:r w:rsidR="00237365" w:rsidRPr="00F12E69">
        <w:rPr>
          <w:rFonts w:asciiTheme="minorHAnsi" w:hAnsiTheme="minorHAnsi" w:cs="Arial"/>
          <w:sz w:val="22"/>
          <w:szCs w:val="22"/>
        </w:rPr>
        <w:t xml:space="preserve"> národním elektronickém nástroji</w:t>
      </w:r>
      <w:r w:rsidR="00AD4E7F" w:rsidRPr="00F12E69">
        <w:rPr>
          <w:rFonts w:asciiTheme="minorHAnsi" w:hAnsiTheme="minorHAnsi" w:cs="Arial"/>
          <w:sz w:val="22"/>
          <w:szCs w:val="22"/>
        </w:rPr>
        <w:t>)</w:t>
      </w:r>
      <w:r w:rsidR="005F597A">
        <w:rPr>
          <w:rFonts w:asciiTheme="minorHAnsi" w:hAnsiTheme="minorHAnsi" w:cs="Arial"/>
          <w:sz w:val="22"/>
          <w:szCs w:val="22"/>
        </w:rPr>
        <w:t xml:space="preserve"> </w:t>
      </w:r>
      <w:r w:rsidR="00237365" w:rsidRPr="00F12E69">
        <w:rPr>
          <w:rFonts w:asciiTheme="minorHAnsi" w:hAnsiTheme="minorHAnsi" w:cs="Arial"/>
          <w:sz w:val="22"/>
          <w:szCs w:val="22"/>
        </w:rPr>
        <w:t xml:space="preserve">na základě nabídky podané dne </w:t>
      </w:r>
      <w:r w:rsidR="005868D5">
        <w:rPr>
          <w:rFonts w:asciiTheme="minorHAnsi" w:hAnsiTheme="minorHAnsi" w:cs="Arial"/>
          <w:sz w:val="22"/>
          <w:szCs w:val="22"/>
        </w:rPr>
        <w:t>19.4.2023</w:t>
      </w:r>
      <w:r w:rsidR="008C79B2" w:rsidRPr="00CF41C6">
        <w:rPr>
          <w:rFonts w:asciiTheme="minorHAnsi" w:hAnsiTheme="minorHAnsi" w:cs="Arial"/>
          <w:sz w:val="22"/>
          <w:szCs w:val="22"/>
        </w:rPr>
        <w:t xml:space="preserve"> pod názvem</w:t>
      </w:r>
      <w:r w:rsidR="00F12E69">
        <w:rPr>
          <w:rFonts w:asciiTheme="minorHAnsi" w:hAnsiTheme="minorHAnsi" w:cs="Arial"/>
          <w:sz w:val="22"/>
          <w:szCs w:val="22"/>
        </w:rPr>
        <w:t xml:space="preserve"> „ NKP hrad </w:t>
      </w:r>
      <w:r w:rsidR="00B735E5">
        <w:rPr>
          <w:rFonts w:asciiTheme="minorHAnsi" w:hAnsiTheme="minorHAnsi" w:cs="Arial"/>
          <w:sz w:val="22"/>
          <w:szCs w:val="22"/>
        </w:rPr>
        <w:t>Rabí</w:t>
      </w:r>
      <w:r w:rsidR="00F12E69">
        <w:rPr>
          <w:rFonts w:asciiTheme="minorHAnsi" w:hAnsiTheme="minorHAnsi" w:cs="Arial"/>
          <w:sz w:val="22"/>
          <w:szCs w:val="22"/>
        </w:rPr>
        <w:t xml:space="preserve"> – PD</w:t>
      </w:r>
      <w:r w:rsidR="00B735E5">
        <w:rPr>
          <w:rFonts w:asciiTheme="minorHAnsi" w:hAnsiTheme="minorHAnsi" w:cs="Arial"/>
          <w:sz w:val="22"/>
          <w:szCs w:val="22"/>
        </w:rPr>
        <w:t xml:space="preserve"> –</w:t>
      </w:r>
      <w:r w:rsidR="000122FE">
        <w:rPr>
          <w:rFonts w:asciiTheme="minorHAnsi" w:hAnsiTheme="minorHAnsi" w:cs="Arial"/>
          <w:sz w:val="22"/>
          <w:szCs w:val="22"/>
        </w:rPr>
        <w:t xml:space="preserve"> záchranné zajištění jihozápadní hradby – </w:t>
      </w:r>
      <w:r w:rsidR="00203D54">
        <w:rPr>
          <w:rFonts w:asciiTheme="minorHAnsi" w:hAnsiTheme="minorHAnsi" w:cs="Arial"/>
          <w:sz w:val="22"/>
          <w:szCs w:val="22"/>
        </w:rPr>
        <w:t>2</w:t>
      </w:r>
      <w:r w:rsidR="000122FE">
        <w:rPr>
          <w:rFonts w:asciiTheme="minorHAnsi" w:hAnsiTheme="minorHAnsi" w:cs="Arial"/>
          <w:sz w:val="22"/>
          <w:szCs w:val="22"/>
        </w:rPr>
        <w:t>.etapa</w:t>
      </w:r>
      <w:r w:rsidR="00325198">
        <w:rPr>
          <w:rFonts w:asciiTheme="minorHAnsi" w:hAnsiTheme="minorHAnsi" w:cs="Arial"/>
          <w:sz w:val="22"/>
          <w:szCs w:val="22"/>
        </w:rPr>
        <w:t>“</w:t>
      </w:r>
      <w:r w:rsidR="00F12E69">
        <w:rPr>
          <w:rFonts w:asciiTheme="minorHAnsi" w:hAnsiTheme="minorHAnsi" w:cs="Arial"/>
          <w:sz w:val="22"/>
          <w:szCs w:val="22"/>
        </w:rPr>
        <w:t xml:space="preserve">. </w:t>
      </w:r>
      <w:r w:rsidRPr="00CF41C6">
        <w:rPr>
          <w:rFonts w:asciiTheme="minorHAnsi" w:hAnsiTheme="minorHAnsi" w:cs="Arial"/>
          <w:sz w:val="22"/>
          <w:szCs w:val="22"/>
        </w:rPr>
        <w:t>(dále jen jako „Veřejná zakázka“).</w:t>
      </w:r>
    </w:p>
    <w:p w14:paraId="63BA2452" w14:textId="77777777" w:rsidR="008825C8" w:rsidRPr="00891F37" w:rsidRDefault="008825C8" w:rsidP="00891F37">
      <w:pPr>
        <w:pStyle w:val="Zkladntext"/>
        <w:numPr>
          <w:ilvl w:val="0"/>
          <w:numId w:val="5"/>
        </w:numPr>
        <w:tabs>
          <w:tab w:val="clear" w:pos="567"/>
        </w:tabs>
        <w:spacing w:line="276" w:lineRule="auto"/>
        <w:ind w:left="720" w:hanging="720"/>
        <w:rPr>
          <w:rFonts w:asciiTheme="minorHAnsi" w:hAnsiTheme="minorHAnsi" w:cs="Arial"/>
          <w:sz w:val="22"/>
          <w:szCs w:val="22"/>
        </w:rPr>
      </w:pPr>
      <w:r w:rsidRPr="002A6845">
        <w:rPr>
          <w:rFonts w:asciiTheme="minorHAnsi" w:hAnsiTheme="minorHAnsi" w:cs="Arial"/>
          <w:sz w:val="22"/>
          <w:szCs w:val="22"/>
        </w:rPr>
        <w:t>Zhotovitel</w:t>
      </w:r>
      <w:r w:rsidR="008C79B2" w:rsidRPr="002A6845">
        <w:rPr>
          <w:rFonts w:asciiTheme="minorHAnsi" w:hAnsiTheme="minorHAnsi" w:cs="Arial"/>
          <w:sz w:val="22"/>
          <w:szCs w:val="22"/>
        </w:rPr>
        <w:t xml:space="preserve"> prohlašuje, že</w:t>
      </w:r>
      <w:r w:rsidRPr="002A6845">
        <w:rPr>
          <w:rFonts w:asciiTheme="minorHAnsi" w:hAnsiTheme="minorHAnsi" w:cs="Arial"/>
          <w:sz w:val="22"/>
          <w:szCs w:val="22"/>
        </w:rPr>
        <w:t xml:space="preserve"> je </w:t>
      </w:r>
      <w:r w:rsidR="005E7A76" w:rsidRPr="002A6845">
        <w:rPr>
          <w:rFonts w:asciiTheme="minorHAnsi" w:hAnsiTheme="minorHAnsi" w:cs="Arial"/>
          <w:sz w:val="22"/>
          <w:szCs w:val="22"/>
        </w:rPr>
        <w:t>a</w:t>
      </w:r>
      <w:r w:rsidR="00D869AC" w:rsidRPr="002A6845">
        <w:rPr>
          <w:rFonts w:asciiTheme="minorHAnsi" w:hAnsiTheme="minorHAnsi" w:cs="Arial"/>
          <w:sz w:val="22"/>
          <w:szCs w:val="22"/>
        </w:rPr>
        <w:t>u</w:t>
      </w:r>
      <w:r w:rsidR="005E7A76" w:rsidRPr="002A6845">
        <w:rPr>
          <w:rFonts w:asciiTheme="minorHAnsi" w:hAnsiTheme="minorHAnsi" w:cs="Arial"/>
          <w:sz w:val="22"/>
          <w:szCs w:val="22"/>
        </w:rPr>
        <w:t xml:space="preserve">torizovanou </w:t>
      </w:r>
      <w:r w:rsidR="007F4D93" w:rsidRPr="002A6845">
        <w:rPr>
          <w:rFonts w:asciiTheme="minorHAnsi" w:hAnsiTheme="minorHAnsi" w:cs="Arial"/>
          <w:sz w:val="22"/>
          <w:szCs w:val="22"/>
        </w:rPr>
        <w:t>osobou oprávněnou podle zákon</w:t>
      </w:r>
      <w:r w:rsidR="00D869AC" w:rsidRPr="002A6845">
        <w:rPr>
          <w:rFonts w:asciiTheme="minorHAnsi" w:hAnsiTheme="minorHAnsi" w:cs="Arial"/>
          <w:sz w:val="22"/>
          <w:szCs w:val="22"/>
        </w:rPr>
        <w:t>a</w:t>
      </w:r>
      <w:r w:rsidR="007F4D93" w:rsidRPr="002A6845">
        <w:rPr>
          <w:rFonts w:asciiTheme="minorHAnsi" w:hAnsiTheme="minorHAnsi" w:cs="Arial"/>
          <w:sz w:val="22"/>
          <w:szCs w:val="22"/>
        </w:rPr>
        <w:t xml:space="preserve"> č. 360/1992 Sb., </w:t>
      </w:r>
      <w:r w:rsidR="005E7A76" w:rsidRPr="002A6845">
        <w:rPr>
          <w:rFonts w:asciiTheme="minorHAnsi" w:hAnsiTheme="minorHAnsi" w:cs="Arial"/>
          <w:sz w:val="22"/>
          <w:szCs w:val="22"/>
        </w:rPr>
        <w:t xml:space="preserve">ve znění pozdějších předpisů, </w:t>
      </w:r>
      <w:r w:rsidR="005E7A76" w:rsidRPr="002A6845">
        <w:rPr>
          <w:rFonts w:asciiTheme="minorHAnsi" w:hAnsiTheme="minorHAnsi" w:cs="Arial"/>
          <w:sz w:val="22"/>
          <w:szCs w:val="22"/>
          <w:u w:val="single"/>
        </w:rPr>
        <w:t>k výkonu odborných činností ve výstavbě</w:t>
      </w:r>
      <w:r w:rsidR="00AD4E7F" w:rsidRPr="002A6845">
        <w:rPr>
          <w:rFonts w:asciiTheme="minorHAnsi" w:hAnsiTheme="minorHAnsi" w:cs="Arial"/>
          <w:sz w:val="22"/>
          <w:szCs w:val="22"/>
          <w:u w:val="single"/>
        </w:rPr>
        <w:t>.</w:t>
      </w:r>
    </w:p>
    <w:p w14:paraId="77104184" w14:textId="77777777" w:rsidR="004A458A" w:rsidRDefault="004A458A" w:rsidP="00626CDB">
      <w:pPr>
        <w:pStyle w:val="Zkladntext"/>
        <w:numPr>
          <w:ilvl w:val="0"/>
          <w:numId w:val="5"/>
        </w:numPr>
        <w:tabs>
          <w:tab w:val="clear" w:pos="567"/>
        </w:tabs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Zhotovitel prohlašuje, že</w:t>
      </w:r>
      <w:r w:rsidR="00BA5315">
        <w:rPr>
          <w:rFonts w:asciiTheme="minorHAnsi" w:hAnsiTheme="minorHAnsi" w:cs="Arial"/>
          <w:sz w:val="22"/>
          <w:szCs w:val="22"/>
        </w:rPr>
        <w:t xml:space="preserve"> v souladu s ustaveními zákona č. 455/1991 Sb., živnostenský zákon, ve znění pozdějších předpisů, </w:t>
      </w:r>
      <w:r>
        <w:rPr>
          <w:rFonts w:asciiTheme="minorHAnsi" w:hAnsiTheme="minorHAnsi" w:cs="Arial"/>
          <w:sz w:val="22"/>
          <w:szCs w:val="22"/>
        </w:rPr>
        <w:t>je oprávněn vykonávat</w:t>
      </w:r>
      <w:r w:rsidR="00BA5315">
        <w:rPr>
          <w:rFonts w:asciiTheme="minorHAnsi" w:hAnsiTheme="minorHAnsi" w:cs="Arial"/>
          <w:sz w:val="22"/>
          <w:szCs w:val="22"/>
        </w:rPr>
        <w:t xml:space="preserve"> činnosti, které jsou předmětem této smlouvy.</w:t>
      </w:r>
    </w:p>
    <w:p w14:paraId="45AE5C17" w14:textId="77777777" w:rsidR="008825C8" w:rsidRPr="00A80279" w:rsidRDefault="00A80279" w:rsidP="00626CDB">
      <w:pPr>
        <w:pStyle w:val="Zkladntext"/>
        <w:numPr>
          <w:ilvl w:val="0"/>
          <w:numId w:val="5"/>
        </w:numPr>
        <w:tabs>
          <w:tab w:val="clear" w:pos="567"/>
        </w:tabs>
        <w:spacing w:line="276" w:lineRule="auto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A80279">
        <w:rPr>
          <w:rFonts w:asciiTheme="minorHAnsi" w:hAnsiTheme="minorHAnsi" w:cs="Arial"/>
          <w:sz w:val="22"/>
          <w:szCs w:val="22"/>
        </w:rPr>
        <w:t xml:space="preserve">Zhotovitel dále prohlašuje, že je způsobilý provádět činnosti, které jsou předmětem </w:t>
      </w:r>
      <w:r>
        <w:rPr>
          <w:rFonts w:asciiTheme="minorHAnsi" w:hAnsiTheme="minorHAnsi" w:cs="Arial"/>
          <w:sz w:val="22"/>
          <w:szCs w:val="22"/>
        </w:rPr>
        <w:br/>
      </w:r>
      <w:r w:rsidRPr="00A80279">
        <w:rPr>
          <w:rFonts w:asciiTheme="minorHAnsi" w:hAnsiTheme="minorHAnsi" w:cs="Arial"/>
          <w:sz w:val="22"/>
          <w:szCs w:val="22"/>
        </w:rPr>
        <w:t>tétosmlouvy.</w:t>
      </w:r>
      <w:r w:rsidR="008825C8" w:rsidRPr="00A80279">
        <w:rPr>
          <w:rFonts w:asciiTheme="minorHAnsi" w:hAnsiTheme="minorHAnsi" w:cs="Arial"/>
          <w:b/>
          <w:i/>
          <w:sz w:val="22"/>
          <w:szCs w:val="22"/>
        </w:rPr>
        <w:t> </w:t>
      </w:r>
      <w:r w:rsidRPr="00A80279">
        <w:rPr>
          <w:rFonts w:asciiTheme="minorHAnsi" w:hAnsiTheme="minorHAnsi" w:cs="Arial"/>
          <w:sz w:val="22"/>
          <w:szCs w:val="22"/>
        </w:rPr>
        <w:t>Zhotovitel se zavazuje provést dílo svým jménem a na svoji odpovědnost. K provedení díla je oprávněn využít činnost třetích osob, avšak za činnost těchto osob odpovídá v plném rozsahu zhotovitel jako by činnost provedl sám</w:t>
      </w:r>
      <w:r>
        <w:rPr>
          <w:rFonts w:asciiTheme="minorHAnsi" w:hAnsiTheme="minorHAnsi" w:cs="Arial"/>
          <w:sz w:val="22"/>
          <w:szCs w:val="22"/>
        </w:rPr>
        <w:t>. Zhotovitel odpovídá za to, že každá taková osoba, kterou pověří plněním činnosti dle této smlouvy je k takové činnosti způsobilá. Odměnu za podíl na plnění dle této smlouvy hradí takové osobě zhotovitel.</w:t>
      </w:r>
    </w:p>
    <w:p w14:paraId="4D0FB100" w14:textId="77777777" w:rsidR="008C79B2" w:rsidRDefault="008825C8" w:rsidP="00626CDB">
      <w:pPr>
        <w:pStyle w:val="Zkladntext"/>
        <w:numPr>
          <w:ilvl w:val="0"/>
          <w:numId w:val="5"/>
        </w:numPr>
        <w:tabs>
          <w:tab w:val="clear" w:pos="567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>Objednatel je právnickou osobou, státní příspěvkovou organizací zřízenou podle českého práva rozhodnutím Ministerstva kultury ČR pod č. j. 11617/2002.Objednatel na základě zřizovací listiny je příslušný hospodařit s</w:t>
      </w:r>
      <w:r w:rsidR="008C79B2">
        <w:rPr>
          <w:rFonts w:asciiTheme="minorHAnsi" w:hAnsiTheme="minorHAnsi" w:cs="Arial"/>
          <w:sz w:val="22"/>
          <w:szCs w:val="22"/>
        </w:rPr>
        <w:t xml:space="preserve">  nemovitým majetkem státu, kterým je </w:t>
      </w:r>
    </w:p>
    <w:p w14:paraId="6E063440" w14:textId="77777777" w:rsidR="009C4445" w:rsidRDefault="009C4445" w:rsidP="009C4445">
      <w:pPr>
        <w:pStyle w:val="Zkladntext"/>
        <w:tabs>
          <w:tab w:val="clear" w:pos="567"/>
        </w:tabs>
        <w:snapToGrid/>
        <w:spacing w:line="276" w:lineRule="auto"/>
        <w:ind w:left="567"/>
        <w:rPr>
          <w:rFonts w:asciiTheme="minorHAnsi" w:hAnsiTheme="minorHAnsi" w:cs="Arial"/>
          <w:sz w:val="22"/>
          <w:szCs w:val="22"/>
        </w:rPr>
      </w:pPr>
    </w:p>
    <w:p w14:paraId="7F0F60A0" w14:textId="77777777" w:rsidR="008825C8" w:rsidRPr="009C4445" w:rsidRDefault="00A23D4A" w:rsidP="00CF41C6">
      <w:pPr>
        <w:pStyle w:val="Zkladntext"/>
        <w:tabs>
          <w:tab w:val="clear" w:pos="567"/>
        </w:tabs>
        <w:snapToGrid/>
        <w:ind w:left="567" w:hanging="567"/>
        <w:jc w:val="center"/>
        <w:rPr>
          <w:rFonts w:asciiTheme="minorHAnsi" w:hAnsiTheme="minorHAnsi" w:cs="Arial"/>
          <w:b/>
          <w:sz w:val="28"/>
          <w:szCs w:val="28"/>
        </w:rPr>
      </w:pPr>
      <w:r w:rsidRPr="009C4445">
        <w:rPr>
          <w:rFonts w:asciiTheme="minorHAnsi" w:hAnsiTheme="minorHAnsi" w:cs="Arial"/>
          <w:b/>
          <w:sz w:val="28"/>
          <w:szCs w:val="28"/>
        </w:rPr>
        <w:t xml:space="preserve">NKP </w:t>
      </w:r>
      <w:r w:rsidR="002936DC">
        <w:rPr>
          <w:rFonts w:asciiTheme="minorHAnsi" w:hAnsiTheme="minorHAnsi" w:cs="Arial"/>
          <w:b/>
          <w:sz w:val="28"/>
          <w:szCs w:val="28"/>
        </w:rPr>
        <w:t xml:space="preserve">hrad </w:t>
      </w:r>
      <w:r w:rsidR="008204CD">
        <w:rPr>
          <w:rFonts w:asciiTheme="minorHAnsi" w:hAnsiTheme="minorHAnsi" w:cs="Arial"/>
          <w:b/>
          <w:sz w:val="28"/>
          <w:szCs w:val="28"/>
        </w:rPr>
        <w:t>Rabí</w:t>
      </w:r>
    </w:p>
    <w:p w14:paraId="0BFAD131" w14:textId="77777777" w:rsidR="008825C8" w:rsidRDefault="008825C8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> </w:t>
      </w:r>
    </w:p>
    <w:p w14:paraId="3037EA0B" w14:textId="77777777" w:rsidR="00A23D4A" w:rsidRPr="008C79B2" w:rsidRDefault="00A23D4A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C1A6609" w14:textId="77777777"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</w:rPr>
      </w:pPr>
      <w:r w:rsidRPr="00A23D4A">
        <w:rPr>
          <w:rFonts w:ascii="Arial" w:hAnsi="Arial" w:cs="Arial"/>
          <w:b/>
          <w:sz w:val="22"/>
        </w:rPr>
        <w:t>II.</w:t>
      </w:r>
    </w:p>
    <w:p w14:paraId="4BC95065" w14:textId="77777777" w:rsidR="008825C8" w:rsidRPr="00E043AF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E043AF">
        <w:rPr>
          <w:rFonts w:asciiTheme="minorHAnsi" w:hAnsiTheme="minorHAnsi" w:cs="Arial"/>
          <w:b/>
          <w:sz w:val="22"/>
          <w:szCs w:val="22"/>
        </w:rPr>
        <w:t>Předmět smlouvy – určení díla:</w:t>
      </w:r>
    </w:p>
    <w:p w14:paraId="051E068A" w14:textId="77777777" w:rsidR="008825C8" w:rsidRPr="00E043AF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6BED996C" w14:textId="591B7590" w:rsidR="00A23D4A" w:rsidRPr="00846FFD" w:rsidRDefault="00E03A2C" w:rsidP="00626CDB">
      <w:pPr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98767E">
        <w:rPr>
          <w:rFonts w:asciiTheme="minorHAnsi" w:hAnsiTheme="minorHAnsi" w:cs="Arial"/>
          <w:sz w:val="22"/>
          <w:szCs w:val="22"/>
        </w:rPr>
        <w:t>Před</w:t>
      </w:r>
      <w:r w:rsidRPr="00E043AF">
        <w:rPr>
          <w:rFonts w:asciiTheme="minorHAnsi" w:hAnsiTheme="minorHAnsi"/>
          <w:sz w:val="22"/>
          <w:szCs w:val="22"/>
        </w:rPr>
        <w:t xml:space="preserve">mětem této smlouvy je závazek zhotovitele vypracovat pro objednatele </w:t>
      </w:r>
      <w:r w:rsidR="00405C21" w:rsidRPr="00E043AF">
        <w:rPr>
          <w:rFonts w:asciiTheme="minorHAnsi" w:hAnsiTheme="minorHAnsi"/>
          <w:sz w:val="22"/>
          <w:szCs w:val="22"/>
        </w:rPr>
        <w:t xml:space="preserve">na svůj náklad </w:t>
      </w:r>
      <w:r w:rsidR="00CF41C6">
        <w:rPr>
          <w:rFonts w:asciiTheme="minorHAnsi" w:hAnsiTheme="minorHAnsi"/>
          <w:sz w:val="22"/>
          <w:szCs w:val="22"/>
        </w:rPr>
        <w:br/>
      </w:r>
      <w:r w:rsidR="00405C21" w:rsidRPr="00E043AF">
        <w:rPr>
          <w:rFonts w:asciiTheme="minorHAnsi" w:hAnsiTheme="minorHAnsi"/>
          <w:sz w:val="22"/>
          <w:szCs w:val="22"/>
        </w:rPr>
        <w:t xml:space="preserve">a nebezpečí dílo, kterým je zpracování </w:t>
      </w:r>
      <w:r w:rsidR="00405C21" w:rsidRPr="00846FFD">
        <w:rPr>
          <w:rFonts w:asciiTheme="minorHAnsi" w:hAnsiTheme="minorHAnsi"/>
          <w:b/>
          <w:sz w:val="22"/>
          <w:szCs w:val="22"/>
        </w:rPr>
        <w:t>projektové dokumentace</w:t>
      </w:r>
      <w:r w:rsidR="00237365" w:rsidRPr="00846FFD">
        <w:rPr>
          <w:rFonts w:asciiTheme="minorHAnsi" w:hAnsiTheme="minorHAnsi"/>
          <w:b/>
          <w:sz w:val="22"/>
          <w:szCs w:val="22"/>
        </w:rPr>
        <w:t xml:space="preserve"> ve </w:t>
      </w:r>
      <w:proofErr w:type="gramStart"/>
      <w:r w:rsidR="00237365" w:rsidRPr="00846FFD">
        <w:rPr>
          <w:rFonts w:asciiTheme="minorHAnsi" w:hAnsiTheme="minorHAnsi"/>
          <w:b/>
          <w:sz w:val="22"/>
          <w:szCs w:val="22"/>
        </w:rPr>
        <w:t xml:space="preserve">stupni </w:t>
      </w:r>
      <w:r w:rsidR="00325198" w:rsidRPr="00846FFD">
        <w:rPr>
          <w:rFonts w:asciiTheme="minorHAnsi" w:hAnsiTheme="minorHAnsi"/>
          <w:b/>
          <w:sz w:val="22"/>
          <w:szCs w:val="22"/>
        </w:rPr>
        <w:t xml:space="preserve"> pro</w:t>
      </w:r>
      <w:proofErr w:type="gramEnd"/>
      <w:r w:rsidR="00325198" w:rsidRPr="00846FFD">
        <w:rPr>
          <w:rFonts w:asciiTheme="minorHAnsi" w:hAnsiTheme="minorHAnsi"/>
          <w:b/>
          <w:sz w:val="22"/>
          <w:szCs w:val="22"/>
        </w:rPr>
        <w:t xml:space="preserve"> stavební povolení v rozsahu </w:t>
      </w:r>
      <w:r w:rsidR="00237365" w:rsidRPr="00846FFD">
        <w:rPr>
          <w:rFonts w:asciiTheme="minorHAnsi" w:hAnsiTheme="minorHAnsi"/>
          <w:b/>
          <w:sz w:val="22"/>
          <w:szCs w:val="22"/>
        </w:rPr>
        <w:t xml:space="preserve"> dokumentace pro provádění stavby </w:t>
      </w:r>
      <w:r w:rsidR="00022E3E">
        <w:rPr>
          <w:rFonts w:asciiTheme="minorHAnsi" w:hAnsiTheme="minorHAnsi"/>
          <w:b/>
          <w:sz w:val="22"/>
          <w:szCs w:val="22"/>
        </w:rPr>
        <w:t xml:space="preserve">včetně výkonu </w:t>
      </w:r>
      <w:r w:rsidR="00237365" w:rsidRPr="00846FFD">
        <w:rPr>
          <w:rFonts w:asciiTheme="minorHAnsi" w:hAnsiTheme="minorHAnsi"/>
          <w:b/>
          <w:sz w:val="22"/>
          <w:szCs w:val="22"/>
        </w:rPr>
        <w:t>činnost</w:t>
      </w:r>
      <w:r w:rsidR="00022E3E">
        <w:rPr>
          <w:rFonts w:asciiTheme="minorHAnsi" w:hAnsiTheme="minorHAnsi"/>
          <w:b/>
          <w:sz w:val="22"/>
          <w:szCs w:val="22"/>
        </w:rPr>
        <w:t>i</w:t>
      </w:r>
      <w:r w:rsidR="00237365" w:rsidRPr="00846FFD">
        <w:rPr>
          <w:rFonts w:asciiTheme="minorHAnsi" w:hAnsiTheme="minorHAnsi"/>
          <w:b/>
          <w:sz w:val="22"/>
          <w:szCs w:val="22"/>
        </w:rPr>
        <w:t xml:space="preserve"> autorského dozoru po dobu realizace stavby</w:t>
      </w:r>
      <w:r w:rsidR="000122FE">
        <w:rPr>
          <w:rFonts w:asciiTheme="minorHAnsi" w:hAnsiTheme="minorHAnsi"/>
          <w:b/>
          <w:sz w:val="22"/>
          <w:szCs w:val="22"/>
        </w:rPr>
        <w:t xml:space="preserve"> </w:t>
      </w:r>
      <w:r w:rsidR="00405C21" w:rsidRPr="00846FFD">
        <w:rPr>
          <w:rFonts w:asciiTheme="minorHAnsi" w:hAnsiTheme="minorHAnsi"/>
          <w:sz w:val="22"/>
          <w:szCs w:val="22"/>
        </w:rPr>
        <w:t xml:space="preserve"> pro</w:t>
      </w:r>
      <w:r w:rsidR="00E71BD2">
        <w:rPr>
          <w:rFonts w:asciiTheme="minorHAnsi" w:hAnsiTheme="minorHAnsi"/>
          <w:sz w:val="22"/>
          <w:szCs w:val="22"/>
        </w:rPr>
        <w:t xml:space="preserve"> </w:t>
      </w:r>
      <w:r w:rsidR="00237365" w:rsidRPr="00846FFD">
        <w:rPr>
          <w:rFonts w:asciiTheme="minorHAnsi" w:hAnsiTheme="minorHAnsi"/>
          <w:sz w:val="22"/>
          <w:szCs w:val="22"/>
        </w:rPr>
        <w:t>akci</w:t>
      </w:r>
      <w:r w:rsidR="00405C21" w:rsidRPr="00846FFD">
        <w:rPr>
          <w:rFonts w:asciiTheme="minorHAnsi" w:hAnsiTheme="minorHAnsi"/>
          <w:sz w:val="22"/>
          <w:szCs w:val="22"/>
        </w:rPr>
        <w:t>:</w:t>
      </w:r>
    </w:p>
    <w:p w14:paraId="1523B468" w14:textId="77777777" w:rsidR="00C1694B" w:rsidRPr="00A23D4A" w:rsidRDefault="00C1694B" w:rsidP="00C1694B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14:paraId="15CCAA1D" w14:textId="18DB8839" w:rsidR="00405C21" w:rsidRDefault="006530EE" w:rsidP="00A23D4A">
      <w:pPr>
        <w:suppressAutoHyphens w:val="0"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„ NKP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hrad </w:t>
      </w:r>
      <w:r w:rsidR="008204CD">
        <w:rPr>
          <w:rFonts w:asciiTheme="minorHAnsi" w:hAnsiTheme="minorHAnsi" w:cs="Arial"/>
          <w:b/>
          <w:sz w:val="22"/>
          <w:szCs w:val="22"/>
        </w:rPr>
        <w:t>Rabí</w:t>
      </w:r>
      <w:r w:rsidR="00325198" w:rsidRPr="00C1694B">
        <w:rPr>
          <w:rFonts w:asciiTheme="minorHAnsi" w:hAnsiTheme="minorHAnsi" w:cs="Arial"/>
          <w:b/>
          <w:sz w:val="22"/>
          <w:szCs w:val="22"/>
        </w:rPr>
        <w:t xml:space="preserve"> – PD-</w:t>
      </w:r>
      <w:r w:rsidR="000122FE">
        <w:rPr>
          <w:rFonts w:asciiTheme="minorHAnsi" w:hAnsiTheme="minorHAnsi" w:cs="Arial"/>
          <w:b/>
          <w:sz w:val="22"/>
          <w:szCs w:val="22"/>
        </w:rPr>
        <w:t xml:space="preserve">záchranné zajištění jihozápadní hradby – </w:t>
      </w:r>
      <w:r w:rsidR="00022E3E">
        <w:rPr>
          <w:rFonts w:asciiTheme="minorHAnsi" w:hAnsiTheme="minorHAnsi" w:cs="Arial"/>
          <w:b/>
          <w:sz w:val="22"/>
          <w:szCs w:val="22"/>
        </w:rPr>
        <w:t>2</w:t>
      </w:r>
      <w:r w:rsidR="000122FE">
        <w:rPr>
          <w:rFonts w:asciiTheme="minorHAnsi" w:hAnsiTheme="minorHAnsi" w:cs="Arial"/>
          <w:b/>
          <w:sz w:val="22"/>
          <w:szCs w:val="22"/>
        </w:rPr>
        <w:t>.etapa</w:t>
      </w:r>
      <w:r w:rsidR="00C1694B" w:rsidRPr="00C1694B">
        <w:rPr>
          <w:rFonts w:asciiTheme="minorHAnsi" w:hAnsiTheme="minorHAnsi" w:cs="Arial"/>
          <w:b/>
          <w:sz w:val="22"/>
          <w:szCs w:val="22"/>
        </w:rPr>
        <w:t>“</w:t>
      </w:r>
    </w:p>
    <w:p w14:paraId="67A6D414" w14:textId="1A8C8B4D" w:rsidR="00C1694B" w:rsidRDefault="00C1694B" w:rsidP="00A23D4A">
      <w:pPr>
        <w:suppressAutoHyphens w:val="0"/>
        <w:spacing w:line="276" w:lineRule="auto"/>
        <w:ind w:left="567"/>
        <w:jc w:val="center"/>
        <w:rPr>
          <w:rFonts w:asciiTheme="minorHAnsi" w:hAnsiTheme="minorHAnsi"/>
          <w:b/>
          <w:sz w:val="22"/>
          <w:szCs w:val="22"/>
          <w:lang w:val="en-US" w:eastAsia="en-US"/>
        </w:rPr>
      </w:pPr>
    </w:p>
    <w:p w14:paraId="1CC8BF99" w14:textId="5C6B1404" w:rsidR="001665F8" w:rsidRDefault="001665F8" w:rsidP="00A23D4A">
      <w:pPr>
        <w:suppressAutoHyphens w:val="0"/>
        <w:spacing w:line="276" w:lineRule="auto"/>
        <w:ind w:left="567"/>
        <w:jc w:val="center"/>
        <w:rPr>
          <w:rFonts w:asciiTheme="minorHAnsi" w:hAnsiTheme="minorHAnsi"/>
          <w:b/>
          <w:sz w:val="22"/>
          <w:szCs w:val="22"/>
          <w:lang w:val="en-US" w:eastAsia="en-US"/>
        </w:rPr>
      </w:pPr>
    </w:p>
    <w:p w14:paraId="12EBC994" w14:textId="7AA0EA5C" w:rsidR="001665F8" w:rsidRDefault="001665F8" w:rsidP="00A23D4A">
      <w:pPr>
        <w:suppressAutoHyphens w:val="0"/>
        <w:spacing w:line="276" w:lineRule="auto"/>
        <w:ind w:left="567"/>
        <w:jc w:val="center"/>
        <w:rPr>
          <w:rFonts w:asciiTheme="minorHAnsi" w:hAnsiTheme="minorHAnsi"/>
          <w:b/>
          <w:sz w:val="22"/>
          <w:szCs w:val="22"/>
          <w:lang w:val="en-US" w:eastAsia="en-US"/>
        </w:rPr>
      </w:pPr>
    </w:p>
    <w:p w14:paraId="0A4BC316" w14:textId="77777777" w:rsidR="001665F8" w:rsidRPr="00C1694B" w:rsidRDefault="001665F8" w:rsidP="00A23D4A">
      <w:pPr>
        <w:suppressAutoHyphens w:val="0"/>
        <w:spacing w:line="276" w:lineRule="auto"/>
        <w:ind w:left="567"/>
        <w:jc w:val="center"/>
        <w:rPr>
          <w:rFonts w:asciiTheme="minorHAnsi" w:hAnsiTheme="minorHAnsi"/>
          <w:b/>
          <w:sz w:val="22"/>
          <w:szCs w:val="22"/>
          <w:lang w:val="en-US" w:eastAsia="en-US"/>
        </w:rPr>
      </w:pPr>
    </w:p>
    <w:p w14:paraId="7F29D908" w14:textId="2A0CB793" w:rsidR="00366A1B" w:rsidRPr="00BC59D0" w:rsidRDefault="00EE7A8E" w:rsidP="00BC59D0">
      <w:pPr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43AF">
        <w:rPr>
          <w:rFonts w:asciiTheme="minorHAnsi" w:hAnsiTheme="minorHAnsi" w:cs="Arial"/>
          <w:sz w:val="22"/>
          <w:szCs w:val="22"/>
        </w:rPr>
        <w:t xml:space="preserve">Zhotovitel </w:t>
      </w:r>
      <w:r w:rsidR="002A1802" w:rsidRPr="00E043AF">
        <w:rPr>
          <w:rFonts w:asciiTheme="minorHAnsi" w:hAnsiTheme="minorHAnsi" w:cs="Arial"/>
          <w:sz w:val="22"/>
          <w:szCs w:val="22"/>
        </w:rPr>
        <w:t xml:space="preserve">se zavazuje jako předmět díla </w:t>
      </w:r>
      <w:r w:rsidR="002A1802" w:rsidRPr="00C1694B">
        <w:rPr>
          <w:rFonts w:asciiTheme="minorHAnsi" w:hAnsiTheme="minorHAnsi" w:cs="Arial"/>
          <w:sz w:val="22"/>
          <w:szCs w:val="22"/>
        </w:rPr>
        <w:t xml:space="preserve">zpracovat </w:t>
      </w:r>
      <w:r w:rsidR="0076522C" w:rsidRPr="00C1694B">
        <w:rPr>
          <w:rFonts w:asciiTheme="minorHAnsi" w:hAnsiTheme="minorHAnsi"/>
          <w:sz w:val="22"/>
          <w:szCs w:val="22"/>
          <w:lang w:eastAsia="en-US"/>
        </w:rPr>
        <w:t>projektovou</w:t>
      </w:r>
      <w:r w:rsidR="0076522C">
        <w:rPr>
          <w:rFonts w:asciiTheme="minorHAnsi" w:hAnsiTheme="minorHAnsi"/>
          <w:sz w:val="22"/>
          <w:szCs w:val="22"/>
          <w:lang w:eastAsia="en-US"/>
        </w:rPr>
        <w:t xml:space="preserve"> d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>okumentac</w:t>
      </w:r>
      <w:r w:rsidR="0076522C">
        <w:rPr>
          <w:rFonts w:asciiTheme="minorHAnsi" w:hAnsiTheme="minorHAnsi"/>
          <w:sz w:val="22"/>
          <w:szCs w:val="22"/>
          <w:lang w:eastAsia="en-US"/>
        </w:rPr>
        <w:t>i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 xml:space="preserve"> v rozsahu a o obsahu odpovídajícím příslušnému právnímu předpisu</w:t>
      </w:r>
      <w:r w:rsidR="0076522C">
        <w:rPr>
          <w:rFonts w:asciiTheme="minorHAnsi" w:hAnsiTheme="minorHAnsi"/>
          <w:sz w:val="22"/>
          <w:szCs w:val="22"/>
          <w:lang w:eastAsia="en-US"/>
        </w:rPr>
        <w:t xml:space="preserve"> (</w:t>
      </w:r>
      <w:r w:rsidR="0076522C" w:rsidRPr="0076522C">
        <w:rPr>
          <w:rFonts w:asciiTheme="minorHAnsi" w:hAnsiTheme="minorHAnsi"/>
          <w:sz w:val="22"/>
          <w:szCs w:val="22"/>
          <w:lang w:eastAsia="en-US"/>
        </w:rPr>
        <w:t xml:space="preserve">vyhlášce č. 499/2006 Sb. </w:t>
      </w:r>
      <w:r w:rsidR="0006550D">
        <w:rPr>
          <w:rFonts w:asciiTheme="minorHAnsi" w:hAnsiTheme="minorHAnsi"/>
          <w:sz w:val="22"/>
          <w:szCs w:val="22"/>
          <w:lang w:eastAsia="en-US"/>
        </w:rPr>
        <w:t xml:space="preserve">o </w:t>
      </w:r>
      <w:r w:rsidR="0076522C" w:rsidRPr="0076522C">
        <w:rPr>
          <w:rFonts w:asciiTheme="minorHAnsi" w:hAnsiTheme="minorHAnsi"/>
          <w:bCs/>
          <w:sz w:val="22"/>
          <w:szCs w:val="22"/>
        </w:rPr>
        <w:t xml:space="preserve">dokumentaci staveb, ve znění vyhlášky č. </w:t>
      </w:r>
      <w:r w:rsidR="003D043D">
        <w:rPr>
          <w:rFonts w:asciiTheme="minorHAnsi" w:hAnsiTheme="minorHAnsi"/>
          <w:bCs/>
          <w:sz w:val="22"/>
          <w:szCs w:val="22"/>
        </w:rPr>
        <w:t>405</w:t>
      </w:r>
      <w:r w:rsidR="0076522C" w:rsidRPr="0076522C">
        <w:rPr>
          <w:rFonts w:asciiTheme="minorHAnsi" w:hAnsiTheme="minorHAnsi"/>
          <w:bCs/>
          <w:sz w:val="22"/>
          <w:szCs w:val="22"/>
        </w:rPr>
        <w:t>/201</w:t>
      </w:r>
      <w:r w:rsidR="003D043D">
        <w:rPr>
          <w:rFonts w:asciiTheme="minorHAnsi" w:hAnsiTheme="minorHAnsi"/>
          <w:bCs/>
          <w:sz w:val="22"/>
          <w:szCs w:val="22"/>
        </w:rPr>
        <w:t>7</w:t>
      </w:r>
      <w:r w:rsidR="0076522C" w:rsidRPr="0076522C">
        <w:rPr>
          <w:rFonts w:asciiTheme="minorHAnsi" w:hAnsiTheme="minorHAnsi"/>
          <w:bCs/>
          <w:sz w:val="22"/>
          <w:szCs w:val="22"/>
        </w:rPr>
        <w:t xml:space="preserve"> Sb., </w:t>
      </w:r>
      <w:r w:rsidR="00D27123">
        <w:rPr>
          <w:rFonts w:asciiTheme="minorHAnsi" w:hAnsiTheme="minorHAnsi"/>
          <w:bCs/>
          <w:sz w:val="22"/>
          <w:szCs w:val="22"/>
        </w:rPr>
        <w:t>v platném znění)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>:</w:t>
      </w:r>
    </w:p>
    <w:p w14:paraId="03780D35" w14:textId="77777777" w:rsidR="004A458A" w:rsidRPr="0006550D" w:rsidRDefault="004A458A" w:rsidP="00C1694B">
      <w:pPr>
        <w:suppressAutoHyphens w:val="0"/>
        <w:spacing w:line="276" w:lineRule="auto"/>
        <w:rPr>
          <w:rFonts w:asciiTheme="minorHAnsi" w:hAnsiTheme="minorHAnsi"/>
          <w:sz w:val="22"/>
          <w:szCs w:val="22"/>
          <w:lang w:eastAsia="en-US"/>
        </w:rPr>
      </w:pPr>
    </w:p>
    <w:p w14:paraId="2F9F6320" w14:textId="77777777" w:rsidR="004A4625" w:rsidRPr="003B69D3" w:rsidRDefault="004A4625" w:rsidP="004A4625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B69D3">
        <w:rPr>
          <w:rFonts w:asciiTheme="minorHAnsi" w:hAnsiTheme="minorHAnsi" w:cstheme="minorHAnsi"/>
          <w:sz w:val="22"/>
          <w:szCs w:val="22"/>
        </w:rPr>
        <w:t>projektová dokumentace pro ohlášení stavby uvedené v § 104 odst. 1 písm. a) až e) stavebního zákona nebo pro vydání stavebního povolení musí mít náležitosti dle přílohy č. 12 vyhlášky 499/2006 Sb. o dokumentaci staveb, v platném znění a bude obsahovat zejména:</w:t>
      </w:r>
    </w:p>
    <w:p w14:paraId="10AA974C" w14:textId="77777777"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A Průvodní zprávu </w:t>
      </w:r>
    </w:p>
    <w:p w14:paraId="7B7AFBD3" w14:textId="77777777"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B Souhrnnou technickou zprávu </w:t>
      </w:r>
    </w:p>
    <w:p w14:paraId="381BB6DA" w14:textId="77777777"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C Situační výkresy </w:t>
      </w:r>
    </w:p>
    <w:p w14:paraId="1A42A3F0" w14:textId="77777777"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D Dokumentaci objektů a technických a technologických zařízení – </w:t>
      </w:r>
      <w:proofErr w:type="gramStart"/>
      <w:r w:rsidRPr="00A2459F">
        <w:rPr>
          <w:rFonts w:asciiTheme="minorHAnsi" w:hAnsiTheme="minorHAnsi" w:cstheme="minorHAnsi"/>
          <w:sz w:val="22"/>
          <w:szCs w:val="22"/>
        </w:rPr>
        <w:t>dokumentaci  stavebních</w:t>
      </w:r>
      <w:proofErr w:type="gramEnd"/>
      <w:r w:rsidRPr="00A245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2459F">
        <w:rPr>
          <w:rFonts w:asciiTheme="minorHAnsi" w:hAnsiTheme="minorHAnsi" w:cstheme="minorHAnsi"/>
          <w:sz w:val="22"/>
          <w:szCs w:val="22"/>
        </w:rPr>
        <w:t>objektů, zpracovanou pro jednotlivé stavební objekty odděleně, obsahující kromě jiného podrobný popis stávajícího stavu, vyhodnocení průzkumů stávajícího stavu, pasportizaci a inventarizaci uměleckořemeslných prvků, popis navrženého řešení, výkresovou část obsahující i detaily jednotlivých prvků zpracované v měřítku 1:50, 1:20, 1:10,</w:t>
      </w:r>
    </w:p>
    <w:p w14:paraId="0997E065" w14:textId="77777777"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>PBŘ včetně výkresů,</w:t>
      </w:r>
    </w:p>
    <w:p w14:paraId="22882AA1" w14:textId="77777777"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E Dokladovou část, která bude kromě jiného obsahovat kopie zápisů z konzultací rozpracovaného projektu s památkovým dohledem </w:t>
      </w:r>
      <w:proofErr w:type="spellStart"/>
      <w:r w:rsidRPr="00A2459F">
        <w:rPr>
          <w:rFonts w:asciiTheme="minorHAnsi" w:hAnsiTheme="minorHAnsi" w:cstheme="minorHAnsi"/>
          <w:sz w:val="22"/>
          <w:szCs w:val="22"/>
        </w:rPr>
        <w:t>GnŘ</w:t>
      </w:r>
      <w:proofErr w:type="spellEnd"/>
      <w:r w:rsidRPr="00A2459F">
        <w:rPr>
          <w:rFonts w:asciiTheme="minorHAnsi" w:hAnsiTheme="minorHAnsi" w:cstheme="minorHAnsi"/>
          <w:sz w:val="22"/>
          <w:szCs w:val="22"/>
        </w:rPr>
        <w:t xml:space="preserve"> a příslušných odborných složek</w:t>
      </w:r>
    </w:p>
    <w:p w14:paraId="5CD83535" w14:textId="77777777"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součástí projektové dokumentace bude výkaz výměr a položkový rozpočet zpracované dle cenové soustavy ÚRS </w:t>
      </w:r>
    </w:p>
    <w:p w14:paraId="6D7E2079" w14:textId="77777777" w:rsidR="004A4625" w:rsidRPr="00481FB4" w:rsidRDefault="004A4625" w:rsidP="004A4625">
      <w:pPr>
        <w:suppressAutoHyphens w:val="0"/>
        <w:spacing w:line="276" w:lineRule="auto"/>
        <w:rPr>
          <w:rFonts w:asciiTheme="minorHAnsi" w:hAnsiTheme="minorHAnsi"/>
          <w:sz w:val="22"/>
          <w:szCs w:val="22"/>
        </w:rPr>
      </w:pPr>
    </w:p>
    <w:p w14:paraId="1AB0A337" w14:textId="77777777" w:rsidR="004A4625" w:rsidRPr="00ED0A0C" w:rsidRDefault="004A4625" w:rsidP="004A4625">
      <w:pPr>
        <w:suppressAutoHyphens w:val="0"/>
        <w:spacing w:line="276" w:lineRule="auto"/>
        <w:ind w:left="567"/>
        <w:rPr>
          <w:rFonts w:asciiTheme="minorHAnsi" w:hAnsiTheme="minorHAnsi"/>
          <w:sz w:val="22"/>
          <w:szCs w:val="22"/>
          <w:lang w:val="en-US" w:eastAsia="en-US"/>
        </w:rPr>
      </w:pPr>
    </w:p>
    <w:p w14:paraId="05724622" w14:textId="77777777" w:rsidR="004A4625" w:rsidRPr="00A568B2" w:rsidRDefault="004A4625" w:rsidP="004A4625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>projektová dokumentace pro provádění stavby musí mít náležitosti dle přílohy č. 13 vyhlášky č. 499/2006 Sb. o dokumentaci staveb, v platném znění a bude obsahovat zejména:</w:t>
      </w:r>
    </w:p>
    <w:p w14:paraId="0BF92EF7" w14:textId="77777777"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A Průvodní zprávu </w:t>
      </w:r>
    </w:p>
    <w:p w14:paraId="718B7E70" w14:textId="77777777"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B Souhrnnou technickou zprávu </w:t>
      </w:r>
    </w:p>
    <w:p w14:paraId="0F7E7E2F" w14:textId="77777777"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C Situační výkresy </w:t>
      </w:r>
    </w:p>
    <w:p w14:paraId="02BB8F58" w14:textId="77777777"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D Dokumentace objektů a technických a technologických zařízení  </w:t>
      </w:r>
    </w:p>
    <w:p w14:paraId="7076D445" w14:textId="77777777"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>zapracovány budou podmínky uvedené v závazném stanovisku k projektové dokumentaci pro stavební povolení a ve stavebním povolení</w:t>
      </w:r>
    </w:p>
    <w:p w14:paraId="19BA48D7" w14:textId="77777777"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>podrobnost zpracování do úrovně jednoznačně určující požadavky na kvalitu a charakteristické vlastnosti stavby a instalovaných zařízení (např. výkresové znázornění s nutnými detaily v měř. 1:50 až 1:1 s nutnými textovými vysvětlivkami a popisy za spolupráce potřebných profesí)</w:t>
      </w:r>
    </w:p>
    <w:p w14:paraId="1A892E8F" w14:textId="77777777" w:rsidR="0037103C" w:rsidRPr="004A4625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projektová dokumentace musí být zpracována v podrobnostech umožňujících vypracovat soupis stavebních prací, dodávek a služeb s výkazem </w:t>
      </w:r>
      <w:proofErr w:type="gramStart"/>
      <w:r w:rsidRPr="00A568B2">
        <w:rPr>
          <w:rFonts w:asciiTheme="minorHAnsi" w:hAnsiTheme="minorHAnsi" w:cstheme="minorHAnsi"/>
          <w:sz w:val="22"/>
          <w:szCs w:val="22"/>
        </w:rPr>
        <w:t>výměr;  výkaz</w:t>
      </w:r>
      <w:proofErr w:type="gramEnd"/>
      <w:r w:rsidRPr="00A568B2">
        <w:rPr>
          <w:rFonts w:asciiTheme="minorHAnsi" w:hAnsiTheme="minorHAnsi" w:cstheme="minorHAnsi"/>
          <w:sz w:val="22"/>
          <w:szCs w:val="22"/>
        </w:rPr>
        <w:t xml:space="preserve"> výměr a soupis stavebních prací zpracované dle cenové soustavy ÚRS budou předány ve formátech .</w:t>
      </w:r>
      <w:proofErr w:type="spellStart"/>
      <w:r w:rsidRPr="00A568B2">
        <w:rPr>
          <w:rFonts w:asciiTheme="minorHAnsi" w:hAnsiTheme="minorHAnsi" w:cstheme="minorHAnsi"/>
          <w:sz w:val="22"/>
          <w:szCs w:val="22"/>
        </w:rPr>
        <w:t>xls</w:t>
      </w:r>
      <w:proofErr w:type="spellEnd"/>
      <w:r w:rsidRPr="00A568B2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A568B2">
        <w:rPr>
          <w:rFonts w:asciiTheme="minorHAnsi" w:hAnsiTheme="minorHAnsi" w:cstheme="minorHAnsi"/>
          <w:sz w:val="22"/>
          <w:szCs w:val="22"/>
        </w:rPr>
        <w:t>pdf</w:t>
      </w:r>
      <w:proofErr w:type="spellEnd"/>
    </w:p>
    <w:p w14:paraId="1BCBDE3F" w14:textId="5EE8042A" w:rsidR="00ED0A0C" w:rsidRDefault="00ED0A0C" w:rsidP="0027230E">
      <w:pPr>
        <w:suppressAutoHyphens w:val="0"/>
        <w:rPr>
          <w:rFonts w:asciiTheme="minorHAnsi" w:hAnsiTheme="minorHAnsi"/>
          <w:sz w:val="22"/>
          <w:szCs w:val="22"/>
          <w:lang w:val="en-US" w:eastAsia="en-US"/>
        </w:rPr>
      </w:pPr>
    </w:p>
    <w:p w14:paraId="05F49C2C" w14:textId="14180074" w:rsidR="00E75ACE" w:rsidRDefault="00E75ACE" w:rsidP="0027230E">
      <w:pPr>
        <w:suppressAutoHyphens w:val="0"/>
        <w:rPr>
          <w:rFonts w:asciiTheme="minorHAnsi" w:hAnsiTheme="minorHAnsi"/>
          <w:sz w:val="22"/>
          <w:szCs w:val="22"/>
          <w:lang w:val="en-US" w:eastAsia="en-US"/>
        </w:rPr>
      </w:pPr>
    </w:p>
    <w:p w14:paraId="77D62C04" w14:textId="77777777" w:rsidR="00E75ACE" w:rsidRPr="00E8696F" w:rsidRDefault="00E75ACE" w:rsidP="0027230E">
      <w:pPr>
        <w:suppressAutoHyphens w:val="0"/>
        <w:rPr>
          <w:rFonts w:asciiTheme="minorHAnsi" w:hAnsiTheme="minorHAnsi"/>
          <w:sz w:val="22"/>
          <w:szCs w:val="22"/>
          <w:lang w:val="en-US" w:eastAsia="en-US"/>
        </w:rPr>
      </w:pPr>
    </w:p>
    <w:p w14:paraId="7719D67F" w14:textId="6E639966" w:rsidR="00193F31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lastRenderedPageBreak/>
        <w:t xml:space="preserve">Předmět díla bude zpracován v souladu s vyhláškou 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 xml:space="preserve">č. </w:t>
      </w:r>
      <w:r w:rsidR="003D043D" w:rsidRPr="000D101F">
        <w:rPr>
          <w:rFonts w:asciiTheme="minorHAnsi" w:hAnsiTheme="minorHAnsi"/>
          <w:sz w:val="22"/>
          <w:szCs w:val="22"/>
          <w:lang w:eastAsia="en-US"/>
        </w:rPr>
        <w:t>405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>/201</w:t>
      </w:r>
      <w:r w:rsidR="003D043D" w:rsidRPr="000D101F">
        <w:rPr>
          <w:rFonts w:asciiTheme="minorHAnsi" w:hAnsiTheme="minorHAnsi"/>
          <w:sz w:val="22"/>
          <w:szCs w:val="22"/>
          <w:lang w:eastAsia="en-US"/>
        </w:rPr>
        <w:t>7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 xml:space="preserve"> Sb. kterou se mění vyhláška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br/>
      </w:r>
      <w:r w:rsidRPr="000D101F">
        <w:rPr>
          <w:rFonts w:asciiTheme="minorHAnsi" w:hAnsiTheme="minorHAnsi"/>
          <w:sz w:val="22"/>
          <w:szCs w:val="22"/>
          <w:lang w:eastAsia="en-US"/>
        </w:rPr>
        <w:t>č. 499/2006 Sb., o dokumentaci staveb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>.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 Zhotovitel se zavazuje zpracovat dokumentaci v rozsahu a obsahu stanoveném v jednotlivých přílohách vyhlášky 499/ </w:t>
      </w:r>
      <w:r w:rsidR="00DF2CC6" w:rsidRPr="000D101F">
        <w:rPr>
          <w:rFonts w:asciiTheme="minorHAnsi" w:hAnsiTheme="minorHAnsi"/>
          <w:sz w:val="22"/>
          <w:szCs w:val="22"/>
          <w:lang w:eastAsia="en-US"/>
        </w:rPr>
        <w:t xml:space="preserve">2006 </w:t>
      </w:r>
      <w:r w:rsidRPr="000D101F">
        <w:rPr>
          <w:rFonts w:asciiTheme="minorHAnsi" w:hAnsiTheme="minorHAnsi"/>
          <w:sz w:val="22"/>
          <w:szCs w:val="22"/>
          <w:lang w:eastAsia="en-US"/>
        </w:rPr>
        <w:t>Sb</w:t>
      </w:r>
      <w:r w:rsidR="00BD6061" w:rsidRPr="000D101F">
        <w:rPr>
          <w:rFonts w:asciiTheme="minorHAnsi" w:hAnsiTheme="minorHAnsi"/>
          <w:sz w:val="22"/>
          <w:szCs w:val="22"/>
          <w:lang w:eastAsia="en-US"/>
        </w:rPr>
        <w:t>.</w:t>
      </w:r>
    </w:p>
    <w:p w14:paraId="7E00D94F" w14:textId="019DA443" w:rsidR="00E75ACE" w:rsidRDefault="00E75ACE" w:rsidP="00E75ACE">
      <w:pPr>
        <w:pStyle w:val="Odstavecseseznamem"/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17B35BDC" w14:textId="77777777" w:rsidR="00E75ACE" w:rsidRPr="000D101F" w:rsidRDefault="00E75ACE" w:rsidP="00E75ACE">
      <w:pPr>
        <w:pStyle w:val="Odstavecseseznamem"/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3546CE82" w14:textId="4978A0EC" w:rsidR="00EE7A8E" w:rsidRPr="00C134C4" w:rsidRDefault="00A80279" w:rsidP="00C134C4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Předmětem této smlouvy o dílo </w:t>
      </w:r>
      <w:r w:rsidR="002F7339">
        <w:rPr>
          <w:rFonts w:asciiTheme="minorHAnsi" w:hAnsiTheme="minorHAnsi"/>
          <w:sz w:val="22"/>
          <w:szCs w:val="22"/>
          <w:lang w:eastAsia="en-US"/>
        </w:rPr>
        <w:t xml:space="preserve">je </w:t>
      </w:r>
      <w:proofErr w:type="gramStart"/>
      <w:r w:rsidR="002F7339">
        <w:rPr>
          <w:rFonts w:asciiTheme="minorHAnsi" w:hAnsiTheme="minorHAnsi"/>
          <w:sz w:val="22"/>
          <w:szCs w:val="22"/>
          <w:lang w:eastAsia="en-US"/>
        </w:rPr>
        <w:t>i</w:t>
      </w:r>
      <w:r w:rsidR="00233551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 závazek</w:t>
      </w:r>
      <w:proofErr w:type="gramEnd"/>
      <w:r w:rsidRPr="000D101F">
        <w:rPr>
          <w:rFonts w:asciiTheme="minorHAnsi" w:hAnsiTheme="minorHAnsi"/>
          <w:sz w:val="22"/>
          <w:szCs w:val="22"/>
          <w:lang w:eastAsia="en-US"/>
        </w:rPr>
        <w:t xml:space="preserve"> z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>hotovitel</w:t>
      </w:r>
      <w:r w:rsidRPr="000D101F">
        <w:rPr>
          <w:rFonts w:asciiTheme="minorHAnsi" w:hAnsiTheme="minorHAnsi"/>
          <w:sz w:val="22"/>
          <w:szCs w:val="22"/>
          <w:lang w:eastAsia="en-US"/>
        </w:rPr>
        <w:t>e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 xml:space="preserve"> zajistit pro objednatele autorský dozor</w:t>
      </w:r>
      <w:r w:rsidR="002F7339">
        <w:rPr>
          <w:rFonts w:asciiTheme="minorHAnsi" w:hAnsiTheme="minorHAnsi"/>
          <w:sz w:val="22"/>
          <w:szCs w:val="22"/>
          <w:lang w:eastAsia="en-US"/>
        </w:rPr>
        <w:t xml:space="preserve"> po celou realizaci díla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>.</w:t>
      </w:r>
      <w:r w:rsidR="00233551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04722">
        <w:rPr>
          <w:rFonts w:asciiTheme="minorHAnsi" w:hAnsiTheme="minorHAnsi"/>
          <w:sz w:val="22"/>
          <w:szCs w:val="22"/>
          <w:lang w:eastAsia="en-US"/>
        </w:rPr>
        <w:t>Je uvažováno 4x autorský dozor na stavbě v rámci této smlouvy.</w:t>
      </w:r>
    </w:p>
    <w:p w14:paraId="786D1B2D" w14:textId="77777777" w:rsidR="008825C8" w:rsidRPr="00481FB4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481FB4">
        <w:rPr>
          <w:rFonts w:asciiTheme="minorHAnsi" w:hAnsiTheme="minorHAnsi"/>
          <w:sz w:val="22"/>
          <w:szCs w:val="22"/>
          <w:lang w:eastAsia="en-US"/>
        </w:rPr>
        <w:t>Předmětem díla j</w:t>
      </w:r>
      <w:r w:rsidR="00481FB4" w:rsidRPr="00481FB4">
        <w:rPr>
          <w:rFonts w:asciiTheme="minorHAnsi" w:hAnsiTheme="minorHAnsi"/>
          <w:sz w:val="22"/>
          <w:szCs w:val="22"/>
          <w:lang w:eastAsia="en-US"/>
        </w:rPr>
        <w:t>sou</w:t>
      </w:r>
      <w:r w:rsidRPr="00481FB4">
        <w:rPr>
          <w:rFonts w:asciiTheme="minorHAnsi" w:hAnsiTheme="minorHAnsi"/>
          <w:sz w:val="22"/>
          <w:szCs w:val="22"/>
          <w:lang w:eastAsia="en-US"/>
        </w:rPr>
        <w:t xml:space="preserve"> i jednání s třetími osobami a před orgány státní správy, která jsou nezbytná pro dosažení vydání</w:t>
      </w:r>
      <w:r w:rsidR="00EB1380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závazn</w:t>
      </w:r>
      <w:r w:rsidR="00481FB4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ých</w:t>
      </w:r>
      <w:r w:rsidR="00EB1380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stanovis</w:t>
      </w:r>
      <w:r w:rsidR="00481FB4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e</w:t>
      </w:r>
      <w:r w:rsidR="00EB1380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k</w:t>
      </w:r>
      <w:r w:rsidR="00481FB4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a stavebního povolení</w:t>
      </w:r>
      <w:r w:rsidR="00481FB4" w:rsidRPr="00481FB4">
        <w:rPr>
          <w:rFonts w:asciiTheme="minorHAnsi" w:hAnsiTheme="minorHAnsi"/>
          <w:i/>
          <w:color w:val="00CC00"/>
          <w:sz w:val="22"/>
          <w:szCs w:val="22"/>
          <w:lang w:eastAsia="en-US"/>
        </w:rPr>
        <w:t>.</w:t>
      </w:r>
    </w:p>
    <w:p w14:paraId="09CAAFB1" w14:textId="399500DA" w:rsidR="00D94D38" w:rsidRPr="006232B5" w:rsidRDefault="008C79B2" w:rsidP="006232B5">
      <w:pPr>
        <w:pStyle w:val="Zkladntext"/>
        <w:numPr>
          <w:ilvl w:val="0"/>
          <w:numId w:val="23"/>
        </w:numPr>
        <w:tabs>
          <w:tab w:val="clear" w:pos="567"/>
          <w:tab w:val="clear" w:pos="1134"/>
        </w:tabs>
        <w:ind w:left="567" w:hanging="567"/>
        <w:rPr>
          <w:rFonts w:asciiTheme="minorHAnsi" w:hAnsiTheme="minorHAnsi" w:cs="Arial"/>
          <w:bCs/>
          <w:sz w:val="22"/>
          <w:szCs w:val="22"/>
        </w:rPr>
      </w:pPr>
      <w:r w:rsidRPr="00BD6061">
        <w:rPr>
          <w:rFonts w:asciiTheme="minorHAnsi" w:hAnsiTheme="minorHAnsi" w:cs="Arial"/>
          <w:bCs/>
          <w:sz w:val="22"/>
          <w:szCs w:val="22"/>
        </w:rPr>
        <w:t xml:space="preserve">Objednatel se zavazuje hotové dílo převzít a zaplatit za něj zhotoviteli cenu 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 xml:space="preserve">díla </w:t>
      </w:r>
      <w:r w:rsidRPr="00BD6061">
        <w:rPr>
          <w:rFonts w:asciiTheme="minorHAnsi" w:hAnsiTheme="minorHAnsi" w:cs="Arial"/>
          <w:bCs/>
          <w:sz w:val="22"/>
          <w:szCs w:val="22"/>
        </w:rPr>
        <w:t xml:space="preserve">ve výši </w:t>
      </w:r>
      <w:r w:rsidR="00F77594" w:rsidRPr="00BD6061">
        <w:rPr>
          <w:rFonts w:asciiTheme="minorHAnsi" w:hAnsiTheme="minorHAnsi" w:cs="Arial"/>
          <w:bCs/>
          <w:sz w:val="22"/>
          <w:szCs w:val="22"/>
        </w:rPr>
        <w:br/>
      </w:r>
      <w:r w:rsidRPr="00BD6061">
        <w:rPr>
          <w:rFonts w:asciiTheme="minorHAnsi" w:hAnsiTheme="minorHAnsi" w:cs="Arial"/>
          <w:bCs/>
          <w:sz w:val="22"/>
          <w:szCs w:val="22"/>
        </w:rPr>
        <w:t xml:space="preserve">a způsobem 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 xml:space="preserve">stanoveným </w:t>
      </w:r>
      <w:r w:rsidRPr="00BD6061">
        <w:rPr>
          <w:rFonts w:asciiTheme="minorHAnsi" w:hAnsiTheme="minorHAnsi" w:cs="Arial"/>
          <w:bCs/>
          <w:sz w:val="22"/>
          <w:szCs w:val="22"/>
        </w:rPr>
        <w:t>touto smlouvou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>.</w:t>
      </w:r>
    </w:p>
    <w:p w14:paraId="3FC2C822" w14:textId="77777777" w:rsidR="00D412E7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Dílo bude zpracováno tak, aby vyhovovalo zákonu č. 183/2006 Sb. o územním plánování </w:t>
      </w:r>
      <w:r w:rsidR="00F77594" w:rsidRPr="000D101F">
        <w:rPr>
          <w:rFonts w:asciiTheme="minorHAnsi" w:hAnsiTheme="minorHAnsi" w:cs="Arial"/>
          <w:bCs/>
          <w:sz w:val="22"/>
          <w:szCs w:val="22"/>
        </w:rPr>
        <w:br/>
      </w:r>
      <w:r w:rsidRPr="000D101F">
        <w:rPr>
          <w:rFonts w:asciiTheme="minorHAnsi" w:hAnsiTheme="minorHAnsi" w:cs="Arial"/>
          <w:bCs/>
          <w:sz w:val="22"/>
          <w:szCs w:val="22"/>
        </w:rPr>
        <w:t xml:space="preserve">a stavebním řádu, všem příslušným a platným ČSN a všeobecně závazným technickým požadavkům. </w:t>
      </w:r>
    </w:p>
    <w:p w14:paraId="2E8487FC" w14:textId="77777777" w:rsidR="00D412E7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bude řídit výchozími dohodnutými podklady, dále pokyny objednatele poskytnutými oprávněnými pracovníky objednatele. </w:t>
      </w:r>
    </w:p>
    <w:p w14:paraId="2D619AE6" w14:textId="77777777" w:rsidR="002A1802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zavazuje neprodleně informovat objednatele o všech skutečnostech, které by mohly objednateli způsobit finanční, nebo jinou újmu, o překážkách, které by mohly ohrozit termíny stanovené touto smlouvou a o eventuálních vadách podkladů předaných mu objednatelem. </w:t>
      </w:r>
    </w:p>
    <w:p w14:paraId="148046EB" w14:textId="77777777" w:rsidR="003D4AB8" w:rsidRPr="000D101F" w:rsidRDefault="003D4AB8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>Předmětem díla je provedení všech činností, prací</w:t>
      </w:r>
      <w:r w:rsidR="002A1802" w:rsidRPr="000D101F">
        <w:rPr>
          <w:rFonts w:asciiTheme="minorHAnsi" w:hAnsiTheme="minorHAnsi"/>
          <w:sz w:val="22"/>
          <w:szCs w:val="22"/>
          <w:lang w:eastAsia="en-US"/>
        </w:rPr>
        <w:t>, dodávek uvedených v zadávací dokumentaci</w:t>
      </w:r>
      <w:r w:rsidR="00D17840" w:rsidRPr="000D101F">
        <w:rPr>
          <w:rFonts w:asciiTheme="minorHAnsi" w:hAnsiTheme="minorHAnsi"/>
          <w:sz w:val="22"/>
          <w:szCs w:val="22"/>
          <w:lang w:eastAsia="en-US"/>
        </w:rPr>
        <w:t xml:space="preserve">, jejím případné doplnění nebo rozpočtu a také dohodnuté změny. Současně jsou předmětem díla </w:t>
      </w:r>
      <w:r w:rsidR="00F6794C" w:rsidRPr="000D101F">
        <w:rPr>
          <w:rFonts w:asciiTheme="minorHAnsi" w:hAnsiTheme="minorHAnsi"/>
          <w:sz w:val="22"/>
          <w:szCs w:val="22"/>
          <w:lang w:eastAsia="en-US"/>
        </w:rPr>
        <w:br/>
      </w:r>
      <w:r w:rsidR="00D17840" w:rsidRPr="000D101F">
        <w:rPr>
          <w:rFonts w:asciiTheme="minorHAnsi" w:hAnsiTheme="minorHAnsi"/>
          <w:sz w:val="22"/>
          <w:szCs w:val="22"/>
          <w:lang w:eastAsia="en-US"/>
        </w:rPr>
        <w:t xml:space="preserve">i položky výslovně neuvedené, pokud o nich zhotovitel věděl nebo na základě své odborné kvalifikace mohl nebo měl vědět, že provedení takových dodávek je pro řádné a kvalitní zhotovení díla potřebné. </w:t>
      </w:r>
    </w:p>
    <w:p w14:paraId="182D654A" w14:textId="77777777" w:rsidR="00D17840" w:rsidRPr="000D101F" w:rsidRDefault="002A1802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Zhotovitel prohlašuje, že se před podpisem této smlouvy </w:t>
      </w:r>
      <w:r w:rsidR="005231F1" w:rsidRPr="000D101F">
        <w:rPr>
          <w:rFonts w:asciiTheme="minorHAnsi" w:hAnsiTheme="minorHAnsi"/>
          <w:sz w:val="22"/>
          <w:szCs w:val="22"/>
          <w:lang w:eastAsia="en-US"/>
        </w:rPr>
        <w:t xml:space="preserve">důkladně 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seznámil </w:t>
      </w:r>
      <w:r w:rsidR="005231F1" w:rsidRPr="000D101F">
        <w:rPr>
          <w:rFonts w:asciiTheme="minorHAnsi" w:hAnsiTheme="minorHAnsi"/>
          <w:sz w:val="22"/>
          <w:szCs w:val="22"/>
          <w:lang w:eastAsia="en-US"/>
        </w:rPr>
        <w:t>s obsahem všech podkladů nezbytných pro realizaci díla, které je předmětem této smlouvy a zadávací dokumentací a považuje je za bezvadné a dostatečné pro realizaci této smlouvy.</w:t>
      </w:r>
    </w:p>
    <w:p w14:paraId="2093790A" w14:textId="77777777" w:rsidR="00D17840" w:rsidRPr="000D101F" w:rsidRDefault="00D17840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>Zhotovitel není oprávněn postoupit práva, povinnosti a závazky smlouvy třetí osobě nebo jiným osobám bez předchozího písemného souhlasu objednatele.</w:t>
      </w:r>
    </w:p>
    <w:p w14:paraId="54972E1A" w14:textId="77777777" w:rsidR="00062484" w:rsidRDefault="00062484" w:rsidP="00626CDB">
      <w:pPr>
        <w:pStyle w:val="Zkladntext"/>
        <w:numPr>
          <w:ilvl w:val="0"/>
          <w:numId w:val="23"/>
        </w:numPr>
        <w:tabs>
          <w:tab w:val="clear" w:pos="1134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062484">
        <w:rPr>
          <w:rFonts w:asciiTheme="minorHAnsi" w:hAnsiTheme="minorHAnsi" w:cs="Arial"/>
          <w:sz w:val="22"/>
          <w:szCs w:val="22"/>
        </w:rPr>
        <w:t>Provedené dodávky a práce budou v souladu se všemi předpisy, které se na toto dílo vztahují. Dílo bude předáno způsobilé  sloužit svému účelu, kompletně hotové bez vad a nedodělků, ve všech svých částech kompletní včetně všech potřebných atestů, certifikátů či jiných obvyklou obchodní praxí zavedených dokladů</w:t>
      </w:r>
      <w:r>
        <w:rPr>
          <w:rFonts w:asciiTheme="minorHAnsi" w:hAnsiTheme="minorHAnsi" w:cs="Arial"/>
          <w:sz w:val="22"/>
          <w:szCs w:val="22"/>
        </w:rPr>
        <w:t>.</w:t>
      </w:r>
    </w:p>
    <w:p w14:paraId="46D0817F" w14:textId="77777777" w:rsidR="00F011AC" w:rsidRPr="002A1802" w:rsidRDefault="00F011AC" w:rsidP="00F6794C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4804CE1C" w14:textId="77777777"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B63F45D" w14:textId="77777777" w:rsidR="008825C8" w:rsidRPr="00432C62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III.</w:t>
      </w:r>
    </w:p>
    <w:p w14:paraId="44A29F14" w14:textId="77777777" w:rsidR="008825C8" w:rsidRPr="00432C62" w:rsidRDefault="00F011AC" w:rsidP="008825C8">
      <w:pPr>
        <w:widowControl w:val="0"/>
        <w:tabs>
          <w:tab w:val="left" w:pos="0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Lhůty plnění díla a provedení díla</w:t>
      </w:r>
    </w:p>
    <w:p w14:paraId="2DBD8F85" w14:textId="77777777"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5C379F35" w14:textId="77777777" w:rsidR="003A660B" w:rsidRPr="00EB1380" w:rsidRDefault="003A660B" w:rsidP="003A660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Smluvní strany se dohodly na provedení díla v následujících termínech:</w:t>
      </w:r>
      <w:r w:rsidRPr="00EB1380">
        <w:rPr>
          <w:rFonts w:asciiTheme="minorHAnsi" w:hAnsiTheme="minorHAnsi" w:cs="Arial"/>
          <w:color w:val="0070C0"/>
          <w:sz w:val="22"/>
          <w:szCs w:val="18"/>
        </w:rPr>
        <w:tab/>
      </w:r>
    </w:p>
    <w:p w14:paraId="5CE38F71" w14:textId="77777777"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 </w:t>
      </w:r>
    </w:p>
    <w:p w14:paraId="2102BE11" w14:textId="77777777"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A/</w:t>
      </w:r>
      <w:r w:rsidRPr="00EB1380">
        <w:rPr>
          <w:rFonts w:asciiTheme="minorHAnsi" w:hAnsiTheme="minorHAnsi" w:cs="Arial"/>
          <w:sz w:val="22"/>
          <w:szCs w:val="18"/>
        </w:rPr>
        <w:t xml:space="preserve"> zahájení prací: </w:t>
      </w:r>
      <w:r w:rsidR="001A12ED">
        <w:rPr>
          <w:rFonts w:asciiTheme="minorHAnsi" w:hAnsiTheme="minorHAnsi" w:cs="Arial"/>
          <w:sz w:val="22"/>
          <w:szCs w:val="18"/>
        </w:rPr>
        <w:t>……………</w:t>
      </w:r>
      <w:r w:rsidR="00CC2C94">
        <w:rPr>
          <w:rFonts w:asciiTheme="minorHAnsi" w:hAnsiTheme="minorHAnsi" w:cs="Arial"/>
          <w:sz w:val="22"/>
          <w:szCs w:val="18"/>
        </w:rPr>
        <w:t xml:space="preserve">    </w:t>
      </w:r>
      <w:r w:rsidR="00233551">
        <w:rPr>
          <w:rFonts w:asciiTheme="minorHAnsi" w:hAnsiTheme="minorHAnsi" w:cs="Arial"/>
          <w:sz w:val="22"/>
          <w:szCs w:val="18"/>
        </w:rPr>
        <w:t>ihned</w:t>
      </w:r>
      <w:r w:rsidR="00CC2C94">
        <w:rPr>
          <w:rFonts w:asciiTheme="minorHAnsi" w:hAnsiTheme="minorHAnsi" w:cs="Arial"/>
          <w:sz w:val="22"/>
          <w:szCs w:val="18"/>
        </w:rPr>
        <w:t xml:space="preserve"> </w:t>
      </w:r>
      <w:r w:rsidRPr="00EB1380">
        <w:rPr>
          <w:rFonts w:asciiTheme="minorHAnsi" w:hAnsiTheme="minorHAnsi" w:cs="Arial"/>
          <w:sz w:val="22"/>
          <w:szCs w:val="18"/>
        </w:rPr>
        <w:t xml:space="preserve">po </w:t>
      </w:r>
      <w:r w:rsidR="00EB1380">
        <w:rPr>
          <w:rFonts w:asciiTheme="minorHAnsi" w:hAnsiTheme="minorHAnsi" w:cs="Arial"/>
          <w:sz w:val="22"/>
          <w:szCs w:val="18"/>
        </w:rPr>
        <w:t>nabytí účinnosti této smlouvy</w:t>
      </w:r>
      <w:r w:rsidR="00233551">
        <w:rPr>
          <w:rFonts w:asciiTheme="minorHAnsi" w:hAnsiTheme="minorHAnsi" w:cs="Arial"/>
          <w:sz w:val="22"/>
          <w:szCs w:val="18"/>
        </w:rPr>
        <w:t xml:space="preserve"> (uveřejnění smlouvy)</w:t>
      </w:r>
    </w:p>
    <w:p w14:paraId="014247C1" w14:textId="77777777"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Cs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 </w:t>
      </w:r>
    </w:p>
    <w:p w14:paraId="3613E34A" w14:textId="77777777" w:rsidR="00D966A7" w:rsidRDefault="003A660B" w:rsidP="00ED0A0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B/</w:t>
      </w:r>
      <w:r w:rsidRPr="00EB1380">
        <w:rPr>
          <w:rFonts w:asciiTheme="minorHAnsi" w:hAnsiTheme="minorHAnsi" w:cs="Arial"/>
          <w:sz w:val="22"/>
          <w:szCs w:val="18"/>
        </w:rPr>
        <w:t xml:space="preserve"> dokončení a předání předmětu díla:</w:t>
      </w:r>
      <w:r w:rsidR="00ED0A0C">
        <w:rPr>
          <w:rFonts w:asciiTheme="minorHAnsi" w:hAnsiTheme="minorHAnsi" w:cs="Arial"/>
          <w:sz w:val="22"/>
          <w:szCs w:val="18"/>
        </w:rPr>
        <w:t xml:space="preserve">  ………………………………………………..  </w:t>
      </w:r>
      <w:r w:rsidR="00ED0A0C" w:rsidRPr="007C331C">
        <w:rPr>
          <w:rFonts w:asciiTheme="minorHAnsi" w:hAnsiTheme="minorHAnsi" w:cs="Arial"/>
          <w:b/>
          <w:sz w:val="22"/>
          <w:szCs w:val="18"/>
        </w:rPr>
        <w:t xml:space="preserve">do </w:t>
      </w:r>
      <w:r w:rsidR="00CC2C94" w:rsidRPr="007C331C">
        <w:rPr>
          <w:rFonts w:asciiTheme="minorHAnsi" w:hAnsiTheme="minorHAnsi" w:cs="Arial"/>
          <w:b/>
          <w:sz w:val="22"/>
          <w:szCs w:val="18"/>
        </w:rPr>
        <w:t>3</w:t>
      </w:r>
      <w:r w:rsidR="00D966A7">
        <w:rPr>
          <w:rFonts w:asciiTheme="minorHAnsi" w:hAnsiTheme="minorHAnsi" w:cs="Arial"/>
          <w:b/>
          <w:sz w:val="22"/>
          <w:szCs w:val="18"/>
        </w:rPr>
        <w:t>0</w:t>
      </w:r>
      <w:r w:rsidR="00ED0A0C" w:rsidRPr="007C331C">
        <w:rPr>
          <w:rFonts w:asciiTheme="minorHAnsi" w:hAnsiTheme="minorHAnsi" w:cs="Arial"/>
          <w:b/>
          <w:sz w:val="22"/>
          <w:szCs w:val="18"/>
        </w:rPr>
        <w:t>.</w:t>
      </w:r>
      <w:r w:rsidR="00D966A7">
        <w:rPr>
          <w:rFonts w:asciiTheme="minorHAnsi" w:hAnsiTheme="minorHAnsi" w:cs="Arial"/>
          <w:b/>
          <w:sz w:val="22"/>
          <w:szCs w:val="18"/>
        </w:rPr>
        <w:t>9</w:t>
      </w:r>
      <w:r w:rsidR="00ED0A0C" w:rsidRPr="007C331C">
        <w:rPr>
          <w:rFonts w:asciiTheme="minorHAnsi" w:hAnsiTheme="minorHAnsi" w:cs="Arial"/>
          <w:b/>
          <w:sz w:val="22"/>
          <w:szCs w:val="18"/>
        </w:rPr>
        <w:t>.202</w:t>
      </w:r>
      <w:r w:rsidR="00D966A7">
        <w:rPr>
          <w:rFonts w:asciiTheme="minorHAnsi" w:hAnsiTheme="minorHAnsi" w:cs="Arial"/>
          <w:b/>
          <w:sz w:val="22"/>
          <w:szCs w:val="18"/>
        </w:rPr>
        <w:t>3</w:t>
      </w:r>
      <w:r w:rsidR="00BF4D19">
        <w:rPr>
          <w:rFonts w:asciiTheme="minorHAnsi" w:hAnsiTheme="minorHAnsi" w:cs="Arial"/>
          <w:sz w:val="22"/>
          <w:szCs w:val="18"/>
        </w:rPr>
        <w:t xml:space="preserve">     </w:t>
      </w:r>
    </w:p>
    <w:p w14:paraId="00532588" w14:textId="77777777" w:rsidR="00D966A7" w:rsidRDefault="00D966A7" w:rsidP="00ED0A0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</w:p>
    <w:p w14:paraId="66C765B7" w14:textId="2487B3D4" w:rsidR="003A660B" w:rsidRPr="00BF4D19" w:rsidRDefault="00D966A7" w:rsidP="00ED0A0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sz w:val="22"/>
          <w:szCs w:val="18"/>
        </w:rPr>
        <w:t xml:space="preserve">                        C/ autorský dozor po celou dobu realizace stavby </w:t>
      </w:r>
      <w:r w:rsidR="00BF4D19">
        <w:rPr>
          <w:rFonts w:asciiTheme="minorHAnsi" w:hAnsiTheme="minorHAnsi" w:cs="Arial"/>
          <w:sz w:val="22"/>
          <w:szCs w:val="18"/>
        </w:rPr>
        <w:t xml:space="preserve">    </w:t>
      </w:r>
      <w:r w:rsidR="00ED0A0C">
        <w:rPr>
          <w:rFonts w:asciiTheme="minorHAnsi" w:hAnsiTheme="minorHAnsi" w:cs="Arial"/>
          <w:sz w:val="22"/>
          <w:szCs w:val="18"/>
        </w:rPr>
        <w:t xml:space="preserve">            </w:t>
      </w:r>
    </w:p>
    <w:p w14:paraId="0A961CF0" w14:textId="77777777" w:rsidR="00635D55" w:rsidRPr="00EB1380" w:rsidRDefault="00635D55" w:rsidP="00635D55">
      <w:pPr>
        <w:pStyle w:val="Odstavecseseznamem"/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195"/>
        <w:jc w:val="both"/>
        <w:rPr>
          <w:rFonts w:asciiTheme="minorHAnsi" w:hAnsiTheme="minorHAnsi" w:cs="Arial"/>
          <w:sz w:val="28"/>
          <w:szCs w:val="22"/>
          <w:highlight w:val="yellow"/>
        </w:rPr>
      </w:pPr>
    </w:p>
    <w:p w14:paraId="3BE0E101" w14:textId="77777777" w:rsidR="007634EC" w:rsidRPr="00635D55" w:rsidRDefault="007634EC" w:rsidP="00626CDB">
      <w:pPr>
        <w:pStyle w:val="Odstavecseseznamem"/>
        <w:widowControl w:val="0"/>
        <w:numPr>
          <w:ilvl w:val="1"/>
          <w:numId w:val="12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Zhotovitel je oprávněn provést dílo nebo jeho část před termíny sjednanými v odst. 2 tohoto článku. </w:t>
      </w:r>
      <w:r w:rsidRPr="00635D55">
        <w:rPr>
          <w:rFonts w:asciiTheme="minorHAnsi" w:hAnsiTheme="minorHAnsi" w:cs="Arial"/>
          <w:sz w:val="22"/>
          <w:szCs w:val="22"/>
        </w:rPr>
        <w:lastRenderedPageBreak/>
        <w:t xml:space="preserve">V případě, že zhotovitel provede dílo v dřívějším termínu, vyzve písemně objednatele k jeho převzetí, a to alespoň ve lhůtě 5 pracovních dnů před termínem, který k předání díla určí. </w:t>
      </w:r>
    </w:p>
    <w:p w14:paraId="6458B598" w14:textId="77777777" w:rsidR="008671AE" w:rsidRDefault="00F011AC" w:rsidP="0095461E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Projektová dokumentace bude </w:t>
      </w:r>
      <w:r w:rsidRPr="00143F35">
        <w:rPr>
          <w:rFonts w:asciiTheme="minorHAnsi" w:hAnsiTheme="minorHAnsi" w:cs="Arial"/>
          <w:sz w:val="22"/>
          <w:szCs w:val="22"/>
        </w:rPr>
        <w:t>vyhotovena v</w:t>
      </w:r>
      <w:r w:rsidR="005C582B" w:rsidRPr="00143F35">
        <w:rPr>
          <w:rFonts w:asciiTheme="minorHAnsi" w:hAnsiTheme="minorHAnsi" w:cs="Arial"/>
          <w:sz w:val="22"/>
          <w:szCs w:val="22"/>
        </w:rPr>
        <w:t> </w:t>
      </w:r>
      <w:r w:rsidR="00DF2CC6" w:rsidRPr="00143F35">
        <w:rPr>
          <w:rFonts w:asciiTheme="minorHAnsi" w:hAnsiTheme="minorHAnsi" w:cs="Arial"/>
          <w:sz w:val="22"/>
          <w:szCs w:val="22"/>
        </w:rPr>
        <w:t>počtu</w:t>
      </w:r>
      <w:r w:rsidR="005C582B" w:rsidRPr="00143F35">
        <w:rPr>
          <w:rFonts w:asciiTheme="minorHAnsi" w:hAnsiTheme="minorHAnsi" w:cs="Arial"/>
          <w:sz w:val="22"/>
          <w:szCs w:val="22"/>
        </w:rPr>
        <w:t xml:space="preserve"> 8</w:t>
      </w:r>
      <w:r w:rsidRPr="00143F35">
        <w:rPr>
          <w:rFonts w:asciiTheme="minorHAnsi" w:hAnsiTheme="minorHAnsi" w:cs="Arial"/>
          <w:sz w:val="22"/>
          <w:szCs w:val="22"/>
        </w:rPr>
        <w:t xml:space="preserve"> listinných vyhotoveních</w:t>
      </w:r>
      <w:r w:rsidRPr="00635D55">
        <w:rPr>
          <w:rFonts w:asciiTheme="minorHAnsi" w:hAnsiTheme="minorHAnsi" w:cs="Arial"/>
          <w:sz w:val="22"/>
          <w:szCs w:val="22"/>
        </w:rPr>
        <w:t xml:space="preserve"> a na datových nosičích</w:t>
      </w:r>
      <w:r w:rsidR="00DF2CC6" w:rsidRPr="00635D55">
        <w:rPr>
          <w:rFonts w:asciiTheme="minorHAnsi" w:hAnsiTheme="minorHAnsi" w:cs="Arial"/>
          <w:sz w:val="22"/>
          <w:szCs w:val="22"/>
        </w:rPr>
        <w:t xml:space="preserve"> ve formátu</w:t>
      </w:r>
      <w:r w:rsidR="00653A2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C582B" w:rsidRPr="0095461E">
        <w:rPr>
          <w:rFonts w:asciiTheme="minorHAnsi" w:hAnsiTheme="minorHAnsi" w:cs="Arial"/>
          <w:sz w:val="22"/>
          <w:szCs w:val="22"/>
        </w:rPr>
        <w:t>pdf</w:t>
      </w:r>
      <w:proofErr w:type="spellEnd"/>
      <w:r w:rsidR="005C582B" w:rsidRPr="0095461E">
        <w:rPr>
          <w:rFonts w:asciiTheme="minorHAnsi" w:hAnsiTheme="minorHAnsi" w:cs="Arial"/>
          <w:sz w:val="22"/>
          <w:szCs w:val="22"/>
        </w:rPr>
        <w:t xml:space="preserve">. v počtu 2 </w:t>
      </w:r>
      <w:r w:rsidR="00DF2CC6" w:rsidRPr="0095461E">
        <w:rPr>
          <w:rFonts w:asciiTheme="minorHAnsi" w:hAnsiTheme="minorHAnsi" w:cs="Arial"/>
          <w:sz w:val="22"/>
          <w:szCs w:val="22"/>
        </w:rPr>
        <w:t>kusů.</w:t>
      </w:r>
      <w:r w:rsidR="005C582B" w:rsidRPr="0095461E">
        <w:rPr>
          <w:rFonts w:asciiTheme="minorHAnsi" w:hAnsiTheme="minorHAnsi" w:cs="Arial"/>
          <w:sz w:val="22"/>
          <w:szCs w:val="22"/>
        </w:rPr>
        <w:t xml:space="preserve"> Výkaz výměr a položkový rozpočet budou předány 2x </w:t>
      </w:r>
    </w:p>
    <w:p w14:paraId="154749F1" w14:textId="77777777" w:rsidR="008671AE" w:rsidRDefault="008671AE" w:rsidP="008671AE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3D24B795" w14:textId="3A3B7013" w:rsidR="00DF2CC6" w:rsidRPr="0095461E" w:rsidRDefault="005C582B" w:rsidP="008671AE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95461E">
        <w:rPr>
          <w:rFonts w:asciiTheme="minorHAnsi" w:hAnsiTheme="minorHAnsi" w:cs="Arial"/>
          <w:sz w:val="22"/>
          <w:szCs w:val="22"/>
        </w:rPr>
        <w:t>v listinných vyhotoveních a n</w:t>
      </w:r>
      <w:r w:rsidR="00143F35" w:rsidRPr="0095461E">
        <w:rPr>
          <w:rFonts w:asciiTheme="minorHAnsi" w:hAnsiTheme="minorHAnsi" w:cs="Arial"/>
          <w:sz w:val="22"/>
          <w:szCs w:val="22"/>
        </w:rPr>
        <w:t xml:space="preserve">a datových nosičích ve formátu </w:t>
      </w:r>
      <w:proofErr w:type="spellStart"/>
      <w:r w:rsidRPr="0095461E">
        <w:rPr>
          <w:rFonts w:asciiTheme="minorHAnsi" w:hAnsiTheme="minorHAnsi" w:cs="Arial"/>
          <w:sz w:val="22"/>
          <w:szCs w:val="22"/>
        </w:rPr>
        <w:t>xcl</w:t>
      </w:r>
      <w:proofErr w:type="spellEnd"/>
      <w:r w:rsidRPr="0095461E">
        <w:rPr>
          <w:rFonts w:asciiTheme="minorHAnsi" w:hAnsiTheme="minorHAnsi" w:cs="Arial"/>
          <w:sz w:val="22"/>
          <w:szCs w:val="22"/>
        </w:rPr>
        <w:t xml:space="preserve">. </w:t>
      </w:r>
      <w:r w:rsidR="00143F35" w:rsidRPr="0095461E">
        <w:rPr>
          <w:rFonts w:asciiTheme="minorHAnsi" w:hAnsiTheme="minorHAnsi" w:cs="Arial"/>
          <w:sz w:val="22"/>
          <w:szCs w:val="22"/>
        </w:rPr>
        <w:t>v</w:t>
      </w:r>
      <w:r w:rsidRPr="0095461E">
        <w:rPr>
          <w:rFonts w:asciiTheme="minorHAnsi" w:hAnsiTheme="minorHAnsi" w:cs="Arial"/>
          <w:sz w:val="22"/>
          <w:szCs w:val="22"/>
        </w:rPr>
        <w:t> počtu 2 kusů.</w:t>
      </w:r>
    </w:p>
    <w:p w14:paraId="44A3AF43" w14:textId="77777777" w:rsidR="00983CF5" w:rsidRPr="00635D55" w:rsidRDefault="00983CF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V projektové dokumentaci budou zřetelně vyznačeny prvky konstrukcí k opravě, k případným demontážím, bourání, výměně, a to v celé </w:t>
      </w:r>
      <w:r w:rsidR="009555D5" w:rsidRPr="00635D55">
        <w:rPr>
          <w:rFonts w:asciiTheme="minorHAnsi" w:hAnsiTheme="minorHAnsi" w:cs="Arial"/>
          <w:sz w:val="22"/>
          <w:szCs w:val="22"/>
        </w:rPr>
        <w:t xml:space="preserve">ploše půdorysů a řezů; nepřípustné je zjednodušené znázornění a odkazy na </w:t>
      </w:r>
      <w:proofErr w:type="gramStart"/>
      <w:r w:rsidR="009555D5" w:rsidRPr="00635D55">
        <w:rPr>
          <w:rFonts w:asciiTheme="minorHAnsi" w:hAnsiTheme="minorHAnsi" w:cs="Arial"/>
          <w:sz w:val="22"/>
          <w:szCs w:val="22"/>
        </w:rPr>
        <w:t>tabulky,</w:t>
      </w:r>
      <w:proofErr w:type="gramEnd"/>
      <w:r w:rsidR="009555D5" w:rsidRPr="00635D55">
        <w:rPr>
          <w:rFonts w:asciiTheme="minorHAnsi" w:hAnsiTheme="minorHAnsi" w:cs="Arial"/>
          <w:sz w:val="22"/>
          <w:szCs w:val="22"/>
        </w:rPr>
        <w:t xml:space="preserve"> apod.</w:t>
      </w:r>
    </w:p>
    <w:p w14:paraId="568778E7" w14:textId="77777777" w:rsidR="009555D5" w:rsidRPr="00635D55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Při zpracování projektové dokumentace je nutná konzultace s orgány památkové péče </w:t>
      </w:r>
      <w:r w:rsidR="00F6794C" w:rsidRPr="00635D55">
        <w:rPr>
          <w:rFonts w:asciiTheme="minorHAnsi" w:hAnsiTheme="minorHAnsi" w:cs="Arial"/>
          <w:sz w:val="22"/>
          <w:szCs w:val="22"/>
        </w:rPr>
        <w:br/>
      </w:r>
      <w:r w:rsidRPr="00635D55">
        <w:rPr>
          <w:rFonts w:asciiTheme="minorHAnsi" w:hAnsiTheme="minorHAnsi" w:cs="Arial"/>
          <w:sz w:val="22"/>
          <w:szCs w:val="22"/>
        </w:rPr>
        <w:t>a památkovým dohledem.</w:t>
      </w:r>
      <w:r w:rsidR="004332EA" w:rsidRPr="00635D55">
        <w:rPr>
          <w:rFonts w:asciiTheme="minorHAnsi" w:hAnsiTheme="minorHAnsi" w:cs="Arial"/>
          <w:sz w:val="22"/>
          <w:szCs w:val="22"/>
        </w:rPr>
        <w:t xml:space="preserve"> Zápis</w:t>
      </w:r>
      <w:r w:rsidR="003850FA">
        <w:rPr>
          <w:rFonts w:asciiTheme="minorHAnsi" w:hAnsiTheme="minorHAnsi" w:cs="Arial"/>
          <w:sz w:val="22"/>
          <w:szCs w:val="22"/>
        </w:rPr>
        <w:t>y</w:t>
      </w:r>
      <w:r w:rsidR="004332EA" w:rsidRPr="00635D55">
        <w:rPr>
          <w:rFonts w:asciiTheme="minorHAnsi" w:hAnsiTheme="minorHAnsi" w:cs="Arial"/>
          <w:sz w:val="22"/>
          <w:szCs w:val="22"/>
        </w:rPr>
        <w:t xml:space="preserve"> z konzultací budou předány jako součást dokladové části PD. </w:t>
      </w:r>
    </w:p>
    <w:p w14:paraId="0AB3B42A" w14:textId="12D56EDB" w:rsidR="00D629EC" w:rsidRPr="00004722" w:rsidRDefault="009555D5" w:rsidP="00004722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Zhotovitel je povinen při zpracování projektové dokumentace postupovat v souladu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s příslušnými právními předpisy – zejména </w:t>
      </w:r>
      <w:r w:rsidRPr="00635D55">
        <w:rPr>
          <w:rFonts w:asciiTheme="minorHAnsi" w:hAnsiTheme="minorHAnsi" w:cs="Arial"/>
          <w:sz w:val="22"/>
          <w:szCs w:val="22"/>
        </w:rPr>
        <w:t xml:space="preserve">se zákonem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č. 20/1987 Sb., </w:t>
      </w:r>
      <w:r w:rsidRPr="00635D55">
        <w:rPr>
          <w:rFonts w:asciiTheme="minorHAnsi" w:hAnsiTheme="minorHAnsi" w:cs="Arial"/>
          <w:sz w:val="22"/>
          <w:szCs w:val="22"/>
        </w:rPr>
        <w:t xml:space="preserve">o památkové péči,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zákonem č. </w:t>
      </w:r>
      <w:r w:rsidR="00A66CF2" w:rsidRPr="00635D55">
        <w:rPr>
          <w:rFonts w:asciiTheme="minorHAnsi" w:hAnsiTheme="minorHAnsi" w:cs="Arial"/>
          <w:sz w:val="22"/>
          <w:szCs w:val="22"/>
        </w:rPr>
        <w:t xml:space="preserve">183/2006 Sb., o územním plánování a stavebním řádu (stavební zákon), zákonem č. 89/2012 Sb., občanský </w:t>
      </w:r>
    </w:p>
    <w:p w14:paraId="2B1376BE" w14:textId="77777777" w:rsidR="009555D5" w:rsidRPr="00635D55" w:rsidRDefault="00A66CF2" w:rsidP="00D629EC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zákoník a příslušnými prováděcími předpisy. Zhotovitel se zavazuje postupovat </w:t>
      </w:r>
      <w:r w:rsidR="009555D5" w:rsidRPr="00635D55">
        <w:rPr>
          <w:rFonts w:asciiTheme="minorHAnsi" w:hAnsiTheme="minorHAnsi" w:cs="Arial"/>
          <w:sz w:val="22"/>
          <w:szCs w:val="22"/>
        </w:rPr>
        <w:t>podle pokynů objednatele.</w:t>
      </w:r>
    </w:p>
    <w:p w14:paraId="24BF2C6F" w14:textId="186E38A8" w:rsidR="008825C8" w:rsidRDefault="008825C8" w:rsidP="007634E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</w:p>
    <w:p w14:paraId="57803A14" w14:textId="6D41022E" w:rsidR="00A42D25" w:rsidRDefault="00A42D25" w:rsidP="007634E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</w:p>
    <w:p w14:paraId="71FD94A5" w14:textId="283C7A8D" w:rsidR="00A42D25" w:rsidRDefault="00A42D25" w:rsidP="007634E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</w:p>
    <w:p w14:paraId="33362966" w14:textId="77777777" w:rsidR="00A42D25" w:rsidRDefault="00A42D25" w:rsidP="007634E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</w:p>
    <w:p w14:paraId="55186B9D" w14:textId="77777777" w:rsidR="008825C8" w:rsidRPr="00432C62" w:rsidRDefault="00432C6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</w:t>
      </w:r>
      <w:r w:rsidR="008825C8" w:rsidRPr="00432C62">
        <w:rPr>
          <w:rFonts w:asciiTheme="minorHAnsi" w:hAnsiTheme="minorHAnsi" w:cs="Arial"/>
          <w:b/>
          <w:sz w:val="22"/>
          <w:szCs w:val="22"/>
        </w:rPr>
        <w:t>V.</w:t>
      </w:r>
    </w:p>
    <w:p w14:paraId="24E53A98" w14:textId="77777777" w:rsidR="008825C8" w:rsidRPr="00432C62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Vlastnické právo ke zhotovované věci a nebezpečí škody na ní</w:t>
      </w:r>
    </w:p>
    <w:p w14:paraId="09059F35" w14:textId="77777777" w:rsidR="008825C8" w:rsidRDefault="008825C8" w:rsidP="008825C8">
      <w:pPr>
        <w:jc w:val="both"/>
        <w:rPr>
          <w:rFonts w:ascii="Arial" w:hAnsi="Arial" w:cs="Arial"/>
          <w:b/>
          <w:sz w:val="18"/>
          <w:szCs w:val="18"/>
        </w:rPr>
      </w:pPr>
    </w:p>
    <w:p w14:paraId="37B95A65" w14:textId="77777777" w:rsidR="008825C8" w:rsidRDefault="009555D5" w:rsidP="00F6794C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555D5">
        <w:rPr>
          <w:rFonts w:asciiTheme="minorHAnsi" w:hAnsiTheme="minorHAnsi" w:cs="Arial"/>
          <w:sz w:val="22"/>
          <w:szCs w:val="22"/>
        </w:rPr>
        <w:t>1.</w:t>
      </w:r>
      <w:r w:rsidR="008825C8">
        <w:rPr>
          <w:rFonts w:ascii="Arial" w:hAnsi="Arial" w:cs="Arial"/>
          <w:b/>
          <w:sz w:val="18"/>
          <w:szCs w:val="18"/>
        </w:rPr>
        <w:tab/>
      </w:r>
      <w:r w:rsidR="008825C8" w:rsidRPr="009555D5">
        <w:rPr>
          <w:rFonts w:asciiTheme="minorHAnsi" w:hAnsiTheme="minorHAnsi" w:cs="Arial"/>
          <w:sz w:val="22"/>
          <w:szCs w:val="22"/>
        </w:rPr>
        <w:t>Vlastnické právo ke zhotovenému dílu v celém rozsahu svědčí objednateli.</w:t>
      </w:r>
    </w:p>
    <w:p w14:paraId="5CCD99A0" w14:textId="77777777" w:rsidR="008825C8" w:rsidRPr="009555D5" w:rsidRDefault="009555D5" w:rsidP="00F6794C">
      <w:pPr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555D5">
        <w:rPr>
          <w:rFonts w:asciiTheme="minorHAnsi" w:hAnsiTheme="minorHAnsi" w:cs="Arial"/>
          <w:bCs/>
          <w:sz w:val="22"/>
          <w:szCs w:val="22"/>
        </w:rPr>
        <w:t>2</w:t>
      </w:r>
      <w:r w:rsidRPr="009555D5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8825C8" w:rsidRPr="009555D5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9555D5">
        <w:rPr>
          <w:rFonts w:asciiTheme="minorHAnsi" w:hAnsiTheme="minorHAns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568B6D29" w14:textId="77777777" w:rsidR="008825C8" w:rsidRPr="009555D5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555D5">
        <w:rPr>
          <w:rFonts w:asciiTheme="minorHAnsi" w:eastAsia="Calibri" w:hAnsiTheme="minorHAnsi" w:cs="Arial"/>
          <w:sz w:val="22"/>
          <w:szCs w:val="22"/>
        </w:rPr>
        <w:t xml:space="preserve">Dojde-li v souvislosti s poskytováním plnění dle této smlouvy ke vzniku škody na majetku (rozumí se bez ohledu na míru zavinění zhotovitele, stejně jako v případě jeho nečinnosti či opomenutí), </w:t>
      </w:r>
      <w:r w:rsidR="00F6794C">
        <w:rPr>
          <w:rFonts w:asciiTheme="minorHAnsi" w:eastAsia="Calibri" w:hAnsiTheme="minorHAnsi" w:cs="Arial"/>
          <w:sz w:val="22"/>
          <w:szCs w:val="22"/>
        </w:rPr>
        <w:br/>
      </w:r>
      <w:r w:rsidRPr="009555D5">
        <w:rPr>
          <w:rFonts w:asciiTheme="minorHAnsi" w:eastAsia="Calibri" w:hAnsiTheme="minorHAnsi" w:cs="Arial"/>
          <w:sz w:val="22"/>
          <w:szCs w:val="22"/>
        </w:rPr>
        <w:t>k němuž objednateli přísluší právo hospodaření, je zhotovitel povinen tyto škody na vlastní náklad odstranit, a to uvedením do původního stavu. Pouze v případě, kdy odstranění takto vzniklých škod uvedením do původního stavu nebude objektivně možné, nahradí zhotovitel objednateli vzniklou škodu v penězích.</w:t>
      </w:r>
    </w:p>
    <w:p w14:paraId="3DE79629" w14:textId="77777777" w:rsidR="008825C8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555D5">
        <w:rPr>
          <w:rFonts w:asciiTheme="minorHAnsi" w:eastAsia="Calibri" w:hAnsiTheme="minorHAnsi" w:cs="Arial"/>
          <w:sz w:val="22"/>
          <w:szCs w:val="22"/>
        </w:rPr>
        <w:t xml:space="preserve">Pravidlo dle předchozího odstavce tohoto článku platí i v případě, že ke vzniku škody dojde </w:t>
      </w:r>
      <w:r w:rsidR="00F6794C">
        <w:rPr>
          <w:rFonts w:asciiTheme="minorHAnsi" w:eastAsia="Calibri" w:hAnsiTheme="minorHAnsi" w:cs="Arial"/>
          <w:sz w:val="22"/>
          <w:szCs w:val="22"/>
        </w:rPr>
        <w:br/>
      </w:r>
      <w:r w:rsidRPr="009555D5">
        <w:rPr>
          <w:rFonts w:asciiTheme="minorHAnsi" w:eastAsia="Calibri" w:hAnsiTheme="minorHAnsi" w:cs="Arial"/>
          <w:sz w:val="22"/>
          <w:szCs w:val="22"/>
        </w:rPr>
        <w:t>v důsledku činnosti osob, které budou zajišťovat poskytování sjednaných služeb pro zhotovitele.</w:t>
      </w:r>
    </w:p>
    <w:p w14:paraId="78787BAE" w14:textId="77777777" w:rsidR="00062484" w:rsidRPr="005A328A" w:rsidRDefault="009555D5" w:rsidP="005A328A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Zhotovitel je povinen po celou dobu provádění díla mít platně uzavřenou pojistnou smlouvu </w:t>
      </w:r>
      <w:r w:rsidR="004332EA" w:rsidRPr="00635D55">
        <w:rPr>
          <w:rFonts w:asciiTheme="minorHAnsi" w:eastAsia="Calibri" w:hAnsiTheme="minorHAnsi" w:cs="Arial"/>
          <w:sz w:val="22"/>
          <w:szCs w:val="22"/>
        </w:rPr>
        <w:t xml:space="preserve">ve výši pojistného plnění </w:t>
      </w:r>
      <w:r w:rsidR="004332EA" w:rsidRPr="007E47AA">
        <w:rPr>
          <w:rFonts w:asciiTheme="minorHAnsi" w:eastAsia="Calibri" w:hAnsiTheme="minorHAnsi" w:cs="Arial"/>
          <w:color w:val="000000" w:themeColor="text1"/>
          <w:sz w:val="22"/>
          <w:szCs w:val="22"/>
        </w:rPr>
        <w:t>min. 100% hodnoty zakázky.</w:t>
      </w:r>
    </w:p>
    <w:p w14:paraId="412DCBC8" w14:textId="3FDEEE0B" w:rsidR="008825C8" w:rsidRDefault="008825C8" w:rsidP="008825C8">
      <w:pPr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14:paraId="665EFA7B" w14:textId="64BC1C65" w:rsidR="00A42D25" w:rsidRDefault="00A42D25" w:rsidP="008825C8">
      <w:pPr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14:paraId="1F9A351F" w14:textId="79F4A559" w:rsidR="00A42D25" w:rsidRDefault="00A42D25" w:rsidP="008825C8">
      <w:pPr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14:paraId="3978454A" w14:textId="77777777" w:rsidR="00A42D25" w:rsidRDefault="00A42D25" w:rsidP="008825C8">
      <w:pPr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14:paraId="14EF7E04" w14:textId="77777777" w:rsidR="008825C8" w:rsidRPr="00432C62" w:rsidRDefault="008825C8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 V. </w:t>
      </w:r>
    </w:p>
    <w:p w14:paraId="42C2286F" w14:textId="77777777" w:rsidR="00D72B87" w:rsidRPr="00432C62" w:rsidRDefault="00D72B87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Licenční ujednání</w:t>
      </w:r>
    </w:p>
    <w:p w14:paraId="2D960105" w14:textId="77777777" w:rsidR="00D72B87" w:rsidRPr="00225408" w:rsidRDefault="00D72B87" w:rsidP="008825C8">
      <w:pPr>
        <w:ind w:left="426" w:hanging="426"/>
        <w:jc w:val="center"/>
        <w:rPr>
          <w:rFonts w:asciiTheme="minorHAnsi" w:hAnsiTheme="minorHAnsi" w:cs="Arial"/>
          <w:sz w:val="22"/>
          <w:szCs w:val="22"/>
        </w:rPr>
      </w:pPr>
    </w:p>
    <w:p w14:paraId="6EB1D65C" w14:textId="77777777" w:rsidR="00D72B87" w:rsidRPr="00225408" w:rsidRDefault="00D72B87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>Zhotovitel poskytuje objednateli k předmětu této smlouvy výhradní licenci s oprávněním k výkonu práva bezúplatného užívání</w:t>
      </w:r>
      <w:r w:rsidR="00F02B24" w:rsidRPr="00225408">
        <w:rPr>
          <w:rFonts w:asciiTheme="minorHAnsi" w:hAnsiTheme="minorHAnsi" w:cs="Arial"/>
          <w:sz w:val="22"/>
          <w:szCs w:val="22"/>
        </w:rPr>
        <w:t xml:space="preserve"> licence v rozsahu licenčních podmínek uvedených v této smlouvě. </w:t>
      </w:r>
    </w:p>
    <w:p w14:paraId="37797472" w14:textId="77777777" w:rsidR="00F02B24" w:rsidRPr="00225408" w:rsidRDefault="00F02B24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>Objednatel je oprávněn licenci nevyužít. Objednatel je oprávněn upravit nebo měnit výše popsané autor</w:t>
      </w:r>
      <w:r w:rsidR="00720C7B" w:rsidRPr="00225408">
        <w:rPr>
          <w:rFonts w:asciiTheme="minorHAnsi" w:hAnsiTheme="minorHAnsi" w:cs="Arial"/>
          <w:sz w:val="22"/>
          <w:szCs w:val="22"/>
        </w:rPr>
        <w:t>ské dílo nebo jeho část takovým způsobem, který nesníží hodnotu tohoto autorského díla.</w:t>
      </w:r>
    </w:p>
    <w:p w14:paraId="4974F7FB" w14:textId="77777777" w:rsidR="00720C7B" w:rsidRPr="00225408" w:rsidRDefault="00720C7B" w:rsidP="00626CDB">
      <w:pPr>
        <w:pStyle w:val="Odstavecseseznamem"/>
        <w:numPr>
          <w:ilvl w:val="0"/>
          <w:numId w:val="9"/>
        </w:numPr>
        <w:ind w:left="567" w:hanging="567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v rámci poskytnuté licence užít autorské dílo zejména k: </w:t>
      </w:r>
    </w:p>
    <w:p w14:paraId="275A255D" w14:textId="77777777" w:rsidR="004332EA" w:rsidRPr="00635D55" w:rsidRDefault="004332EA" w:rsidP="00626CDB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zpracování projektové dokumentace a provedení díla, a to</w:t>
      </w:r>
    </w:p>
    <w:p w14:paraId="485817B5" w14:textId="77777777"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lastRenderedPageBreak/>
        <w:t>k územnímu řízení a pro vydání územního rozhodnutí,</w:t>
      </w:r>
    </w:p>
    <w:p w14:paraId="76925A0F" w14:textId="77777777"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stavebnímu řízení a pro vydání stavebního povolení,</w:t>
      </w:r>
    </w:p>
    <w:p w14:paraId="34D612E6" w14:textId="77777777" w:rsidR="00A83A61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zhotovení dokumentace pro provádění stavby a pro výběr dodavatele stavby,</w:t>
      </w:r>
      <w:r w:rsidRPr="00635D55">
        <w:rPr>
          <w:rFonts w:asciiTheme="minorHAnsi" w:eastAsia="Calibri" w:hAnsiTheme="minorHAnsi" w:cs="Arial"/>
          <w:sz w:val="22"/>
          <w:szCs w:val="22"/>
        </w:rPr>
        <w:tab/>
      </w:r>
    </w:p>
    <w:p w14:paraId="74D91892" w14:textId="77777777" w:rsidR="00A83A61" w:rsidRDefault="00A83A61" w:rsidP="00A83A61">
      <w:pPr>
        <w:tabs>
          <w:tab w:val="left" w:pos="709"/>
        </w:tabs>
        <w:autoSpaceDE w:val="0"/>
        <w:ind w:left="1276"/>
        <w:jc w:val="both"/>
        <w:rPr>
          <w:rFonts w:asciiTheme="minorHAnsi" w:eastAsia="Calibri" w:hAnsiTheme="minorHAnsi" w:cs="Arial"/>
          <w:sz w:val="22"/>
          <w:szCs w:val="22"/>
        </w:rPr>
      </w:pPr>
    </w:p>
    <w:p w14:paraId="0F0F0B66" w14:textId="77777777" w:rsidR="00A83A61" w:rsidRDefault="00A83A61" w:rsidP="00A83A61">
      <w:pPr>
        <w:tabs>
          <w:tab w:val="left" w:pos="709"/>
        </w:tabs>
        <w:autoSpaceDE w:val="0"/>
        <w:ind w:left="1276"/>
        <w:jc w:val="both"/>
        <w:rPr>
          <w:rFonts w:asciiTheme="minorHAnsi" w:eastAsia="Calibri" w:hAnsiTheme="minorHAnsi" w:cs="Arial"/>
          <w:sz w:val="22"/>
          <w:szCs w:val="22"/>
        </w:rPr>
      </w:pPr>
    </w:p>
    <w:p w14:paraId="6795F373" w14:textId="47908A1B" w:rsidR="004332EA" w:rsidRPr="00635D55" w:rsidRDefault="004332EA" w:rsidP="00A83A61">
      <w:pPr>
        <w:tabs>
          <w:tab w:val="left" w:pos="709"/>
        </w:tabs>
        <w:autoSpaceDE w:val="0"/>
        <w:ind w:left="1276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ab/>
      </w:r>
    </w:p>
    <w:p w14:paraId="7EA9624F" w14:textId="77777777"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účely provedení stavby samé, a to v celku nebo v části, a pro výkon souvisejícího autorského dozoru, popřípadě též jiné dokumentace nezbytné pro provedení stavby, jakožto rozmnoženiny autorského díla,</w:t>
      </w:r>
    </w:p>
    <w:p w14:paraId="432D613E" w14:textId="77777777"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uvedení stavby do provozu a užívání, vypracování dokumentace skutečného provedení stavby a pro kolaudaci stavby,</w:t>
      </w:r>
    </w:p>
    <w:p w14:paraId="3EF85AC5" w14:textId="77777777"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nebo dle uvážení objednatele, pokud tím nebude porušen smysl a účel této smlouvy,</w:t>
      </w:r>
    </w:p>
    <w:p w14:paraId="58BF09D6" w14:textId="77777777" w:rsidR="004332EA" w:rsidRPr="00635D55" w:rsidRDefault="004332EA" w:rsidP="000D101F">
      <w:pPr>
        <w:tabs>
          <w:tab w:val="left" w:pos="993"/>
        </w:tabs>
        <w:autoSpaceDE w:val="0"/>
        <w:ind w:left="993" w:hanging="426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B) </w:t>
      </w:r>
      <w:r w:rsidR="000D101F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>užít autorské dílo pro potřeby marketingu, pro potřeby prezentace díla na veřejnosti, výstavách či jednotlivě u třetích osob v jakékoliv formě zachycené na jakémkoli nosiči nebo maketě,</w:t>
      </w:r>
    </w:p>
    <w:p w14:paraId="33E94184" w14:textId="77777777" w:rsidR="00720C7B" w:rsidRDefault="004332EA" w:rsidP="000D101F">
      <w:pPr>
        <w:ind w:left="993" w:hanging="426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C) </w:t>
      </w:r>
      <w:r w:rsidR="000D101F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>k pořízení jiných rozmnoženin a napodobenin díla nežli stavbu</w:t>
      </w:r>
      <w:r w:rsidR="00BC5280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635D55">
        <w:rPr>
          <w:rFonts w:asciiTheme="minorHAnsi" w:eastAsia="Calibri" w:hAnsiTheme="minorHAnsi" w:cs="Arial"/>
          <w:sz w:val="22"/>
          <w:szCs w:val="22"/>
        </w:rPr>
        <w:t>samou, a to trvale nebo dočasně jakýmikoliv prostředky a v jakékoliv formě s tím, že originál grafického zobrazení autorského díla je vlastnictvím autora, a za podmínky, že nebude takové užití v rozporu se smyslem a účelem této smlouvy a v rozporu s dobrými mravy.</w:t>
      </w:r>
    </w:p>
    <w:p w14:paraId="16833893" w14:textId="77777777" w:rsidR="00DD19F0" w:rsidRDefault="00DD19F0" w:rsidP="000D101F">
      <w:pPr>
        <w:ind w:left="993" w:hanging="426"/>
        <w:rPr>
          <w:rFonts w:asciiTheme="minorHAnsi" w:eastAsia="Calibri" w:hAnsiTheme="minorHAnsi" w:cs="Arial"/>
          <w:sz w:val="22"/>
          <w:szCs w:val="22"/>
        </w:rPr>
      </w:pPr>
    </w:p>
    <w:p w14:paraId="431E2E27" w14:textId="77777777" w:rsidR="00DD19F0" w:rsidRDefault="00DD19F0" w:rsidP="000D101F">
      <w:pPr>
        <w:ind w:left="993" w:hanging="426"/>
        <w:rPr>
          <w:rFonts w:asciiTheme="minorHAnsi" w:eastAsia="Calibri" w:hAnsiTheme="minorHAnsi" w:cs="Arial"/>
          <w:sz w:val="22"/>
          <w:szCs w:val="22"/>
        </w:rPr>
      </w:pPr>
    </w:p>
    <w:p w14:paraId="77DD6455" w14:textId="77777777" w:rsidR="00DD19F0" w:rsidRPr="00225408" w:rsidRDefault="00DD19F0" w:rsidP="000D101F">
      <w:pPr>
        <w:ind w:left="993" w:hanging="426"/>
        <w:rPr>
          <w:rFonts w:asciiTheme="minorHAnsi" w:hAnsiTheme="minorHAnsi" w:cs="Arial"/>
          <w:sz w:val="22"/>
          <w:szCs w:val="22"/>
        </w:rPr>
      </w:pPr>
    </w:p>
    <w:p w14:paraId="035F0CBD" w14:textId="77777777" w:rsidR="00720C7B" w:rsidRPr="00225408" w:rsidRDefault="00720C7B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užívat dílo </w:t>
      </w:r>
      <w:r w:rsidR="00225408">
        <w:rPr>
          <w:rFonts w:asciiTheme="minorHAnsi" w:hAnsiTheme="minorHAnsi" w:cs="Arial"/>
          <w:sz w:val="22"/>
          <w:szCs w:val="22"/>
        </w:rPr>
        <w:t xml:space="preserve">nekomerčním způsobem </w:t>
      </w:r>
      <w:r w:rsidRPr="00225408">
        <w:rPr>
          <w:rFonts w:asciiTheme="minorHAnsi" w:hAnsiTheme="minorHAnsi" w:cs="Arial"/>
          <w:sz w:val="22"/>
          <w:szCs w:val="22"/>
        </w:rPr>
        <w:t xml:space="preserve">v souladu se zákonem a v souladu s podmínkami stanovenými touto smlouvou. </w:t>
      </w:r>
      <w:r w:rsidR="0084608C" w:rsidRPr="00225408">
        <w:rPr>
          <w:rFonts w:asciiTheme="minorHAnsi" w:hAnsiTheme="minorHAnsi" w:cs="Arial"/>
          <w:sz w:val="22"/>
          <w:szCs w:val="22"/>
        </w:rPr>
        <w:t xml:space="preserve">Objednatel je oprávněn přenechat či umožnit užití nehmotného majetku jako informace i jiným fyzickým nebo právnickým osobám, objednatel je povinen vždy uvést informace o tom, že zhotovitel je autorem díla. </w:t>
      </w:r>
    </w:p>
    <w:p w14:paraId="70786BE0" w14:textId="4F34F682" w:rsidR="00720C7B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14:paraId="3DE1CABE" w14:textId="1A2BBBFC" w:rsidR="00A83A61" w:rsidRDefault="00A83A61" w:rsidP="0084608C">
      <w:pPr>
        <w:rPr>
          <w:rFonts w:asciiTheme="minorHAnsi" w:hAnsiTheme="minorHAnsi" w:cs="Arial"/>
          <w:b/>
          <w:sz w:val="22"/>
          <w:szCs w:val="22"/>
        </w:rPr>
      </w:pPr>
    </w:p>
    <w:p w14:paraId="1AD767AC" w14:textId="77777777" w:rsidR="00A83A61" w:rsidRPr="0084608C" w:rsidRDefault="00A83A61" w:rsidP="0084608C">
      <w:pPr>
        <w:rPr>
          <w:rFonts w:asciiTheme="minorHAnsi" w:hAnsiTheme="minorHAnsi" w:cs="Arial"/>
          <w:b/>
          <w:sz w:val="22"/>
          <w:szCs w:val="22"/>
        </w:rPr>
      </w:pPr>
    </w:p>
    <w:p w14:paraId="56CF5993" w14:textId="77777777" w:rsidR="00D72B87" w:rsidRPr="00432C62" w:rsidRDefault="00432C62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VI.</w:t>
      </w:r>
    </w:p>
    <w:p w14:paraId="6BAC3723" w14:textId="77777777" w:rsidR="008825C8" w:rsidRPr="00432C62" w:rsidRDefault="008825C8" w:rsidP="008825C8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Cena díla </w:t>
      </w:r>
    </w:p>
    <w:p w14:paraId="48CC38A5" w14:textId="77777777"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5DA5E064" w14:textId="77777777" w:rsidR="004332EA" w:rsidRPr="00635D55" w:rsidRDefault="008825C8" w:rsidP="00626CDB">
      <w:pPr>
        <w:pStyle w:val="Odstavecseseznamem"/>
        <w:widowControl w:val="0"/>
        <w:numPr>
          <w:ilvl w:val="0"/>
          <w:numId w:val="15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635D55">
        <w:rPr>
          <w:rFonts w:asciiTheme="minorHAnsi" w:hAnsiTheme="minorHAnsi" w:cs="Arial"/>
          <w:bCs/>
          <w:sz w:val="22"/>
          <w:szCs w:val="22"/>
        </w:rPr>
        <w:t xml:space="preserve">Na základě nabídky </w:t>
      </w:r>
      <w:proofErr w:type="gramStart"/>
      <w:r w:rsidRPr="00635D55">
        <w:rPr>
          <w:rFonts w:asciiTheme="minorHAnsi" w:hAnsiTheme="minorHAnsi" w:cs="Arial"/>
          <w:bCs/>
          <w:sz w:val="22"/>
          <w:szCs w:val="22"/>
        </w:rPr>
        <w:t>zhotovitele  účastníci</w:t>
      </w:r>
      <w:proofErr w:type="gramEnd"/>
      <w:r w:rsidRPr="00635D55">
        <w:rPr>
          <w:rFonts w:asciiTheme="minorHAnsi" w:hAnsiTheme="minorHAnsi" w:cs="Arial"/>
          <w:bCs/>
          <w:sz w:val="22"/>
          <w:szCs w:val="22"/>
        </w:rPr>
        <w:t xml:space="preserve"> mezi sebou sjednali pevnou cenu předmětu smlouvy a činí částku v českých korunách</w:t>
      </w:r>
      <w:r w:rsidR="00DF2CC6" w:rsidRPr="00635D55">
        <w:rPr>
          <w:rFonts w:asciiTheme="minorHAnsi" w:hAnsiTheme="minorHAnsi" w:cs="Arial"/>
          <w:bCs/>
          <w:sz w:val="22"/>
          <w:szCs w:val="22"/>
        </w:rPr>
        <w:t xml:space="preserve"> ve výši </w:t>
      </w:r>
      <w:r w:rsidR="00A760FD">
        <w:rPr>
          <w:rFonts w:asciiTheme="minorHAnsi" w:hAnsiTheme="minorHAnsi" w:cs="Arial"/>
          <w:bCs/>
          <w:sz w:val="22"/>
          <w:szCs w:val="22"/>
        </w:rPr>
        <w:t>:</w:t>
      </w:r>
    </w:p>
    <w:p w14:paraId="3F9E3CFC" w14:textId="77777777" w:rsidR="004332EA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34967586" w14:textId="2FF8335E" w:rsidR="004332EA" w:rsidRPr="0019669C" w:rsidRDefault="0016320D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 w:rsidRPr="0019669C">
        <w:rPr>
          <w:rFonts w:asciiTheme="minorHAnsi" w:hAnsiTheme="minorHAnsi" w:cs="Arial"/>
          <w:b/>
          <w:sz w:val="22"/>
          <w:szCs w:val="22"/>
        </w:rPr>
        <w:t>200 000</w:t>
      </w:r>
      <w:r w:rsidR="00CC2496" w:rsidRPr="0019669C">
        <w:rPr>
          <w:rFonts w:asciiTheme="minorHAnsi" w:hAnsiTheme="minorHAnsi" w:cs="Arial"/>
          <w:b/>
          <w:sz w:val="22"/>
          <w:szCs w:val="22"/>
        </w:rPr>
        <w:t xml:space="preserve">,- </w:t>
      </w:r>
      <w:r w:rsidR="004332EA" w:rsidRPr="0019669C">
        <w:rPr>
          <w:rFonts w:asciiTheme="minorHAnsi" w:hAnsiTheme="minorHAnsi" w:cs="Arial"/>
          <w:b/>
          <w:sz w:val="22"/>
          <w:szCs w:val="22"/>
        </w:rPr>
        <w:t xml:space="preserve">Kč bez DPH </w:t>
      </w:r>
      <w:proofErr w:type="gramStart"/>
      <w:r w:rsidR="004332EA" w:rsidRPr="0019669C">
        <w:rPr>
          <w:rFonts w:asciiTheme="minorHAnsi" w:hAnsiTheme="minorHAnsi" w:cs="Arial"/>
          <w:b/>
          <w:sz w:val="22"/>
          <w:szCs w:val="22"/>
        </w:rPr>
        <w:t xml:space="preserve">+  </w:t>
      </w:r>
      <w:r w:rsidRPr="0019669C">
        <w:rPr>
          <w:rFonts w:asciiTheme="minorHAnsi" w:hAnsiTheme="minorHAnsi" w:cs="Arial"/>
          <w:b/>
          <w:sz w:val="22"/>
          <w:szCs w:val="22"/>
        </w:rPr>
        <w:t>0</w:t>
      </w:r>
      <w:proofErr w:type="gramEnd"/>
      <w:r w:rsidR="00CC2496" w:rsidRPr="0019669C">
        <w:rPr>
          <w:rFonts w:asciiTheme="minorHAnsi" w:hAnsiTheme="minorHAnsi" w:cs="Arial"/>
          <w:b/>
          <w:sz w:val="22"/>
          <w:szCs w:val="22"/>
        </w:rPr>
        <w:t>,</w:t>
      </w:r>
      <w:r w:rsidRPr="0019669C">
        <w:rPr>
          <w:rFonts w:asciiTheme="minorHAnsi" w:hAnsiTheme="minorHAnsi" w:cs="Arial"/>
          <w:b/>
          <w:sz w:val="22"/>
          <w:szCs w:val="22"/>
        </w:rPr>
        <w:t>0</w:t>
      </w:r>
      <w:r w:rsidR="004332EA" w:rsidRPr="0019669C">
        <w:rPr>
          <w:rFonts w:asciiTheme="minorHAnsi" w:hAnsiTheme="minorHAnsi" w:cs="Arial"/>
          <w:b/>
          <w:sz w:val="22"/>
          <w:szCs w:val="22"/>
        </w:rPr>
        <w:t xml:space="preserve"> Kč DPH =  </w:t>
      </w:r>
      <w:r w:rsidRPr="0019669C">
        <w:rPr>
          <w:rFonts w:asciiTheme="minorHAnsi" w:hAnsiTheme="minorHAnsi" w:cs="Arial"/>
          <w:b/>
          <w:sz w:val="22"/>
          <w:szCs w:val="22"/>
        </w:rPr>
        <w:t>200 000</w:t>
      </w:r>
      <w:r w:rsidR="00CC2496" w:rsidRPr="0019669C">
        <w:rPr>
          <w:rFonts w:asciiTheme="minorHAnsi" w:hAnsiTheme="minorHAnsi" w:cs="Arial"/>
          <w:b/>
          <w:sz w:val="22"/>
          <w:szCs w:val="22"/>
        </w:rPr>
        <w:t>,-</w:t>
      </w:r>
      <w:r w:rsidR="004332EA" w:rsidRPr="0019669C">
        <w:rPr>
          <w:rFonts w:asciiTheme="minorHAnsi" w:hAnsiTheme="minorHAnsi" w:cs="Arial"/>
          <w:b/>
          <w:sz w:val="22"/>
          <w:szCs w:val="22"/>
        </w:rPr>
        <w:t xml:space="preserve"> Kč včetně DPH</w:t>
      </w:r>
    </w:p>
    <w:p w14:paraId="0B2777B0" w14:textId="1D4461B6" w:rsidR="004332EA" w:rsidRDefault="004332EA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 w:rsidRPr="0019669C">
        <w:rPr>
          <w:rFonts w:asciiTheme="minorHAnsi" w:hAnsiTheme="minorHAnsi" w:cs="Arial"/>
          <w:b/>
          <w:sz w:val="22"/>
          <w:szCs w:val="22"/>
        </w:rPr>
        <w:t>(</w:t>
      </w:r>
      <w:proofErr w:type="gramStart"/>
      <w:r w:rsidRPr="0019669C">
        <w:rPr>
          <w:rFonts w:asciiTheme="minorHAnsi" w:hAnsiTheme="minorHAnsi" w:cs="Arial"/>
          <w:b/>
          <w:sz w:val="22"/>
          <w:szCs w:val="22"/>
        </w:rPr>
        <w:t xml:space="preserve">slovy:  </w:t>
      </w:r>
      <w:proofErr w:type="spellStart"/>
      <w:r w:rsidR="0016320D" w:rsidRPr="0019669C">
        <w:rPr>
          <w:rFonts w:asciiTheme="minorHAnsi" w:hAnsiTheme="minorHAnsi" w:cs="Arial"/>
          <w:b/>
          <w:sz w:val="22"/>
          <w:szCs w:val="22"/>
        </w:rPr>
        <w:t>dvěstětisíc</w:t>
      </w:r>
      <w:proofErr w:type="spellEnd"/>
      <w:proofErr w:type="gramEnd"/>
      <w:r w:rsidR="0019669C" w:rsidRPr="0019669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9669C">
        <w:rPr>
          <w:rFonts w:asciiTheme="minorHAnsi" w:hAnsiTheme="minorHAnsi" w:cs="Arial"/>
          <w:b/>
          <w:sz w:val="22"/>
          <w:szCs w:val="22"/>
        </w:rPr>
        <w:t>korun českých</w:t>
      </w:r>
      <w:r w:rsidR="0019669C" w:rsidRPr="0019669C">
        <w:rPr>
          <w:rFonts w:asciiTheme="minorHAnsi" w:hAnsiTheme="minorHAnsi" w:cs="Arial"/>
          <w:b/>
          <w:sz w:val="22"/>
          <w:szCs w:val="22"/>
        </w:rPr>
        <w:t xml:space="preserve"> s DPH</w:t>
      </w:r>
      <w:r w:rsidRPr="0019669C">
        <w:rPr>
          <w:rFonts w:asciiTheme="minorHAnsi" w:hAnsiTheme="minorHAnsi" w:cs="Arial"/>
          <w:b/>
          <w:sz w:val="22"/>
          <w:szCs w:val="22"/>
        </w:rPr>
        <w:t>)</w:t>
      </w:r>
    </w:p>
    <w:p w14:paraId="76566361" w14:textId="50DC0E0B" w:rsidR="004332EA" w:rsidRPr="00A213DE" w:rsidRDefault="0019669C" w:rsidP="00A213DE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Zhotovitel není plátcem DPH</w:t>
      </w:r>
    </w:p>
    <w:p w14:paraId="6B2F774C" w14:textId="77777777" w:rsidR="004332EA" w:rsidRPr="004332EA" w:rsidRDefault="004332EA" w:rsidP="00635D55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rPr>
          <w:rFonts w:ascii="Arial" w:hAnsi="Arial" w:cs="Arial"/>
          <w:sz w:val="18"/>
          <w:szCs w:val="18"/>
        </w:rPr>
      </w:pPr>
    </w:p>
    <w:p w14:paraId="17009094" w14:textId="77777777" w:rsidR="004332EA" w:rsidRPr="00635D55" w:rsidRDefault="004332EA" w:rsidP="00635D55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4332EA">
        <w:rPr>
          <w:rFonts w:asciiTheme="minorHAnsi" w:hAnsiTheme="minorHAnsi" w:cs="Arial"/>
          <w:sz w:val="22"/>
          <w:szCs w:val="22"/>
          <w:shd w:val="clear" w:color="auto" w:fill="FFFFFF"/>
        </w:rPr>
        <w:t>Tato  stanovená</w:t>
      </w:r>
      <w:proofErr w:type="gramEnd"/>
      <w:r w:rsidRPr="004332E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cena díla je konečná a nepřekročitelná </w:t>
      </w:r>
      <w:r w:rsidRPr="00635D55">
        <w:rPr>
          <w:rFonts w:asciiTheme="minorHAnsi" w:hAnsiTheme="minorHAnsi" w:cs="Arial"/>
          <w:sz w:val="22"/>
          <w:szCs w:val="22"/>
        </w:rPr>
        <w:t>a obsahuje všechny složky ceny, daně a poplatky podle zákona o cenách.</w:t>
      </w:r>
    </w:p>
    <w:p w14:paraId="0BB73BE2" w14:textId="77777777" w:rsidR="008825C8" w:rsidRDefault="008825C8" w:rsidP="00F6794C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0F8116D6" w14:textId="77777777" w:rsidR="00044615" w:rsidRPr="009555D5" w:rsidRDefault="005231F1" w:rsidP="00F6794C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2.  </w:t>
      </w:r>
      <w:r w:rsidR="002E3E7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Zhotovitel prohlašuje, že se před podpisem této smlouvy seznámil se všemi skutečnostmi a podmínkami, </w:t>
      </w:r>
      <w:r w:rsidR="003D48BE">
        <w:rPr>
          <w:rFonts w:asciiTheme="minorHAnsi" w:hAnsiTheme="minorHAnsi" w:cs="Arial"/>
          <w:sz w:val="22"/>
          <w:szCs w:val="22"/>
          <w:shd w:val="clear" w:color="auto" w:fill="FFFFFF"/>
        </w:rPr>
        <w:t>které měl a mohl při své odbornosti předpokládat, a které mohou mít vliv na cenovou nabídku – cenu předmětu smlouvy.  Tyto skutečnosti a podmínky zhotovitel z</w:t>
      </w:r>
      <w:r w:rsidR="00044615">
        <w:rPr>
          <w:rFonts w:asciiTheme="minorHAnsi" w:hAnsiTheme="minorHAnsi" w:cs="Arial"/>
          <w:sz w:val="22"/>
          <w:szCs w:val="22"/>
          <w:shd w:val="clear" w:color="auto" w:fill="FFFFFF"/>
        </w:rPr>
        <w:t>ahrnul do cenové nabídky.</w:t>
      </w:r>
    </w:p>
    <w:p w14:paraId="6655B907" w14:textId="77777777" w:rsidR="008825C8" w:rsidRPr="009555D5" w:rsidRDefault="00044615" w:rsidP="002661AE">
      <w:pPr>
        <w:pStyle w:val="Zkladntext"/>
        <w:tabs>
          <w:tab w:val="clear" w:pos="567"/>
          <w:tab w:val="clear" w:pos="1134"/>
          <w:tab w:val="left" w:pos="0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</w:t>
      </w:r>
      <w:r w:rsidR="002E3E7A">
        <w:rPr>
          <w:rFonts w:asciiTheme="minorHAnsi" w:hAnsiTheme="minorHAnsi" w:cs="Arial"/>
          <w:sz w:val="22"/>
          <w:szCs w:val="22"/>
        </w:rPr>
        <w:t xml:space="preserve">  </w:t>
      </w:r>
      <w:r w:rsidR="008825C8" w:rsidRPr="009555D5">
        <w:rPr>
          <w:rFonts w:asciiTheme="minorHAnsi" w:hAnsiTheme="minorHAnsi" w:cs="Arial"/>
          <w:sz w:val="22"/>
          <w:szCs w:val="22"/>
        </w:rPr>
        <w:t>V ceně jsou zahrnuty veškeré práce, dodávky, výkony a služby nutné ke zhotovení díla, specifikovaného v čl. II. smlouvy. V ceně jsou dále zahrnuty i veškeré další případné nutné projektové náklady na provedení díla.</w:t>
      </w:r>
      <w:r>
        <w:rPr>
          <w:rFonts w:asciiTheme="minorHAnsi" w:hAnsiTheme="minorHAnsi" w:cs="Arial"/>
          <w:sz w:val="22"/>
          <w:szCs w:val="22"/>
        </w:rPr>
        <w:t xml:space="preserve"> Zhotovitel není oprávněn požadovat zvýšení ceny v důsledku chybného, nepřesného </w:t>
      </w:r>
      <w:r>
        <w:rPr>
          <w:rFonts w:asciiTheme="minorHAnsi" w:hAnsiTheme="minorHAnsi" w:cs="Arial"/>
          <w:sz w:val="22"/>
          <w:szCs w:val="22"/>
        </w:rPr>
        <w:lastRenderedPageBreak/>
        <w:t xml:space="preserve">nebo neúplného ocenění, jelikož povinností zhotovitele bylo před zpracováním cenové nabídky prověřit správnost a úplnost všech předložených dokladů </w:t>
      </w:r>
      <w:r w:rsidR="0008056A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 odborné posouzení všech skutečností a podmínek s realizací díla souvisejících. </w:t>
      </w:r>
    </w:p>
    <w:p w14:paraId="01A81E9C" w14:textId="54B10301" w:rsidR="008825C8" w:rsidRDefault="008825C8" w:rsidP="00626CDB">
      <w:pPr>
        <w:pStyle w:val="Zkladntext"/>
        <w:numPr>
          <w:ilvl w:val="0"/>
          <w:numId w:val="1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2661AE">
        <w:rPr>
          <w:rFonts w:asciiTheme="minorHAnsi" w:hAnsiTheme="minorHAnsi" w:cs="Arial"/>
          <w:sz w:val="22"/>
          <w:szCs w:val="22"/>
        </w:rPr>
        <w:t xml:space="preserve">DPH </w:t>
      </w:r>
      <w:r w:rsidR="00806687">
        <w:rPr>
          <w:rFonts w:asciiTheme="minorHAnsi" w:hAnsiTheme="minorHAnsi" w:cs="Arial"/>
          <w:sz w:val="22"/>
          <w:szCs w:val="22"/>
        </w:rPr>
        <w:t xml:space="preserve">se připočítává </w:t>
      </w:r>
      <w:r w:rsidRPr="002661AE">
        <w:rPr>
          <w:rFonts w:asciiTheme="minorHAnsi" w:hAnsiTheme="minorHAnsi" w:cs="Arial"/>
          <w:sz w:val="22"/>
          <w:szCs w:val="22"/>
        </w:rPr>
        <w:t>v sazbě aktuální v den uskutečnění zdanitelného plnění.</w:t>
      </w:r>
    </w:p>
    <w:p w14:paraId="25CD2F2E" w14:textId="4B97CE2E" w:rsidR="00A83A61" w:rsidRDefault="00A83A61" w:rsidP="00A83A61">
      <w:pPr>
        <w:pStyle w:val="Zkladntext"/>
        <w:tabs>
          <w:tab w:val="clear" w:pos="1134"/>
        </w:tabs>
        <w:ind w:left="567"/>
        <w:rPr>
          <w:rFonts w:asciiTheme="minorHAnsi" w:hAnsiTheme="minorHAnsi" w:cs="Arial"/>
          <w:sz w:val="22"/>
          <w:szCs w:val="22"/>
        </w:rPr>
      </w:pPr>
    </w:p>
    <w:p w14:paraId="19CD85B8" w14:textId="77777777" w:rsidR="00A83A61" w:rsidRPr="002661AE" w:rsidRDefault="00A83A61" w:rsidP="00A83A61">
      <w:pPr>
        <w:pStyle w:val="Zkladntext"/>
        <w:tabs>
          <w:tab w:val="clear" w:pos="1134"/>
        </w:tabs>
        <w:ind w:left="567"/>
        <w:rPr>
          <w:rFonts w:asciiTheme="minorHAnsi" w:hAnsiTheme="minorHAnsi" w:cs="Arial"/>
          <w:sz w:val="22"/>
          <w:szCs w:val="22"/>
        </w:rPr>
      </w:pPr>
    </w:p>
    <w:p w14:paraId="29AAEAB7" w14:textId="77777777" w:rsidR="002661AE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</w:t>
      </w:r>
      <w:r w:rsidR="006315C0">
        <w:rPr>
          <w:rFonts w:asciiTheme="minorHAnsi" w:hAnsiTheme="minorHAnsi" w:cs="Arial"/>
          <w:sz w:val="22"/>
          <w:szCs w:val="22"/>
        </w:rPr>
        <w:t xml:space="preserve">      </w:t>
      </w:r>
      <w:r w:rsidR="008825C8" w:rsidRPr="009555D5">
        <w:rPr>
          <w:rFonts w:asciiTheme="minorHAnsi" w:hAnsiTheme="minorHAnsi" w:cs="Arial"/>
          <w:sz w:val="22"/>
          <w:szCs w:val="22"/>
        </w:rPr>
        <w:t>Objednatel neposkytuje zhotoviteli žádné zálohy.</w:t>
      </w:r>
    </w:p>
    <w:p w14:paraId="1CFB301F" w14:textId="77777777" w:rsidR="008825C8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</w:t>
      </w:r>
      <w:r w:rsidR="006315C0">
        <w:rPr>
          <w:rFonts w:asciiTheme="minorHAnsi" w:hAnsiTheme="minorHAnsi" w:cs="Arial"/>
          <w:sz w:val="22"/>
          <w:szCs w:val="22"/>
        </w:rPr>
        <w:t xml:space="preserve">      </w:t>
      </w:r>
      <w:r w:rsidR="008825C8" w:rsidRPr="007104BF">
        <w:rPr>
          <w:rFonts w:asciiTheme="minorHAnsi" w:hAnsiTheme="minorHAnsi" w:cs="Arial"/>
          <w:sz w:val="22"/>
          <w:szCs w:val="22"/>
        </w:rPr>
        <w:t xml:space="preserve">Pokud dojde při realizaci díla k jakýmkoliv doplňkům nebo rozšíření rozsahu předmětu díla na základě požadavku objednatele nebo na základě dohody s ním, bude toto předmětem písemného dodatku ke smlouvě. Jakékoliv vícepráce budou zadány v souladu s příslušným ustanovením zákona 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č. 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134/2016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 Sb., o 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zadáv</w:t>
      </w:r>
      <w:r w:rsidR="007104BF">
        <w:rPr>
          <w:rFonts w:asciiTheme="minorHAnsi" w:hAnsiTheme="minorHAnsi" w:cs="Arial"/>
          <w:bCs/>
          <w:sz w:val="22"/>
          <w:szCs w:val="22"/>
        </w:rPr>
        <w:t>á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ní veřejných zakázek,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 ve znění pozdějších předpisů</w:t>
      </w:r>
      <w:r w:rsidR="008825C8" w:rsidRPr="007104BF">
        <w:rPr>
          <w:rFonts w:asciiTheme="minorHAnsi" w:hAnsiTheme="minorHAnsi" w:cs="Arial"/>
          <w:sz w:val="22"/>
          <w:szCs w:val="22"/>
        </w:rPr>
        <w:t>. Teprve poté má zhotovitel právo na realizaci těchto změn a na jejich úhradu.</w:t>
      </w:r>
    </w:p>
    <w:p w14:paraId="6B71D8BB" w14:textId="7C8F907F" w:rsidR="008825C8" w:rsidRDefault="008825C8" w:rsidP="008825C8">
      <w:pPr>
        <w:ind w:left="1418" w:hanging="341"/>
        <w:jc w:val="both"/>
        <w:rPr>
          <w:rFonts w:ascii="Arial" w:hAnsi="Arial" w:cs="Arial"/>
          <w:b/>
          <w:sz w:val="18"/>
          <w:szCs w:val="18"/>
        </w:rPr>
      </w:pPr>
    </w:p>
    <w:p w14:paraId="2AA7623B" w14:textId="77777777" w:rsidR="00A83A61" w:rsidRDefault="00A83A61" w:rsidP="008825C8">
      <w:pPr>
        <w:ind w:left="1418" w:hanging="341"/>
        <w:jc w:val="both"/>
        <w:rPr>
          <w:rFonts w:ascii="Arial" w:hAnsi="Arial" w:cs="Arial"/>
          <w:b/>
          <w:sz w:val="18"/>
          <w:szCs w:val="18"/>
        </w:rPr>
      </w:pPr>
    </w:p>
    <w:p w14:paraId="099480B9" w14:textId="77777777" w:rsidR="008825C8" w:rsidRDefault="008825C8" w:rsidP="008825C8">
      <w:pPr>
        <w:jc w:val="both"/>
        <w:rPr>
          <w:rFonts w:ascii="Arial" w:hAnsi="Arial" w:cs="Arial"/>
          <w:sz w:val="18"/>
          <w:szCs w:val="18"/>
        </w:rPr>
      </w:pPr>
    </w:p>
    <w:p w14:paraId="211B01F7" w14:textId="77777777" w:rsidR="008825C8" w:rsidRPr="00432C62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VII.</w:t>
      </w:r>
    </w:p>
    <w:p w14:paraId="24272285" w14:textId="77777777" w:rsidR="008825C8" w:rsidRPr="00432C62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Platební podmínky</w:t>
      </w:r>
    </w:p>
    <w:p w14:paraId="0C640E3A" w14:textId="77777777" w:rsidR="008825C8" w:rsidRDefault="008825C8" w:rsidP="008825C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14:paraId="75828C9A" w14:textId="27CC2AD1" w:rsidR="007104BF" w:rsidRDefault="00432C62" w:rsidP="000D101F">
      <w:pPr>
        <w:pStyle w:val="Zkladntext"/>
        <w:tabs>
          <w:tab w:val="clear" w:pos="567"/>
          <w:tab w:val="left" w:pos="1276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8825C8" w:rsidRPr="007104BF">
        <w:rPr>
          <w:rFonts w:asciiTheme="minorHAnsi" w:hAnsiTheme="minorHAnsi" w:cs="Arial"/>
          <w:b/>
          <w:sz w:val="22"/>
          <w:szCs w:val="22"/>
        </w:rPr>
        <w:tab/>
      </w:r>
      <w:r w:rsidR="007104BF" w:rsidRPr="00635D55">
        <w:rPr>
          <w:rFonts w:asciiTheme="minorHAnsi" w:hAnsiTheme="minorHAnsi" w:cs="Arial"/>
          <w:sz w:val="22"/>
          <w:szCs w:val="22"/>
        </w:rPr>
        <w:t>Smluvní strany se dohodly</w:t>
      </w:r>
      <w:r w:rsidR="008825C8" w:rsidRPr="00635D55">
        <w:rPr>
          <w:rFonts w:asciiTheme="minorHAnsi" w:hAnsiTheme="minorHAnsi" w:cs="Arial"/>
          <w:sz w:val="22"/>
          <w:szCs w:val="22"/>
        </w:rPr>
        <w:t xml:space="preserve">, že cena díla bude uhrazena formou </w:t>
      </w:r>
      <w:r w:rsidR="001B3B74">
        <w:rPr>
          <w:rFonts w:asciiTheme="minorHAnsi" w:hAnsiTheme="minorHAnsi" w:cs="Arial"/>
          <w:sz w:val="22"/>
          <w:szCs w:val="22"/>
        </w:rPr>
        <w:t xml:space="preserve">faktur </w:t>
      </w:r>
      <w:r w:rsidR="008825C8" w:rsidRPr="00635D55">
        <w:rPr>
          <w:rFonts w:asciiTheme="minorHAnsi" w:hAnsiTheme="minorHAnsi" w:cs="Arial"/>
          <w:sz w:val="22"/>
          <w:szCs w:val="22"/>
        </w:rPr>
        <w:t>zhotovitele</w:t>
      </w:r>
      <w:r w:rsidR="00346F4A">
        <w:rPr>
          <w:rFonts w:asciiTheme="minorHAnsi" w:hAnsiTheme="minorHAnsi" w:cs="Arial"/>
          <w:sz w:val="22"/>
          <w:szCs w:val="22"/>
        </w:rPr>
        <w:t xml:space="preserve"> po dokončení a předání kompletní </w:t>
      </w:r>
      <w:proofErr w:type="gramStart"/>
      <w:r w:rsidR="00346F4A">
        <w:rPr>
          <w:rFonts w:asciiTheme="minorHAnsi" w:hAnsiTheme="minorHAnsi" w:cs="Arial"/>
          <w:sz w:val="22"/>
          <w:szCs w:val="22"/>
        </w:rPr>
        <w:t xml:space="preserve">PD </w:t>
      </w:r>
      <w:r w:rsidR="001B3B74">
        <w:rPr>
          <w:rFonts w:asciiTheme="minorHAnsi" w:hAnsiTheme="minorHAnsi" w:cs="Arial"/>
          <w:sz w:val="22"/>
          <w:szCs w:val="22"/>
        </w:rPr>
        <w:t xml:space="preserve"> a</w:t>
      </w:r>
      <w:proofErr w:type="gramEnd"/>
      <w:r w:rsidR="001B3B74">
        <w:rPr>
          <w:rFonts w:asciiTheme="minorHAnsi" w:hAnsiTheme="minorHAnsi" w:cs="Arial"/>
          <w:sz w:val="22"/>
          <w:szCs w:val="22"/>
        </w:rPr>
        <w:t xml:space="preserve"> po výkonu činnosti autorského dozoru na stavbě takto </w:t>
      </w:r>
      <w:r w:rsidR="00346F4A">
        <w:rPr>
          <w:rFonts w:asciiTheme="minorHAnsi" w:hAnsiTheme="minorHAnsi" w:cs="Arial"/>
          <w:sz w:val="22"/>
          <w:szCs w:val="22"/>
        </w:rPr>
        <w:t>:</w:t>
      </w:r>
    </w:p>
    <w:p w14:paraId="2C58DF5D" w14:textId="31CB3E57" w:rsidR="004A68E0" w:rsidRPr="003E5D62" w:rsidRDefault="00C811A2" w:rsidP="004A68E0">
      <w:pPr>
        <w:pStyle w:val="Zkladntext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left" w:pos="851"/>
        </w:tabs>
        <w:snapToGrid/>
        <w:ind w:left="567" w:firstLine="0"/>
        <w:rPr>
          <w:rFonts w:asciiTheme="minorHAnsi" w:hAnsiTheme="minorHAnsi" w:cs="Arial"/>
          <w:sz w:val="22"/>
          <w:szCs w:val="22"/>
        </w:rPr>
      </w:pPr>
      <w:r w:rsidRPr="003E5D62">
        <w:rPr>
          <w:rFonts w:asciiTheme="minorHAnsi" w:hAnsiTheme="minorHAnsi" w:cs="Arial"/>
          <w:sz w:val="22"/>
          <w:szCs w:val="22"/>
        </w:rPr>
        <w:t>F</w:t>
      </w:r>
      <w:r w:rsidR="007104BF" w:rsidRPr="003E5D62">
        <w:rPr>
          <w:rFonts w:asciiTheme="minorHAnsi" w:hAnsiTheme="minorHAnsi" w:cs="Arial"/>
          <w:sz w:val="22"/>
          <w:szCs w:val="22"/>
        </w:rPr>
        <w:t>aktur</w:t>
      </w:r>
      <w:r>
        <w:rPr>
          <w:rFonts w:asciiTheme="minorHAnsi" w:hAnsiTheme="minorHAnsi" w:cs="Arial"/>
          <w:sz w:val="22"/>
          <w:szCs w:val="22"/>
        </w:rPr>
        <w:t>u 1</w:t>
      </w:r>
      <w:r w:rsidR="007104BF" w:rsidRPr="003E5D62">
        <w:rPr>
          <w:rFonts w:asciiTheme="minorHAnsi" w:hAnsiTheme="minorHAnsi" w:cs="Arial"/>
          <w:sz w:val="22"/>
          <w:szCs w:val="22"/>
        </w:rPr>
        <w:t xml:space="preserve"> ve </w:t>
      </w:r>
      <w:proofErr w:type="gramStart"/>
      <w:r w:rsidR="007104BF" w:rsidRPr="003E5D62">
        <w:rPr>
          <w:rFonts w:asciiTheme="minorHAnsi" w:hAnsiTheme="minorHAnsi" w:cs="Arial"/>
          <w:sz w:val="22"/>
          <w:szCs w:val="22"/>
        </w:rPr>
        <w:t xml:space="preserve">výši </w:t>
      </w:r>
      <w:r w:rsidR="004A68E0" w:rsidRPr="003E5D62">
        <w:rPr>
          <w:rFonts w:asciiTheme="minorHAnsi" w:hAnsiTheme="minorHAnsi" w:cs="Arial"/>
          <w:sz w:val="22"/>
          <w:szCs w:val="22"/>
        </w:rPr>
        <w:t>:</w:t>
      </w:r>
      <w:proofErr w:type="gramEnd"/>
    </w:p>
    <w:p w14:paraId="687DD085" w14:textId="75F0E47A" w:rsidR="0000461A" w:rsidRPr="00A213DE" w:rsidRDefault="00A213DE" w:rsidP="003A2878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sz w:val="22"/>
          <w:szCs w:val="22"/>
        </w:rPr>
      </w:pPr>
      <w:bookmarkStart w:id="0" w:name="_Hlk132367682"/>
      <w:r w:rsidRPr="00A213DE">
        <w:rPr>
          <w:rFonts w:asciiTheme="minorHAnsi" w:hAnsiTheme="minorHAnsi" w:cs="Arial"/>
          <w:sz w:val="22"/>
          <w:szCs w:val="22"/>
        </w:rPr>
        <w:t>181 000</w:t>
      </w:r>
      <w:r w:rsidR="0000461A" w:rsidRPr="00A213DE">
        <w:rPr>
          <w:rFonts w:asciiTheme="minorHAnsi" w:hAnsiTheme="minorHAnsi" w:cs="Arial"/>
          <w:sz w:val="22"/>
          <w:szCs w:val="22"/>
        </w:rPr>
        <w:t>,-</w:t>
      </w:r>
      <w:r w:rsidR="004A68E0" w:rsidRPr="00A213DE">
        <w:rPr>
          <w:rFonts w:asciiTheme="minorHAnsi" w:hAnsiTheme="minorHAnsi" w:cs="Arial"/>
          <w:sz w:val="22"/>
          <w:szCs w:val="22"/>
        </w:rPr>
        <w:t xml:space="preserve">Kč bez </w:t>
      </w:r>
      <w:proofErr w:type="gramStart"/>
      <w:r w:rsidR="004A68E0" w:rsidRPr="00A213DE">
        <w:rPr>
          <w:rFonts w:asciiTheme="minorHAnsi" w:hAnsiTheme="minorHAnsi" w:cs="Arial"/>
          <w:sz w:val="22"/>
          <w:szCs w:val="22"/>
        </w:rPr>
        <w:t>DPH  +</w:t>
      </w:r>
      <w:proofErr w:type="gramEnd"/>
      <w:r w:rsidR="004A68E0" w:rsidRPr="00A213DE">
        <w:rPr>
          <w:rFonts w:asciiTheme="minorHAnsi" w:hAnsiTheme="minorHAnsi" w:cs="Arial"/>
          <w:sz w:val="22"/>
          <w:szCs w:val="22"/>
        </w:rPr>
        <w:t xml:space="preserve">  </w:t>
      </w:r>
      <w:r w:rsidRPr="00A213DE">
        <w:rPr>
          <w:rFonts w:asciiTheme="minorHAnsi" w:hAnsiTheme="minorHAnsi" w:cs="Arial"/>
          <w:sz w:val="22"/>
          <w:szCs w:val="22"/>
        </w:rPr>
        <w:t>0</w:t>
      </w:r>
      <w:r w:rsidR="0000461A" w:rsidRPr="00A213DE">
        <w:rPr>
          <w:rFonts w:asciiTheme="minorHAnsi" w:hAnsiTheme="minorHAnsi" w:cs="Arial"/>
          <w:sz w:val="22"/>
          <w:szCs w:val="22"/>
        </w:rPr>
        <w:t>,</w:t>
      </w:r>
      <w:r w:rsidRPr="00A213DE">
        <w:rPr>
          <w:rFonts w:asciiTheme="minorHAnsi" w:hAnsiTheme="minorHAnsi" w:cs="Arial"/>
          <w:sz w:val="22"/>
          <w:szCs w:val="22"/>
        </w:rPr>
        <w:t>0</w:t>
      </w:r>
      <w:r w:rsidR="004A68E0" w:rsidRPr="00A213DE">
        <w:rPr>
          <w:rFonts w:asciiTheme="minorHAnsi" w:hAnsiTheme="minorHAnsi" w:cs="Arial"/>
          <w:sz w:val="22"/>
          <w:szCs w:val="22"/>
        </w:rPr>
        <w:t xml:space="preserve"> Kč DPH  =  </w:t>
      </w:r>
      <w:r w:rsidRPr="00A213DE">
        <w:rPr>
          <w:rFonts w:asciiTheme="minorHAnsi" w:hAnsiTheme="minorHAnsi" w:cs="Arial"/>
          <w:sz w:val="22"/>
          <w:szCs w:val="22"/>
        </w:rPr>
        <w:t>181 000</w:t>
      </w:r>
      <w:r w:rsidR="0000461A" w:rsidRPr="00A213DE">
        <w:rPr>
          <w:rFonts w:asciiTheme="minorHAnsi" w:hAnsiTheme="minorHAnsi" w:cs="Arial"/>
          <w:sz w:val="22"/>
          <w:szCs w:val="22"/>
        </w:rPr>
        <w:t xml:space="preserve">,- </w:t>
      </w:r>
      <w:r w:rsidR="004A68E0" w:rsidRPr="00A213DE">
        <w:rPr>
          <w:rFonts w:asciiTheme="minorHAnsi" w:hAnsiTheme="minorHAnsi" w:cs="Arial"/>
          <w:sz w:val="22"/>
          <w:szCs w:val="22"/>
        </w:rPr>
        <w:t>Kč s</w:t>
      </w:r>
      <w:r w:rsidR="0000461A" w:rsidRPr="00A213DE">
        <w:rPr>
          <w:rFonts w:asciiTheme="minorHAnsi" w:hAnsiTheme="minorHAnsi" w:cs="Arial"/>
          <w:sz w:val="22"/>
          <w:szCs w:val="22"/>
        </w:rPr>
        <w:t> </w:t>
      </w:r>
      <w:r w:rsidR="004A68E0" w:rsidRPr="00A213DE">
        <w:rPr>
          <w:rFonts w:asciiTheme="minorHAnsi" w:hAnsiTheme="minorHAnsi" w:cs="Arial"/>
          <w:sz w:val="22"/>
          <w:szCs w:val="22"/>
        </w:rPr>
        <w:t>DPH</w:t>
      </w:r>
    </w:p>
    <w:bookmarkEnd w:id="0"/>
    <w:p w14:paraId="1F81A6A1" w14:textId="707A4362" w:rsidR="00C811A2" w:rsidRPr="00A213DE" w:rsidRDefault="00C811A2" w:rsidP="00C811A2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sz w:val="22"/>
          <w:szCs w:val="22"/>
        </w:rPr>
      </w:pPr>
      <w:r w:rsidRPr="00A213DE">
        <w:rPr>
          <w:rFonts w:asciiTheme="minorHAnsi" w:hAnsiTheme="minorHAnsi" w:cs="Arial"/>
          <w:sz w:val="22"/>
          <w:szCs w:val="22"/>
        </w:rPr>
        <w:t>(</w:t>
      </w:r>
      <w:proofErr w:type="gramStart"/>
      <w:r w:rsidRPr="00A213DE">
        <w:rPr>
          <w:rFonts w:asciiTheme="minorHAnsi" w:hAnsiTheme="minorHAnsi" w:cs="Arial"/>
          <w:sz w:val="22"/>
          <w:szCs w:val="22"/>
        </w:rPr>
        <w:t>slovy :</w:t>
      </w:r>
      <w:proofErr w:type="gramEnd"/>
      <w:r w:rsidRPr="00A213DE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="00A213DE" w:rsidRPr="00A213DE">
        <w:rPr>
          <w:rFonts w:asciiTheme="minorHAnsi" w:hAnsiTheme="minorHAnsi" w:cs="Arial"/>
          <w:sz w:val="22"/>
          <w:szCs w:val="22"/>
        </w:rPr>
        <w:t>stoosmdesát</w:t>
      </w:r>
      <w:proofErr w:type="spellEnd"/>
      <w:r w:rsidR="00A213DE" w:rsidRPr="00A213D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213DE" w:rsidRPr="00A213DE">
        <w:rPr>
          <w:rFonts w:asciiTheme="minorHAnsi" w:hAnsiTheme="minorHAnsi" w:cs="Arial"/>
          <w:sz w:val="22"/>
          <w:szCs w:val="22"/>
        </w:rPr>
        <w:t>jednatisíc</w:t>
      </w:r>
      <w:proofErr w:type="spellEnd"/>
      <w:r w:rsidR="00A213DE" w:rsidRPr="00A213DE">
        <w:rPr>
          <w:rFonts w:asciiTheme="minorHAnsi" w:hAnsiTheme="minorHAnsi" w:cs="Arial"/>
          <w:sz w:val="22"/>
          <w:szCs w:val="22"/>
        </w:rPr>
        <w:t xml:space="preserve"> korun českých s DPH</w:t>
      </w:r>
      <w:r w:rsidRPr="00A213DE">
        <w:rPr>
          <w:rFonts w:asciiTheme="minorHAnsi" w:hAnsiTheme="minorHAnsi" w:cs="Arial"/>
          <w:sz w:val="22"/>
          <w:szCs w:val="22"/>
        </w:rPr>
        <w:t>)</w:t>
      </w:r>
    </w:p>
    <w:p w14:paraId="1D77F306" w14:textId="21900758" w:rsidR="00A213DE" w:rsidRDefault="00A213DE" w:rsidP="00C811A2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sz w:val="22"/>
          <w:szCs w:val="22"/>
        </w:rPr>
      </w:pPr>
      <w:r w:rsidRPr="00A213DE">
        <w:rPr>
          <w:rFonts w:asciiTheme="minorHAnsi" w:hAnsiTheme="minorHAnsi" w:cs="Arial"/>
          <w:sz w:val="22"/>
          <w:szCs w:val="22"/>
        </w:rPr>
        <w:t>Zhotovitel není plátcem DPH</w:t>
      </w:r>
    </w:p>
    <w:p w14:paraId="3C483C4A" w14:textId="77777777" w:rsidR="0010620A" w:rsidRDefault="007104BF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 w:rsidRPr="003E5D62">
        <w:rPr>
          <w:rFonts w:asciiTheme="minorHAnsi" w:hAnsiTheme="minorHAnsi" w:cs="Arial"/>
          <w:sz w:val="22"/>
          <w:szCs w:val="22"/>
        </w:rPr>
        <w:t xml:space="preserve"> </w:t>
      </w:r>
    </w:p>
    <w:p w14:paraId="7259D8D0" w14:textId="5AD86FDC" w:rsidR="008825C8" w:rsidRDefault="007104BF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 w:rsidRPr="003E5D62">
        <w:rPr>
          <w:rFonts w:asciiTheme="minorHAnsi" w:hAnsiTheme="minorHAnsi" w:cs="Arial"/>
          <w:sz w:val="22"/>
          <w:szCs w:val="22"/>
        </w:rPr>
        <w:t xml:space="preserve">je zhotovitel oprávněn vystavit po kompletním dokončení </w:t>
      </w:r>
      <w:proofErr w:type="gramStart"/>
      <w:r w:rsidR="004A68E0" w:rsidRPr="003E5D62">
        <w:rPr>
          <w:rFonts w:asciiTheme="minorHAnsi" w:hAnsiTheme="minorHAnsi" w:cs="Arial"/>
          <w:sz w:val="22"/>
          <w:szCs w:val="22"/>
        </w:rPr>
        <w:t>a  předání</w:t>
      </w:r>
      <w:proofErr w:type="gramEnd"/>
      <w:r w:rsidR="004A68E0" w:rsidRPr="003E5D62">
        <w:rPr>
          <w:rFonts w:asciiTheme="minorHAnsi" w:hAnsiTheme="minorHAnsi" w:cs="Arial"/>
          <w:sz w:val="22"/>
          <w:szCs w:val="22"/>
        </w:rPr>
        <w:t xml:space="preserve">  projektové  dokumentace</w:t>
      </w:r>
    </w:p>
    <w:p w14:paraId="3379E19D" w14:textId="65D10286" w:rsidR="00C811A2" w:rsidRDefault="00C811A2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</w:p>
    <w:p w14:paraId="1E5ABB41" w14:textId="64DC1A82" w:rsidR="00C811A2" w:rsidRDefault="00C811A2" w:rsidP="00C811A2">
      <w:pPr>
        <w:pStyle w:val="Zkladntext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left" w:pos="851"/>
        </w:tabs>
        <w:snapToGri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Fakturu 2 ve </w:t>
      </w:r>
      <w:proofErr w:type="gramStart"/>
      <w:r>
        <w:rPr>
          <w:rFonts w:asciiTheme="minorHAnsi" w:hAnsiTheme="minorHAnsi" w:cs="Arial"/>
          <w:sz w:val="22"/>
          <w:szCs w:val="22"/>
        </w:rPr>
        <w:t>výši :</w:t>
      </w:r>
      <w:proofErr w:type="gramEnd"/>
    </w:p>
    <w:p w14:paraId="3F62BBD0" w14:textId="3CC2FF8C" w:rsidR="00C811A2" w:rsidRPr="0010385C" w:rsidRDefault="0010385C" w:rsidP="0010385C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119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="00A0412C" w:rsidRPr="0010385C">
        <w:rPr>
          <w:rFonts w:asciiTheme="minorHAnsi" w:hAnsiTheme="minorHAnsi" w:cs="Arial"/>
          <w:sz w:val="22"/>
          <w:szCs w:val="22"/>
        </w:rPr>
        <w:t>18 200</w:t>
      </w:r>
      <w:r w:rsidR="00C811A2" w:rsidRPr="0010385C">
        <w:rPr>
          <w:rFonts w:asciiTheme="minorHAnsi" w:hAnsiTheme="minorHAnsi" w:cs="Arial"/>
          <w:sz w:val="22"/>
          <w:szCs w:val="22"/>
        </w:rPr>
        <w:t xml:space="preserve">,-Kč bez </w:t>
      </w:r>
      <w:proofErr w:type="gramStart"/>
      <w:r w:rsidR="00C811A2" w:rsidRPr="0010385C">
        <w:rPr>
          <w:rFonts w:asciiTheme="minorHAnsi" w:hAnsiTheme="minorHAnsi" w:cs="Arial"/>
          <w:sz w:val="22"/>
          <w:szCs w:val="22"/>
        </w:rPr>
        <w:t>DPH  +</w:t>
      </w:r>
      <w:proofErr w:type="gramEnd"/>
      <w:r w:rsidR="00C811A2" w:rsidRPr="0010385C">
        <w:rPr>
          <w:rFonts w:asciiTheme="minorHAnsi" w:hAnsiTheme="minorHAnsi" w:cs="Arial"/>
          <w:sz w:val="22"/>
          <w:szCs w:val="22"/>
        </w:rPr>
        <w:t xml:space="preserve">  </w:t>
      </w:r>
      <w:r w:rsidR="00A0412C" w:rsidRPr="0010385C">
        <w:rPr>
          <w:rFonts w:asciiTheme="minorHAnsi" w:hAnsiTheme="minorHAnsi" w:cs="Arial"/>
          <w:sz w:val="22"/>
          <w:szCs w:val="22"/>
        </w:rPr>
        <w:t>0</w:t>
      </w:r>
      <w:r w:rsidR="00C811A2" w:rsidRPr="0010385C">
        <w:rPr>
          <w:rFonts w:asciiTheme="minorHAnsi" w:hAnsiTheme="minorHAnsi" w:cs="Arial"/>
          <w:sz w:val="22"/>
          <w:szCs w:val="22"/>
        </w:rPr>
        <w:t>,</w:t>
      </w:r>
      <w:r w:rsidR="00A0412C" w:rsidRPr="0010385C">
        <w:rPr>
          <w:rFonts w:asciiTheme="minorHAnsi" w:hAnsiTheme="minorHAnsi" w:cs="Arial"/>
          <w:sz w:val="22"/>
          <w:szCs w:val="22"/>
        </w:rPr>
        <w:t>0</w:t>
      </w:r>
      <w:r w:rsidR="00C811A2" w:rsidRPr="0010385C">
        <w:rPr>
          <w:rFonts w:asciiTheme="minorHAnsi" w:hAnsiTheme="minorHAnsi" w:cs="Arial"/>
          <w:sz w:val="22"/>
          <w:szCs w:val="22"/>
        </w:rPr>
        <w:t xml:space="preserve"> Kč DPH  =  </w:t>
      </w:r>
      <w:r w:rsidR="00A0412C" w:rsidRPr="0010385C">
        <w:rPr>
          <w:rFonts w:asciiTheme="minorHAnsi" w:hAnsiTheme="minorHAnsi" w:cs="Arial"/>
          <w:sz w:val="22"/>
          <w:szCs w:val="22"/>
        </w:rPr>
        <w:t>18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0412C" w:rsidRPr="0010385C">
        <w:rPr>
          <w:rFonts w:asciiTheme="minorHAnsi" w:hAnsiTheme="minorHAnsi" w:cs="Arial"/>
          <w:sz w:val="22"/>
          <w:szCs w:val="22"/>
        </w:rPr>
        <w:t>200</w:t>
      </w:r>
      <w:r w:rsidR="00C811A2" w:rsidRPr="0010385C">
        <w:rPr>
          <w:rFonts w:asciiTheme="minorHAnsi" w:hAnsiTheme="minorHAnsi" w:cs="Arial"/>
          <w:sz w:val="22"/>
          <w:szCs w:val="22"/>
        </w:rPr>
        <w:t>,- Kč s DPH</w:t>
      </w:r>
    </w:p>
    <w:p w14:paraId="7BDF8544" w14:textId="3A09DFCA" w:rsidR="00AF2606" w:rsidRPr="0010385C" w:rsidRDefault="00C811A2" w:rsidP="00C811A2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sz w:val="22"/>
          <w:szCs w:val="22"/>
        </w:rPr>
      </w:pPr>
      <w:proofErr w:type="gramStart"/>
      <w:r w:rsidRPr="0010385C">
        <w:rPr>
          <w:rFonts w:asciiTheme="minorHAnsi" w:hAnsiTheme="minorHAnsi" w:cs="Arial"/>
          <w:sz w:val="22"/>
          <w:szCs w:val="22"/>
        </w:rPr>
        <w:t>( slovy</w:t>
      </w:r>
      <w:proofErr w:type="gramEnd"/>
      <w:r w:rsidRPr="0010385C">
        <w:rPr>
          <w:rFonts w:asciiTheme="minorHAnsi" w:hAnsiTheme="minorHAnsi" w:cs="Arial"/>
          <w:sz w:val="22"/>
          <w:szCs w:val="22"/>
        </w:rPr>
        <w:t xml:space="preserve"> : </w:t>
      </w:r>
      <w:proofErr w:type="spellStart"/>
      <w:r w:rsidR="00A0412C" w:rsidRPr="0010385C">
        <w:rPr>
          <w:rFonts w:asciiTheme="minorHAnsi" w:hAnsiTheme="minorHAnsi" w:cs="Arial"/>
          <w:sz w:val="22"/>
          <w:szCs w:val="22"/>
        </w:rPr>
        <w:t>osmnácttisícdvěstě</w:t>
      </w:r>
      <w:proofErr w:type="spellEnd"/>
      <w:r w:rsidR="00A0412C" w:rsidRPr="0010385C">
        <w:rPr>
          <w:rFonts w:asciiTheme="minorHAnsi" w:hAnsiTheme="minorHAnsi" w:cs="Arial"/>
          <w:sz w:val="22"/>
          <w:szCs w:val="22"/>
        </w:rPr>
        <w:t xml:space="preserve"> korun českých s DPH</w:t>
      </w:r>
      <w:r w:rsidRPr="0010385C">
        <w:rPr>
          <w:rFonts w:asciiTheme="minorHAnsi" w:hAnsiTheme="minorHAnsi" w:cs="Arial"/>
          <w:sz w:val="22"/>
          <w:szCs w:val="22"/>
        </w:rPr>
        <w:t>)</w:t>
      </w:r>
    </w:p>
    <w:p w14:paraId="27DB0FB7" w14:textId="010B77BF" w:rsidR="00A0412C" w:rsidRDefault="00A0412C" w:rsidP="00C811A2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sz w:val="22"/>
          <w:szCs w:val="22"/>
        </w:rPr>
      </w:pPr>
      <w:r w:rsidRPr="0010385C">
        <w:rPr>
          <w:rFonts w:asciiTheme="minorHAnsi" w:hAnsiTheme="minorHAnsi" w:cs="Arial"/>
          <w:sz w:val="22"/>
          <w:szCs w:val="22"/>
        </w:rPr>
        <w:t>Zhotovitel není plátcem DPH</w:t>
      </w:r>
    </w:p>
    <w:p w14:paraId="2FFD84DF" w14:textId="77777777" w:rsidR="00A0412C" w:rsidRDefault="00A0412C" w:rsidP="00C811A2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sz w:val="22"/>
          <w:szCs w:val="22"/>
        </w:rPr>
      </w:pPr>
    </w:p>
    <w:p w14:paraId="25787EAD" w14:textId="77777777" w:rsidR="00C811A2" w:rsidRDefault="00C811A2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je zhotovitel oprávněn vystavit po výkonu činnosti autorského dozoru při realizaci díla </w:t>
      </w:r>
    </w:p>
    <w:p w14:paraId="49087C83" w14:textId="7D7399D4" w:rsidR="00AF2606" w:rsidRDefault="00C811A2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celkem dle této smlouvy 4x AD</w:t>
      </w:r>
      <w:r w:rsidR="00DB77B0">
        <w:rPr>
          <w:rFonts w:asciiTheme="minorHAnsi" w:hAnsiTheme="minorHAnsi" w:cs="Arial"/>
          <w:sz w:val="22"/>
          <w:szCs w:val="22"/>
        </w:rPr>
        <w:t xml:space="preserve"> (4 550,- Kč/1x AD na stavbě)</w:t>
      </w:r>
    </w:p>
    <w:p w14:paraId="43913BC1" w14:textId="77777777" w:rsidR="00C811A2" w:rsidRPr="003E5D62" w:rsidRDefault="00C811A2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</w:p>
    <w:p w14:paraId="659D7C56" w14:textId="77777777" w:rsidR="008825C8" w:rsidRPr="007104BF" w:rsidRDefault="00432C62" w:rsidP="00FE0699">
      <w:pPr>
        <w:pStyle w:val="Zkladntext"/>
        <w:tabs>
          <w:tab w:val="clear" w:pos="567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 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7104BF">
        <w:rPr>
          <w:rFonts w:asciiTheme="minorHAnsi" w:hAnsiTheme="minorHAnsi" w:cs="Arial"/>
          <w:sz w:val="22"/>
          <w:szCs w:val="22"/>
        </w:rPr>
        <w:t>Zhotovitel je povinen vystavit daňový doklad. Daňový doklad musí obsahovat všechny náležitosti řádného účetního a daňového dokladu dle příslušných právních předpisů, zejména zákona č. 235/2004Sb., o dani z přidané hodnoty, ve znění pozdějších předpisů, dále musí splňovat smlouvou stanovené náležitosti, jinak je objednatel oprávněn jej do data splatnosti vrátit s tím, že zhotovitel je poté povinen vystavit nový s novým termínem splatnosti. V takovém případě není objednatel v prodlení s úhradou.</w:t>
      </w:r>
    </w:p>
    <w:p w14:paraId="65B7EBC5" w14:textId="77777777" w:rsidR="008825C8" w:rsidRPr="007104BF" w:rsidRDefault="00432C62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3.   </w:t>
      </w:r>
      <w:r w:rsidR="00FE0699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ab/>
      </w:r>
      <w:r w:rsidR="00635D5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D</w:t>
      </w:r>
      <w:r w:rsidR="008825C8" w:rsidRPr="007104BF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aňový doklad – fakturu je zhotovitel oprávněn vystavit na základě výkazu provedených prací, který bude podepsán oprávněným zástupcem objednatele. </w:t>
      </w:r>
    </w:p>
    <w:p w14:paraId="5BDCE06C" w14:textId="77777777" w:rsidR="008825C8" w:rsidRPr="007104BF" w:rsidRDefault="00FE0699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8825C8" w:rsidRPr="00635D55">
        <w:rPr>
          <w:rFonts w:asciiTheme="minorHAnsi" w:hAnsiTheme="minorHAnsi" w:cs="Arial"/>
          <w:sz w:val="22"/>
          <w:szCs w:val="22"/>
        </w:rPr>
        <w:t xml:space="preserve">Splatnost </w:t>
      </w:r>
      <w:r w:rsidR="008825C8" w:rsidRPr="00D00239">
        <w:rPr>
          <w:rFonts w:asciiTheme="minorHAnsi" w:hAnsiTheme="minorHAnsi" w:cs="Arial"/>
          <w:sz w:val="22"/>
          <w:szCs w:val="22"/>
        </w:rPr>
        <w:t xml:space="preserve">faktury je </w:t>
      </w:r>
      <w:r w:rsidR="00D00239" w:rsidRPr="00D00239">
        <w:rPr>
          <w:rFonts w:asciiTheme="minorHAnsi" w:hAnsiTheme="minorHAnsi" w:cs="Arial"/>
          <w:sz w:val="22"/>
          <w:szCs w:val="22"/>
        </w:rPr>
        <w:t>30</w:t>
      </w:r>
      <w:r w:rsidR="008825C8" w:rsidRPr="00D00239">
        <w:rPr>
          <w:rFonts w:asciiTheme="minorHAnsi" w:hAnsiTheme="minorHAnsi" w:cs="Arial"/>
          <w:sz w:val="22"/>
          <w:szCs w:val="22"/>
        </w:rPr>
        <w:t xml:space="preserve"> dní</w:t>
      </w:r>
      <w:r w:rsidR="00432C62" w:rsidRPr="00635D55">
        <w:rPr>
          <w:rFonts w:asciiTheme="minorHAnsi" w:hAnsiTheme="minorHAnsi" w:cs="Arial"/>
          <w:sz w:val="22"/>
          <w:szCs w:val="22"/>
        </w:rPr>
        <w:t xml:space="preserve"> ode dne jejího prokazatelného doručení objednateli</w:t>
      </w:r>
      <w:r w:rsidR="008825C8" w:rsidRPr="00635D55">
        <w:rPr>
          <w:rFonts w:asciiTheme="minorHAnsi" w:hAnsiTheme="minorHAnsi" w:cs="Arial"/>
          <w:sz w:val="22"/>
          <w:szCs w:val="22"/>
        </w:rPr>
        <w:t>.</w:t>
      </w:r>
    </w:p>
    <w:p w14:paraId="439A72BD" w14:textId="77777777" w:rsidR="008825C8" w:rsidRPr="007104BF" w:rsidRDefault="008825C8" w:rsidP="008825C8">
      <w:pPr>
        <w:tabs>
          <w:tab w:val="left" w:pos="851"/>
        </w:tabs>
        <w:ind w:left="426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7309EE5" w14:textId="77777777" w:rsidR="008825C8" w:rsidRPr="00432C62" w:rsidRDefault="008825C8" w:rsidP="008825C8">
      <w:pPr>
        <w:tabs>
          <w:tab w:val="left" w:pos="851"/>
        </w:tabs>
        <w:ind w:left="426"/>
        <w:rPr>
          <w:rFonts w:asciiTheme="minorHAnsi" w:hAnsiTheme="minorHAnsi" w:cs="Arial"/>
          <w:b/>
          <w:sz w:val="22"/>
          <w:szCs w:val="22"/>
          <w:u w:val="single"/>
        </w:rPr>
      </w:pPr>
      <w:r w:rsidRPr="00432C62">
        <w:rPr>
          <w:rFonts w:asciiTheme="minorHAnsi" w:hAnsiTheme="minorHAnsi" w:cs="Arial"/>
          <w:b/>
          <w:sz w:val="22"/>
          <w:szCs w:val="22"/>
          <w:u w:val="single"/>
        </w:rPr>
        <w:t xml:space="preserve">Jako odběratel bude na faktuře uveden, a to zvlášť a doslovně: </w:t>
      </w:r>
    </w:p>
    <w:p w14:paraId="3F4C6FB0" w14:textId="77777777" w:rsidR="008825C8" w:rsidRPr="00432C62" w:rsidRDefault="008825C8" w:rsidP="008825C8">
      <w:pPr>
        <w:pStyle w:val="Zkladntext"/>
        <w:tabs>
          <w:tab w:val="left" w:pos="851"/>
        </w:tabs>
        <w:ind w:left="426"/>
        <w:rPr>
          <w:rStyle w:val="Siln"/>
          <w:rFonts w:asciiTheme="minorHAnsi" w:hAnsiTheme="minorHAnsi"/>
          <w:bCs w:val="0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sz w:val="22"/>
          <w:szCs w:val="22"/>
        </w:rPr>
        <w:t>Národní památkový ústav</w:t>
      </w:r>
    </w:p>
    <w:p w14:paraId="72658B20" w14:textId="77777777" w:rsidR="008825C8" w:rsidRPr="00432C62" w:rsidRDefault="008825C8" w:rsidP="008825C8">
      <w:pPr>
        <w:pStyle w:val="FormtovanvHTML"/>
        <w:ind w:left="426"/>
        <w:jc w:val="both"/>
        <w:rPr>
          <w:rStyle w:val="Siln"/>
          <w:rFonts w:asciiTheme="minorHAnsi" w:hAnsiTheme="minorHAnsi" w:cs="Arial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3C9742CF" w14:textId="77777777" w:rsidR="008825C8" w:rsidRPr="00432C62" w:rsidRDefault="008825C8" w:rsidP="008825C8">
      <w:pPr>
        <w:pStyle w:val="FormtovanvHTML"/>
        <w:ind w:left="426"/>
        <w:jc w:val="both"/>
        <w:rPr>
          <w:rFonts w:asciiTheme="minorHAnsi" w:hAnsiTheme="minorHAnsi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lastRenderedPageBreak/>
        <w:t>IČ 75032333, DIČ CZ75032333</w:t>
      </w:r>
    </w:p>
    <w:p w14:paraId="11EAE687" w14:textId="77777777" w:rsidR="008825C8" w:rsidRPr="00432C62" w:rsidRDefault="008825C8" w:rsidP="008825C8">
      <w:pPr>
        <w:pStyle w:val="FormtovanvHTML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7B9A8F06" w14:textId="72704247" w:rsidR="008825C8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14:paraId="57AB9D9F" w14:textId="6DCAB21A" w:rsidR="00A83A61" w:rsidRDefault="00A83A61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14:paraId="141F8B61" w14:textId="1932CC80" w:rsidR="00A83A61" w:rsidRDefault="00A83A61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14:paraId="4CDC102F" w14:textId="77777777" w:rsidR="00A83A61" w:rsidRPr="007104BF" w:rsidRDefault="00A83A61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14:paraId="736DCC0B" w14:textId="77777777"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104BF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t>Jako konečný příjemce</w:t>
      </w:r>
      <w:r w:rsidRPr="007104BF">
        <w:rPr>
          <w:rFonts w:asciiTheme="minorHAnsi" w:hAnsiTheme="minorHAnsi" w:cs="Arial"/>
          <w:b/>
          <w:sz w:val="22"/>
          <w:szCs w:val="22"/>
          <w:u w:val="single"/>
        </w:rPr>
        <w:t xml:space="preserve"> bude na faktuře uveden, a to zvlášť a doslovně:</w:t>
      </w:r>
    </w:p>
    <w:p w14:paraId="5639AD5E" w14:textId="77777777"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104BF">
        <w:rPr>
          <w:rFonts w:asciiTheme="minorHAnsi" w:hAnsiTheme="minorHAnsi" w:cs="Arial"/>
          <w:bCs/>
          <w:iCs/>
          <w:sz w:val="22"/>
          <w:szCs w:val="22"/>
        </w:rPr>
        <w:t>Národní památkový ústav</w:t>
      </w:r>
    </w:p>
    <w:p w14:paraId="7DBCD439" w14:textId="77777777"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14:paraId="5026902F" w14:textId="77777777"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7276301D" w14:textId="77777777"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370 21 České Budějovice</w:t>
      </w:r>
    </w:p>
    <w:p w14:paraId="3B20CEF5" w14:textId="77777777"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Tato adresa je zároveň adresou doručovací.</w:t>
      </w:r>
    </w:p>
    <w:p w14:paraId="74B061BF" w14:textId="77777777" w:rsidR="008825C8" w:rsidRPr="007104BF" w:rsidRDefault="008825C8" w:rsidP="008825C8">
      <w:pPr>
        <w:pStyle w:val="Zkladntext"/>
        <w:tabs>
          <w:tab w:val="clear" w:pos="567"/>
          <w:tab w:val="left" w:pos="426"/>
        </w:tabs>
        <w:snapToGrid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 </w:t>
      </w:r>
    </w:p>
    <w:p w14:paraId="2DA2C6F0" w14:textId="77777777" w:rsidR="008825C8" w:rsidRPr="007104BF" w:rsidRDefault="00432C62" w:rsidP="00FE0699">
      <w:pPr>
        <w:tabs>
          <w:tab w:val="left" w:pos="851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4.  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635D55">
        <w:rPr>
          <w:rFonts w:asciiTheme="minorHAnsi" w:hAnsiTheme="minorHAnsi" w:cs="Arial"/>
          <w:sz w:val="22"/>
          <w:szCs w:val="22"/>
        </w:rPr>
        <w:t>Zhotovitel bere na vědomí, že objednatel není v okamžiku podpisu smlouvy schopen zajistit finanční plnění ze smlouvy vyplývající.</w:t>
      </w:r>
    </w:p>
    <w:p w14:paraId="58B6A40D" w14:textId="77777777" w:rsidR="008825C8" w:rsidRPr="007104BF" w:rsidRDefault="00432C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5.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sz w:val="22"/>
          <w:szCs w:val="22"/>
        </w:rPr>
        <w:t>Tuto smlouvu ani práva či povinnosti z ní vyplývající není zhotovitel oprávněn postoupit třetí straně.</w:t>
      </w:r>
    </w:p>
    <w:p w14:paraId="71C06FC5" w14:textId="77777777" w:rsidR="008825C8" w:rsidRPr="007104BF" w:rsidRDefault="00432C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6.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účastníků. </w:t>
      </w:r>
    </w:p>
    <w:p w14:paraId="7E8CCBBA" w14:textId="77777777" w:rsidR="008825C8" w:rsidRPr="002661AE" w:rsidRDefault="002661AE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7.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2661AE">
        <w:rPr>
          <w:rFonts w:asciiTheme="minorHAnsi" w:hAnsiTheme="minorHAnsi" w:cs="Arial"/>
          <w:bCs/>
          <w:sz w:val="22"/>
          <w:szCs w:val="22"/>
        </w:rPr>
        <w:t>Zhotovitel prohlašuje, že ke dni podpisu smlouvy není nespolehlivým plátcem DPH dle §106 zákona č. 235/2004 Sb., o dani z 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 těchto povinností je zhotovitel povinen uhradit objednateli smluvní pokutu ve výši 10 000,- Kč a to za každý jednotlivý případ porušení povinnosti. Uhrazení pokuty se nikterak nedotýká nároku na náhradu škody způsobené porušením této povinnosti. Zhotovitel souhlasí s tím, aby objednatel provedl zajišťovací úhradu DPH přímo na účet příslušného finančního úřadu, jestliže zhotovitel bude ke dni uskutečnění zdanitelného plnění veden v registru nespolehlivých plátců DPH.</w:t>
      </w:r>
    </w:p>
    <w:p w14:paraId="6F112600" w14:textId="6B3E5B31" w:rsidR="008825C8" w:rsidRPr="007104BF" w:rsidRDefault="00432C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8.  </w:t>
      </w:r>
      <w:r w:rsidR="00FE0699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00FE0699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ji do data splatnosti vrátit s tím, že zhotovitel je poté povinen </w:t>
      </w:r>
      <w:r w:rsidR="00271F78">
        <w:rPr>
          <w:rFonts w:asciiTheme="minorHAnsi" w:hAnsiTheme="minorHAnsi" w:cs="Arial"/>
          <w:bCs/>
          <w:color w:val="000000"/>
          <w:sz w:val="22"/>
          <w:szCs w:val="22"/>
        </w:rPr>
        <w:t xml:space="preserve">           </w:t>
      </w:r>
      <w:r w:rsidR="008825C8" w:rsidRPr="007104BF">
        <w:rPr>
          <w:rFonts w:asciiTheme="minorHAnsi" w:hAnsiTheme="minorHAnsi" w:cs="Arial"/>
          <w:bCs/>
          <w:color w:val="000000"/>
          <w:sz w:val="22"/>
          <w:szCs w:val="22"/>
        </w:rPr>
        <w:t>vystavit novou s novým termínem splatnosti. V takovém případě není objednatel v prodlení s úhradou.</w:t>
      </w:r>
    </w:p>
    <w:p w14:paraId="7FEBC249" w14:textId="77777777" w:rsidR="008825C8" w:rsidRDefault="008825C8" w:rsidP="008825C8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12896721" w14:textId="77777777" w:rsidR="008825C8" w:rsidRDefault="008825C8" w:rsidP="008D67C0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C461329" w14:textId="77777777" w:rsidR="00972CBC" w:rsidRDefault="00972CBC" w:rsidP="008D67C0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6759F23F" w14:textId="77777777" w:rsidR="008825C8" w:rsidRPr="006D7F2A" w:rsidRDefault="00A66CF2" w:rsidP="008D67C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VIII.</w:t>
      </w:r>
    </w:p>
    <w:p w14:paraId="00AF3960" w14:textId="77777777" w:rsidR="008825C8" w:rsidRPr="006D7F2A" w:rsidRDefault="008825C8" w:rsidP="008825C8">
      <w:pPr>
        <w:pStyle w:val="Nadpis3"/>
        <w:numPr>
          <w:ilvl w:val="2"/>
          <w:numId w:val="1"/>
        </w:numPr>
        <w:snapToGrid/>
        <w:rPr>
          <w:rFonts w:asciiTheme="minorHAnsi" w:hAnsiTheme="minorHAnsi"/>
          <w:sz w:val="22"/>
          <w:szCs w:val="22"/>
        </w:rPr>
      </w:pPr>
      <w:r w:rsidRPr="006D7F2A">
        <w:rPr>
          <w:rFonts w:asciiTheme="minorHAnsi" w:hAnsiTheme="minorHAnsi"/>
          <w:sz w:val="22"/>
          <w:szCs w:val="22"/>
        </w:rPr>
        <w:t>Záruky a odpovědnost za vady a za škodu</w:t>
      </w:r>
    </w:p>
    <w:p w14:paraId="5D38CD39" w14:textId="77777777" w:rsidR="008825C8" w:rsidRPr="006D7F2A" w:rsidRDefault="008825C8" w:rsidP="008825C8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2"/>
          <w:szCs w:val="22"/>
        </w:rPr>
      </w:pPr>
    </w:p>
    <w:p w14:paraId="6725EA22" w14:textId="77777777" w:rsidR="008825C8" w:rsidRPr="006D7F2A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D7F2A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6D7F2A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6D7F2A">
        <w:rPr>
          <w:rFonts w:asciiTheme="minorHAnsi" w:hAnsiTheme="minorHAnsi" w:cs="Arial"/>
          <w:sz w:val="22"/>
          <w:szCs w:val="22"/>
        </w:rPr>
        <w:t xml:space="preserve">Zhotovitel ručí za úplné, kvalitní provedení a funkci předmětu díla v rozsahu a parametrech stanovených existujícími předpisy a sjednanými standardy bez ohledu na jejich formální platnost </w:t>
      </w:r>
      <w:r w:rsidR="008D67C0">
        <w:rPr>
          <w:rFonts w:asciiTheme="minorHAnsi" w:hAnsiTheme="minorHAnsi" w:cs="Arial"/>
          <w:sz w:val="22"/>
          <w:szCs w:val="22"/>
        </w:rPr>
        <w:br/>
      </w:r>
      <w:r w:rsidR="008825C8" w:rsidRPr="006D7F2A">
        <w:rPr>
          <w:rFonts w:asciiTheme="minorHAnsi" w:hAnsiTheme="minorHAnsi" w:cs="Arial"/>
          <w:sz w:val="22"/>
          <w:szCs w:val="22"/>
        </w:rPr>
        <w:t>(a to i doporučenými). </w:t>
      </w:r>
    </w:p>
    <w:p w14:paraId="34940B45" w14:textId="77777777" w:rsidR="008825C8" w:rsidRPr="006D7F2A" w:rsidRDefault="006D7F2A" w:rsidP="00FE0699">
      <w:pPr>
        <w:widowControl w:val="0"/>
        <w:tabs>
          <w:tab w:val="left" w:pos="426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2.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6D7F2A">
        <w:rPr>
          <w:rFonts w:asciiTheme="minorHAnsi" w:hAnsiTheme="minorHAnsi" w:cs="Arial"/>
          <w:sz w:val="22"/>
          <w:szCs w:val="22"/>
        </w:rPr>
        <w:t>Zhotovitel je povinen odstranit bez prodlení a bezplatně zjištěné vady svých prací nebo dodávek.</w:t>
      </w:r>
    </w:p>
    <w:p w14:paraId="2E8125A4" w14:textId="77777777" w:rsidR="008825C8" w:rsidRPr="006D7F2A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3. </w:t>
      </w:r>
      <w:r w:rsidR="00FE069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Z</w:t>
      </w:r>
      <w:r w:rsidRPr="006D7F2A">
        <w:rPr>
          <w:rFonts w:asciiTheme="minorHAnsi" w:hAnsiTheme="minorHAnsi" w:cs="Arial"/>
          <w:sz w:val="22"/>
          <w:szCs w:val="22"/>
        </w:rPr>
        <w:t xml:space="preserve">hotovitel </w:t>
      </w:r>
      <w:r w:rsidR="008825C8" w:rsidRPr="006D7F2A">
        <w:rPr>
          <w:rFonts w:asciiTheme="minorHAnsi" w:hAnsiTheme="minorHAnsi" w:cs="Arial"/>
          <w:sz w:val="22"/>
          <w:szCs w:val="22"/>
        </w:rPr>
        <w:t xml:space="preserve">odpovídá za škody způsobené při realizaci díla nebo v souvislosti s ní objednateli nebo třetím osobám podle obecně platných předpisů. Zhotovitel se zavazuje učinit potřebná účinná </w:t>
      </w:r>
      <w:r w:rsidR="008825C8" w:rsidRPr="006D7F2A">
        <w:rPr>
          <w:rFonts w:asciiTheme="minorHAnsi" w:hAnsiTheme="minorHAnsi" w:cs="Arial"/>
          <w:sz w:val="22"/>
          <w:szCs w:val="22"/>
        </w:rPr>
        <w:lastRenderedPageBreak/>
        <w:t xml:space="preserve">opatření k zamezení vzniku škod či k její případné náhradě. </w:t>
      </w:r>
    </w:p>
    <w:p w14:paraId="2B8DDAAC" w14:textId="523D4D3A" w:rsidR="008825C8" w:rsidRDefault="008825C8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14:paraId="14C88F9A" w14:textId="6D39BF24" w:rsidR="00615A09" w:rsidRDefault="00615A09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14:paraId="5B66AAC2" w14:textId="77777777" w:rsidR="00615A09" w:rsidRDefault="00615A09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14:paraId="7C0AC702" w14:textId="77777777" w:rsidR="00635D55" w:rsidRDefault="00635D55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14:paraId="44817F5A" w14:textId="77777777" w:rsidR="008825C8" w:rsidRPr="006D7F2A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6D7F2A">
        <w:rPr>
          <w:rFonts w:asciiTheme="minorHAnsi" w:hAnsiTheme="minorHAnsi" w:cs="Arial"/>
          <w:b/>
          <w:sz w:val="22"/>
          <w:szCs w:val="22"/>
        </w:rPr>
        <w:t>X</w:t>
      </w:r>
      <w:r w:rsidR="008825C8" w:rsidRPr="006D7F2A">
        <w:rPr>
          <w:rFonts w:asciiTheme="minorHAnsi" w:hAnsiTheme="minorHAnsi" w:cs="Arial"/>
          <w:b/>
          <w:sz w:val="22"/>
          <w:szCs w:val="22"/>
        </w:rPr>
        <w:t xml:space="preserve">. </w:t>
      </w:r>
    </w:p>
    <w:p w14:paraId="36FF81A1" w14:textId="77777777" w:rsidR="008825C8" w:rsidRPr="006D7F2A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D7F2A">
        <w:rPr>
          <w:rFonts w:asciiTheme="minorHAnsi" w:hAnsiTheme="minorHAnsi" w:cs="Arial"/>
          <w:b/>
          <w:sz w:val="22"/>
          <w:szCs w:val="22"/>
        </w:rPr>
        <w:t>Zhotovení díla, předání a převzetí díla</w:t>
      </w:r>
    </w:p>
    <w:p w14:paraId="031CC07A" w14:textId="77777777" w:rsidR="008825C8" w:rsidRPr="008D67C0" w:rsidRDefault="008825C8" w:rsidP="008D67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110CAA3" w14:textId="77777777"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se zavazuje ve sjednané době řádně zhotovit dílo bez vad a nedodělků. </w:t>
      </w:r>
      <w:r w:rsidRPr="00C53B51">
        <w:rPr>
          <w:rFonts w:asciiTheme="minorHAnsi" w:hAnsiTheme="minorHAnsi" w:cs="Arial"/>
          <w:sz w:val="22"/>
          <w:szCs w:val="22"/>
        </w:rPr>
        <w:t> </w:t>
      </w:r>
    </w:p>
    <w:p w14:paraId="7C3A792C" w14:textId="77777777"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povinen písemně oznámit objednateli nejpozději 7 dnů předem, kdy bude dílo připraveno k předání. Objednatel je pak povinen nejpozději do 3 pracovních dnů od termínu stanoveného zhotovitelem zahájit přejímací řízení a řádně v něm pokračovat.</w:t>
      </w:r>
    </w:p>
    <w:p w14:paraId="6A479964" w14:textId="77777777"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Pokud zhotovitel neodstraní veškeré vady a nedodělky v dohodnutém termínu, je povinen zaplatit smluvní pokutu dle čl. XII. odst. </w:t>
      </w:r>
      <w:r w:rsidR="00806687" w:rsidRPr="00C53B51">
        <w:rPr>
          <w:rFonts w:asciiTheme="minorHAnsi" w:hAnsiTheme="minorHAnsi" w:cs="Arial"/>
          <w:sz w:val="22"/>
          <w:szCs w:val="22"/>
        </w:rPr>
        <w:t xml:space="preserve">2 </w:t>
      </w:r>
      <w:r w:rsidRPr="00C53B51">
        <w:rPr>
          <w:rFonts w:asciiTheme="minorHAnsi" w:hAnsiTheme="minorHAnsi" w:cs="Arial"/>
          <w:sz w:val="22"/>
          <w:szCs w:val="22"/>
        </w:rPr>
        <w:t>této smlouvy.</w:t>
      </w:r>
    </w:p>
    <w:p w14:paraId="57D48DA2" w14:textId="77777777" w:rsidR="008825C8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Objednatel není povinen převzít dílo vykazující vady a nedodělky. Jestliže odmítne převzetí díla, je povinen uvést do zápisu svoje důvody.</w:t>
      </w:r>
    </w:p>
    <w:p w14:paraId="104A66CE" w14:textId="77777777"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Dílo je považováno za dokončené po ukončení všech prací uvedených v čl. II. této smlouvy, pokud jsou ukončeny řádně, po předání dokladů uvedených v Protokolu o předání díla a po vyklizení místa plnění.</w:t>
      </w:r>
    </w:p>
    <w:p w14:paraId="1156B658" w14:textId="77777777" w:rsidR="008825C8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Poštovní korespondence (listinná a elektronická) mezi smluvními stranami je zasílána na adresy, uvedené v čl. I. této smlouvy, </w:t>
      </w:r>
      <w:proofErr w:type="gramStart"/>
      <w:r w:rsidRPr="00C53B51">
        <w:rPr>
          <w:rFonts w:asciiTheme="minorHAnsi" w:hAnsiTheme="minorHAnsi" w:cs="Arial"/>
          <w:sz w:val="22"/>
          <w:szCs w:val="22"/>
        </w:rPr>
        <w:t>není–li</w:t>
      </w:r>
      <w:proofErr w:type="gramEnd"/>
      <w:r w:rsidRPr="00C53B51">
        <w:rPr>
          <w:rFonts w:asciiTheme="minorHAnsi" w:hAnsiTheme="minorHAnsi" w:cs="Arial"/>
          <w:sz w:val="22"/>
          <w:szCs w:val="22"/>
        </w:rPr>
        <w:t xml:space="preserve"> odesílateli sdělena adresa jiná. Nelze-li zásilku doporučenou doručit pro překážku na straně adresáta, má se pro účely této smlouvy za to, že zásilka byla doručena do 5 dnů po jejím podání k poštovní přepravě. Právní účinky spojené s doručením zásilky tak nastanou bez ohledu na to, že se adresát o obsahu zásilky nedověděl.</w:t>
      </w:r>
      <w:r w:rsidR="00C064D4" w:rsidRPr="00C53B51">
        <w:rPr>
          <w:rFonts w:asciiTheme="minorHAnsi" w:hAnsiTheme="minorHAnsi" w:cs="Arial"/>
          <w:sz w:val="22"/>
          <w:szCs w:val="22"/>
        </w:rPr>
        <w:t xml:space="preserve"> Smluvní strany se dohodly, že elektronické adresy určená pro komunikaci v otázkách této smlouvy jsou:</w:t>
      </w:r>
    </w:p>
    <w:p w14:paraId="469E08B6" w14:textId="61AE85A1" w:rsidR="00C064D4" w:rsidRPr="005414FF" w:rsidRDefault="00C064D4" w:rsidP="00FE0699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291E7C">
        <w:rPr>
          <w:rFonts w:asciiTheme="minorHAnsi" w:hAnsiTheme="minorHAnsi" w:cs="Arial"/>
          <w:sz w:val="22"/>
          <w:szCs w:val="22"/>
        </w:rPr>
        <w:t>Zhotovitel:</w:t>
      </w:r>
      <w:r w:rsidR="005414FF" w:rsidRPr="00291E7C">
        <w:rPr>
          <w:rFonts w:asciiTheme="minorHAnsi" w:hAnsiTheme="minorHAnsi" w:cs="Arial"/>
          <w:sz w:val="22"/>
          <w:szCs w:val="22"/>
        </w:rPr>
        <w:t xml:space="preserve">   </w:t>
      </w:r>
      <w:proofErr w:type="gramEnd"/>
      <w:r w:rsidR="008C48B2" w:rsidRPr="00291E7C">
        <w:rPr>
          <w:rFonts w:asciiTheme="minorHAnsi" w:hAnsiTheme="minorHAnsi" w:cs="Arial"/>
          <w:sz w:val="22"/>
          <w:szCs w:val="22"/>
        </w:rPr>
        <w:t xml:space="preserve">……………………………    </w:t>
      </w:r>
      <w:r w:rsidR="00C507ED">
        <w:rPr>
          <w:rFonts w:asciiTheme="minorHAnsi" w:hAnsiTheme="minorHAnsi" w:cs="Arial"/>
          <w:sz w:val="22"/>
          <w:szCs w:val="22"/>
        </w:rPr>
        <w:t>XXXXXXXXXXXXXX</w:t>
      </w:r>
    </w:p>
    <w:p w14:paraId="7CB13109" w14:textId="7FDA4BA1" w:rsidR="00256204" w:rsidRPr="0007791E" w:rsidRDefault="00C064D4" w:rsidP="0007791E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A4ED2">
        <w:rPr>
          <w:rFonts w:asciiTheme="minorHAnsi" w:hAnsiTheme="minorHAnsi" w:cs="Arial"/>
          <w:sz w:val="22"/>
          <w:szCs w:val="22"/>
        </w:rPr>
        <w:t>Objednatel</w:t>
      </w:r>
      <w:r w:rsidR="00806687" w:rsidRPr="000A4ED2">
        <w:rPr>
          <w:rFonts w:asciiTheme="minorHAnsi" w:hAnsiTheme="minorHAnsi" w:cs="Arial"/>
          <w:sz w:val="22"/>
          <w:szCs w:val="22"/>
        </w:rPr>
        <w:t>:</w:t>
      </w:r>
      <w:r w:rsidR="005414FF" w:rsidRPr="000A4ED2">
        <w:rPr>
          <w:rFonts w:asciiTheme="minorHAnsi" w:hAnsiTheme="minorHAnsi" w:cs="Arial"/>
          <w:sz w:val="22"/>
          <w:szCs w:val="22"/>
        </w:rPr>
        <w:t xml:space="preserve">  </w:t>
      </w:r>
      <w:r w:rsidR="00F67330">
        <w:rPr>
          <w:rFonts w:asciiTheme="minorHAnsi" w:hAnsiTheme="minorHAnsi" w:cs="Arial"/>
          <w:sz w:val="22"/>
          <w:szCs w:val="22"/>
        </w:rPr>
        <w:t>…</w:t>
      </w:r>
      <w:proofErr w:type="gramEnd"/>
      <w:r w:rsidR="00F67330">
        <w:rPr>
          <w:rFonts w:asciiTheme="minorHAnsi" w:hAnsiTheme="minorHAnsi" w:cs="Arial"/>
          <w:sz w:val="22"/>
          <w:szCs w:val="22"/>
        </w:rPr>
        <w:t xml:space="preserve">………………………….   </w:t>
      </w:r>
      <w:r w:rsidR="00C507ED">
        <w:rPr>
          <w:rFonts w:asciiTheme="minorHAnsi" w:hAnsiTheme="minorHAnsi" w:cs="Arial"/>
          <w:sz w:val="22"/>
          <w:szCs w:val="22"/>
        </w:rPr>
        <w:t>XXXXXXXXXXXXXX</w:t>
      </w:r>
    </w:p>
    <w:p w14:paraId="7144B67E" w14:textId="78C61DE4"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14:paraId="63759D53" w14:textId="32216FC4" w:rsidR="00D15692" w:rsidRDefault="00D1569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14:paraId="47C97A49" w14:textId="77777777" w:rsidR="00D15692" w:rsidRDefault="00D1569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14:paraId="7419F58F" w14:textId="77777777"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D67C0">
        <w:rPr>
          <w:rFonts w:asciiTheme="minorHAnsi" w:hAnsiTheme="minorHAnsi" w:cs="Arial"/>
          <w:b/>
          <w:sz w:val="22"/>
          <w:szCs w:val="22"/>
        </w:rPr>
        <w:t>X.</w:t>
      </w:r>
    </w:p>
    <w:p w14:paraId="22EE5D78" w14:textId="77777777"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8D67C0">
        <w:rPr>
          <w:rFonts w:asciiTheme="minorHAnsi" w:hAnsiTheme="minorHAnsi" w:cs="Arial"/>
          <w:b/>
          <w:bCs/>
          <w:sz w:val="22"/>
          <w:szCs w:val="22"/>
        </w:rPr>
        <w:t>Práva a povinnosti zhotovitele</w:t>
      </w:r>
    </w:p>
    <w:p w14:paraId="2D849B70" w14:textId="77777777"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</w:p>
    <w:p w14:paraId="534BDF2B" w14:textId="77777777" w:rsidR="008825C8" w:rsidRPr="00C53B51" w:rsidRDefault="008825C8" w:rsidP="00626CDB">
      <w:pPr>
        <w:pStyle w:val="Podnadpis"/>
        <w:numPr>
          <w:ilvl w:val="1"/>
          <w:numId w:val="20"/>
        </w:numPr>
        <w:tabs>
          <w:tab w:val="clear" w:pos="1134"/>
          <w:tab w:val="left" w:pos="1276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provést dílo v souladu s platnými právními předpisy, s potřebnou odbornou péčí, na své nebezpečí a ve sjednané době. Za prováděné dílo nese odpovědnost až do jeho řádného ukončení a předání objednateli.</w:t>
      </w:r>
    </w:p>
    <w:p w14:paraId="0996A990" w14:textId="0A1EA16E" w:rsidR="00615FF7" w:rsidRPr="00256204" w:rsidRDefault="00F810BB" w:rsidP="00256204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odpovídá za </w:t>
      </w:r>
      <w:r w:rsidR="00DA4057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správnost, celistvost a 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úplnost díla. Pokud bude v průběhu realizace stavby </w:t>
      </w:r>
    </w:p>
    <w:p w14:paraId="73F3B182" w14:textId="77777777" w:rsidR="00DA4057" w:rsidRPr="00C53B51" w:rsidRDefault="00F810BB" w:rsidP="00615FF7">
      <w:pPr>
        <w:pStyle w:val="Podnadpis"/>
        <w:ind w:left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zjištěn v projektové dokumentaci nedostatek (např. chybný výkaz výměr, neřešené části atd.) zavazuje se zhotovitel doplnit projektovou dokumentaci bezodkladně na svoje náklady a uhradit objednateli veškeré náklady, které mu v souvislosti s nedostatkem v projektové dokumentaci vzniknou. </w:t>
      </w:r>
      <w:r w:rsidR="00ED1475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Náklady uhradí zhotovitel na základě písemné výzvy objednatele.</w:t>
      </w:r>
    </w:p>
    <w:p w14:paraId="66EDAAE8" w14:textId="77777777" w:rsidR="006A14B0" w:rsidRPr="00C53B51" w:rsidRDefault="006A14B0" w:rsidP="00626CDB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Vícenáklady vzniklé při realizaci díla a způsobené prokazatelně vadou projektu (např. chybný </w:t>
      </w:r>
      <w:r w:rsidR="0008056A" w:rsidRPr="00C53B51">
        <w:rPr>
          <w:rFonts w:asciiTheme="minorHAnsi" w:hAnsiTheme="minorHAnsi" w:cs="Arial"/>
          <w:sz w:val="22"/>
          <w:szCs w:val="22"/>
        </w:rPr>
        <w:br/>
      </w:r>
      <w:r w:rsidRPr="00C53B51">
        <w:rPr>
          <w:rFonts w:asciiTheme="minorHAnsi" w:hAnsiTheme="minorHAnsi" w:cs="Arial"/>
          <w:sz w:val="22"/>
          <w:szCs w:val="22"/>
        </w:rPr>
        <w:t>či neúplný výkaz výměr) uhradí zpracovatel objednateli</w:t>
      </w:r>
      <w:r w:rsidR="003F5DD6" w:rsidRPr="00C53B51">
        <w:rPr>
          <w:rFonts w:asciiTheme="minorHAnsi" w:hAnsiTheme="minorHAnsi" w:cs="Arial"/>
          <w:sz w:val="22"/>
          <w:szCs w:val="22"/>
        </w:rPr>
        <w:t xml:space="preserve"> na základě </w:t>
      </w:r>
      <w:r w:rsidR="00ED1475" w:rsidRPr="00C53B51">
        <w:rPr>
          <w:rFonts w:asciiTheme="minorHAnsi" w:hAnsiTheme="minorHAnsi" w:cs="Arial"/>
          <w:sz w:val="22"/>
          <w:szCs w:val="22"/>
        </w:rPr>
        <w:t xml:space="preserve">písemné </w:t>
      </w:r>
      <w:r w:rsidR="003F5DD6" w:rsidRPr="00C53B51">
        <w:rPr>
          <w:rFonts w:asciiTheme="minorHAnsi" w:hAnsiTheme="minorHAnsi" w:cs="Arial"/>
          <w:sz w:val="22"/>
          <w:szCs w:val="22"/>
        </w:rPr>
        <w:t>výzvy objednatele k úhradě vzniklých vícenákladů</w:t>
      </w:r>
      <w:r w:rsidRPr="00C53B51">
        <w:rPr>
          <w:rFonts w:asciiTheme="minorHAnsi" w:hAnsiTheme="minorHAnsi" w:cs="Arial"/>
          <w:sz w:val="22"/>
          <w:szCs w:val="22"/>
        </w:rPr>
        <w:t xml:space="preserve">. </w:t>
      </w:r>
    </w:p>
    <w:p w14:paraId="46C268A9" w14:textId="77777777" w:rsidR="008825C8" w:rsidRPr="005414FF" w:rsidRDefault="00F810BB" w:rsidP="00626CDB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bere na vědomí, že objekt, pro který je projektová dokumentace zpracovávána je národní kulturní památkovou a veškeré práce na objektu podléhají zákonu č.20/</w:t>
      </w:r>
      <w:r w:rsidR="00430FEB" w:rsidRPr="00C53B51">
        <w:rPr>
          <w:rFonts w:asciiTheme="minorHAnsi" w:hAnsiTheme="minorHAnsi"/>
          <w:b w:val="0"/>
          <w:sz w:val="22"/>
          <w:szCs w:val="22"/>
          <w:u w:val="none"/>
        </w:rPr>
        <w:t>19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87 sb., o státní památkové péči, </w:t>
      </w:r>
      <w:r w:rsidRPr="00C53B51">
        <w:rPr>
          <w:rFonts w:asciiTheme="minorHAnsi" w:hAnsiTheme="minorHAnsi"/>
          <w:b w:val="0"/>
          <w:bCs/>
          <w:sz w:val="22"/>
          <w:szCs w:val="22"/>
          <w:u w:val="none"/>
        </w:rPr>
        <w:t>ve znění</w:t>
      </w:r>
      <w:r w:rsidR="008825C8" w:rsidRPr="00C53B51">
        <w:rPr>
          <w:rFonts w:asciiTheme="minorHAnsi" w:hAnsiTheme="minorHAnsi"/>
          <w:b w:val="0"/>
          <w:bCs/>
          <w:sz w:val="22"/>
          <w:szCs w:val="22"/>
          <w:u w:val="none"/>
        </w:rPr>
        <w:t xml:space="preserve"> pozdějších předpisů,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a prováděcí vyhlášky č. 66/1988 Sb.</w:t>
      </w:r>
      <w:r w:rsidR="00430FEB" w:rsidRPr="00C53B51">
        <w:rPr>
          <w:rFonts w:asciiTheme="minorHAnsi" w:hAnsiTheme="minorHAnsi"/>
          <w:b w:val="0"/>
          <w:sz w:val="22"/>
          <w:szCs w:val="22"/>
          <w:u w:val="none"/>
        </w:rPr>
        <w:t>, ve znění pozdějších předpisů.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Zhotovitel svojí činností nesmí poškodit ani </w:t>
      </w:r>
      <w:r w:rsidR="008825C8" w:rsidRPr="005414FF">
        <w:rPr>
          <w:rFonts w:asciiTheme="minorHAnsi" w:hAnsiTheme="minorHAnsi"/>
          <w:b w:val="0"/>
          <w:sz w:val="22"/>
          <w:szCs w:val="22"/>
          <w:u w:val="none"/>
        </w:rPr>
        <w:t>ohrozit národní kulturní památku</w:t>
      </w:r>
      <w:r w:rsidR="005414FF" w:rsidRPr="005414FF">
        <w:rPr>
          <w:rFonts w:asciiTheme="minorHAnsi" w:hAnsiTheme="minorHAnsi"/>
          <w:b w:val="0"/>
          <w:sz w:val="22"/>
          <w:szCs w:val="22"/>
          <w:u w:val="none"/>
        </w:rPr>
        <w:t>NKP hrad Švihov</w:t>
      </w:r>
      <w:r w:rsidR="008825C8" w:rsidRPr="005414FF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</w:p>
    <w:p w14:paraId="2B360831" w14:textId="77777777" w:rsidR="006A14B0" w:rsidRPr="00C53B51" w:rsidRDefault="008825C8" w:rsidP="00626CDB">
      <w:pPr>
        <w:pStyle w:val="Odstavecseseznamem"/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lastRenderedPageBreak/>
        <w:t>Zhotovitel</w:t>
      </w:r>
      <w:r w:rsidR="0008056A" w:rsidRPr="00C53B51">
        <w:rPr>
          <w:rFonts w:asciiTheme="minorHAnsi" w:hAnsiTheme="minorHAnsi" w:cs="Arial"/>
          <w:sz w:val="22"/>
          <w:szCs w:val="22"/>
        </w:rPr>
        <w:t>j</w:t>
      </w:r>
      <w:r w:rsidR="00931452" w:rsidRPr="00C53B51">
        <w:rPr>
          <w:rFonts w:asciiTheme="minorHAnsi" w:hAnsiTheme="minorHAnsi" w:cs="Arial"/>
          <w:sz w:val="22"/>
          <w:szCs w:val="22"/>
        </w:rPr>
        <w:t xml:space="preserve">e povinen na vlastní náklad zajistit vybavení nezbytné pro splnění této smlouvy. </w:t>
      </w:r>
    </w:p>
    <w:p w14:paraId="1B7C986D" w14:textId="77777777" w:rsidR="00D15692" w:rsidRDefault="008825C8" w:rsidP="00626CDB">
      <w:pPr>
        <w:pStyle w:val="Odstavecseseznamem"/>
        <w:numPr>
          <w:ilvl w:val="1"/>
          <w:numId w:val="2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</w:t>
      </w:r>
    </w:p>
    <w:p w14:paraId="3F30AE3A" w14:textId="77777777" w:rsidR="00D15692" w:rsidRDefault="00D15692" w:rsidP="00D15692">
      <w:pPr>
        <w:pStyle w:val="Odstavecseseznamem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3CBC0B8" w14:textId="77777777" w:rsidR="00D15692" w:rsidRDefault="00D15692" w:rsidP="00D15692">
      <w:pPr>
        <w:pStyle w:val="Odstavecseseznamem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52E50FC0" w14:textId="4998BE5D" w:rsidR="008825C8" w:rsidRPr="00C53B51" w:rsidRDefault="008825C8" w:rsidP="00D15692">
      <w:pPr>
        <w:pStyle w:val="Odstavecseseznamem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osobou povinnou spolupůsobit při výkonu finanční kontroly prováděné v souvislosti s úhradou zboží nebo služeb z veřejných výdajů.</w:t>
      </w:r>
    </w:p>
    <w:p w14:paraId="389A0B52" w14:textId="77777777" w:rsidR="008825C8" w:rsidRPr="00C53B51" w:rsidRDefault="008825C8" w:rsidP="00626CDB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při zhotovení díla postupovat podle průběžných pokynů objednatele, nedodržení se považuje za podstatné porušení smlouvy a objednatel je oprávněn od smlouvy odstoupit. Při provádění díla na základě průběžných pokynů objednatele postupuje zhotovitel s odbornou péčí a samostatně.</w:t>
      </w:r>
    </w:p>
    <w:p w14:paraId="08B12913" w14:textId="77777777" w:rsidR="008825C8" w:rsidRPr="00C53B51" w:rsidRDefault="008825C8" w:rsidP="00626CDB">
      <w:pPr>
        <w:pStyle w:val="Zkladntext"/>
        <w:numPr>
          <w:ilvl w:val="1"/>
          <w:numId w:val="20"/>
        </w:numPr>
        <w:tabs>
          <w:tab w:val="clear" w:pos="567"/>
          <w:tab w:val="left" w:pos="709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je povinen před prováděním díla zjistit překážky a v průběhu provádění díla i skryté překážky bránící jeho řádnému dokončení, bez zbytečného odkladu je oznámit objednateli </w:t>
      </w:r>
      <w:r w:rsidR="002338C0" w:rsidRPr="00C53B51">
        <w:rPr>
          <w:rFonts w:asciiTheme="minorHAnsi" w:hAnsiTheme="minorHAnsi"/>
          <w:sz w:val="22"/>
          <w:szCs w:val="22"/>
        </w:rPr>
        <w:br/>
      </w:r>
      <w:r w:rsidRPr="00C53B51">
        <w:rPr>
          <w:rFonts w:asciiTheme="minorHAnsi" w:hAnsiTheme="minorHAnsi"/>
          <w:sz w:val="22"/>
          <w:szCs w:val="22"/>
        </w:rPr>
        <w:t xml:space="preserve">a navrhnout mu změnu způsobu provádění díla. Do doby dosažení dohody o změně je oprávněn provádění díla přerušit. </w:t>
      </w:r>
    </w:p>
    <w:p w14:paraId="0F81810B" w14:textId="77777777" w:rsidR="008825C8" w:rsidRPr="00C53B51" w:rsidRDefault="00931452" w:rsidP="00626CDB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je povinen v průběhu zpracovávání díla předkládat dílo ke kontrole</w:t>
      </w:r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>, kvyjádření</w:t>
      </w:r>
      <w:r w:rsidR="002338C0" w:rsidRPr="00C53B51">
        <w:rPr>
          <w:rFonts w:asciiTheme="minorHAnsi" w:hAnsiTheme="minorHAnsi"/>
          <w:b w:val="0"/>
          <w:sz w:val="22"/>
          <w:szCs w:val="22"/>
          <w:u w:val="none"/>
        </w:rPr>
        <w:br/>
      </w:r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>a případným připomínkám ob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>jednateli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Při podpisu této smlouvy si smluvní strany předběžně určily, že dílo bude zhotovitelem objednateli předloženo při </w:t>
      </w:r>
      <w:r w:rsidR="005414FF">
        <w:rPr>
          <w:rFonts w:asciiTheme="minorHAnsi" w:hAnsiTheme="minorHAnsi"/>
          <w:b w:val="0"/>
          <w:sz w:val="22"/>
          <w:szCs w:val="22"/>
          <w:u w:val="none"/>
        </w:rPr>
        <w:t>nejméně ve třech fázích rozpracovanosti před konečnou kompletací a předáním dokončeného díla. T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yto </w:t>
      </w:r>
      <w:r w:rsidR="005414FF">
        <w:rPr>
          <w:rFonts w:asciiTheme="minorHAnsi" w:hAnsiTheme="minorHAnsi"/>
          <w:b w:val="0"/>
          <w:sz w:val="22"/>
          <w:szCs w:val="22"/>
          <w:u w:val="none"/>
        </w:rPr>
        <w:t xml:space="preserve">tři pracovní schůzky nad rozpracovanou projektovanou dokumentací 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>jsou závazné. Smluvní strany si mohou v době plnění této smlouvy určit další termíny, kdy zhotovitel předloží dílo objednateli ke kont</w:t>
      </w:r>
      <w:r w:rsidR="00C825B2" w:rsidRPr="00C53B51">
        <w:rPr>
          <w:rFonts w:asciiTheme="minorHAnsi" w:hAnsiTheme="minorHAnsi"/>
          <w:b w:val="0"/>
          <w:sz w:val="22"/>
          <w:szCs w:val="22"/>
          <w:u w:val="none"/>
        </w:rPr>
        <w:t>r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>ole.</w:t>
      </w:r>
      <w:r w:rsidR="00ED1475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Toto ujednání nijak neomezuje právo objednatele provést kontrolu prováděného díla kdykoli podle svého uvážení. Zhotovitel je povinen poskytnout objednateli veškerou součinnost, aby objednatel mohl provést kontrolu díla.</w:t>
      </w:r>
    </w:p>
    <w:p w14:paraId="76402CE1" w14:textId="77777777" w:rsidR="008825C8" w:rsidRPr="00C53B51" w:rsidRDefault="008825C8" w:rsidP="00626CDB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>Zhotovitel odpovídá za dodržování platných právních předpisů v oblasti bezpečnosti a ochrany zdraví při práci (BOZP) a požární ochrany (PO) u sebe a svých pracovníků.</w:t>
      </w:r>
    </w:p>
    <w:p w14:paraId="1706A22F" w14:textId="77777777" w:rsidR="008825C8" w:rsidRPr="00C53B51" w:rsidRDefault="008825C8" w:rsidP="00626CDB">
      <w:pPr>
        <w:pStyle w:val="Zkladntext"/>
        <w:numPr>
          <w:ilvl w:val="1"/>
          <w:numId w:val="2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Zhotovitel je povinen předat řádně dokončené dílo v termínu uvedeném v této smlouvě nebo jejich dodatcích. Je povinen předem vyzvat objednatele k převzetí řádně dokončeného díla nebo jeho smluvně dohodnutých částí. O </w:t>
      </w:r>
      <w:r w:rsidR="00931452" w:rsidRPr="00C53B51">
        <w:rPr>
          <w:rFonts w:asciiTheme="minorHAnsi" w:hAnsiTheme="minorHAnsi" w:cs="Arial"/>
          <w:sz w:val="22"/>
          <w:szCs w:val="22"/>
        </w:rPr>
        <w:t xml:space="preserve">převzetí </w:t>
      </w:r>
      <w:r w:rsidRPr="00C53B51">
        <w:rPr>
          <w:rFonts w:asciiTheme="minorHAnsi" w:hAnsiTheme="minorHAnsi" w:cs="Arial"/>
          <w:sz w:val="22"/>
          <w:szCs w:val="22"/>
        </w:rPr>
        <w:t>bude sepsán písemný protokol o předání a převzetí díla podepsaný oběma smluvními stranami</w:t>
      </w:r>
      <w:r w:rsidR="002338C0" w:rsidRPr="00C53B51">
        <w:rPr>
          <w:rFonts w:asciiTheme="minorHAnsi" w:hAnsiTheme="minorHAnsi" w:cs="Arial"/>
          <w:sz w:val="22"/>
          <w:szCs w:val="22"/>
        </w:rPr>
        <w:t>.</w:t>
      </w:r>
    </w:p>
    <w:p w14:paraId="7488B505" w14:textId="554C7CEB" w:rsidR="002338C0" w:rsidRPr="007875B4" w:rsidRDefault="008825C8" w:rsidP="007875B4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se zavazuje během plnění smlouvy i po ukončení smlouvy zachovávat mlčenlivost </w:t>
      </w:r>
      <w:r w:rsidR="002338C0" w:rsidRPr="007875B4">
        <w:rPr>
          <w:rFonts w:asciiTheme="minorHAnsi" w:hAnsiTheme="minorHAnsi"/>
          <w:b w:val="0"/>
          <w:sz w:val="22"/>
          <w:szCs w:val="22"/>
          <w:u w:val="none"/>
        </w:rPr>
        <w:br/>
      </w:r>
      <w:r w:rsidRPr="007875B4">
        <w:rPr>
          <w:rFonts w:asciiTheme="minorHAnsi" w:hAnsiTheme="minorHAnsi"/>
          <w:b w:val="0"/>
          <w:sz w:val="22"/>
          <w:szCs w:val="22"/>
          <w:u w:val="none"/>
        </w:rPr>
        <w:t>o všech skutečnostech, o kterých se dozví od objednatele v souvislosti s plněním smlouvy.</w:t>
      </w:r>
    </w:p>
    <w:p w14:paraId="3B9579C0" w14:textId="77777777" w:rsidR="00931452" w:rsidRPr="00C53B51" w:rsidRDefault="00931452" w:rsidP="00626CDB">
      <w:pPr>
        <w:pStyle w:val="Podnadpis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souhlasí se zveřejněním obsahu smlouvy, zejména své identifikace a ceny.</w:t>
      </w:r>
    </w:p>
    <w:p w14:paraId="706C9B2E" w14:textId="77777777" w:rsidR="006A14B0" w:rsidRDefault="006A14B0" w:rsidP="002338C0">
      <w:pPr>
        <w:pStyle w:val="Zkladntext"/>
        <w:ind w:left="1135"/>
      </w:pPr>
    </w:p>
    <w:p w14:paraId="118A2B26" w14:textId="77777777" w:rsidR="00FA3B9E" w:rsidRPr="00193F31" w:rsidRDefault="00FA3B9E" w:rsidP="002338C0">
      <w:pPr>
        <w:pStyle w:val="Zkladntext"/>
        <w:ind w:left="1135"/>
      </w:pPr>
    </w:p>
    <w:p w14:paraId="7CA618F5" w14:textId="77777777" w:rsidR="005A328A" w:rsidRDefault="005A328A" w:rsidP="008825C8">
      <w:pPr>
        <w:pStyle w:val="Zkladntext"/>
        <w:rPr>
          <w:rFonts w:ascii="Arial" w:hAnsi="Arial" w:cs="Arial"/>
          <w:sz w:val="18"/>
          <w:szCs w:val="18"/>
        </w:rPr>
      </w:pPr>
    </w:p>
    <w:p w14:paraId="0B186C23" w14:textId="77777777" w:rsidR="008825C8" w:rsidRPr="002338C0" w:rsidRDefault="008825C8" w:rsidP="008825C8">
      <w:pPr>
        <w:pStyle w:val="Podnadpis"/>
        <w:keepNext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sz w:val="22"/>
          <w:szCs w:val="22"/>
          <w:u w:val="none"/>
        </w:rPr>
        <w:t>XI.</w:t>
      </w:r>
      <w:r>
        <w:rPr>
          <w:u w:val="none"/>
        </w:rPr>
        <w:br/>
      </w:r>
      <w:r w:rsidRPr="002338C0">
        <w:rPr>
          <w:rFonts w:asciiTheme="minorHAnsi" w:hAnsiTheme="minorHAnsi"/>
          <w:sz w:val="22"/>
          <w:szCs w:val="22"/>
          <w:u w:val="none"/>
        </w:rPr>
        <w:t>Práva a povinnosti objednatele</w:t>
      </w:r>
    </w:p>
    <w:p w14:paraId="42F93B61" w14:textId="77777777" w:rsidR="008825C8" w:rsidRPr="002338C0" w:rsidRDefault="008825C8" w:rsidP="002338C0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E67C8B5" w14:textId="77777777" w:rsidR="008825C8" w:rsidRPr="002338C0" w:rsidRDefault="002338C0" w:rsidP="00FE0699">
      <w:pPr>
        <w:tabs>
          <w:tab w:val="left" w:pos="567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1.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 xml:space="preserve">V souladu se zákonem o </w:t>
      </w:r>
      <w:r w:rsidR="00C825B2">
        <w:rPr>
          <w:rFonts w:asciiTheme="minorHAnsi" w:hAnsiTheme="minorHAnsi" w:cs="Arial"/>
          <w:sz w:val="22"/>
          <w:szCs w:val="22"/>
        </w:rPr>
        <w:t xml:space="preserve">zadávání </w:t>
      </w:r>
      <w:r w:rsidR="00C53B51">
        <w:rPr>
          <w:rFonts w:asciiTheme="minorHAnsi" w:hAnsiTheme="minorHAnsi" w:cs="Arial"/>
          <w:sz w:val="22"/>
          <w:szCs w:val="22"/>
        </w:rPr>
        <w:t>veřejných zakáz</w:t>
      </w:r>
      <w:r w:rsidR="00C825B2">
        <w:rPr>
          <w:rFonts w:asciiTheme="minorHAnsi" w:hAnsiTheme="minorHAnsi" w:cs="Arial"/>
          <w:sz w:val="22"/>
          <w:szCs w:val="22"/>
        </w:rPr>
        <w:t>ek</w:t>
      </w:r>
      <w:r w:rsidR="008825C8" w:rsidRPr="002338C0">
        <w:rPr>
          <w:rFonts w:asciiTheme="minorHAnsi" w:hAnsiTheme="minorHAnsi" w:cs="Arial"/>
          <w:sz w:val="22"/>
          <w:szCs w:val="22"/>
        </w:rPr>
        <w:t xml:space="preserve"> si objednatel vyhrazuje právo zveřejnit obsah této smlouvy včetně případných dodatků k této smlouvě.</w:t>
      </w:r>
    </w:p>
    <w:p w14:paraId="1E8BCB1B" w14:textId="77777777" w:rsidR="008825C8" w:rsidRPr="002338C0" w:rsidRDefault="002338C0" w:rsidP="00FE0699">
      <w:pPr>
        <w:tabs>
          <w:tab w:val="left" w:pos="567"/>
        </w:tabs>
        <w:suppressAutoHyphens w:val="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2.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>Objednatel se zavazuje poskytnout zhotoviteli při provádění díla potřebnou součinnost, zejména na základě požadavků zhotovitele vydat či učinit doplňující rozhodnutí, poskytovat souhlasy či pokyny k provádění díla, pokud si je zhotovitel vyžádá.</w:t>
      </w:r>
    </w:p>
    <w:p w14:paraId="73FB8E51" w14:textId="77777777" w:rsidR="008825C8" w:rsidRPr="002338C0" w:rsidRDefault="002338C0" w:rsidP="00FE0699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3.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 xml:space="preserve"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</w:t>
      </w:r>
      <w:r w:rsidR="008825C8" w:rsidRPr="002338C0">
        <w:rPr>
          <w:rFonts w:asciiTheme="minorHAnsi" w:hAnsiTheme="minorHAnsi" w:cs="Arial"/>
          <w:sz w:val="22"/>
          <w:szCs w:val="22"/>
        </w:rPr>
        <w:lastRenderedPageBreak/>
        <w:t>způsobem. Neučiní-li tak zhotovitel na základě výzvy objednatele, je objednatel oprávněn od této smlouvy odstoupit.</w:t>
      </w:r>
    </w:p>
    <w:p w14:paraId="148FAC85" w14:textId="04C6A9C0" w:rsidR="008825C8" w:rsidRDefault="008825C8" w:rsidP="00626CDB">
      <w:pPr>
        <w:pStyle w:val="Odstavecseseznamem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08582B">
        <w:rPr>
          <w:rFonts w:asciiTheme="minorHAnsi" w:hAnsiTheme="minorHAnsi" w:cs="Arial"/>
          <w:sz w:val="22"/>
          <w:szCs w:val="22"/>
        </w:rPr>
        <w:t>Objednatel</w:t>
      </w:r>
      <w:r w:rsidR="0008582B">
        <w:rPr>
          <w:rFonts w:asciiTheme="minorHAnsi" w:hAnsiTheme="minorHAnsi" w:cs="Arial"/>
          <w:sz w:val="22"/>
          <w:szCs w:val="22"/>
        </w:rPr>
        <w:t xml:space="preserve"> se </w:t>
      </w:r>
      <w:proofErr w:type="gramStart"/>
      <w:r w:rsidRPr="0008582B">
        <w:rPr>
          <w:rFonts w:asciiTheme="minorHAnsi" w:hAnsiTheme="minorHAnsi" w:cs="Arial"/>
          <w:sz w:val="22"/>
          <w:szCs w:val="22"/>
        </w:rPr>
        <w:t xml:space="preserve">zavazuje </w:t>
      </w:r>
      <w:r w:rsidR="00ED1475" w:rsidRPr="0008582B">
        <w:rPr>
          <w:rFonts w:asciiTheme="minorHAnsi" w:hAnsiTheme="minorHAnsi" w:cs="Arial"/>
          <w:sz w:val="22"/>
          <w:szCs w:val="22"/>
        </w:rPr>
        <w:t xml:space="preserve"> převzít</w:t>
      </w:r>
      <w:proofErr w:type="gramEnd"/>
      <w:r w:rsidR="00ED1475" w:rsidRPr="0008582B">
        <w:rPr>
          <w:rFonts w:asciiTheme="minorHAnsi" w:hAnsiTheme="minorHAnsi" w:cs="Arial"/>
          <w:sz w:val="22"/>
          <w:szCs w:val="22"/>
        </w:rPr>
        <w:t xml:space="preserve"> dílo </w:t>
      </w:r>
      <w:r w:rsidR="0008056A" w:rsidRPr="0008582B">
        <w:rPr>
          <w:rFonts w:asciiTheme="minorHAnsi" w:hAnsiTheme="minorHAnsi" w:cs="Arial"/>
          <w:sz w:val="22"/>
          <w:szCs w:val="22"/>
        </w:rPr>
        <w:br/>
      </w:r>
      <w:r w:rsidR="00935D6A">
        <w:rPr>
          <w:rFonts w:asciiTheme="minorHAnsi" w:hAnsiTheme="minorHAnsi" w:cs="Arial"/>
          <w:sz w:val="22"/>
          <w:szCs w:val="22"/>
        </w:rPr>
        <w:t>(</w:t>
      </w:r>
      <w:r w:rsidR="0008582B" w:rsidRPr="0008582B">
        <w:rPr>
          <w:rFonts w:asciiTheme="minorHAnsi" w:hAnsiTheme="minorHAnsi" w:cs="Arial"/>
          <w:sz w:val="22"/>
          <w:szCs w:val="22"/>
        </w:rPr>
        <w:t>projektov</w:t>
      </w:r>
      <w:r w:rsidR="00935D6A">
        <w:rPr>
          <w:rFonts w:asciiTheme="minorHAnsi" w:hAnsiTheme="minorHAnsi" w:cs="Arial"/>
          <w:sz w:val="22"/>
          <w:szCs w:val="22"/>
        </w:rPr>
        <w:t>ou</w:t>
      </w:r>
      <w:r w:rsidR="0008582B" w:rsidRPr="0008582B">
        <w:rPr>
          <w:rFonts w:asciiTheme="minorHAnsi" w:hAnsiTheme="minorHAnsi" w:cs="Arial"/>
          <w:sz w:val="22"/>
          <w:szCs w:val="22"/>
        </w:rPr>
        <w:t xml:space="preserve"> dokumentac</w:t>
      </w:r>
      <w:r w:rsidR="00935D6A">
        <w:rPr>
          <w:rFonts w:asciiTheme="minorHAnsi" w:hAnsiTheme="minorHAnsi" w:cs="Arial"/>
          <w:sz w:val="22"/>
          <w:szCs w:val="22"/>
        </w:rPr>
        <w:t xml:space="preserve">i) a </w:t>
      </w:r>
      <w:r w:rsidR="00ED1475" w:rsidRPr="0008582B">
        <w:rPr>
          <w:rFonts w:asciiTheme="minorHAnsi" w:hAnsiTheme="minorHAnsi" w:cs="Arial"/>
          <w:sz w:val="22"/>
          <w:szCs w:val="22"/>
        </w:rPr>
        <w:t>ve sjednané výši a sjednaným způsobem</w:t>
      </w:r>
      <w:r w:rsidR="00935D6A">
        <w:rPr>
          <w:rFonts w:asciiTheme="minorHAnsi" w:hAnsiTheme="minorHAnsi" w:cs="Arial"/>
          <w:sz w:val="22"/>
          <w:szCs w:val="22"/>
        </w:rPr>
        <w:t xml:space="preserve"> zaplatit zhotoviteli cenu </w:t>
      </w:r>
      <w:r w:rsidR="0008582B">
        <w:rPr>
          <w:rFonts w:asciiTheme="minorHAnsi" w:hAnsiTheme="minorHAnsi" w:cs="Arial"/>
          <w:sz w:val="22"/>
          <w:szCs w:val="22"/>
        </w:rPr>
        <w:t xml:space="preserve"> po dokončení a předání</w:t>
      </w:r>
      <w:r w:rsidR="00935D6A">
        <w:rPr>
          <w:rFonts w:asciiTheme="minorHAnsi" w:hAnsiTheme="minorHAnsi" w:cs="Arial"/>
          <w:sz w:val="22"/>
          <w:szCs w:val="22"/>
        </w:rPr>
        <w:t xml:space="preserve"> díla</w:t>
      </w:r>
      <w:r w:rsidR="0008582B" w:rsidRPr="0008582B">
        <w:rPr>
          <w:rFonts w:asciiTheme="minorHAnsi" w:hAnsiTheme="minorHAnsi" w:cs="Arial"/>
          <w:sz w:val="22"/>
          <w:szCs w:val="22"/>
        </w:rPr>
        <w:t>.</w:t>
      </w:r>
    </w:p>
    <w:p w14:paraId="546AF022" w14:textId="77777777" w:rsidR="00EA573A" w:rsidRPr="0008582B" w:rsidRDefault="00EA573A" w:rsidP="00EA573A">
      <w:pPr>
        <w:pStyle w:val="Odstavecseseznamem"/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6DA1DCA" w14:textId="77777777" w:rsidR="008825C8" w:rsidRDefault="008825C8" w:rsidP="002338C0">
      <w:pPr>
        <w:keepNext/>
        <w:tabs>
          <w:tab w:val="left" w:pos="567"/>
        </w:tabs>
        <w:ind w:left="567" w:hanging="567"/>
        <w:jc w:val="both"/>
        <w:rPr>
          <w:rFonts w:ascii="Arial" w:hAnsi="Arial" w:cs="Arial"/>
          <w:sz w:val="2"/>
          <w:szCs w:val="2"/>
        </w:rPr>
      </w:pPr>
    </w:p>
    <w:p w14:paraId="58B5C66B" w14:textId="77777777" w:rsidR="008825C8" w:rsidRPr="002338C0" w:rsidRDefault="002338C0" w:rsidP="002338C0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5. </w:t>
      </w:r>
      <w:r w:rsidR="001564FC">
        <w:rPr>
          <w:rFonts w:asciiTheme="minorHAnsi" w:hAnsiTheme="minorHAnsi" w:cs="Arial"/>
          <w:sz w:val="22"/>
          <w:szCs w:val="22"/>
        </w:rPr>
        <w:t xml:space="preserve">    </w:t>
      </w:r>
      <w:r w:rsidR="008825C8" w:rsidRPr="002338C0">
        <w:rPr>
          <w:rFonts w:asciiTheme="minorHAnsi" w:hAnsiTheme="minorHAnsi" w:cs="Arial"/>
          <w:sz w:val="22"/>
          <w:szCs w:val="22"/>
        </w:rPr>
        <w:t>Zhotovitel souhlasí s tím a podpisem této smlouvy stvrzuje, že objednatel si vyhrazuje právo posunout nebo odložit začátek provádění díla, případně je oprávněn termíny realizace díla prodloužit, a to s ohledem a v závislosti na výši disponibilních prostředků pro financování díla. Objednatel je oprávněn z důvodu nedostatku finančních prostředků zmenšit rozsah díla nebo provádění díla přerušit nebo zcela ukončit před dokončením díla a od smlouvy odstoupit, v takovém případě je povinen zaplatit zhotoviteli veškeré skutečné práce a dodaný materiál.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5089D043" w14:textId="77777777" w:rsidR="008825C8" w:rsidRDefault="008825C8" w:rsidP="005A328A">
      <w:pPr>
        <w:pStyle w:val="Zkladntext"/>
        <w:snapToGrid/>
        <w:rPr>
          <w:rFonts w:ascii="Arial" w:hAnsi="Arial" w:cs="Arial"/>
          <w:b/>
          <w:bCs/>
          <w:sz w:val="18"/>
          <w:szCs w:val="18"/>
        </w:rPr>
      </w:pPr>
    </w:p>
    <w:p w14:paraId="52076890" w14:textId="258B29D6" w:rsidR="008825C8" w:rsidRDefault="008825C8" w:rsidP="008825C8">
      <w:pPr>
        <w:pStyle w:val="Zkladntext"/>
        <w:snapToGrid/>
        <w:jc w:val="center"/>
        <w:rPr>
          <w:rFonts w:ascii="Arial" w:hAnsi="Arial" w:cs="Arial"/>
          <w:b/>
          <w:bCs/>
          <w:sz w:val="18"/>
          <w:szCs w:val="18"/>
        </w:rPr>
      </w:pPr>
    </w:p>
    <w:p w14:paraId="66D0B648" w14:textId="77777777" w:rsidR="00EA573A" w:rsidRDefault="00EA573A" w:rsidP="008825C8">
      <w:pPr>
        <w:pStyle w:val="Zkladntext"/>
        <w:snapToGrid/>
        <w:jc w:val="center"/>
        <w:rPr>
          <w:rFonts w:ascii="Arial" w:hAnsi="Arial" w:cs="Arial"/>
          <w:b/>
          <w:bCs/>
          <w:sz w:val="18"/>
          <w:szCs w:val="18"/>
        </w:rPr>
      </w:pPr>
    </w:p>
    <w:p w14:paraId="01434E6F" w14:textId="77777777" w:rsidR="008825C8" w:rsidRPr="001506A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 xml:space="preserve">XII. </w:t>
      </w:r>
    </w:p>
    <w:p w14:paraId="0E249DF1" w14:textId="77777777" w:rsidR="008825C8" w:rsidRPr="001506A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Smluvní pokuty</w:t>
      </w:r>
    </w:p>
    <w:p w14:paraId="2DCBE113" w14:textId="77777777" w:rsidR="008825C8" w:rsidRPr="001506A8" w:rsidRDefault="008825C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01864F90" w14:textId="77777777" w:rsidR="008825C8" w:rsidRPr="001506A8" w:rsidRDefault="001506A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Za prodlení v termínu dokončení díla dle čl. III. odst. </w:t>
      </w:r>
      <w:r w:rsidR="00ED1475" w:rsidRPr="001506A8">
        <w:rPr>
          <w:rFonts w:asciiTheme="minorHAnsi" w:hAnsiTheme="minorHAnsi" w:cs="Arial"/>
          <w:sz w:val="22"/>
          <w:szCs w:val="22"/>
        </w:rPr>
        <w:t>2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této smlouvy uhradí zhotovitel objednateli smluvní pokutu ve výši 0,2% z celkové ceny díla za každý i jen započatý den prodlení. Dílo se vždy považuje za dokončené převzetím objednatelem do užívání. </w:t>
      </w:r>
    </w:p>
    <w:p w14:paraId="18A7053E" w14:textId="77777777" w:rsidR="008825C8" w:rsidRPr="001506A8" w:rsidRDefault="001506A8" w:rsidP="001506A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Při prodlení s odstraněním vad v dohodnutém termínu zaplatí zhotovitel objednateli pokutu </w:t>
      </w:r>
      <w:r w:rsidR="0008056A">
        <w:rPr>
          <w:rFonts w:asciiTheme="minorHAnsi" w:hAnsiTheme="minorHAnsi" w:cs="Arial"/>
          <w:sz w:val="22"/>
          <w:szCs w:val="22"/>
        </w:rPr>
        <w:br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ve výši </w:t>
      </w:r>
      <w:r w:rsidR="008825C8" w:rsidRPr="001506A8">
        <w:rPr>
          <w:rFonts w:asciiTheme="minorHAnsi" w:hAnsiTheme="minorHAnsi" w:cs="Arial"/>
          <w:bCs/>
          <w:sz w:val="22"/>
          <w:szCs w:val="22"/>
        </w:rPr>
        <w:t>1.000,- Kč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 za každou vadu a každý den prodlení počínaje dnem, na který bylo odstranění vady dohodnuto až do doby úplného odstranění vady.  </w:t>
      </w:r>
    </w:p>
    <w:p w14:paraId="5A80E703" w14:textId="77777777" w:rsidR="008825C8" w:rsidRPr="001506A8" w:rsidRDefault="001506A8" w:rsidP="008825C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3.</w:t>
      </w:r>
      <w:r w:rsidR="008825C8" w:rsidRPr="001506A8">
        <w:rPr>
          <w:rFonts w:asciiTheme="minorHAnsi" w:hAnsiTheme="minorHAnsi" w:cs="Arial"/>
          <w:b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>Za porušení povinnosti mlčenlivosti specifikované v </w:t>
      </w:r>
      <w:r w:rsidR="008825C8" w:rsidRPr="001506A8">
        <w:rPr>
          <w:rFonts w:asciiTheme="minorHAnsi" w:hAnsiTheme="minorHAnsi" w:cs="Arial"/>
          <w:bCs/>
          <w:sz w:val="22"/>
          <w:szCs w:val="22"/>
        </w:rPr>
        <w:t>čl. X. odst. 1</w:t>
      </w:r>
      <w:r>
        <w:rPr>
          <w:rFonts w:asciiTheme="minorHAnsi" w:hAnsiTheme="minorHAnsi" w:cs="Arial"/>
          <w:bCs/>
          <w:sz w:val="22"/>
          <w:szCs w:val="22"/>
        </w:rPr>
        <w:t>2</w:t>
      </w:r>
      <w:r w:rsidR="008825C8" w:rsidRPr="001506A8">
        <w:rPr>
          <w:rFonts w:asciiTheme="minorHAnsi" w:hAnsiTheme="minorHAnsi" w:cs="Arial"/>
          <w:sz w:val="22"/>
          <w:szCs w:val="22"/>
        </w:rPr>
        <w:t>této smlouvy je zhotovitel povinen uhradit objednateli smluvní pokutu ve výši 10.000,- Kč a to za každý jednotlivý případ porušení povinnosti. Uhrazení smluvní pokuty se nikterak nedotýká nároku na náhradu škody způsobené porušením této povinnosti.</w:t>
      </w:r>
    </w:p>
    <w:p w14:paraId="18B0B86F" w14:textId="150E3B56" w:rsidR="00256204" w:rsidRDefault="001506A8" w:rsidP="0049547E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4.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bCs/>
          <w:sz w:val="22"/>
          <w:szCs w:val="22"/>
        </w:rPr>
        <w:t>S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mluvní pokuty dle této smlouvy jsou splatné </w:t>
      </w:r>
      <w:r w:rsidR="008825C8" w:rsidRPr="0058605F">
        <w:rPr>
          <w:rFonts w:asciiTheme="minorHAnsi" w:hAnsiTheme="minorHAnsi" w:cs="Arial"/>
          <w:sz w:val="22"/>
          <w:szCs w:val="22"/>
        </w:rPr>
        <w:t>do 21 ti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 dnů od písemného vyúčtování odeslaného druhé smluvní straně doporučeným dopisem. Strany ve </w:t>
      </w:r>
      <w:proofErr w:type="gramStart"/>
      <w:r w:rsidR="008825C8" w:rsidRPr="001506A8">
        <w:rPr>
          <w:rFonts w:asciiTheme="minorHAnsi" w:hAnsiTheme="minorHAnsi" w:cs="Arial"/>
          <w:sz w:val="22"/>
          <w:szCs w:val="22"/>
        </w:rPr>
        <w:t>vztahu  k</w:t>
      </w:r>
      <w:proofErr w:type="gramEnd"/>
      <w:r w:rsidR="008825C8" w:rsidRPr="001506A8">
        <w:rPr>
          <w:rFonts w:asciiTheme="minorHAnsi" w:hAnsiTheme="minorHAnsi" w:cs="Arial"/>
          <w:sz w:val="22"/>
          <w:szCs w:val="22"/>
        </w:rPr>
        <w:t xml:space="preserve"> náhradě škody vzniklé porušením smluvní povinnosti platí, že právo na její náhradu není zaplacením smluvní pokuty </w:t>
      </w:r>
    </w:p>
    <w:p w14:paraId="1E2B56BA" w14:textId="7D5604A0" w:rsidR="008825C8" w:rsidRPr="001506A8" w:rsidRDefault="00256204" w:rsidP="001506A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dotčeno. Odstoupením od smlouvy není dotčen nárok na zaplacení smluvní pokuty ani nároky </w:t>
      </w:r>
      <w:r w:rsidR="0008056A">
        <w:rPr>
          <w:rFonts w:asciiTheme="minorHAnsi" w:hAnsiTheme="minorHAnsi" w:cs="Arial"/>
          <w:sz w:val="22"/>
          <w:szCs w:val="22"/>
        </w:rPr>
        <w:br/>
      </w:r>
      <w:r w:rsidR="008825C8" w:rsidRPr="001506A8">
        <w:rPr>
          <w:rFonts w:asciiTheme="minorHAnsi" w:hAnsiTheme="minorHAnsi" w:cs="Arial"/>
          <w:sz w:val="22"/>
          <w:szCs w:val="22"/>
        </w:rPr>
        <w:t>na náhradu škody.  </w:t>
      </w:r>
      <w:r w:rsidR="008825C8" w:rsidRPr="001506A8">
        <w:rPr>
          <w:rFonts w:asciiTheme="minorHAnsi" w:hAnsiTheme="minorHAnsi" w:cs="Arial"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ab/>
      </w:r>
    </w:p>
    <w:p w14:paraId="59AC2DCD" w14:textId="67FC60FD" w:rsidR="008A5CA2" w:rsidRDefault="001506A8" w:rsidP="00256204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5.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Smluvní strany se osvobozují od odpovědnosti za částečné nebo úplné nesplnění smluvních závazků, jestli-že se tak stalo v důsledku vyšší moci. Za vyšší moc se pokládají okolnosti, které vznikly po uzavření smlouvy v důsledku stranami nepředvídatelných a jiných neodvratitelných </w:t>
      </w:r>
    </w:p>
    <w:p w14:paraId="3D660696" w14:textId="77777777" w:rsidR="001506A8" w:rsidRPr="005A328A" w:rsidRDefault="008A5CA2" w:rsidP="00256204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8825C8" w:rsidRPr="001506A8">
        <w:rPr>
          <w:rFonts w:asciiTheme="minorHAnsi" w:hAnsiTheme="minorHAnsi" w:cs="Arial"/>
          <w:sz w:val="22"/>
          <w:szCs w:val="22"/>
        </w:rPr>
        <w:t>událostí mimořádné povahy, které mají bezprostředně vliv na plnění předmětu smlouvy a které nebylo možné předvídat a jakkoliv jejich vlivna plnění předmětu smlouvy odvrátit.</w:t>
      </w:r>
    </w:p>
    <w:p w14:paraId="0E177EAA" w14:textId="6FEDC331" w:rsidR="005A328A" w:rsidRDefault="005A328A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14:paraId="0F66233E" w14:textId="5C62BF7D" w:rsidR="00EA573A" w:rsidRDefault="00EA573A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14:paraId="53590091" w14:textId="77777777" w:rsidR="00EA573A" w:rsidRPr="001506A8" w:rsidRDefault="00EA573A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14:paraId="3662EEE3" w14:textId="77777777" w:rsidR="008825C8" w:rsidRPr="001506A8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XIII.</w:t>
      </w:r>
    </w:p>
    <w:p w14:paraId="0C735DF9" w14:textId="77777777" w:rsidR="008825C8" w:rsidRPr="001506A8" w:rsidRDefault="008825C8" w:rsidP="001506A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Odstoupení od smlouvy</w:t>
      </w:r>
    </w:p>
    <w:p w14:paraId="40E8D553" w14:textId="77777777" w:rsidR="008825C8" w:rsidRPr="001506A8" w:rsidRDefault="008825C8" w:rsidP="008825C8">
      <w:pPr>
        <w:pStyle w:val="Nadpis5"/>
        <w:numPr>
          <w:ilvl w:val="4"/>
          <w:numId w:val="1"/>
        </w:numPr>
        <w:rPr>
          <w:rFonts w:asciiTheme="minorHAnsi" w:hAnsiTheme="minorHAnsi"/>
          <w:b/>
          <w:bCs w:val="0"/>
          <w:sz w:val="22"/>
          <w:szCs w:val="22"/>
        </w:rPr>
      </w:pPr>
    </w:p>
    <w:p w14:paraId="3F4CB003" w14:textId="77777777" w:rsidR="008825C8" w:rsidRPr="001506A8" w:rsidRDefault="001506A8" w:rsidP="008825C8">
      <w:pPr>
        <w:pStyle w:val="Nadpis5"/>
        <w:numPr>
          <w:ilvl w:val="4"/>
          <w:numId w:val="1"/>
        </w:numPr>
        <w:ind w:left="567" w:hanging="567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bCs w:val="0"/>
          <w:sz w:val="22"/>
          <w:szCs w:val="22"/>
        </w:rPr>
        <w:t>1.</w:t>
      </w:r>
      <w:r w:rsidR="008825C8" w:rsidRPr="001506A8">
        <w:rPr>
          <w:rFonts w:asciiTheme="minorHAnsi" w:hAnsiTheme="minorHAnsi"/>
          <w:b/>
          <w:bCs w:val="0"/>
          <w:sz w:val="22"/>
          <w:szCs w:val="22"/>
        </w:rPr>
        <w:tab/>
      </w:r>
      <w:r w:rsidR="008825C8" w:rsidRPr="001506A8">
        <w:rPr>
          <w:rFonts w:asciiTheme="minorHAnsi" w:hAnsiTheme="minorHAnsi"/>
          <w:sz w:val="22"/>
          <w:szCs w:val="22"/>
        </w:rPr>
        <w:t xml:space="preserve">Odstoupení  od smlouvy je možné za podmínek stanovených zákonem či touto smlouvou. </w:t>
      </w:r>
      <w:r w:rsidR="008825C8" w:rsidRPr="001506A8">
        <w:rPr>
          <w:rFonts w:asciiTheme="minorHAnsi" w:hAnsiTheme="minorHAnsi"/>
          <w:sz w:val="22"/>
          <w:szCs w:val="22"/>
        </w:rPr>
        <w:lastRenderedPageBreak/>
        <w:t xml:space="preserve">Odstoupení od smlouvy je platné a účinné okamžikem doručení projevu vůle směřujícího k odstoupení od smlouvy druhé smluvní straně. Za podstatné porušení smlouvy, pro které má objednatel právo od smlouvy odstoupit, se vždy považuje:  </w:t>
      </w:r>
    </w:p>
    <w:p w14:paraId="7C093B47" w14:textId="77777777"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14:paraId="3E3EA0FD" w14:textId="77777777" w:rsidR="00EA573A" w:rsidRDefault="00EA573A" w:rsidP="008825C8">
      <w:pPr>
        <w:pStyle w:val="Zkladntext31"/>
        <w:ind w:left="1134" w:hanging="283"/>
        <w:jc w:val="both"/>
        <w:rPr>
          <w:rFonts w:asciiTheme="minorHAnsi" w:hAnsiTheme="minorHAnsi" w:cs="Arial"/>
          <w:sz w:val="22"/>
          <w:szCs w:val="22"/>
        </w:rPr>
      </w:pPr>
    </w:p>
    <w:p w14:paraId="09340AFB" w14:textId="18779292" w:rsidR="008825C8" w:rsidRPr="001506A8" w:rsidRDefault="008825C8" w:rsidP="008825C8">
      <w:pPr>
        <w:pStyle w:val="Zkladntext31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a) 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prodlení s prováděním díla, </w:t>
      </w:r>
      <w:r w:rsidR="00710B70" w:rsidRPr="00C53B51">
        <w:rPr>
          <w:rFonts w:asciiTheme="minorHAnsi" w:hAnsiTheme="minorHAnsi" w:cs="Arial"/>
          <w:sz w:val="22"/>
          <w:szCs w:val="22"/>
        </w:rPr>
        <w:t>nebo jakékoli</w:t>
      </w:r>
      <w:r w:rsidRPr="00C53B51">
        <w:rPr>
          <w:rFonts w:asciiTheme="minorHAnsi" w:hAnsiTheme="minorHAnsi" w:cs="Arial"/>
          <w:sz w:val="22"/>
          <w:szCs w:val="22"/>
        </w:rPr>
        <w:t xml:space="preserve"> jeho </w:t>
      </w:r>
      <w:r w:rsidR="00710B70" w:rsidRPr="00C53B51">
        <w:rPr>
          <w:rFonts w:asciiTheme="minorHAnsi" w:hAnsiTheme="minorHAnsi" w:cs="Arial"/>
          <w:sz w:val="22"/>
          <w:szCs w:val="22"/>
        </w:rPr>
        <w:t xml:space="preserve">jednotlivé </w:t>
      </w:r>
      <w:r w:rsidR="00710B70" w:rsidRPr="0058605F">
        <w:rPr>
          <w:rFonts w:asciiTheme="minorHAnsi" w:hAnsiTheme="minorHAnsi" w:cs="Arial"/>
          <w:sz w:val="22"/>
          <w:szCs w:val="22"/>
        </w:rPr>
        <w:t>etapy</w:t>
      </w:r>
      <w:r w:rsidRPr="0058605F">
        <w:rPr>
          <w:rFonts w:asciiTheme="minorHAnsi" w:hAnsiTheme="minorHAnsi" w:cs="Arial"/>
          <w:sz w:val="22"/>
          <w:szCs w:val="22"/>
        </w:rPr>
        <w:t xml:space="preserve"> o dobu delší než </w:t>
      </w:r>
      <w:r w:rsidR="0058605F" w:rsidRPr="0058605F">
        <w:rPr>
          <w:rFonts w:asciiTheme="minorHAnsi" w:hAnsiTheme="minorHAnsi" w:cs="Arial"/>
          <w:sz w:val="22"/>
          <w:szCs w:val="22"/>
        </w:rPr>
        <w:t xml:space="preserve">90 </w:t>
      </w:r>
      <w:r w:rsidRPr="0058605F">
        <w:rPr>
          <w:rFonts w:asciiTheme="minorHAnsi" w:hAnsiTheme="minorHAnsi" w:cs="Arial"/>
          <w:sz w:val="22"/>
          <w:szCs w:val="22"/>
        </w:rPr>
        <w:t>dní,</w:t>
      </w:r>
    </w:p>
    <w:p w14:paraId="2C960026" w14:textId="77777777" w:rsidR="008825C8" w:rsidRPr="001506A8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b)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C53B51">
        <w:rPr>
          <w:rFonts w:asciiTheme="minorHAnsi" w:hAnsiTheme="minorHAnsi" w:cs="Arial"/>
          <w:sz w:val="22"/>
          <w:szCs w:val="22"/>
        </w:rPr>
        <w:t xml:space="preserve">přerušení prací na dobu delší 10 dní, neplatí v případě, kdy 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zhotovitel čeká na vyjádření odborného orgánu památkové péče, </w:t>
      </w:r>
      <w:r w:rsidRPr="00C53B51">
        <w:rPr>
          <w:rFonts w:asciiTheme="minorHAnsi" w:hAnsiTheme="minorHAnsi" w:cs="Arial"/>
          <w:sz w:val="22"/>
          <w:szCs w:val="22"/>
        </w:rPr>
        <w:t xml:space="preserve">dojde k přerušení na základě 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požadavku </w:t>
      </w:r>
      <w:r w:rsidRPr="00C53B51">
        <w:rPr>
          <w:rFonts w:asciiTheme="minorHAnsi" w:hAnsiTheme="minorHAnsi" w:cs="Arial"/>
          <w:sz w:val="22"/>
          <w:szCs w:val="22"/>
        </w:rPr>
        <w:t>objednatele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 nebo jeho nečinností při žádosti zhotovitele o součinnost</w:t>
      </w:r>
      <w:r w:rsidRPr="00C53B51">
        <w:rPr>
          <w:rFonts w:asciiTheme="minorHAnsi" w:hAnsiTheme="minorHAnsi" w:cs="Arial"/>
          <w:sz w:val="22"/>
          <w:szCs w:val="22"/>
        </w:rPr>
        <w:t xml:space="preserve"> nebo kdy objednatel neuhradí dílčí fakturu,</w:t>
      </w:r>
    </w:p>
    <w:p w14:paraId="119077CA" w14:textId="77777777" w:rsidR="008825C8" w:rsidRPr="001506A8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c)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zjištění závažných technologických nedostatků či chyb významně snižující kvalitu nebo hodnotu díla, </w:t>
      </w:r>
    </w:p>
    <w:p w14:paraId="6E504CE2" w14:textId="77777777" w:rsidR="00C53B51" w:rsidRDefault="008825C8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d)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porušení zákona č. 20/1987 Sb., o státní památkové péči ve znění pozdějších předpisů, nebo postup zhotovitele, jímž ohrozil </w:t>
      </w:r>
      <w:r w:rsidRPr="0058605F">
        <w:rPr>
          <w:rFonts w:asciiTheme="minorHAnsi" w:hAnsiTheme="minorHAnsi" w:cs="Arial"/>
          <w:sz w:val="22"/>
          <w:szCs w:val="22"/>
        </w:rPr>
        <w:t xml:space="preserve">nebo poškodil národní kulturní památku </w:t>
      </w:r>
      <w:r w:rsidR="0058605F" w:rsidRPr="0058605F">
        <w:rPr>
          <w:rFonts w:asciiTheme="minorHAnsi" w:hAnsiTheme="minorHAnsi" w:cs="Arial"/>
          <w:sz w:val="22"/>
          <w:szCs w:val="22"/>
        </w:rPr>
        <w:t>NKP</w:t>
      </w:r>
      <w:r w:rsidR="0058605F">
        <w:rPr>
          <w:rFonts w:asciiTheme="minorHAnsi" w:hAnsiTheme="minorHAnsi" w:cs="Arial"/>
          <w:sz w:val="22"/>
          <w:szCs w:val="22"/>
        </w:rPr>
        <w:t xml:space="preserve"> hrad </w:t>
      </w:r>
      <w:r w:rsidR="00D01E95">
        <w:rPr>
          <w:rFonts w:asciiTheme="minorHAnsi" w:hAnsiTheme="minorHAnsi" w:cs="Arial"/>
          <w:sz w:val="22"/>
          <w:szCs w:val="22"/>
        </w:rPr>
        <w:t>Rabí</w:t>
      </w:r>
      <w:r w:rsidR="00C46EDB">
        <w:rPr>
          <w:rFonts w:asciiTheme="minorHAnsi" w:hAnsiTheme="minorHAnsi" w:cs="Arial"/>
          <w:sz w:val="22"/>
          <w:szCs w:val="22"/>
        </w:rPr>
        <w:t>,</w:t>
      </w:r>
    </w:p>
    <w:p w14:paraId="19A26567" w14:textId="77777777" w:rsidR="008825C8" w:rsidRPr="001506A8" w:rsidRDefault="00C53B51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e) </w:t>
      </w:r>
      <w:r w:rsidR="008825C8" w:rsidRPr="001506A8">
        <w:rPr>
          <w:rFonts w:asciiTheme="minorHAnsi" w:hAnsiTheme="minorHAnsi" w:cs="Arial"/>
          <w:sz w:val="22"/>
          <w:szCs w:val="22"/>
        </w:rPr>
        <w:t>jakož i jiná závažná porušení smlouvy, v důsledku kterých bude nebo může být zhotovení díla co do termínů i kvality zásadně ohroženo.</w:t>
      </w:r>
    </w:p>
    <w:p w14:paraId="0618D818" w14:textId="77777777" w:rsidR="008825C8" w:rsidRPr="002962F0" w:rsidRDefault="008825C8" w:rsidP="008825C8">
      <w:pPr>
        <w:ind w:left="567"/>
        <w:jc w:val="both"/>
        <w:rPr>
          <w:rFonts w:asciiTheme="minorHAnsi" w:hAnsiTheme="minorHAnsi" w:cs="Arial"/>
          <w:sz w:val="16"/>
          <w:szCs w:val="16"/>
        </w:rPr>
      </w:pPr>
    </w:p>
    <w:p w14:paraId="0226C2A0" w14:textId="77777777" w:rsidR="008825C8" w:rsidRPr="001506A8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C53B51">
        <w:rPr>
          <w:rFonts w:asciiTheme="minorHAnsi" w:hAnsiTheme="minorHAnsi" w:cs="Arial"/>
          <w:sz w:val="22"/>
          <w:szCs w:val="22"/>
        </w:rPr>
        <w:t>Objednatel je oprávněn odstoupit od smlouvy bez jakýchkoliv sankcí, pokud nebude schválena částka ze státního rozpočtu následujícího roku, která je potřebná k úhradě za plnění poskytované podle této smlouvy v následujícím roce. Objednatel prohlašuje, že do 60 ti dnů po schválení rozpočtu oznámí zhotoviteli, zda byla schválena částka ze státního rozpočtu následujícího roku, která je potřebná k úhradě za plnění poskytované podle této smlouvy v následujícím roce. Zhotovitel tuto skutečnost bere podpisem smlouvy na vědomí a respektuje.</w:t>
      </w:r>
    </w:p>
    <w:p w14:paraId="2405268E" w14:textId="77777777" w:rsidR="008825C8" w:rsidRPr="001506A8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3.</w:t>
      </w:r>
      <w:r w:rsidR="008825C8" w:rsidRPr="001506A8">
        <w:rPr>
          <w:rFonts w:asciiTheme="minorHAnsi" w:hAnsiTheme="minorHAnsi" w:cs="Arial"/>
          <w:b/>
          <w:sz w:val="22"/>
          <w:szCs w:val="22"/>
        </w:rPr>
        <w:tab/>
      </w:r>
      <w:r w:rsidR="008825C8" w:rsidRPr="001506A8">
        <w:rPr>
          <w:rFonts w:asciiTheme="minorHAnsi" w:hAnsiTheme="minorHAnsi" w:cs="Arial"/>
          <w:bCs/>
          <w:sz w:val="22"/>
          <w:szCs w:val="22"/>
        </w:rPr>
        <w:t>Zhotovitel má právo od smlouvy odstoupit:</w:t>
      </w:r>
    </w:p>
    <w:p w14:paraId="74A4D26D" w14:textId="77777777" w:rsidR="008825C8" w:rsidRPr="001506A8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a)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v </w:t>
      </w:r>
      <w:r w:rsidRPr="001506A8">
        <w:rPr>
          <w:rFonts w:asciiTheme="minorHAnsi" w:hAnsiTheme="minorHAnsi" w:cs="Arial"/>
          <w:bCs/>
          <w:sz w:val="22"/>
          <w:szCs w:val="22"/>
        </w:rPr>
        <w:t>případě</w:t>
      </w:r>
      <w:r w:rsidRPr="001506A8">
        <w:rPr>
          <w:rFonts w:asciiTheme="minorHAnsi" w:hAnsiTheme="minorHAnsi" w:cs="Arial"/>
          <w:sz w:val="22"/>
          <w:szCs w:val="22"/>
        </w:rPr>
        <w:t xml:space="preserve">porušení povinností objednatele stanovených v čl. VII. této smlouvy, trvající déle jak 60 </w:t>
      </w:r>
      <w:r w:rsidRPr="001506A8">
        <w:rPr>
          <w:rFonts w:asciiTheme="minorHAnsi" w:hAnsiTheme="minorHAnsi" w:cs="Arial"/>
          <w:sz w:val="22"/>
          <w:szCs w:val="22"/>
        </w:rPr>
        <w:tab/>
        <w:t>kalendářních dnů,</w:t>
      </w:r>
    </w:p>
    <w:p w14:paraId="7229A352" w14:textId="77777777" w:rsidR="008825C8" w:rsidRPr="001506A8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b)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>v případě, že překážky na straně objednatele mu dlouhodobě znemožňují řádné provádění díla.</w:t>
      </w:r>
    </w:p>
    <w:p w14:paraId="426B6737" w14:textId="77777777" w:rsidR="008825C8" w:rsidRPr="001506A8" w:rsidRDefault="008825C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Objednatel je v takovém případě povinen zaplatit zhotoviteli všechny jím vynaložené náklady, včetně případných nákladů spojených s ukončením smlouvy. V případě, že již zaplacené splátky nepokryjí tyto náklady, je objednatel povinen tyto náklady zhotoviteli zaplatit do </w:t>
      </w:r>
      <w:r w:rsidR="00710B70" w:rsidRPr="001506A8">
        <w:rPr>
          <w:rFonts w:asciiTheme="minorHAnsi" w:hAnsiTheme="minorHAnsi" w:cs="Arial"/>
          <w:sz w:val="22"/>
          <w:szCs w:val="22"/>
        </w:rPr>
        <w:t>30</w:t>
      </w:r>
      <w:r w:rsidRPr="001506A8">
        <w:rPr>
          <w:rFonts w:asciiTheme="minorHAnsi" w:hAnsiTheme="minorHAnsi" w:cs="Arial"/>
          <w:sz w:val="22"/>
          <w:szCs w:val="22"/>
        </w:rPr>
        <w:t xml:space="preserve"> - ti dnů ode dne jejich vyúčtování. </w:t>
      </w:r>
    </w:p>
    <w:p w14:paraId="2D638E82" w14:textId="77777777" w:rsidR="00D01E95" w:rsidRDefault="00D01E95" w:rsidP="005A328A">
      <w:pPr>
        <w:pStyle w:val="Zkladntext"/>
        <w:widowControl/>
        <w:tabs>
          <w:tab w:val="clear" w:pos="567"/>
          <w:tab w:val="left" w:pos="708"/>
        </w:tabs>
        <w:snapToGrid/>
        <w:rPr>
          <w:rFonts w:ascii="Arial" w:hAnsi="Arial" w:cs="Arial"/>
          <w:b/>
          <w:sz w:val="18"/>
          <w:szCs w:val="18"/>
        </w:rPr>
      </w:pPr>
    </w:p>
    <w:p w14:paraId="5F5EEFC9" w14:textId="5B591F76" w:rsidR="008825C8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14:paraId="0518DAC5" w14:textId="258D766F" w:rsidR="007733A1" w:rsidRDefault="007733A1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14:paraId="3F054303" w14:textId="77777777" w:rsidR="007733A1" w:rsidRPr="001506A8" w:rsidRDefault="007733A1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14:paraId="5821D4B3" w14:textId="77777777" w:rsidR="008825C8" w:rsidRPr="001506A8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</w:t>
      </w:r>
      <w:r w:rsidR="00A66CF2" w:rsidRPr="001506A8">
        <w:rPr>
          <w:rFonts w:asciiTheme="minorHAnsi" w:hAnsiTheme="minorHAnsi" w:cs="Arial"/>
          <w:b/>
          <w:sz w:val="22"/>
          <w:szCs w:val="22"/>
        </w:rPr>
        <w:t>I</w:t>
      </w:r>
      <w:r w:rsidRPr="001506A8">
        <w:rPr>
          <w:rFonts w:asciiTheme="minorHAnsi" w:hAnsiTheme="minorHAnsi" w:cs="Arial"/>
          <w:b/>
          <w:sz w:val="22"/>
          <w:szCs w:val="22"/>
        </w:rPr>
        <w:t>V.</w:t>
      </w:r>
    </w:p>
    <w:p w14:paraId="24E9B956" w14:textId="77777777" w:rsidR="008825C8" w:rsidRPr="001506A8" w:rsidRDefault="008825C8" w:rsidP="008825C8">
      <w:pPr>
        <w:pStyle w:val="Nadpis3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sz w:val="22"/>
          <w:szCs w:val="22"/>
        </w:rPr>
        <w:t>Ustanovení přechodná a závěrečná</w:t>
      </w:r>
    </w:p>
    <w:p w14:paraId="3577D7B5" w14:textId="77777777"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14:paraId="519B0ED3" w14:textId="77777777" w:rsidR="008825C8" w:rsidRPr="001506A8" w:rsidRDefault="00635577" w:rsidP="00626CDB">
      <w:pPr>
        <w:pStyle w:val="Zkladntext"/>
        <w:numPr>
          <w:ilvl w:val="0"/>
          <w:numId w:val="22"/>
        </w:numPr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Tato smlouva byla sepsána ve čtyřech </w:t>
      </w:r>
      <w:r w:rsidRPr="009C140B">
        <w:rPr>
          <w:rFonts w:asciiTheme="minorHAnsi" w:hAnsiTheme="minorHAnsi" w:cs="Arial"/>
          <w:sz w:val="22"/>
          <w:szCs w:val="22"/>
        </w:rPr>
        <w:t xml:space="preserve">vyhotoveních o </w:t>
      </w:r>
      <w:r w:rsidR="009C140B" w:rsidRPr="009C140B">
        <w:rPr>
          <w:rFonts w:asciiTheme="minorHAnsi" w:hAnsiTheme="minorHAnsi" w:cs="Arial"/>
          <w:sz w:val="22"/>
          <w:szCs w:val="22"/>
        </w:rPr>
        <w:t>třinácti</w:t>
      </w:r>
      <w:r w:rsidRPr="009C140B">
        <w:rPr>
          <w:rFonts w:asciiTheme="minorHAnsi" w:hAnsiTheme="minorHAnsi" w:cs="Arial"/>
          <w:sz w:val="22"/>
          <w:szCs w:val="22"/>
        </w:rPr>
        <w:t xml:space="preserve"> stranách</w:t>
      </w:r>
      <w:r w:rsidRPr="001506A8">
        <w:rPr>
          <w:rFonts w:asciiTheme="minorHAnsi" w:hAnsiTheme="minorHAnsi" w:cs="Arial"/>
          <w:sz w:val="22"/>
          <w:szCs w:val="22"/>
        </w:rPr>
        <w:t xml:space="preserve"> s platností originálu </w:t>
      </w:r>
      <w:r>
        <w:rPr>
          <w:rFonts w:asciiTheme="minorHAnsi" w:hAnsiTheme="minorHAnsi" w:cs="Arial"/>
          <w:sz w:val="22"/>
          <w:szCs w:val="22"/>
        </w:rPr>
        <w:br/>
      </w:r>
      <w:r w:rsidRPr="001506A8">
        <w:rPr>
          <w:rFonts w:asciiTheme="minorHAnsi" w:hAnsiTheme="minorHAnsi" w:cs="Arial"/>
          <w:sz w:val="22"/>
          <w:szCs w:val="22"/>
        </w:rPr>
        <w:t>v českém jazyce, který je pro výklad smlouvy autentickým, z nichž dvě obdrží objednatel a dvě zhotovitel.</w:t>
      </w:r>
    </w:p>
    <w:p w14:paraId="110616A4" w14:textId="045F4298" w:rsidR="005E3262" w:rsidRPr="007733A1" w:rsidRDefault="008825C8" w:rsidP="007733A1">
      <w:pPr>
        <w:pStyle w:val="Odstavecseseznamem"/>
        <w:widowControl w:val="0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prohlašují, že pokud se kterékoli ustanovení této smlouvy nebo s ní související </w:t>
      </w:r>
    </w:p>
    <w:p w14:paraId="319F42F5" w14:textId="77777777" w:rsidR="008825C8" w:rsidRPr="007F214A" w:rsidRDefault="008825C8" w:rsidP="005E3262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ujednání či jakákoli její část ukáží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 případě ostatních zmíněných nedostatků smlouvy či souvisejících ujednání. </w:t>
      </w:r>
    </w:p>
    <w:p w14:paraId="45D87F61" w14:textId="38B4C47B" w:rsidR="008825C8" w:rsidRPr="00AF78FD" w:rsidRDefault="008825C8" w:rsidP="00626CDB">
      <w:pPr>
        <w:pStyle w:val="Odstavecseseznamem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lastRenderedPageBreak/>
        <w:t xml:space="preserve">Smluvní strany jsou povinny uchovávat veškerou dokumentaci související s realizací smlouvy včetně účetních </w:t>
      </w:r>
      <w:r w:rsidRPr="00AF78FD">
        <w:rPr>
          <w:rFonts w:asciiTheme="minorHAnsi" w:hAnsiTheme="minorHAnsi" w:cs="Arial"/>
          <w:sz w:val="22"/>
          <w:szCs w:val="22"/>
        </w:rPr>
        <w:t>dokladů po dobu</w:t>
      </w:r>
      <w:r w:rsidR="00AF78FD" w:rsidRPr="00AF78FD">
        <w:rPr>
          <w:rFonts w:asciiTheme="minorHAnsi" w:hAnsiTheme="minorHAnsi" w:cs="Arial"/>
          <w:sz w:val="22"/>
          <w:szCs w:val="22"/>
        </w:rPr>
        <w:t xml:space="preserve"> 10</w:t>
      </w:r>
      <w:r w:rsidRPr="00AF78FD">
        <w:rPr>
          <w:rFonts w:asciiTheme="minorHAnsi" w:hAnsiTheme="minorHAnsi" w:cs="Arial"/>
          <w:sz w:val="22"/>
          <w:szCs w:val="22"/>
        </w:rPr>
        <w:t xml:space="preserve"> let od zániku závazků vyplývajících ze smlouvy, minimálně však do konce roku </w:t>
      </w:r>
      <w:r w:rsidR="00AF78FD" w:rsidRPr="00AF78FD">
        <w:rPr>
          <w:rFonts w:asciiTheme="minorHAnsi" w:hAnsiTheme="minorHAnsi" w:cs="Arial"/>
          <w:sz w:val="22"/>
          <w:szCs w:val="22"/>
        </w:rPr>
        <w:t>203</w:t>
      </w:r>
      <w:r w:rsidR="007733A1">
        <w:rPr>
          <w:rFonts w:asciiTheme="minorHAnsi" w:hAnsiTheme="minorHAnsi" w:cs="Arial"/>
          <w:sz w:val="22"/>
          <w:szCs w:val="22"/>
        </w:rPr>
        <w:t>3</w:t>
      </w:r>
      <w:r w:rsidRPr="00AF78FD">
        <w:rPr>
          <w:rFonts w:asciiTheme="minorHAnsi" w:hAnsiTheme="minorHAnsi" w:cs="Arial"/>
          <w:sz w:val="22"/>
          <w:szCs w:val="22"/>
        </w:rPr>
        <w:t>.</w:t>
      </w:r>
    </w:p>
    <w:p w14:paraId="1D9B85EE" w14:textId="03B2DB5C" w:rsidR="008825C8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N</w:t>
      </w:r>
      <w:r w:rsidR="00AF78FD">
        <w:rPr>
          <w:rFonts w:asciiTheme="minorHAnsi" w:hAnsiTheme="minorHAnsi" w:cs="Arial"/>
          <w:sz w:val="22"/>
          <w:szCs w:val="22"/>
        </w:rPr>
        <w:t>edílnou součástí této smlouvy je cenová nabídka zhotovitele</w:t>
      </w:r>
      <w:r w:rsidR="00CF41C6" w:rsidRPr="007F214A">
        <w:rPr>
          <w:rFonts w:asciiTheme="minorHAnsi" w:hAnsiTheme="minorHAnsi" w:cs="Arial"/>
          <w:sz w:val="22"/>
          <w:szCs w:val="22"/>
        </w:rPr>
        <w:t>.</w:t>
      </w:r>
    </w:p>
    <w:p w14:paraId="7F961CE7" w14:textId="77777777" w:rsidR="00EA573A" w:rsidRPr="007F214A" w:rsidRDefault="00EA573A" w:rsidP="00EA573A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26DBF32" w14:textId="77777777" w:rsidR="00104957" w:rsidRPr="007F214A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Smlouvu je možno měnit či doplňovat výhradně v písemné formě písemnými číslovanými dodatky.  </w:t>
      </w:r>
    </w:p>
    <w:p w14:paraId="774CC2CB" w14:textId="77777777" w:rsidR="001506A8" w:rsidRPr="007F214A" w:rsidRDefault="0010495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Tato smlouva se řídí českým právním řádem.</w:t>
      </w:r>
    </w:p>
    <w:p w14:paraId="56D9D9A9" w14:textId="77777777" w:rsidR="00635577" w:rsidRPr="007F214A" w:rsidRDefault="00635577" w:rsidP="00626CDB">
      <w:pPr>
        <w:pStyle w:val="Odstavecseseznamem"/>
        <w:numPr>
          <w:ilvl w:val="0"/>
          <w:numId w:val="22"/>
        </w:numPr>
        <w:tabs>
          <w:tab w:val="left" w:pos="567"/>
        </w:tabs>
        <w:suppressAutoHyphens w:val="0"/>
        <w:ind w:left="567" w:hanging="567"/>
        <w:jc w:val="both"/>
        <w:textAlignment w:val="center"/>
        <w:rPr>
          <w:rFonts w:ascii="Calibri" w:hAnsi="Calibri"/>
          <w:sz w:val="22"/>
          <w:szCs w:val="22"/>
        </w:rPr>
      </w:pPr>
      <w:r w:rsidRPr="007F214A">
        <w:rPr>
          <w:rFonts w:ascii="Calibri" w:hAnsi="Calibri"/>
          <w:sz w:val="22"/>
          <w:szCs w:val="22"/>
        </w:rPr>
        <w:t>Smluvní strany berou na vědomí, že tato smlouva může podléhat uveřejnění dle zákona</w:t>
      </w:r>
      <w:r w:rsidR="007F214A">
        <w:rPr>
          <w:rFonts w:ascii="Calibri" w:hAnsi="Calibri"/>
          <w:sz w:val="22"/>
          <w:szCs w:val="22"/>
        </w:rPr>
        <w:t> </w:t>
      </w:r>
      <w:r w:rsidRPr="007F214A">
        <w:rPr>
          <w:rFonts w:ascii="Calibri" w:hAnsi="Calibri"/>
          <w:sz w:val="22"/>
          <w:szCs w:val="22"/>
        </w:rPr>
        <w:t xml:space="preserve">č. 340/2015 Sb., o zvláštních podmínkách účinnosti některých smluv, uveřejňování těchto smluv a o registru smluv (zákon o registru smluv), ve znění pozdějších předpisů. O tom, zda tato smlouva bude v registru uveřejněna, rozhoduje </w:t>
      </w:r>
      <w:r w:rsidR="00AF78FD">
        <w:rPr>
          <w:rFonts w:ascii="Calibri" w:hAnsi="Calibri"/>
          <w:sz w:val="22"/>
          <w:szCs w:val="22"/>
        </w:rPr>
        <w:t>zadavatel</w:t>
      </w:r>
      <w:r w:rsidRPr="007F214A">
        <w:rPr>
          <w:rFonts w:ascii="Calibri" w:hAnsi="Calibri"/>
          <w:sz w:val="22"/>
          <w:szCs w:val="22"/>
        </w:rPr>
        <w:t>.</w:t>
      </w:r>
    </w:p>
    <w:p w14:paraId="7E80023B" w14:textId="77777777" w:rsidR="00635577" w:rsidRPr="007F214A" w:rsidRDefault="0063557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Tato smlouva nabývá platnosti a účinnosti dnem podpisu oběma smluvními stranami. Pokud tato smlouva podléhá povinnosti uveřejnění dle předchozího odstavce, nabude </w:t>
      </w:r>
      <w:r w:rsidR="0015138E" w:rsidRPr="007F214A">
        <w:rPr>
          <w:rFonts w:asciiTheme="minorHAnsi" w:hAnsiTheme="minorHAnsi" w:cs="Arial"/>
          <w:sz w:val="22"/>
          <w:szCs w:val="22"/>
        </w:rPr>
        <w:t>účinnosti dnem uveřejnění.</w:t>
      </w:r>
    </w:p>
    <w:p w14:paraId="0FE28979" w14:textId="77777777" w:rsidR="0015138E" w:rsidRPr="007F214A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Smluvní strany berou na vědomí, že tato smlouva může být předmětem zveřejnění dle platných a účinných právních předpisů</w:t>
      </w:r>
    </w:p>
    <w:p w14:paraId="00C09A23" w14:textId="77777777" w:rsidR="0015138E" w:rsidRPr="007F214A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se zavazují spolupůsobit jako osoba povinná v souladu se zákonem č. 320/2001 Sb., o finanční kontrole ve veřejné správě a o změně některých zákonů (zákon o finanční kontrole), ve znění pozdějších předpisů. </w:t>
      </w:r>
    </w:p>
    <w:p w14:paraId="77E5E683" w14:textId="77777777" w:rsidR="0015138E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 </w:t>
      </w:r>
    </w:p>
    <w:p w14:paraId="49C91977" w14:textId="77777777" w:rsidR="002962F0" w:rsidRDefault="002962F0" w:rsidP="002962F0">
      <w:pPr>
        <w:pStyle w:val="Zkladntext"/>
        <w:tabs>
          <w:tab w:val="clear" w:pos="567"/>
          <w:tab w:val="left" w:pos="851"/>
        </w:tabs>
        <w:snapToGrid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12.   </w:t>
      </w:r>
      <w:r w:rsidR="00A35B5B" w:rsidRPr="00A35B5B">
        <w:rPr>
          <w:rFonts w:asciiTheme="minorHAnsi" w:hAnsiTheme="minorHAnsi" w:cstheme="minorHAnsi"/>
          <w:iCs/>
          <w:sz w:val="22"/>
          <w:szCs w:val="22"/>
        </w:rPr>
        <w:t xml:space="preserve">Informace k ochraně osobních údajů jsou ze strany NPÚ uveřejněny na webových stránkách </w:t>
      </w:r>
      <w:r>
        <w:rPr>
          <w:rFonts w:asciiTheme="minorHAnsi" w:hAnsiTheme="minorHAnsi" w:cstheme="minorHAnsi"/>
          <w:iCs/>
          <w:sz w:val="22"/>
          <w:szCs w:val="22"/>
        </w:rPr>
        <w:t xml:space="preserve">   </w:t>
      </w:r>
    </w:p>
    <w:p w14:paraId="42E2C292" w14:textId="77777777" w:rsidR="00A35B5B" w:rsidRPr="002962F0" w:rsidRDefault="002962F0" w:rsidP="002962F0">
      <w:pPr>
        <w:pStyle w:val="Zkladntext"/>
        <w:tabs>
          <w:tab w:val="clear" w:pos="567"/>
          <w:tab w:val="left" w:pos="851"/>
        </w:tabs>
        <w:snapToGrid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6104A8">
        <w:rPr>
          <w:rFonts w:asciiTheme="minorHAnsi" w:hAnsiTheme="minorHAnsi" w:cstheme="minorHAnsi"/>
          <w:iCs/>
          <w:sz w:val="22"/>
          <w:szCs w:val="22"/>
        </w:rPr>
        <w:t xml:space="preserve">         </w:t>
      </w:r>
      <w:hyperlink r:id="rId8" w:tgtFrame="_blank" w:history="1">
        <w:r w:rsidR="00A35B5B" w:rsidRPr="006104A8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</w:rPr>
          <w:t>www.npu.cz</w:t>
        </w:r>
      </w:hyperlink>
      <w:r w:rsidR="00A35B5B" w:rsidRPr="006104A8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A35B5B" w:rsidRPr="00A35B5B">
        <w:rPr>
          <w:rFonts w:asciiTheme="minorHAnsi" w:hAnsiTheme="minorHAnsi" w:cstheme="minorHAnsi"/>
          <w:iCs/>
          <w:sz w:val="22"/>
          <w:szCs w:val="22"/>
        </w:rPr>
        <w:t> sekci „Ochrana osobních údajů.</w:t>
      </w:r>
    </w:p>
    <w:p w14:paraId="104F3ACD" w14:textId="77777777" w:rsidR="00A35B5B" w:rsidRPr="002962F0" w:rsidRDefault="00A35B5B" w:rsidP="00A35B5B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16"/>
          <w:szCs w:val="16"/>
        </w:rPr>
      </w:pPr>
    </w:p>
    <w:p w14:paraId="4A8F8331" w14:textId="77777777" w:rsidR="0015138E" w:rsidRPr="00C53B51" w:rsidRDefault="0015138E" w:rsidP="007F214A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Na důkaz tohoto prohlášení k ní připojují své podpisy.</w:t>
      </w:r>
    </w:p>
    <w:p w14:paraId="7EA8DBE5" w14:textId="5E4F84E6" w:rsidR="0000327F" w:rsidRDefault="0000327F" w:rsidP="002962F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2BAA4C4A" w14:textId="3F3D7977" w:rsidR="00A77742" w:rsidRDefault="00A77742" w:rsidP="002962F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3469A81E" w14:textId="77777777" w:rsidR="00A77742" w:rsidRPr="00C53B51" w:rsidRDefault="00A77742" w:rsidP="002962F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2F08CC04" w14:textId="73D011C3" w:rsidR="008825C8" w:rsidRPr="004F1B1B" w:rsidRDefault="008825C8" w:rsidP="005A328A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V Českých Budějovicích dne</w:t>
      </w:r>
      <w:r w:rsidR="000E7A8A">
        <w:rPr>
          <w:rFonts w:asciiTheme="minorHAnsi" w:hAnsiTheme="minorHAnsi" w:cs="Arial"/>
          <w:sz w:val="22"/>
          <w:szCs w:val="22"/>
        </w:rPr>
        <w:t xml:space="preserve"> 15. 5. </w:t>
      </w:r>
      <w:r w:rsidRPr="001506A8">
        <w:rPr>
          <w:rFonts w:asciiTheme="minorHAnsi" w:hAnsiTheme="minorHAnsi" w:cs="Arial"/>
          <w:sz w:val="22"/>
          <w:szCs w:val="22"/>
        </w:rPr>
        <w:t>20</w:t>
      </w:r>
      <w:r w:rsidR="00706D83">
        <w:rPr>
          <w:rFonts w:asciiTheme="minorHAnsi" w:hAnsiTheme="minorHAnsi" w:cs="Arial"/>
          <w:sz w:val="22"/>
          <w:szCs w:val="22"/>
        </w:rPr>
        <w:t>2</w:t>
      </w:r>
      <w:r w:rsidR="007733A1">
        <w:rPr>
          <w:rFonts w:asciiTheme="minorHAnsi" w:hAnsiTheme="minorHAnsi" w:cs="Arial"/>
          <w:sz w:val="22"/>
          <w:szCs w:val="22"/>
        </w:rPr>
        <w:t>3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A3012">
        <w:rPr>
          <w:rFonts w:asciiTheme="minorHAnsi" w:hAnsiTheme="minorHAnsi" w:cs="Arial"/>
          <w:sz w:val="22"/>
          <w:szCs w:val="22"/>
        </w:rPr>
        <w:t xml:space="preserve">            </w:t>
      </w:r>
      <w:r w:rsidRPr="00B12B17">
        <w:rPr>
          <w:rFonts w:asciiTheme="minorHAnsi" w:hAnsiTheme="minorHAnsi" w:cs="Arial"/>
          <w:sz w:val="22"/>
          <w:szCs w:val="22"/>
        </w:rPr>
        <w:t xml:space="preserve">V </w:t>
      </w:r>
      <w:r w:rsidR="00A77742" w:rsidRPr="004F1B1B">
        <w:rPr>
          <w:rFonts w:asciiTheme="minorHAnsi" w:hAnsiTheme="minorHAnsi" w:cs="Arial"/>
          <w:sz w:val="22"/>
          <w:szCs w:val="22"/>
        </w:rPr>
        <w:t>Senohrabech</w:t>
      </w:r>
      <w:r w:rsidRPr="004F1B1B">
        <w:rPr>
          <w:rFonts w:asciiTheme="minorHAnsi" w:hAnsiTheme="minorHAnsi" w:cs="Arial"/>
          <w:sz w:val="22"/>
          <w:szCs w:val="22"/>
        </w:rPr>
        <w:t xml:space="preserve"> dne</w:t>
      </w:r>
      <w:r w:rsidR="000E7A8A">
        <w:rPr>
          <w:rFonts w:asciiTheme="minorHAnsi" w:hAnsiTheme="minorHAnsi" w:cs="Arial"/>
          <w:sz w:val="22"/>
          <w:szCs w:val="22"/>
        </w:rPr>
        <w:t xml:space="preserve"> 10. 5. </w:t>
      </w:r>
      <w:r w:rsidRPr="004F1B1B">
        <w:rPr>
          <w:rFonts w:asciiTheme="minorHAnsi" w:hAnsiTheme="minorHAnsi" w:cs="Arial"/>
          <w:sz w:val="22"/>
          <w:szCs w:val="22"/>
        </w:rPr>
        <w:t>20</w:t>
      </w:r>
      <w:r w:rsidR="00706D83" w:rsidRPr="004F1B1B">
        <w:rPr>
          <w:rFonts w:asciiTheme="minorHAnsi" w:hAnsiTheme="minorHAnsi" w:cs="Arial"/>
          <w:sz w:val="22"/>
          <w:szCs w:val="22"/>
        </w:rPr>
        <w:t>2</w:t>
      </w:r>
      <w:r w:rsidR="007733A1" w:rsidRPr="004F1B1B">
        <w:rPr>
          <w:rFonts w:asciiTheme="minorHAnsi" w:hAnsiTheme="minorHAnsi" w:cs="Arial"/>
          <w:sz w:val="22"/>
          <w:szCs w:val="22"/>
        </w:rPr>
        <w:t>3</w:t>
      </w:r>
    </w:p>
    <w:p w14:paraId="7F87779C" w14:textId="77777777" w:rsidR="008825C8" w:rsidRPr="004F1B1B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14:paraId="5B30B8CA" w14:textId="772E0A7A" w:rsidR="00A77742" w:rsidRPr="004F1B1B" w:rsidRDefault="00A77742" w:rsidP="008825C8">
      <w:pPr>
        <w:rPr>
          <w:rFonts w:asciiTheme="minorHAnsi" w:hAnsiTheme="minorHAnsi"/>
          <w:sz w:val="22"/>
          <w:szCs w:val="22"/>
        </w:rPr>
      </w:pPr>
    </w:p>
    <w:p w14:paraId="3C54D625" w14:textId="1DA80B9B" w:rsidR="00A77742" w:rsidRPr="004F1B1B" w:rsidRDefault="00A77742" w:rsidP="008825C8">
      <w:pPr>
        <w:rPr>
          <w:rFonts w:asciiTheme="minorHAnsi" w:hAnsiTheme="minorHAnsi"/>
          <w:sz w:val="22"/>
          <w:szCs w:val="22"/>
        </w:rPr>
      </w:pPr>
    </w:p>
    <w:p w14:paraId="52D1FBB2" w14:textId="77777777" w:rsidR="00A77742" w:rsidRPr="004F1B1B" w:rsidRDefault="00A77742" w:rsidP="008825C8">
      <w:pPr>
        <w:rPr>
          <w:rFonts w:asciiTheme="minorHAnsi" w:hAnsiTheme="minorHAnsi"/>
          <w:sz w:val="22"/>
          <w:szCs w:val="22"/>
        </w:rPr>
      </w:pPr>
    </w:p>
    <w:p w14:paraId="4D18B876" w14:textId="77777777" w:rsidR="005A328A" w:rsidRPr="004F1B1B" w:rsidRDefault="005A328A" w:rsidP="008825C8">
      <w:pPr>
        <w:rPr>
          <w:rFonts w:asciiTheme="minorHAnsi" w:hAnsiTheme="minorHAnsi"/>
          <w:sz w:val="22"/>
          <w:szCs w:val="22"/>
        </w:rPr>
      </w:pPr>
    </w:p>
    <w:p w14:paraId="1A187481" w14:textId="77777777" w:rsidR="008825C8" w:rsidRPr="004F1B1B" w:rsidRDefault="008825C8" w:rsidP="008825C8">
      <w:pPr>
        <w:rPr>
          <w:rFonts w:asciiTheme="minorHAnsi" w:hAnsiTheme="minorHAnsi"/>
          <w:sz w:val="22"/>
          <w:szCs w:val="22"/>
        </w:rPr>
      </w:pPr>
    </w:p>
    <w:p w14:paraId="373A25AC" w14:textId="77777777" w:rsidR="008825C8" w:rsidRPr="004F1B1B" w:rsidRDefault="008825C8" w:rsidP="008825C8">
      <w:pPr>
        <w:pStyle w:val="Nadpis8"/>
        <w:numPr>
          <w:ilvl w:val="7"/>
          <w:numId w:val="1"/>
        </w:numPr>
        <w:rPr>
          <w:rFonts w:asciiTheme="minorHAnsi" w:hAnsiTheme="minorHAnsi"/>
          <w:szCs w:val="22"/>
        </w:rPr>
      </w:pPr>
      <w:r w:rsidRPr="004F1B1B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Pr="004F1B1B">
        <w:rPr>
          <w:rFonts w:asciiTheme="minorHAnsi" w:hAnsiTheme="minorHAnsi"/>
          <w:b w:val="0"/>
          <w:bCs w:val="0"/>
          <w:szCs w:val="22"/>
        </w:rPr>
        <w:tab/>
      </w:r>
      <w:r w:rsidR="007F214A" w:rsidRPr="004F1B1B">
        <w:rPr>
          <w:rFonts w:asciiTheme="minorHAnsi" w:hAnsiTheme="minorHAnsi"/>
          <w:bCs w:val="0"/>
          <w:szCs w:val="22"/>
        </w:rPr>
        <w:tab/>
      </w:r>
      <w:r w:rsidR="004A3012" w:rsidRPr="004F1B1B">
        <w:rPr>
          <w:rFonts w:asciiTheme="minorHAnsi" w:hAnsiTheme="minorHAnsi"/>
          <w:bCs w:val="0"/>
          <w:szCs w:val="22"/>
        </w:rPr>
        <w:t xml:space="preserve">                                                     </w:t>
      </w:r>
      <w:r w:rsidRPr="004F1B1B">
        <w:rPr>
          <w:rFonts w:asciiTheme="minorHAnsi" w:hAnsiTheme="minorHAnsi"/>
          <w:b w:val="0"/>
          <w:bCs w:val="0"/>
          <w:szCs w:val="22"/>
        </w:rPr>
        <w:t>………</w:t>
      </w:r>
      <w:r w:rsidR="004A3012" w:rsidRPr="004F1B1B">
        <w:rPr>
          <w:rFonts w:asciiTheme="minorHAnsi" w:hAnsiTheme="minorHAnsi"/>
          <w:b w:val="0"/>
          <w:bCs w:val="0"/>
          <w:szCs w:val="22"/>
        </w:rPr>
        <w:t>………………..</w:t>
      </w:r>
      <w:r w:rsidRPr="004F1B1B">
        <w:rPr>
          <w:rFonts w:asciiTheme="minorHAnsi" w:hAnsiTheme="minorHAnsi"/>
          <w:b w:val="0"/>
          <w:bCs w:val="0"/>
          <w:szCs w:val="22"/>
        </w:rPr>
        <w:t>………………………….</w:t>
      </w:r>
    </w:p>
    <w:p w14:paraId="16ABC7EB" w14:textId="79B91B58" w:rsidR="008825C8" w:rsidRPr="001506A8" w:rsidRDefault="008825C8" w:rsidP="007733A1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4F1B1B">
        <w:rPr>
          <w:rFonts w:asciiTheme="minorHAnsi" w:hAnsiTheme="minorHAnsi" w:cs="Arial"/>
          <w:sz w:val="22"/>
          <w:szCs w:val="22"/>
        </w:rPr>
        <w:t xml:space="preserve">              Objednatel </w:t>
      </w:r>
      <w:r w:rsidRPr="004F1B1B">
        <w:rPr>
          <w:rFonts w:asciiTheme="minorHAnsi" w:hAnsiTheme="minorHAnsi" w:cs="Arial"/>
          <w:sz w:val="22"/>
          <w:szCs w:val="22"/>
        </w:rPr>
        <w:tab/>
      </w:r>
      <w:r w:rsidR="004A3012" w:rsidRPr="004F1B1B">
        <w:rPr>
          <w:rFonts w:asciiTheme="minorHAnsi" w:hAnsiTheme="minorHAnsi" w:cs="Arial"/>
          <w:sz w:val="22"/>
          <w:szCs w:val="22"/>
        </w:rPr>
        <w:t xml:space="preserve">        </w:t>
      </w:r>
      <w:r w:rsidRPr="004F1B1B">
        <w:rPr>
          <w:rFonts w:asciiTheme="minorHAnsi" w:hAnsiTheme="minorHAnsi" w:cs="Arial"/>
          <w:sz w:val="22"/>
          <w:szCs w:val="22"/>
        </w:rPr>
        <w:t xml:space="preserve">  Zhotovitel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</w:p>
    <w:p w14:paraId="57212F41" w14:textId="6CFB20A6" w:rsidR="008825C8" w:rsidRPr="001506A8" w:rsidRDefault="008825C8" w:rsidP="008825C8">
      <w:pPr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A3012">
        <w:rPr>
          <w:rFonts w:asciiTheme="minorHAnsi" w:hAnsiTheme="minorHAnsi" w:cs="Arial"/>
          <w:sz w:val="22"/>
          <w:szCs w:val="22"/>
        </w:rPr>
        <w:t xml:space="preserve"> </w:t>
      </w:r>
      <w:r w:rsidR="007733A1">
        <w:rPr>
          <w:rFonts w:asciiTheme="minorHAnsi" w:hAnsiTheme="minorHAnsi" w:cs="Arial"/>
          <w:sz w:val="22"/>
          <w:szCs w:val="22"/>
        </w:rPr>
        <w:t xml:space="preserve">         </w:t>
      </w:r>
      <w:r w:rsidR="00287308">
        <w:rPr>
          <w:rFonts w:asciiTheme="minorHAnsi" w:hAnsiTheme="minorHAnsi" w:cs="Arial"/>
          <w:sz w:val="22"/>
          <w:szCs w:val="22"/>
        </w:rPr>
        <w:t>arch. Miloslav Hanzl</w:t>
      </w:r>
    </w:p>
    <w:p w14:paraId="2F1EA2E3" w14:textId="77777777" w:rsidR="00972CBC" w:rsidRPr="002962F0" w:rsidRDefault="008825C8" w:rsidP="002962F0">
      <w:pPr>
        <w:tabs>
          <w:tab w:val="left" w:pos="5954"/>
        </w:tabs>
        <w:ind w:firstLine="708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ředitel</w:t>
      </w:r>
      <w:r w:rsidRPr="001506A8">
        <w:rPr>
          <w:rFonts w:asciiTheme="minorHAnsi" w:hAnsiTheme="minorHAnsi" w:cs="Arial"/>
          <w:sz w:val="22"/>
          <w:szCs w:val="22"/>
        </w:rPr>
        <w:tab/>
      </w:r>
    </w:p>
    <w:p w14:paraId="455BA2E0" w14:textId="5CB1B2F4" w:rsidR="002962F0" w:rsidRDefault="002962F0" w:rsidP="001506A8"/>
    <w:p w14:paraId="282B2BEF" w14:textId="1B413BE1" w:rsidR="00A77742" w:rsidRDefault="00A77742" w:rsidP="001506A8"/>
    <w:p w14:paraId="30A2E83A" w14:textId="74B3C977" w:rsidR="00A77742" w:rsidRDefault="00A77742" w:rsidP="001506A8"/>
    <w:p w14:paraId="3044D69D" w14:textId="5BEA0C97" w:rsidR="00A77742" w:rsidRDefault="00A77742" w:rsidP="001506A8"/>
    <w:p w14:paraId="3CF1E89A" w14:textId="77777777" w:rsidR="00A77742" w:rsidRDefault="00A77742" w:rsidP="001506A8"/>
    <w:p w14:paraId="67843EFE" w14:textId="77777777" w:rsidR="002962F0" w:rsidRDefault="002962F0" w:rsidP="001506A8"/>
    <w:p w14:paraId="57718B63" w14:textId="77777777" w:rsidR="00006980" w:rsidRPr="004F1B1B" w:rsidRDefault="00006980" w:rsidP="002962F0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1B1B">
        <w:rPr>
          <w:rFonts w:asciiTheme="minorHAnsi" w:hAnsiTheme="minorHAnsi" w:cstheme="minorHAnsi"/>
          <w:sz w:val="22"/>
          <w:szCs w:val="22"/>
        </w:rPr>
        <w:t>Příloha :</w:t>
      </w:r>
      <w:proofErr w:type="gramEnd"/>
      <w:r w:rsidR="002962F0" w:rsidRPr="004F1B1B">
        <w:rPr>
          <w:rFonts w:asciiTheme="minorHAnsi" w:hAnsiTheme="minorHAnsi" w:cstheme="minorHAnsi"/>
          <w:sz w:val="22"/>
          <w:szCs w:val="22"/>
        </w:rPr>
        <w:t xml:space="preserve">   …………..   </w:t>
      </w:r>
      <w:r w:rsidRPr="004F1B1B">
        <w:rPr>
          <w:rFonts w:asciiTheme="minorHAnsi" w:hAnsiTheme="minorHAnsi" w:cstheme="minorHAnsi"/>
          <w:i/>
          <w:sz w:val="22"/>
          <w:szCs w:val="22"/>
        </w:rPr>
        <w:t>Cenová nabídka zhotovitele</w:t>
      </w:r>
    </w:p>
    <w:sectPr w:rsidR="00006980" w:rsidRPr="004F1B1B" w:rsidSect="00BF0A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2DCD" w14:textId="77777777" w:rsidR="00626CDB" w:rsidRDefault="00626CDB" w:rsidP="00DA25FA">
      <w:r>
        <w:separator/>
      </w:r>
    </w:p>
  </w:endnote>
  <w:endnote w:type="continuationSeparator" w:id="0">
    <w:p w14:paraId="75A132CB" w14:textId="77777777" w:rsidR="00626CDB" w:rsidRDefault="00626CDB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011909"/>
      <w:docPartObj>
        <w:docPartGallery w:val="Page Numbers (Bottom of Page)"/>
        <w:docPartUnique/>
      </w:docPartObj>
    </w:sdtPr>
    <w:sdtEndPr/>
    <w:sdtContent>
      <w:p w14:paraId="72AB67EA" w14:textId="77777777" w:rsidR="00044615" w:rsidRDefault="003779FF">
        <w:pPr>
          <w:pStyle w:val="Zpat"/>
          <w:jc w:val="center"/>
        </w:pPr>
        <w:r>
          <w:fldChar w:fldCharType="begin"/>
        </w:r>
        <w:r w:rsidR="00044615">
          <w:instrText>PAGE   \* MERGEFORMAT</w:instrText>
        </w:r>
        <w:r>
          <w:fldChar w:fldCharType="separate"/>
        </w:r>
        <w:r w:rsidR="005D5825">
          <w:rPr>
            <w:noProof/>
          </w:rPr>
          <w:t>2</w:t>
        </w:r>
        <w:r>
          <w:fldChar w:fldCharType="end"/>
        </w:r>
      </w:p>
    </w:sdtContent>
  </w:sdt>
  <w:p w14:paraId="34BE80DB" w14:textId="77777777"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2B22" w14:textId="77777777" w:rsidR="00626CDB" w:rsidRDefault="00626CDB" w:rsidP="00DA25FA">
      <w:r>
        <w:separator/>
      </w:r>
    </w:p>
  </w:footnote>
  <w:footnote w:type="continuationSeparator" w:id="0">
    <w:p w14:paraId="1F641DFA" w14:textId="77777777" w:rsidR="00626CDB" w:rsidRDefault="00626CDB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07F7" w14:textId="363CBC97" w:rsidR="000D101F" w:rsidRPr="000D101F" w:rsidRDefault="00894BEC" w:rsidP="000D101F">
    <w:pPr>
      <w:pStyle w:val="Zhlav"/>
      <w:jc w:val="right"/>
      <w:rPr>
        <w:rFonts w:asciiTheme="minorHAnsi" w:hAnsiTheme="minorHAnsi"/>
        <w:i/>
        <w:sz w:val="22"/>
        <w:szCs w:val="22"/>
      </w:rPr>
    </w:pPr>
    <w:r>
      <w:rPr>
        <w:b/>
        <w:noProof/>
        <w:lang w:eastAsia="cs-CZ"/>
      </w:rPr>
      <w:drawing>
        <wp:anchor distT="0" distB="0" distL="114300" distR="114300" simplePos="0" relativeHeight="251663872" behindDoc="1" locked="0" layoutInCell="1" allowOverlap="1" wp14:anchorId="5233AF1E" wp14:editId="23D1E9DE">
          <wp:simplePos x="0" y="0"/>
          <wp:positionH relativeFrom="margin">
            <wp:posOffset>-191770</wp:posOffset>
          </wp:positionH>
          <wp:positionV relativeFrom="paragraph">
            <wp:posOffset>-63500</wp:posOffset>
          </wp:positionV>
          <wp:extent cx="1781175" cy="474345"/>
          <wp:effectExtent l="0" t="0" r="0" b="0"/>
          <wp:wrapTopAndBottom/>
          <wp:docPr id="2" name="Obrázek 2" descr="C:\Users\petrs\AppData\Local\Microsoft\Windows\INetCache\Content.Word\NPU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petrs\AppData\Local\Microsoft\Windows\INetCache\Content.Word\NPU-horizonta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597A">
      <w:rPr>
        <w:rFonts w:asciiTheme="minorHAnsi" w:hAnsiTheme="minorHAnsi"/>
        <w:i/>
        <w:sz w:val="22"/>
        <w:szCs w:val="22"/>
      </w:rPr>
      <w:t>NP</w:t>
    </w:r>
    <w:r w:rsidR="00E2767A">
      <w:rPr>
        <w:rFonts w:asciiTheme="minorHAnsi" w:hAnsiTheme="minorHAnsi"/>
        <w:i/>
        <w:sz w:val="22"/>
        <w:szCs w:val="22"/>
      </w:rPr>
      <w:t>U</w:t>
    </w:r>
    <w:r w:rsidR="005F597A">
      <w:rPr>
        <w:rFonts w:asciiTheme="minorHAnsi" w:hAnsiTheme="minorHAnsi"/>
        <w:i/>
        <w:sz w:val="22"/>
        <w:szCs w:val="22"/>
      </w:rPr>
      <w:t>-430/</w:t>
    </w:r>
    <w:r w:rsidR="001725D5">
      <w:rPr>
        <w:rFonts w:asciiTheme="minorHAnsi" w:hAnsiTheme="minorHAnsi"/>
        <w:i/>
        <w:sz w:val="22"/>
        <w:szCs w:val="22"/>
      </w:rPr>
      <w:t>29080</w:t>
    </w:r>
    <w:r w:rsidR="000D101F" w:rsidRPr="000D101F">
      <w:rPr>
        <w:rFonts w:asciiTheme="minorHAnsi" w:hAnsiTheme="minorHAnsi"/>
        <w:i/>
        <w:sz w:val="22"/>
        <w:szCs w:val="22"/>
      </w:rPr>
      <w:t>/20</w:t>
    </w:r>
    <w:r w:rsidR="00C0497C">
      <w:rPr>
        <w:rFonts w:asciiTheme="minorHAnsi" w:hAnsiTheme="minorHAnsi"/>
        <w:i/>
        <w:sz w:val="22"/>
        <w:szCs w:val="22"/>
      </w:rPr>
      <w:t>2</w:t>
    </w:r>
    <w:r w:rsidR="001725D5">
      <w:rPr>
        <w:rFonts w:asciiTheme="minorHAnsi" w:hAnsiTheme="minorHAnsi"/>
        <w:i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8E747F0"/>
    <w:multiLevelType w:val="hybridMultilevel"/>
    <w:tmpl w:val="612EB2D6"/>
    <w:lvl w:ilvl="0" w:tplc="A956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9A6C99"/>
    <w:multiLevelType w:val="hybridMultilevel"/>
    <w:tmpl w:val="06ECE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C2F18"/>
    <w:multiLevelType w:val="hybridMultilevel"/>
    <w:tmpl w:val="B226C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4" w15:restartNumberingAfterBreak="0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B6A5D"/>
    <w:multiLevelType w:val="hybridMultilevel"/>
    <w:tmpl w:val="4AF03E24"/>
    <w:lvl w:ilvl="0" w:tplc="040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6" w15:restartNumberingAfterBreak="0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 w15:restartNumberingAfterBreak="0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45F50D4C"/>
    <w:multiLevelType w:val="hybridMultilevel"/>
    <w:tmpl w:val="56F2D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EF3D16"/>
    <w:multiLevelType w:val="hybridMultilevel"/>
    <w:tmpl w:val="4FE4504A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3" w15:restartNumberingAfterBreak="0">
    <w:nsid w:val="492A15DA"/>
    <w:multiLevelType w:val="hybridMultilevel"/>
    <w:tmpl w:val="B4AA60CA"/>
    <w:lvl w:ilvl="0" w:tplc="FA0C267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C00BF"/>
    <w:multiLevelType w:val="hybridMultilevel"/>
    <w:tmpl w:val="A6A8E3D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F62E0F"/>
    <w:multiLevelType w:val="hybridMultilevel"/>
    <w:tmpl w:val="4C4451CC"/>
    <w:lvl w:ilvl="0" w:tplc="0405000F">
      <w:start w:val="1"/>
      <w:numFmt w:val="decimal"/>
      <w:lvlText w:val="%1.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25"/>
  </w:num>
  <w:num w:numId="7">
    <w:abstractNumId w:val="24"/>
  </w:num>
  <w:num w:numId="8">
    <w:abstractNumId w:val="32"/>
  </w:num>
  <w:num w:numId="9">
    <w:abstractNumId w:val="19"/>
  </w:num>
  <w:num w:numId="10">
    <w:abstractNumId w:val="20"/>
  </w:num>
  <w:num w:numId="11">
    <w:abstractNumId w:val="37"/>
  </w:num>
  <w:num w:numId="12">
    <w:abstractNumId w:val="27"/>
  </w:num>
  <w:num w:numId="13">
    <w:abstractNumId w:val="1"/>
  </w:num>
  <w:num w:numId="14">
    <w:abstractNumId w:val="33"/>
  </w:num>
  <w:num w:numId="15">
    <w:abstractNumId w:val="30"/>
  </w:num>
  <w:num w:numId="16">
    <w:abstractNumId w:val="39"/>
  </w:num>
  <w:num w:numId="17">
    <w:abstractNumId w:val="41"/>
  </w:num>
  <w:num w:numId="18">
    <w:abstractNumId w:val="26"/>
  </w:num>
  <w:num w:numId="19">
    <w:abstractNumId w:val="36"/>
  </w:num>
  <w:num w:numId="20">
    <w:abstractNumId w:val="21"/>
  </w:num>
  <w:num w:numId="21">
    <w:abstractNumId w:val="15"/>
  </w:num>
  <w:num w:numId="22">
    <w:abstractNumId w:val="14"/>
  </w:num>
  <w:num w:numId="23">
    <w:abstractNumId w:val="35"/>
  </w:num>
  <w:num w:numId="24">
    <w:abstractNumId w:val="40"/>
  </w:num>
  <w:num w:numId="25">
    <w:abstractNumId w:val="31"/>
  </w:num>
  <w:num w:numId="26">
    <w:abstractNumId w:val="28"/>
  </w:num>
  <w:num w:numId="27">
    <w:abstractNumId w:val="16"/>
  </w:num>
  <w:num w:numId="28">
    <w:abstractNumId w:val="17"/>
  </w:num>
  <w:num w:numId="29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C8"/>
    <w:rsid w:val="0000327F"/>
    <w:rsid w:val="0000461A"/>
    <w:rsid w:val="00004722"/>
    <w:rsid w:val="00006980"/>
    <w:rsid w:val="000122FE"/>
    <w:rsid w:val="00022E3E"/>
    <w:rsid w:val="000235F2"/>
    <w:rsid w:val="00044615"/>
    <w:rsid w:val="000474CA"/>
    <w:rsid w:val="00056C16"/>
    <w:rsid w:val="00057B3F"/>
    <w:rsid w:val="00062484"/>
    <w:rsid w:val="0006550D"/>
    <w:rsid w:val="000743C8"/>
    <w:rsid w:val="0007791E"/>
    <w:rsid w:val="0008056A"/>
    <w:rsid w:val="0008582B"/>
    <w:rsid w:val="00090CF4"/>
    <w:rsid w:val="000A4ED2"/>
    <w:rsid w:val="000C6F4D"/>
    <w:rsid w:val="000D101F"/>
    <w:rsid w:val="000D305D"/>
    <w:rsid w:val="000E7A8A"/>
    <w:rsid w:val="0010385C"/>
    <w:rsid w:val="00104957"/>
    <w:rsid w:val="0010620A"/>
    <w:rsid w:val="00115895"/>
    <w:rsid w:val="001227D4"/>
    <w:rsid w:val="00127FA8"/>
    <w:rsid w:val="00131DC1"/>
    <w:rsid w:val="00143F35"/>
    <w:rsid w:val="001506A8"/>
    <w:rsid w:val="0015138E"/>
    <w:rsid w:val="001564FC"/>
    <w:rsid w:val="0016320D"/>
    <w:rsid w:val="001665F8"/>
    <w:rsid w:val="001725D5"/>
    <w:rsid w:val="00193F31"/>
    <w:rsid w:val="0019669C"/>
    <w:rsid w:val="001A0A11"/>
    <w:rsid w:val="001A12ED"/>
    <w:rsid w:val="001B0314"/>
    <w:rsid w:val="001B3B74"/>
    <w:rsid w:val="001C5694"/>
    <w:rsid w:val="00203D54"/>
    <w:rsid w:val="002204A5"/>
    <w:rsid w:val="00225408"/>
    <w:rsid w:val="00233551"/>
    <w:rsid w:val="002338C0"/>
    <w:rsid w:val="00237365"/>
    <w:rsid w:val="00242251"/>
    <w:rsid w:val="00255547"/>
    <w:rsid w:val="00256204"/>
    <w:rsid w:val="00261D57"/>
    <w:rsid w:val="002661AE"/>
    <w:rsid w:val="00271F78"/>
    <w:rsid w:val="0027230E"/>
    <w:rsid w:val="00287308"/>
    <w:rsid w:val="00291E7C"/>
    <w:rsid w:val="002936DC"/>
    <w:rsid w:val="002962F0"/>
    <w:rsid w:val="002A1802"/>
    <w:rsid w:val="002A6845"/>
    <w:rsid w:val="002C5842"/>
    <w:rsid w:val="002E3E7A"/>
    <w:rsid w:val="002F7339"/>
    <w:rsid w:val="00325198"/>
    <w:rsid w:val="00331E34"/>
    <w:rsid w:val="00332E2E"/>
    <w:rsid w:val="00346F4A"/>
    <w:rsid w:val="00365EA3"/>
    <w:rsid w:val="00366A1B"/>
    <w:rsid w:val="0037103C"/>
    <w:rsid w:val="003779FF"/>
    <w:rsid w:val="003850FA"/>
    <w:rsid w:val="003A2878"/>
    <w:rsid w:val="003A660B"/>
    <w:rsid w:val="003D043D"/>
    <w:rsid w:val="003D43DE"/>
    <w:rsid w:val="003D48BE"/>
    <w:rsid w:val="003D4AB8"/>
    <w:rsid w:val="003E5D62"/>
    <w:rsid w:val="003F3EFE"/>
    <w:rsid w:val="003F5DD6"/>
    <w:rsid w:val="00405C21"/>
    <w:rsid w:val="00416D54"/>
    <w:rsid w:val="00430FEB"/>
    <w:rsid w:val="00432C62"/>
    <w:rsid w:val="004332EA"/>
    <w:rsid w:val="00433362"/>
    <w:rsid w:val="00440651"/>
    <w:rsid w:val="00443F5B"/>
    <w:rsid w:val="00481FB4"/>
    <w:rsid w:val="0049547E"/>
    <w:rsid w:val="004A3012"/>
    <w:rsid w:val="004A458A"/>
    <w:rsid w:val="004A4625"/>
    <w:rsid w:val="004A68E0"/>
    <w:rsid w:val="004F1B1B"/>
    <w:rsid w:val="005231F1"/>
    <w:rsid w:val="005414FF"/>
    <w:rsid w:val="00551724"/>
    <w:rsid w:val="00570EF1"/>
    <w:rsid w:val="00577B5A"/>
    <w:rsid w:val="0058605F"/>
    <w:rsid w:val="005868D5"/>
    <w:rsid w:val="005A328A"/>
    <w:rsid w:val="005C582B"/>
    <w:rsid w:val="005D5825"/>
    <w:rsid w:val="005E3262"/>
    <w:rsid w:val="005E61C0"/>
    <w:rsid w:val="005E687B"/>
    <w:rsid w:val="005E7A76"/>
    <w:rsid w:val="005F597A"/>
    <w:rsid w:val="006104A8"/>
    <w:rsid w:val="00615A09"/>
    <w:rsid w:val="00615FF7"/>
    <w:rsid w:val="006232B5"/>
    <w:rsid w:val="00626CDB"/>
    <w:rsid w:val="0063054D"/>
    <w:rsid w:val="006315C0"/>
    <w:rsid w:val="00635577"/>
    <w:rsid w:val="00635D55"/>
    <w:rsid w:val="006418B6"/>
    <w:rsid w:val="006438E5"/>
    <w:rsid w:val="006530EE"/>
    <w:rsid w:val="00653A22"/>
    <w:rsid w:val="006A14B0"/>
    <w:rsid w:val="006D7F2A"/>
    <w:rsid w:val="00704F08"/>
    <w:rsid w:val="00706D83"/>
    <w:rsid w:val="007104BF"/>
    <w:rsid w:val="00710B70"/>
    <w:rsid w:val="00720C7B"/>
    <w:rsid w:val="007634EC"/>
    <w:rsid w:val="00763D2D"/>
    <w:rsid w:val="0076522C"/>
    <w:rsid w:val="007733A1"/>
    <w:rsid w:val="00775D27"/>
    <w:rsid w:val="007875B4"/>
    <w:rsid w:val="007C2684"/>
    <w:rsid w:val="007C331C"/>
    <w:rsid w:val="007C4DA7"/>
    <w:rsid w:val="007E47AA"/>
    <w:rsid w:val="007F214A"/>
    <w:rsid w:val="007F2FD9"/>
    <w:rsid w:val="007F4D93"/>
    <w:rsid w:val="00806687"/>
    <w:rsid w:val="008204CD"/>
    <w:rsid w:val="0084608C"/>
    <w:rsid w:val="00846FFD"/>
    <w:rsid w:val="008671AE"/>
    <w:rsid w:val="00870E92"/>
    <w:rsid w:val="00870EAA"/>
    <w:rsid w:val="008825C8"/>
    <w:rsid w:val="008853D3"/>
    <w:rsid w:val="0089116D"/>
    <w:rsid w:val="00891F37"/>
    <w:rsid w:val="00893498"/>
    <w:rsid w:val="00894BEC"/>
    <w:rsid w:val="008A2773"/>
    <w:rsid w:val="008A5CA2"/>
    <w:rsid w:val="008C48B2"/>
    <w:rsid w:val="008C578D"/>
    <w:rsid w:val="008C79B2"/>
    <w:rsid w:val="008D67C0"/>
    <w:rsid w:val="00931452"/>
    <w:rsid w:val="00935D6A"/>
    <w:rsid w:val="0095461E"/>
    <w:rsid w:val="009555D5"/>
    <w:rsid w:val="00972CBC"/>
    <w:rsid w:val="00976DB0"/>
    <w:rsid w:val="009832B7"/>
    <w:rsid w:val="00983CF5"/>
    <w:rsid w:val="0098767E"/>
    <w:rsid w:val="009C140B"/>
    <w:rsid w:val="009C1769"/>
    <w:rsid w:val="009C4445"/>
    <w:rsid w:val="009E188A"/>
    <w:rsid w:val="009F72EA"/>
    <w:rsid w:val="00A0412C"/>
    <w:rsid w:val="00A213DE"/>
    <w:rsid w:val="00A23D4A"/>
    <w:rsid w:val="00A32C9E"/>
    <w:rsid w:val="00A33271"/>
    <w:rsid w:val="00A35B5B"/>
    <w:rsid w:val="00A37846"/>
    <w:rsid w:val="00A42D25"/>
    <w:rsid w:val="00A630BE"/>
    <w:rsid w:val="00A66CF2"/>
    <w:rsid w:val="00A73714"/>
    <w:rsid w:val="00A760FD"/>
    <w:rsid w:val="00A77742"/>
    <w:rsid w:val="00A80279"/>
    <w:rsid w:val="00A8136E"/>
    <w:rsid w:val="00A83A61"/>
    <w:rsid w:val="00AD4E7F"/>
    <w:rsid w:val="00AE1ECD"/>
    <w:rsid w:val="00AF2606"/>
    <w:rsid w:val="00AF78FD"/>
    <w:rsid w:val="00B111B7"/>
    <w:rsid w:val="00B12B17"/>
    <w:rsid w:val="00B61DA9"/>
    <w:rsid w:val="00B735E5"/>
    <w:rsid w:val="00B74564"/>
    <w:rsid w:val="00BA5315"/>
    <w:rsid w:val="00BB2C25"/>
    <w:rsid w:val="00BC5280"/>
    <w:rsid w:val="00BC59D0"/>
    <w:rsid w:val="00BD6061"/>
    <w:rsid w:val="00BF0ABB"/>
    <w:rsid w:val="00BF4D19"/>
    <w:rsid w:val="00BF51C4"/>
    <w:rsid w:val="00C0497C"/>
    <w:rsid w:val="00C064D4"/>
    <w:rsid w:val="00C134C4"/>
    <w:rsid w:val="00C1694B"/>
    <w:rsid w:val="00C3075C"/>
    <w:rsid w:val="00C46EDB"/>
    <w:rsid w:val="00C47412"/>
    <w:rsid w:val="00C47898"/>
    <w:rsid w:val="00C507ED"/>
    <w:rsid w:val="00C53B51"/>
    <w:rsid w:val="00C811A2"/>
    <w:rsid w:val="00C825B2"/>
    <w:rsid w:val="00C92575"/>
    <w:rsid w:val="00CC2496"/>
    <w:rsid w:val="00CC2C94"/>
    <w:rsid w:val="00CD6DC5"/>
    <w:rsid w:val="00CF41C6"/>
    <w:rsid w:val="00CF7E2E"/>
    <w:rsid w:val="00D00239"/>
    <w:rsid w:val="00D01E95"/>
    <w:rsid w:val="00D11DD1"/>
    <w:rsid w:val="00D15692"/>
    <w:rsid w:val="00D17840"/>
    <w:rsid w:val="00D20823"/>
    <w:rsid w:val="00D27123"/>
    <w:rsid w:val="00D412E7"/>
    <w:rsid w:val="00D629EC"/>
    <w:rsid w:val="00D64F54"/>
    <w:rsid w:val="00D674FB"/>
    <w:rsid w:val="00D72B87"/>
    <w:rsid w:val="00D869AC"/>
    <w:rsid w:val="00D94D38"/>
    <w:rsid w:val="00D966A7"/>
    <w:rsid w:val="00DA25FA"/>
    <w:rsid w:val="00DA4057"/>
    <w:rsid w:val="00DB08E1"/>
    <w:rsid w:val="00DB3E7E"/>
    <w:rsid w:val="00DB77B0"/>
    <w:rsid w:val="00DB7BD9"/>
    <w:rsid w:val="00DD19F0"/>
    <w:rsid w:val="00DE6F14"/>
    <w:rsid w:val="00DF23C7"/>
    <w:rsid w:val="00DF2CC6"/>
    <w:rsid w:val="00E03A2C"/>
    <w:rsid w:val="00E043AF"/>
    <w:rsid w:val="00E2767A"/>
    <w:rsid w:val="00E41A63"/>
    <w:rsid w:val="00E6575D"/>
    <w:rsid w:val="00E71BD2"/>
    <w:rsid w:val="00E75ACE"/>
    <w:rsid w:val="00E8696F"/>
    <w:rsid w:val="00E92239"/>
    <w:rsid w:val="00EA573A"/>
    <w:rsid w:val="00EB1380"/>
    <w:rsid w:val="00ED0614"/>
    <w:rsid w:val="00ED0A0C"/>
    <w:rsid w:val="00ED1475"/>
    <w:rsid w:val="00EE12A3"/>
    <w:rsid w:val="00EE7A8E"/>
    <w:rsid w:val="00F011AC"/>
    <w:rsid w:val="00F02B24"/>
    <w:rsid w:val="00F02C3B"/>
    <w:rsid w:val="00F12E69"/>
    <w:rsid w:val="00F269A5"/>
    <w:rsid w:val="00F50556"/>
    <w:rsid w:val="00F512FE"/>
    <w:rsid w:val="00F67330"/>
    <w:rsid w:val="00F6794C"/>
    <w:rsid w:val="00F77594"/>
    <w:rsid w:val="00F810BB"/>
    <w:rsid w:val="00F81990"/>
    <w:rsid w:val="00F8503C"/>
    <w:rsid w:val="00FA3B9E"/>
    <w:rsid w:val="00FE0699"/>
    <w:rsid w:val="00FE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ED3D601"/>
  <w15:docId w15:val="{F8662A92-5081-4DED-9F0B-1EE490A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nadpis">
    <w:name w:val="Subtitle"/>
    <w:basedOn w:val="Normln"/>
    <w:next w:val="Zkladntext"/>
    <w:link w:val="Podnadpis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nadpisChar">
    <w:name w:val="Podnadpis Char"/>
    <w:basedOn w:val="Standardnpsmoodstavce"/>
    <w:link w:val="Podnadpis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A35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8204-A378-48A2-9FC8-32E460A5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4939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frankova</cp:lastModifiedBy>
  <cp:revision>9</cp:revision>
  <cp:lastPrinted>2017-06-07T07:53:00Z</cp:lastPrinted>
  <dcterms:created xsi:type="dcterms:W3CDTF">2023-05-17T08:04:00Z</dcterms:created>
  <dcterms:modified xsi:type="dcterms:W3CDTF">2023-05-17T08:22:00Z</dcterms:modified>
</cp:coreProperties>
</file>