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3C55" w14:textId="77777777" w:rsidR="00876421" w:rsidRDefault="00876421" w:rsidP="00876421">
      <w:pPr>
        <w:pStyle w:val="Nzev"/>
        <w:kinsoku w:val="0"/>
        <w:overflowPunct w:val="0"/>
        <w:rPr>
          <w:spacing w:val="-4"/>
        </w:rPr>
      </w:pPr>
      <w:r>
        <w:t>Smlouva</w:t>
      </w:r>
      <w:r>
        <w:rPr>
          <w:spacing w:val="-1"/>
        </w:rPr>
        <w:t xml:space="preserve"> </w:t>
      </w:r>
      <w:r>
        <w:t>o</w:t>
      </w:r>
      <w:r>
        <w:rPr>
          <w:spacing w:val="-1"/>
        </w:rPr>
        <w:t xml:space="preserve"> </w:t>
      </w:r>
      <w:r>
        <w:t>spolupráci pro</w:t>
      </w:r>
      <w:r>
        <w:rPr>
          <w:spacing w:val="-4"/>
        </w:rPr>
        <w:t xml:space="preserve"> </w:t>
      </w:r>
      <w:r>
        <w:t>rok</w:t>
      </w:r>
      <w:r>
        <w:rPr>
          <w:spacing w:val="-4"/>
        </w:rPr>
        <w:t xml:space="preserve"> 2023</w:t>
      </w:r>
    </w:p>
    <w:p w14:paraId="2C918C14" w14:textId="77777777" w:rsidR="00876421" w:rsidRDefault="00876421" w:rsidP="00876421">
      <w:pPr>
        <w:pStyle w:val="Zkladntext"/>
        <w:kinsoku w:val="0"/>
        <w:overflowPunct w:val="0"/>
        <w:spacing w:before="277"/>
        <w:ind w:left="285" w:right="505"/>
        <w:jc w:val="center"/>
        <w:rPr>
          <w:b/>
          <w:bCs/>
          <w:spacing w:val="-2"/>
          <w:sz w:val="24"/>
          <w:szCs w:val="24"/>
        </w:rPr>
      </w:pPr>
      <w:r>
        <w:rPr>
          <w:b/>
          <w:bCs/>
          <w:sz w:val="24"/>
          <w:szCs w:val="24"/>
        </w:rPr>
        <w:t>CETIN</w:t>
      </w:r>
      <w:r>
        <w:rPr>
          <w:b/>
          <w:bCs/>
          <w:spacing w:val="-2"/>
          <w:sz w:val="24"/>
          <w:szCs w:val="24"/>
        </w:rPr>
        <w:t xml:space="preserve"> </w:t>
      </w:r>
      <w:r>
        <w:rPr>
          <w:b/>
          <w:bCs/>
          <w:sz w:val="24"/>
          <w:szCs w:val="24"/>
        </w:rPr>
        <w:t>SAP</w:t>
      </w:r>
      <w:r>
        <w:rPr>
          <w:b/>
          <w:bCs/>
          <w:spacing w:val="-2"/>
          <w:sz w:val="24"/>
          <w:szCs w:val="24"/>
        </w:rPr>
        <w:t xml:space="preserve"> </w:t>
      </w:r>
      <w:r>
        <w:rPr>
          <w:b/>
          <w:bCs/>
          <w:sz w:val="24"/>
          <w:szCs w:val="24"/>
        </w:rPr>
        <w:t>č.</w:t>
      </w:r>
      <w:r>
        <w:rPr>
          <w:b/>
          <w:bCs/>
          <w:spacing w:val="-1"/>
          <w:sz w:val="24"/>
          <w:szCs w:val="24"/>
        </w:rPr>
        <w:t xml:space="preserve"> </w:t>
      </w:r>
      <w:r>
        <w:rPr>
          <w:b/>
          <w:bCs/>
          <w:spacing w:val="-2"/>
          <w:sz w:val="24"/>
          <w:szCs w:val="24"/>
        </w:rPr>
        <w:t>2540000754</w:t>
      </w:r>
    </w:p>
    <w:p w14:paraId="66B7B733" w14:textId="77777777" w:rsidR="00876421" w:rsidRDefault="00876421" w:rsidP="00876421">
      <w:pPr>
        <w:pStyle w:val="Zkladntext"/>
        <w:kinsoku w:val="0"/>
        <w:overflowPunct w:val="0"/>
        <w:spacing w:before="9"/>
        <w:rPr>
          <w:b/>
          <w:bCs/>
          <w:sz w:val="35"/>
          <w:szCs w:val="35"/>
        </w:rPr>
      </w:pPr>
    </w:p>
    <w:p w14:paraId="30FC1ADC" w14:textId="77777777" w:rsidR="00876421" w:rsidRDefault="00876421" w:rsidP="00876421">
      <w:pPr>
        <w:pStyle w:val="Zkladntext"/>
        <w:kinsoku w:val="0"/>
        <w:overflowPunct w:val="0"/>
        <w:spacing w:before="1"/>
        <w:ind w:left="285" w:right="509"/>
        <w:jc w:val="center"/>
        <w:rPr>
          <w:spacing w:val="-2"/>
        </w:rPr>
      </w:pPr>
      <w:r>
        <w:t>uzavřená</w:t>
      </w:r>
      <w:r>
        <w:rPr>
          <w:spacing w:val="-2"/>
        </w:rPr>
        <w:t xml:space="preserve"> </w:t>
      </w:r>
      <w:r>
        <w:t>ve</w:t>
      </w:r>
      <w:r>
        <w:rPr>
          <w:spacing w:val="-2"/>
        </w:rPr>
        <w:t xml:space="preserve"> </w:t>
      </w:r>
      <w:r>
        <w:t>smyslu</w:t>
      </w:r>
      <w:r>
        <w:rPr>
          <w:spacing w:val="-2"/>
        </w:rPr>
        <w:t xml:space="preserve"> </w:t>
      </w:r>
      <w:r>
        <w:t>ustanovení</w:t>
      </w:r>
      <w:r>
        <w:rPr>
          <w:spacing w:val="-1"/>
        </w:rPr>
        <w:t xml:space="preserve"> </w:t>
      </w:r>
      <w:r>
        <w:t>§</w:t>
      </w:r>
      <w:r>
        <w:rPr>
          <w:spacing w:val="-5"/>
        </w:rPr>
        <w:t xml:space="preserve"> </w:t>
      </w:r>
      <w:r>
        <w:t>1746</w:t>
      </w:r>
      <w:r>
        <w:rPr>
          <w:spacing w:val="-2"/>
        </w:rPr>
        <w:t xml:space="preserve"> </w:t>
      </w:r>
      <w:r>
        <w:t>odst.</w:t>
      </w:r>
      <w:r>
        <w:rPr>
          <w:spacing w:val="-5"/>
        </w:rPr>
        <w:t xml:space="preserve"> </w:t>
      </w:r>
      <w:r>
        <w:t>2)</w:t>
      </w:r>
      <w:r>
        <w:rPr>
          <w:spacing w:val="-4"/>
        </w:rPr>
        <w:t xml:space="preserve"> </w:t>
      </w:r>
      <w:r>
        <w:t>zákona</w:t>
      </w:r>
      <w:r>
        <w:rPr>
          <w:spacing w:val="-4"/>
        </w:rPr>
        <w:t xml:space="preserve"> </w:t>
      </w:r>
      <w:r>
        <w:t>č.</w:t>
      </w:r>
      <w:r>
        <w:rPr>
          <w:spacing w:val="-2"/>
        </w:rPr>
        <w:t xml:space="preserve"> </w:t>
      </w:r>
      <w:r>
        <w:t>89/2012</w:t>
      </w:r>
      <w:r>
        <w:rPr>
          <w:spacing w:val="-2"/>
        </w:rPr>
        <w:t xml:space="preserve"> </w:t>
      </w:r>
      <w:r>
        <w:t>Sb.,</w:t>
      </w:r>
      <w:r>
        <w:rPr>
          <w:spacing w:val="-5"/>
        </w:rPr>
        <w:t xml:space="preserve"> </w:t>
      </w:r>
      <w:r>
        <w:t>občanský</w:t>
      </w:r>
      <w:r>
        <w:rPr>
          <w:spacing w:val="-5"/>
        </w:rPr>
        <w:t xml:space="preserve"> </w:t>
      </w:r>
      <w:r>
        <w:t>zákoník</w:t>
      </w:r>
      <w:r>
        <w:rPr>
          <w:spacing w:val="-5"/>
        </w:rPr>
        <w:t xml:space="preserve"> </w:t>
      </w:r>
      <w:r>
        <w:t>v</w:t>
      </w:r>
      <w:r>
        <w:rPr>
          <w:spacing w:val="-2"/>
        </w:rPr>
        <w:t xml:space="preserve"> </w:t>
      </w:r>
      <w:r>
        <w:t xml:space="preserve">platném </w:t>
      </w:r>
      <w:r>
        <w:rPr>
          <w:spacing w:val="-2"/>
        </w:rPr>
        <w:t>znění</w:t>
      </w:r>
    </w:p>
    <w:p w14:paraId="529F4303" w14:textId="77777777" w:rsidR="00876421" w:rsidRDefault="00876421" w:rsidP="00876421">
      <w:pPr>
        <w:pStyle w:val="Zkladntext"/>
        <w:kinsoku w:val="0"/>
        <w:overflowPunct w:val="0"/>
        <w:rPr>
          <w:sz w:val="24"/>
          <w:szCs w:val="24"/>
        </w:rPr>
      </w:pPr>
    </w:p>
    <w:p w14:paraId="42DAA2CE" w14:textId="77777777" w:rsidR="00876421" w:rsidRDefault="00876421" w:rsidP="00876421">
      <w:pPr>
        <w:pStyle w:val="Zkladntext"/>
        <w:kinsoku w:val="0"/>
        <w:overflowPunct w:val="0"/>
        <w:rPr>
          <w:sz w:val="20"/>
          <w:szCs w:val="20"/>
        </w:rPr>
      </w:pPr>
    </w:p>
    <w:p w14:paraId="58A49512" w14:textId="77777777" w:rsidR="00876421" w:rsidRDefault="00876421" w:rsidP="00876421">
      <w:pPr>
        <w:pStyle w:val="Nadpis2"/>
        <w:kinsoku w:val="0"/>
        <w:overflowPunct w:val="0"/>
        <w:ind w:left="2817" w:right="3036"/>
        <w:rPr>
          <w:spacing w:val="-2"/>
        </w:rPr>
      </w:pPr>
      <w:r>
        <w:t>Dnešního</w:t>
      </w:r>
      <w:r>
        <w:rPr>
          <w:spacing w:val="-5"/>
        </w:rPr>
        <w:t xml:space="preserve"> </w:t>
      </w:r>
      <w:r>
        <w:t>dne</w:t>
      </w:r>
      <w:r>
        <w:rPr>
          <w:spacing w:val="-5"/>
        </w:rPr>
        <w:t xml:space="preserve"> </w:t>
      </w:r>
      <w:r>
        <w:t>uzavřely</w:t>
      </w:r>
      <w:r>
        <w:rPr>
          <w:spacing w:val="-5"/>
        </w:rPr>
        <w:t xml:space="preserve"> </w:t>
      </w:r>
      <w:r>
        <w:t>smluvní</w:t>
      </w:r>
      <w:r>
        <w:rPr>
          <w:spacing w:val="-3"/>
        </w:rPr>
        <w:t xml:space="preserve"> </w:t>
      </w:r>
      <w:r>
        <w:rPr>
          <w:spacing w:val="-2"/>
        </w:rPr>
        <w:t>strany:</w:t>
      </w:r>
    </w:p>
    <w:p w14:paraId="3CF7C462" w14:textId="77777777" w:rsidR="00876421" w:rsidRDefault="00876421" w:rsidP="00876421">
      <w:pPr>
        <w:pStyle w:val="Zkladntext"/>
        <w:kinsoku w:val="0"/>
        <w:overflowPunct w:val="0"/>
        <w:rPr>
          <w:b/>
          <w:bCs/>
        </w:rPr>
      </w:pPr>
    </w:p>
    <w:p w14:paraId="0835AC36" w14:textId="77777777" w:rsidR="00876421" w:rsidRDefault="00876421" w:rsidP="00876421">
      <w:pPr>
        <w:pStyle w:val="Zkladntext"/>
        <w:kinsoku w:val="0"/>
        <w:overflowPunct w:val="0"/>
        <w:spacing w:before="1" w:line="252" w:lineRule="exact"/>
        <w:ind w:left="285" w:right="507"/>
        <w:jc w:val="center"/>
        <w:rPr>
          <w:b/>
          <w:bCs/>
          <w:spacing w:val="-4"/>
        </w:rPr>
      </w:pPr>
      <w:r>
        <w:rPr>
          <w:b/>
          <w:bCs/>
        </w:rPr>
        <w:t>CETIN</w:t>
      </w:r>
      <w:r>
        <w:rPr>
          <w:b/>
          <w:bCs/>
          <w:spacing w:val="-5"/>
        </w:rPr>
        <w:t xml:space="preserve"> </w:t>
      </w:r>
      <w:r>
        <w:rPr>
          <w:b/>
          <w:bCs/>
          <w:spacing w:val="-4"/>
        </w:rPr>
        <w:t>a.s.</w:t>
      </w:r>
    </w:p>
    <w:p w14:paraId="0E1C4779" w14:textId="77777777" w:rsidR="00876421" w:rsidRDefault="00876421" w:rsidP="00876421">
      <w:pPr>
        <w:pStyle w:val="Zkladntext"/>
        <w:kinsoku w:val="0"/>
        <w:overflowPunct w:val="0"/>
        <w:ind w:left="2061" w:right="2282"/>
        <w:jc w:val="center"/>
      </w:pPr>
      <w:r>
        <w:t>se</w:t>
      </w:r>
      <w:r>
        <w:rPr>
          <w:spacing w:val="-4"/>
        </w:rPr>
        <w:t xml:space="preserve"> </w:t>
      </w:r>
      <w:r>
        <w:t>sídlem:</w:t>
      </w:r>
      <w:r>
        <w:rPr>
          <w:spacing w:val="-3"/>
        </w:rPr>
        <w:t xml:space="preserve"> </w:t>
      </w:r>
      <w:r>
        <w:t>Českomoravská</w:t>
      </w:r>
      <w:r>
        <w:rPr>
          <w:spacing w:val="-6"/>
        </w:rPr>
        <w:t xml:space="preserve"> </w:t>
      </w:r>
      <w:r>
        <w:t>2510/19,</w:t>
      </w:r>
      <w:r>
        <w:rPr>
          <w:spacing w:val="-4"/>
        </w:rPr>
        <w:t xml:space="preserve"> </w:t>
      </w:r>
      <w:r>
        <w:t>Libeň,</w:t>
      </w:r>
      <w:r>
        <w:rPr>
          <w:spacing w:val="-4"/>
        </w:rPr>
        <w:t xml:space="preserve"> </w:t>
      </w:r>
      <w:r>
        <w:t>190</w:t>
      </w:r>
      <w:r>
        <w:rPr>
          <w:spacing w:val="-7"/>
        </w:rPr>
        <w:t xml:space="preserve"> </w:t>
      </w:r>
      <w:r>
        <w:t>00</w:t>
      </w:r>
      <w:r>
        <w:rPr>
          <w:spacing w:val="-4"/>
        </w:rPr>
        <w:t xml:space="preserve"> </w:t>
      </w:r>
      <w:r>
        <w:t>Praha</w:t>
      </w:r>
      <w:r>
        <w:rPr>
          <w:spacing w:val="-4"/>
        </w:rPr>
        <w:t xml:space="preserve"> </w:t>
      </w:r>
      <w:r>
        <w:t>9 IČ: 04084063 DIČ: CZ04084063</w:t>
      </w:r>
    </w:p>
    <w:p w14:paraId="6DEE94BE" w14:textId="77777777" w:rsidR="00876421" w:rsidRDefault="00876421" w:rsidP="00876421">
      <w:pPr>
        <w:pStyle w:val="Zkladntext"/>
        <w:kinsoku w:val="0"/>
        <w:overflowPunct w:val="0"/>
        <w:ind w:left="1099" w:right="1319"/>
        <w:jc w:val="center"/>
      </w:pPr>
      <w:r>
        <w:t>zapsaná</w:t>
      </w:r>
      <w:r>
        <w:rPr>
          <w:spacing w:val="-2"/>
        </w:rPr>
        <w:t xml:space="preserve"> </w:t>
      </w:r>
      <w:r>
        <w:t>v</w:t>
      </w:r>
      <w:r>
        <w:rPr>
          <w:spacing w:val="-2"/>
        </w:rPr>
        <w:t xml:space="preserve"> </w:t>
      </w:r>
      <w:r>
        <w:t>Obchodním</w:t>
      </w:r>
      <w:r>
        <w:rPr>
          <w:spacing w:val="-4"/>
        </w:rPr>
        <w:t xml:space="preserve"> </w:t>
      </w:r>
      <w:r>
        <w:t>rejstříku</w:t>
      </w:r>
      <w:r>
        <w:rPr>
          <w:spacing w:val="-5"/>
        </w:rPr>
        <w:t xml:space="preserve"> </w:t>
      </w:r>
      <w:r>
        <w:t>Městského</w:t>
      </w:r>
      <w:r>
        <w:rPr>
          <w:spacing w:val="-5"/>
        </w:rPr>
        <w:t xml:space="preserve"> </w:t>
      </w:r>
      <w:r>
        <w:t>soudu</w:t>
      </w:r>
      <w:r>
        <w:rPr>
          <w:spacing w:val="-2"/>
        </w:rPr>
        <w:t xml:space="preserve"> </w:t>
      </w:r>
      <w:r>
        <w:t>v</w:t>
      </w:r>
      <w:r>
        <w:rPr>
          <w:spacing w:val="-5"/>
        </w:rPr>
        <w:t xml:space="preserve"> </w:t>
      </w:r>
      <w:r>
        <w:t>Praze,</w:t>
      </w:r>
      <w:r>
        <w:rPr>
          <w:spacing w:val="-2"/>
        </w:rPr>
        <w:t xml:space="preserve"> </w:t>
      </w:r>
      <w:r>
        <w:t>oddíl</w:t>
      </w:r>
      <w:r>
        <w:rPr>
          <w:spacing w:val="-1"/>
        </w:rPr>
        <w:t xml:space="preserve"> </w:t>
      </w:r>
      <w:r>
        <w:t>B,</w:t>
      </w:r>
      <w:r>
        <w:rPr>
          <w:spacing w:val="-2"/>
        </w:rPr>
        <w:t xml:space="preserve"> </w:t>
      </w:r>
      <w:r>
        <w:t>vložka</w:t>
      </w:r>
      <w:r>
        <w:rPr>
          <w:spacing w:val="-4"/>
        </w:rPr>
        <w:t xml:space="preserve"> </w:t>
      </w:r>
      <w:r>
        <w:t xml:space="preserve">20623 bankovní spojení: </w:t>
      </w:r>
      <w:r w:rsidRPr="003E3212">
        <w:rPr>
          <w:highlight w:val="black"/>
        </w:rPr>
        <w:t>PPF banka, a. s.</w:t>
      </w:r>
      <w:r>
        <w:t xml:space="preserve">, číslo účtu: </w:t>
      </w:r>
      <w:r w:rsidRPr="003E3212">
        <w:rPr>
          <w:highlight w:val="black"/>
        </w:rPr>
        <w:t>2019160003/6000</w:t>
      </w:r>
    </w:p>
    <w:p w14:paraId="74CD282B" w14:textId="77777777" w:rsidR="00876421" w:rsidRDefault="00876421" w:rsidP="00876421">
      <w:pPr>
        <w:pStyle w:val="Zkladntext"/>
        <w:kinsoku w:val="0"/>
        <w:overflowPunct w:val="0"/>
        <w:ind w:left="2390" w:right="2612"/>
        <w:jc w:val="center"/>
      </w:pPr>
      <w:r>
        <w:t>zastoupená</w:t>
      </w:r>
      <w:r>
        <w:rPr>
          <w:spacing w:val="-8"/>
        </w:rPr>
        <w:t xml:space="preserve"> </w:t>
      </w:r>
      <w:r>
        <w:t>níže</w:t>
      </w:r>
      <w:r>
        <w:rPr>
          <w:spacing w:val="-8"/>
        </w:rPr>
        <w:t xml:space="preserve"> </w:t>
      </w:r>
      <w:r>
        <w:t>podepsanými</w:t>
      </w:r>
      <w:r>
        <w:rPr>
          <w:spacing w:val="-10"/>
        </w:rPr>
        <w:t xml:space="preserve"> </w:t>
      </w:r>
      <w:r>
        <w:t>členy</w:t>
      </w:r>
      <w:r>
        <w:rPr>
          <w:spacing w:val="-8"/>
        </w:rPr>
        <w:t xml:space="preserve"> </w:t>
      </w:r>
      <w:r>
        <w:t>představenstva (dále jen „</w:t>
      </w:r>
      <w:r>
        <w:rPr>
          <w:b/>
          <w:bCs/>
        </w:rPr>
        <w:t>CETIN</w:t>
      </w:r>
      <w:r>
        <w:t>“ nebo "</w:t>
      </w:r>
      <w:r>
        <w:rPr>
          <w:b/>
          <w:bCs/>
        </w:rPr>
        <w:t>Objednatel</w:t>
      </w:r>
      <w:r>
        <w:t>")</w:t>
      </w:r>
    </w:p>
    <w:p w14:paraId="7D8AF03B" w14:textId="77777777" w:rsidR="00876421" w:rsidRDefault="00876421" w:rsidP="00876421">
      <w:pPr>
        <w:pStyle w:val="Zkladntext"/>
        <w:kinsoku w:val="0"/>
        <w:overflowPunct w:val="0"/>
        <w:ind w:left="285" w:right="502"/>
        <w:jc w:val="center"/>
        <w:rPr>
          <w:spacing w:val="-2"/>
        </w:rPr>
      </w:pPr>
      <w:r>
        <w:t>na</w:t>
      </w:r>
      <w:r>
        <w:rPr>
          <w:spacing w:val="-3"/>
        </w:rPr>
        <w:t xml:space="preserve"> </w:t>
      </w:r>
      <w:r>
        <w:t>straně</w:t>
      </w:r>
      <w:r>
        <w:rPr>
          <w:spacing w:val="-2"/>
        </w:rPr>
        <w:t xml:space="preserve"> jedné</w:t>
      </w:r>
    </w:p>
    <w:p w14:paraId="562EF5F4" w14:textId="77777777" w:rsidR="00876421" w:rsidRDefault="00876421" w:rsidP="00876421">
      <w:pPr>
        <w:pStyle w:val="Zkladntext"/>
        <w:kinsoku w:val="0"/>
        <w:overflowPunct w:val="0"/>
        <w:spacing w:before="9"/>
        <w:rPr>
          <w:sz w:val="21"/>
          <w:szCs w:val="21"/>
        </w:rPr>
      </w:pPr>
    </w:p>
    <w:p w14:paraId="629E687B" w14:textId="77777777" w:rsidR="00876421" w:rsidRDefault="00876421" w:rsidP="00876421">
      <w:pPr>
        <w:pStyle w:val="Nadpis2"/>
        <w:kinsoku w:val="0"/>
        <w:overflowPunct w:val="0"/>
        <w:spacing w:before="1"/>
        <w:ind w:left="0" w:right="219"/>
      </w:pPr>
      <w:r>
        <w:t>a</w:t>
      </w:r>
    </w:p>
    <w:p w14:paraId="721B2487" w14:textId="77777777" w:rsidR="00876421" w:rsidRDefault="00876421" w:rsidP="00876421">
      <w:pPr>
        <w:pStyle w:val="Zkladntext"/>
        <w:kinsoku w:val="0"/>
        <w:overflowPunct w:val="0"/>
        <w:rPr>
          <w:b/>
          <w:bCs/>
        </w:rPr>
      </w:pPr>
    </w:p>
    <w:p w14:paraId="165533D3" w14:textId="77777777" w:rsidR="00876421" w:rsidRDefault="00876421" w:rsidP="00876421">
      <w:pPr>
        <w:pStyle w:val="Zkladntext"/>
        <w:kinsoku w:val="0"/>
        <w:overflowPunct w:val="0"/>
        <w:ind w:left="2817" w:right="3036"/>
        <w:jc w:val="center"/>
        <w:rPr>
          <w:b/>
          <w:bCs/>
          <w:spacing w:val="-2"/>
        </w:rPr>
      </w:pPr>
      <w:r>
        <w:rPr>
          <w:b/>
          <w:bCs/>
        </w:rPr>
        <w:t>Pražské</w:t>
      </w:r>
      <w:r>
        <w:rPr>
          <w:b/>
          <w:bCs/>
          <w:spacing w:val="-5"/>
        </w:rPr>
        <w:t xml:space="preserve"> </w:t>
      </w:r>
      <w:r>
        <w:rPr>
          <w:b/>
          <w:bCs/>
        </w:rPr>
        <w:t>jaro,</w:t>
      </w:r>
      <w:r>
        <w:rPr>
          <w:b/>
          <w:bCs/>
          <w:spacing w:val="-2"/>
        </w:rPr>
        <w:t xml:space="preserve"> o.p.s.</w:t>
      </w:r>
    </w:p>
    <w:p w14:paraId="5DB1E4F7" w14:textId="77777777" w:rsidR="00876421" w:rsidRDefault="00876421" w:rsidP="00876421">
      <w:pPr>
        <w:pStyle w:val="Zkladntext"/>
        <w:kinsoku w:val="0"/>
        <w:overflowPunct w:val="0"/>
        <w:spacing w:before="1"/>
        <w:ind w:left="3175" w:right="3392"/>
        <w:jc w:val="center"/>
        <w:rPr>
          <w:spacing w:val="-2"/>
        </w:rPr>
      </w:pPr>
      <w:r>
        <w:t>se</w:t>
      </w:r>
      <w:r>
        <w:rPr>
          <w:spacing w:val="-7"/>
        </w:rPr>
        <w:t xml:space="preserve"> </w:t>
      </w:r>
      <w:r>
        <w:t>sídlem:</w:t>
      </w:r>
      <w:r>
        <w:rPr>
          <w:spacing w:val="-6"/>
        </w:rPr>
        <w:t xml:space="preserve"> </w:t>
      </w:r>
      <w:r>
        <w:t>Praha</w:t>
      </w:r>
      <w:r>
        <w:rPr>
          <w:spacing w:val="-7"/>
        </w:rPr>
        <w:t xml:space="preserve"> </w:t>
      </w:r>
      <w:r>
        <w:t>1,</w:t>
      </w:r>
      <w:r>
        <w:rPr>
          <w:spacing w:val="-9"/>
        </w:rPr>
        <w:t xml:space="preserve"> </w:t>
      </w:r>
      <w:r>
        <w:t>Hellichova</w:t>
      </w:r>
      <w:r>
        <w:rPr>
          <w:spacing w:val="-7"/>
        </w:rPr>
        <w:t xml:space="preserve"> </w:t>
      </w:r>
      <w:r>
        <w:t>18 IČ:</w:t>
      </w:r>
      <w:r>
        <w:rPr>
          <w:spacing w:val="-2"/>
        </w:rPr>
        <w:t xml:space="preserve"> </w:t>
      </w:r>
      <w:r>
        <w:t>25773194</w:t>
      </w:r>
      <w:r>
        <w:rPr>
          <w:spacing w:val="-3"/>
        </w:rPr>
        <w:t xml:space="preserve"> </w:t>
      </w:r>
      <w:r>
        <w:t>DIČ:</w:t>
      </w:r>
      <w:r>
        <w:rPr>
          <w:spacing w:val="-1"/>
        </w:rPr>
        <w:t xml:space="preserve"> </w:t>
      </w:r>
      <w:r>
        <w:rPr>
          <w:spacing w:val="-2"/>
        </w:rPr>
        <w:t>CZ25773194</w:t>
      </w:r>
    </w:p>
    <w:p w14:paraId="0CA9C43B" w14:textId="77777777" w:rsidR="00876421" w:rsidRDefault="00876421" w:rsidP="00876421">
      <w:pPr>
        <w:pStyle w:val="Zkladntext"/>
        <w:kinsoku w:val="0"/>
        <w:overflowPunct w:val="0"/>
        <w:spacing w:before="1"/>
        <w:ind w:left="2116" w:right="2334" w:hanging="1"/>
        <w:jc w:val="center"/>
      </w:pPr>
      <w:r>
        <w:t>zapsaná v Rejstříku obecně prospěšných společností vedeném</w:t>
      </w:r>
      <w:r>
        <w:rPr>
          <w:spacing w:val="-6"/>
        </w:rPr>
        <w:t xml:space="preserve"> </w:t>
      </w:r>
      <w:r>
        <w:t>Městským</w:t>
      </w:r>
      <w:r>
        <w:rPr>
          <w:spacing w:val="-6"/>
        </w:rPr>
        <w:t xml:space="preserve"> </w:t>
      </w:r>
      <w:r>
        <w:t>soudem</w:t>
      </w:r>
      <w:r>
        <w:rPr>
          <w:spacing w:val="-3"/>
        </w:rPr>
        <w:t xml:space="preserve"> </w:t>
      </w:r>
      <w:r>
        <w:t>v</w:t>
      </w:r>
      <w:r>
        <w:rPr>
          <w:spacing w:val="-4"/>
        </w:rPr>
        <w:t xml:space="preserve"> </w:t>
      </w:r>
      <w:r>
        <w:t>Praze,</w:t>
      </w:r>
      <w:r>
        <w:rPr>
          <w:spacing w:val="-4"/>
        </w:rPr>
        <w:t xml:space="preserve"> </w:t>
      </w:r>
      <w:r>
        <w:t>oddíl</w:t>
      </w:r>
      <w:r>
        <w:rPr>
          <w:spacing w:val="-3"/>
        </w:rPr>
        <w:t xml:space="preserve"> </w:t>
      </w:r>
      <w:r>
        <w:t>O,</w:t>
      </w:r>
      <w:r>
        <w:rPr>
          <w:spacing w:val="-4"/>
        </w:rPr>
        <w:t xml:space="preserve"> </w:t>
      </w:r>
      <w:r>
        <w:t>vložka</w:t>
      </w:r>
      <w:r>
        <w:rPr>
          <w:spacing w:val="-6"/>
        </w:rPr>
        <w:t xml:space="preserve"> </w:t>
      </w:r>
      <w:r>
        <w:t>143</w:t>
      </w:r>
    </w:p>
    <w:p w14:paraId="67D9BF82" w14:textId="77777777" w:rsidR="00876421" w:rsidRDefault="00876421" w:rsidP="00876421">
      <w:pPr>
        <w:pStyle w:val="Zkladntext"/>
        <w:kinsoku w:val="0"/>
        <w:overflowPunct w:val="0"/>
        <w:spacing w:line="242" w:lineRule="auto"/>
        <w:ind w:left="1823" w:right="2042"/>
        <w:jc w:val="center"/>
      </w:pPr>
      <w:r>
        <w:t>Bankovní</w:t>
      </w:r>
      <w:r>
        <w:rPr>
          <w:spacing w:val="-4"/>
        </w:rPr>
        <w:t xml:space="preserve"> </w:t>
      </w:r>
      <w:r>
        <w:t>spojení:</w:t>
      </w:r>
      <w:r>
        <w:rPr>
          <w:spacing w:val="-4"/>
        </w:rPr>
        <w:t xml:space="preserve"> </w:t>
      </w:r>
      <w:r>
        <w:t>Česká</w:t>
      </w:r>
      <w:r>
        <w:rPr>
          <w:spacing w:val="-7"/>
        </w:rPr>
        <w:t xml:space="preserve"> </w:t>
      </w:r>
      <w:r>
        <w:t>spořitelna,</w:t>
      </w:r>
      <w:r>
        <w:rPr>
          <w:spacing w:val="-5"/>
        </w:rPr>
        <w:t xml:space="preserve"> </w:t>
      </w:r>
      <w:r>
        <w:t>a.s.,</w:t>
      </w:r>
      <w:r>
        <w:rPr>
          <w:spacing w:val="-5"/>
        </w:rPr>
        <w:t xml:space="preserve"> </w:t>
      </w:r>
      <w:r>
        <w:t>č.</w:t>
      </w:r>
      <w:r>
        <w:rPr>
          <w:spacing w:val="-5"/>
        </w:rPr>
        <w:t xml:space="preserve"> </w:t>
      </w:r>
      <w:r>
        <w:t>účtu</w:t>
      </w:r>
      <w:r>
        <w:rPr>
          <w:spacing w:val="-5"/>
        </w:rPr>
        <w:t xml:space="preserve"> </w:t>
      </w:r>
      <w:r w:rsidRPr="003E3212">
        <w:rPr>
          <w:highlight w:val="black"/>
        </w:rPr>
        <w:t>77555522/0800</w:t>
      </w:r>
      <w:r>
        <w:t xml:space="preserve"> zastoupená: </w:t>
      </w:r>
      <w:r w:rsidRPr="003E3212">
        <w:rPr>
          <w:highlight w:val="black"/>
        </w:rPr>
        <w:t>panem MgA. Pavlem Trojanem</w:t>
      </w:r>
      <w:r>
        <w:t>, ředitelem</w:t>
      </w:r>
    </w:p>
    <w:p w14:paraId="2794C149" w14:textId="77777777" w:rsidR="00876421" w:rsidRDefault="00876421" w:rsidP="00876421">
      <w:pPr>
        <w:pStyle w:val="Zkladntext"/>
        <w:kinsoku w:val="0"/>
        <w:overflowPunct w:val="0"/>
        <w:spacing w:line="242" w:lineRule="auto"/>
        <w:ind w:left="2549" w:right="2767"/>
        <w:jc w:val="center"/>
      </w:pPr>
      <w:r>
        <w:t>(dále</w:t>
      </w:r>
      <w:r>
        <w:rPr>
          <w:spacing w:val="-7"/>
        </w:rPr>
        <w:t xml:space="preserve"> </w:t>
      </w:r>
      <w:r>
        <w:t>jen</w:t>
      </w:r>
      <w:r>
        <w:rPr>
          <w:spacing w:val="-7"/>
        </w:rPr>
        <w:t xml:space="preserve"> </w:t>
      </w:r>
      <w:r>
        <w:t>„</w:t>
      </w:r>
      <w:r>
        <w:rPr>
          <w:b/>
          <w:bCs/>
        </w:rPr>
        <w:t>Pražské</w:t>
      </w:r>
      <w:r>
        <w:rPr>
          <w:b/>
          <w:bCs/>
          <w:spacing w:val="-7"/>
        </w:rPr>
        <w:t xml:space="preserve"> </w:t>
      </w:r>
      <w:r>
        <w:rPr>
          <w:b/>
          <w:bCs/>
        </w:rPr>
        <w:t>jaro</w:t>
      </w:r>
      <w:r>
        <w:t>“</w:t>
      </w:r>
      <w:r>
        <w:rPr>
          <w:spacing w:val="-7"/>
        </w:rPr>
        <w:t xml:space="preserve"> </w:t>
      </w:r>
      <w:r>
        <w:t>nebo</w:t>
      </w:r>
      <w:r>
        <w:rPr>
          <w:spacing w:val="-7"/>
        </w:rPr>
        <w:t xml:space="preserve"> </w:t>
      </w:r>
      <w:r>
        <w:t>„</w:t>
      </w:r>
      <w:r>
        <w:rPr>
          <w:b/>
          <w:bCs/>
        </w:rPr>
        <w:t>Poskytovatel</w:t>
      </w:r>
      <w:r>
        <w:t>“) na straně druhé</w:t>
      </w:r>
    </w:p>
    <w:p w14:paraId="10C7C5F2" w14:textId="77777777" w:rsidR="00876421" w:rsidRDefault="00876421" w:rsidP="00876421">
      <w:pPr>
        <w:pStyle w:val="Zkladntext"/>
        <w:kinsoku w:val="0"/>
        <w:overflowPunct w:val="0"/>
        <w:spacing w:before="10"/>
        <w:rPr>
          <w:sz w:val="20"/>
          <w:szCs w:val="20"/>
        </w:rPr>
      </w:pPr>
    </w:p>
    <w:p w14:paraId="5B017FC6" w14:textId="77777777" w:rsidR="00876421" w:rsidRDefault="00876421" w:rsidP="00876421">
      <w:pPr>
        <w:pStyle w:val="Nadpis2"/>
        <w:kinsoku w:val="0"/>
        <w:overflowPunct w:val="0"/>
        <w:ind w:right="500"/>
        <w:rPr>
          <w:spacing w:val="-4"/>
        </w:rPr>
      </w:pPr>
      <w:r>
        <w:rPr>
          <w:spacing w:val="-4"/>
        </w:rPr>
        <w:t>tuto</w:t>
      </w:r>
    </w:p>
    <w:p w14:paraId="638FA4DF" w14:textId="77777777" w:rsidR="00876421" w:rsidRDefault="00876421" w:rsidP="00876421">
      <w:pPr>
        <w:pStyle w:val="Zkladntext"/>
        <w:kinsoku w:val="0"/>
        <w:overflowPunct w:val="0"/>
        <w:rPr>
          <w:b/>
          <w:bCs/>
        </w:rPr>
      </w:pPr>
    </w:p>
    <w:p w14:paraId="18B4E5F7" w14:textId="77777777" w:rsidR="00876421" w:rsidRDefault="00876421" w:rsidP="00876421">
      <w:pPr>
        <w:pStyle w:val="Zkladntext"/>
        <w:kinsoku w:val="0"/>
        <w:overflowPunct w:val="0"/>
        <w:ind w:left="285" w:right="501"/>
        <w:jc w:val="center"/>
        <w:rPr>
          <w:b/>
          <w:bCs/>
          <w:spacing w:val="-4"/>
        </w:rPr>
      </w:pPr>
      <w:r>
        <w:rPr>
          <w:b/>
          <w:bCs/>
        </w:rPr>
        <w:t>Smlouvu</w:t>
      </w:r>
      <w:r>
        <w:rPr>
          <w:b/>
          <w:bCs/>
          <w:spacing w:val="-6"/>
        </w:rPr>
        <w:t xml:space="preserve"> </w:t>
      </w:r>
      <w:r>
        <w:rPr>
          <w:b/>
          <w:bCs/>
        </w:rPr>
        <w:t>o</w:t>
      </w:r>
      <w:r>
        <w:rPr>
          <w:b/>
          <w:bCs/>
          <w:spacing w:val="-3"/>
        </w:rPr>
        <w:t xml:space="preserve"> </w:t>
      </w:r>
      <w:r>
        <w:rPr>
          <w:b/>
          <w:bCs/>
        </w:rPr>
        <w:t>spolupráci</w:t>
      </w:r>
      <w:r>
        <w:rPr>
          <w:b/>
          <w:bCs/>
          <w:spacing w:val="-2"/>
        </w:rPr>
        <w:t xml:space="preserve"> </w:t>
      </w:r>
      <w:r>
        <w:rPr>
          <w:b/>
          <w:bCs/>
        </w:rPr>
        <w:t>pro</w:t>
      </w:r>
      <w:r>
        <w:rPr>
          <w:b/>
          <w:bCs/>
          <w:spacing w:val="-6"/>
        </w:rPr>
        <w:t xml:space="preserve"> </w:t>
      </w:r>
      <w:r>
        <w:rPr>
          <w:b/>
          <w:bCs/>
        </w:rPr>
        <w:t>rok</w:t>
      </w:r>
      <w:r>
        <w:rPr>
          <w:b/>
          <w:bCs/>
          <w:spacing w:val="-3"/>
        </w:rPr>
        <w:t xml:space="preserve"> </w:t>
      </w:r>
      <w:r>
        <w:rPr>
          <w:b/>
          <w:bCs/>
          <w:spacing w:val="-4"/>
        </w:rPr>
        <w:t>2023</w:t>
      </w:r>
    </w:p>
    <w:p w14:paraId="6EE6FE3C" w14:textId="77777777" w:rsidR="00876421" w:rsidRDefault="00876421" w:rsidP="00876421">
      <w:pPr>
        <w:pStyle w:val="Zkladntext"/>
        <w:kinsoku w:val="0"/>
        <w:overflowPunct w:val="0"/>
        <w:spacing w:before="1"/>
        <w:rPr>
          <w:b/>
          <w:bCs/>
        </w:rPr>
      </w:pPr>
    </w:p>
    <w:p w14:paraId="2EB424E8" w14:textId="77777777" w:rsidR="00876421" w:rsidRDefault="00876421" w:rsidP="00876421">
      <w:pPr>
        <w:pStyle w:val="Zkladntext"/>
        <w:kinsoku w:val="0"/>
        <w:overflowPunct w:val="0"/>
        <w:ind w:left="285" w:right="502"/>
        <w:jc w:val="center"/>
        <w:rPr>
          <w:spacing w:val="-2"/>
        </w:rPr>
      </w:pPr>
      <w:r>
        <w:t>(dále</w:t>
      </w:r>
      <w:r>
        <w:rPr>
          <w:spacing w:val="-2"/>
        </w:rPr>
        <w:t xml:space="preserve"> </w:t>
      </w:r>
      <w:r>
        <w:t>jen</w:t>
      </w:r>
      <w:r>
        <w:rPr>
          <w:spacing w:val="-2"/>
        </w:rPr>
        <w:t xml:space="preserve"> „</w:t>
      </w:r>
      <w:r>
        <w:rPr>
          <w:b/>
          <w:bCs/>
          <w:spacing w:val="-2"/>
        </w:rPr>
        <w:t>Smlouva</w:t>
      </w:r>
      <w:r>
        <w:rPr>
          <w:spacing w:val="-2"/>
        </w:rPr>
        <w:t>“)</w:t>
      </w:r>
    </w:p>
    <w:p w14:paraId="4FF89B57" w14:textId="77777777" w:rsidR="00876421" w:rsidRDefault="00876421" w:rsidP="00876421">
      <w:pPr>
        <w:pStyle w:val="Zkladntext"/>
        <w:kinsoku w:val="0"/>
        <w:overflowPunct w:val="0"/>
        <w:rPr>
          <w:sz w:val="24"/>
          <w:szCs w:val="24"/>
        </w:rPr>
      </w:pPr>
    </w:p>
    <w:p w14:paraId="0F6C4840" w14:textId="77777777" w:rsidR="00876421" w:rsidRDefault="00876421" w:rsidP="00876421">
      <w:pPr>
        <w:pStyle w:val="Zkladntext"/>
        <w:kinsoku w:val="0"/>
        <w:overflowPunct w:val="0"/>
        <w:rPr>
          <w:sz w:val="24"/>
          <w:szCs w:val="24"/>
        </w:rPr>
      </w:pPr>
    </w:p>
    <w:p w14:paraId="481C8B74" w14:textId="77777777" w:rsidR="00876421" w:rsidRDefault="00876421" w:rsidP="00876421">
      <w:pPr>
        <w:pStyle w:val="Nadpis1"/>
        <w:kinsoku w:val="0"/>
        <w:overflowPunct w:val="0"/>
        <w:spacing w:before="207"/>
        <w:ind w:right="506"/>
        <w:rPr>
          <w:spacing w:val="-5"/>
        </w:rPr>
      </w:pPr>
      <w:bookmarkStart w:id="0" w:name="Preambule"/>
      <w:bookmarkEnd w:id="0"/>
      <w:r>
        <w:rPr>
          <w:spacing w:val="-5"/>
        </w:rPr>
        <w:t>I.</w:t>
      </w:r>
    </w:p>
    <w:p w14:paraId="0A1EB091" w14:textId="77777777" w:rsidR="00876421" w:rsidRDefault="00876421" w:rsidP="00876421">
      <w:pPr>
        <w:pStyle w:val="Nadpis2"/>
        <w:kinsoku w:val="0"/>
        <w:overflowPunct w:val="0"/>
        <w:spacing w:line="252" w:lineRule="exact"/>
        <w:rPr>
          <w:spacing w:val="-2"/>
        </w:rPr>
      </w:pPr>
      <w:r>
        <w:rPr>
          <w:spacing w:val="-2"/>
        </w:rPr>
        <w:t>Preambule</w:t>
      </w:r>
    </w:p>
    <w:p w14:paraId="566872D5" w14:textId="77777777" w:rsidR="00876421" w:rsidRDefault="00876421" w:rsidP="00876421">
      <w:pPr>
        <w:pStyle w:val="Zkladntext"/>
        <w:kinsoku w:val="0"/>
        <w:overflowPunct w:val="0"/>
        <w:spacing w:before="8"/>
        <w:rPr>
          <w:b/>
          <w:bCs/>
          <w:sz w:val="24"/>
          <w:szCs w:val="24"/>
        </w:rPr>
      </w:pPr>
    </w:p>
    <w:p w14:paraId="000A2C26" w14:textId="77777777" w:rsidR="00876421" w:rsidRDefault="00876421" w:rsidP="00876421">
      <w:pPr>
        <w:pStyle w:val="Zkladntext"/>
        <w:kinsoku w:val="0"/>
        <w:overflowPunct w:val="0"/>
        <w:spacing w:before="1"/>
        <w:ind w:left="115" w:right="334"/>
        <w:jc w:val="both"/>
      </w:pPr>
      <w:r>
        <w:t>Poskytovatel prohlašuje, že jako výhradní pořadatel akce Mezinárodní hudební festival Pražské jaro 2023, konané v</w:t>
      </w:r>
      <w:r>
        <w:rPr>
          <w:spacing w:val="-4"/>
        </w:rPr>
        <w:t xml:space="preserve"> </w:t>
      </w:r>
      <w:r>
        <w:t>Praze v termínu 12. května – 2. června 2023 (dále jen „</w:t>
      </w:r>
      <w:r>
        <w:rPr>
          <w:b/>
          <w:bCs/>
        </w:rPr>
        <w:t>Pražské jaro</w:t>
      </w:r>
      <w:r>
        <w:t>“), je jediný oprávněný</w:t>
      </w:r>
      <w:r>
        <w:rPr>
          <w:spacing w:val="-5"/>
        </w:rPr>
        <w:t xml:space="preserve"> </w:t>
      </w:r>
      <w:r>
        <w:t>k</w:t>
      </w:r>
      <w:r>
        <w:rPr>
          <w:spacing w:val="-2"/>
        </w:rPr>
        <w:t xml:space="preserve"> </w:t>
      </w:r>
      <w:r>
        <w:t>poskytování</w:t>
      </w:r>
      <w:r>
        <w:rPr>
          <w:spacing w:val="-4"/>
        </w:rPr>
        <w:t xml:space="preserve"> </w:t>
      </w:r>
      <w:r>
        <w:t>možností</w:t>
      </w:r>
      <w:r>
        <w:rPr>
          <w:spacing w:val="-4"/>
        </w:rPr>
        <w:t xml:space="preserve"> </w:t>
      </w:r>
      <w:r>
        <w:t>využití</w:t>
      </w:r>
      <w:r>
        <w:rPr>
          <w:spacing w:val="-4"/>
        </w:rPr>
        <w:t xml:space="preserve"> </w:t>
      </w:r>
      <w:r>
        <w:t>práv</w:t>
      </w:r>
      <w:r>
        <w:rPr>
          <w:spacing w:val="-5"/>
        </w:rPr>
        <w:t xml:space="preserve"> </w:t>
      </w:r>
      <w:r>
        <w:t>a</w:t>
      </w:r>
      <w:r>
        <w:rPr>
          <w:spacing w:val="-4"/>
        </w:rPr>
        <w:t xml:space="preserve"> </w:t>
      </w:r>
      <w:r>
        <w:t>služeb</w:t>
      </w:r>
      <w:r>
        <w:rPr>
          <w:spacing w:val="-5"/>
        </w:rPr>
        <w:t xml:space="preserve"> </w:t>
      </w:r>
      <w:r>
        <w:t>v</w:t>
      </w:r>
      <w:r>
        <w:rPr>
          <w:spacing w:val="-2"/>
        </w:rPr>
        <w:t xml:space="preserve"> </w:t>
      </w:r>
      <w:r>
        <w:t>rozsahu,</w:t>
      </w:r>
      <w:r>
        <w:rPr>
          <w:spacing w:val="-5"/>
        </w:rPr>
        <w:t xml:space="preserve"> </w:t>
      </w:r>
      <w:r>
        <w:t>jak</w:t>
      </w:r>
      <w:r>
        <w:rPr>
          <w:spacing w:val="-5"/>
        </w:rPr>
        <w:t xml:space="preserve"> </w:t>
      </w:r>
      <w:r>
        <w:t>dále</w:t>
      </w:r>
      <w:r>
        <w:rPr>
          <w:spacing w:val="-4"/>
        </w:rPr>
        <w:t xml:space="preserve"> </w:t>
      </w:r>
      <w:r>
        <w:t>předpokládá</w:t>
      </w:r>
      <w:r>
        <w:rPr>
          <w:spacing w:val="-4"/>
        </w:rPr>
        <w:t xml:space="preserve"> </w:t>
      </w:r>
      <w:r>
        <w:t>tato</w:t>
      </w:r>
      <w:r>
        <w:rPr>
          <w:spacing w:val="-5"/>
        </w:rPr>
        <w:t xml:space="preserve"> </w:t>
      </w:r>
      <w:r>
        <w:t>Smlouva. A z</w:t>
      </w:r>
      <w:r>
        <w:rPr>
          <w:spacing w:val="-1"/>
        </w:rPr>
        <w:t xml:space="preserve"> </w:t>
      </w:r>
      <w:r>
        <w:t>tohoto vyplývá, že nikdo jiný nemůže poskytovat možnost využití práv a služeb v</w:t>
      </w:r>
      <w:r>
        <w:rPr>
          <w:spacing w:val="-4"/>
        </w:rPr>
        <w:t xml:space="preserve"> </w:t>
      </w:r>
      <w:r>
        <w:t>rozsahu stanoveném touto Smlouvou.</w:t>
      </w:r>
    </w:p>
    <w:p w14:paraId="214C6E52" w14:textId="77777777" w:rsidR="00876421" w:rsidRDefault="00876421" w:rsidP="00876421">
      <w:pPr>
        <w:pStyle w:val="Zkladntext"/>
        <w:kinsoku w:val="0"/>
        <w:overflowPunct w:val="0"/>
        <w:spacing w:before="1"/>
        <w:ind w:left="115" w:right="334"/>
        <w:jc w:val="both"/>
        <w:sectPr w:rsidR="00876421">
          <w:headerReference w:type="default" r:id="rId7"/>
          <w:footerReference w:type="default" r:id="rId8"/>
          <w:pgSz w:w="11910" w:h="16840"/>
          <w:pgMar w:top="1320" w:right="1080" w:bottom="1200" w:left="1300" w:header="170" w:footer="1012" w:gutter="0"/>
          <w:pgNumType w:start="1"/>
          <w:cols w:space="708"/>
          <w:noEndnote/>
        </w:sectPr>
      </w:pPr>
    </w:p>
    <w:p w14:paraId="0C310255" w14:textId="77777777" w:rsidR="00876421" w:rsidRDefault="00876421" w:rsidP="00876421">
      <w:pPr>
        <w:pStyle w:val="Nadpis1"/>
        <w:kinsoku w:val="0"/>
        <w:overflowPunct w:val="0"/>
        <w:spacing w:before="81" w:line="240" w:lineRule="auto"/>
        <w:rPr>
          <w:spacing w:val="-5"/>
        </w:rPr>
      </w:pPr>
      <w:r>
        <w:rPr>
          <w:spacing w:val="-5"/>
        </w:rPr>
        <w:lastRenderedPageBreak/>
        <w:t>II.</w:t>
      </w:r>
    </w:p>
    <w:p w14:paraId="4F331D04" w14:textId="77777777" w:rsidR="00876421" w:rsidRDefault="00876421" w:rsidP="00876421">
      <w:pPr>
        <w:pStyle w:val="Nadpis2"/>
        <w:kinsoku w:val="0"/>
        <w:overflowPunct w:val="0"/>
        <w:spacing w:before="1"/>
        <w:rPr>
          <w:spacing w:val="-2"/>
        </w:rPr>
      </w:pPr>
      <w:bookmarkStart w:id="1" w:name="Předmět_Smlouvy"/>
      <w:bookmarkEnd w:id="1"/>
      <w:r>
        <w:t>Předmět</w:t>
      </w:r>
      <w:r>
        <w:rPr>
          <w:spacing w:val="-4"/>
        </w:rPr>
        <w:t xml:space="preserve"> </w:t>
      </w:r>
      <w:r>
        <w:rPr>
          <w:spacing w:val="-2"/>
        </w:rPr>
        <w:t>Smlouvy</w:t>
      </w:r>
    </w:p>
    <w:p w14:paraId="76ED0DBF" w14:textId="77777777" w:rsidR="00876421" w:rsidRDefault="00876421" w:rsidP="00876421">
      <w:pPr>
        <w:pStyle w:val="Zkladntext"/>
        <w:kinsoku w:val="0"/>
        <w:overflowPunct w:val="0"/>
        <w:spacing w:before="1"/>
        <w:rPr>
          <w:b/>
          <w:bCs/>
        </w:rPr>
      </w:pPr>
    </w:p>
    <w:p w14:paraId="7F355CC8" w14:textId="77777777" w:rsidR="00876421" w:rsidRDefault="00876421" w:rsidP="00876421">
      <w:pPr>
        <w:pStyle w:val="Zkladntext"/>
        <w:kinsoku w:val="0"/>
        <w:overflowPunct w:val="0"/>
        <w:spacing w:line="252" w:lineRule="exact"/>
        <w:ind w:left="115"/>
        <w:jc w:val="both"/>
        <w:rPr>
          <w:spacing w:val="-2"/>
        </w:rPr>
      </w:pPr>
      <w:r>
        <w:t>Poskytovatel</w:t>
      </w:r>
      <w:r>
        <w:rPr>
          <w:spacing w:val="-7"/>
        </w:rPr>
        <w:t xml:space="preserve"> </w:t>
      </w:r>
      <w:r>
        <w:t>se</w:t>
      </w:r>
      <w:r>
        <w:rPr>
          <w:spacing w:val="-2"/>
        </w:rPr>
        <w:t xml:space="preserve"> zavazuje:</w:t>
      </w:r>
    </w:p>
    <w:p w14:paraId="3D35635C" w14:textId="77777777" w:rsidR="00876421" w:rsidRDefault="00876421" w:rsidP="00876421">
      <w:pPr>
        <w:pStyle w:val="Odstavecseseznamem"/>
        <w:numPr>
          <w:ilvl w:val="0"/>
          <w:numId w:val="5"/>
        </w:numPr>
        <w:tabs>
          <w:tab w:val="left" w:pos="1196"/>
        </w:tabs>
        <w:kinsoku w:val="0"/>
        <w:overflowPunct w:val="0"/>
        <w:rPr>
          <w:sz w:val="22"/>
          <w:szCs w:val="22"/>
        </w:rPr>
      </w:pPr>
      <w:r>
        <w:rPr>
          <w:sz w:val="22"/>
          <w:szCs w:val="22"/>
        </w:rPr>
        <w:t>zrealizovat</w:t>
      </w:r>
      <w:r>
        <w:rPr>
          <w:spacing w:val="29"/>
          <w:sz w:val="22"/>
          <w:szCs w:val="22"/>
        </w:rPr>
        <w:t xml:space="preserve"> </w:t>
      </w:r>
      <w:r>
        <w:rPr>
          <w:sz w:val="22"/>
          <w:szCs w:val="22"/>
        </w:rPr>
        <w:t>dne</w:t>
      </w:r>
      <w:r>
        <w:rPr>
          <w:spacing w:val="28"/>
          <w:sz w:val="22"/>
          <w:szCs w:val="22"/>
        </w:rPr>
        <w:t xml:space="preserve"> </w:t>
      </w:r>
      <w:r>
        <w:rPr>
          <w:sz w:val="22"/>
          <w:szCs w:val="22"/>
        </w:rPr>
        <w:t>12.</w:t>
      </w:r>
      <w:r>
        <w:rPr>
          <w:spacing w:val="28"/>
          <w:sz w:val="22"/>
          <w:szCs w:val="22"/>
        </w:rPr>
        <w:t xml:space="preserve"> </w:t>
      </w:r>
      <w:r>
        <w:rPr>
          <w:sz w:val="22"/>
          <w:szCs w:val="22"/>
        </w:rPr>
        <w:t>května</w:t>
      </w:r>
      <w:r>
        <w:rPr>
          <w:spacing w:val="26"/>
          <w:sz w:val="22"/>
          <w:szCs w:val="22"/>
        </w:rPr>
        <w:t xml:space="preserve"> </w:t>
      </w:r>
      <w:r>
        <w:rPr>
          <w:sz w:val="22"/>
          <w:szCs w:val="22"/>
        </w:rPr>
        <w:t>2023</w:t>
      </w:r>
      <w:r>
        <w:rPr>
          <w:spacing w:val="28"/>
          <w:sz w:val="22"/>
          <w:szCs w:val="22"/>
        </w:rPr>
        <w:t xml:space="preserve"> </w:t>
      </w:r>
      <w:r>
        <w:rPr>
          <w:sz w:val="22"/>
          <w:szCs w:val="22"/>
        </w:rPr>
        <w:t>přímý</w:t>
      </w:r>
      <w:r>
        <w:rPr>
          <w:spacing w:val="28"/>
          <w:sz w:val="22"/>
          <w:szCs w:val="22"/>
        </w:rPr>
        <w:t xml:space="preserve"> </w:t>
      </w:r>
      <w:r>
        <w:rPr>
          <w:sz w:val="22"/>
          <w:szCs w:val="22"/>
        </w:rPr>
        <w:t>přenos</w:t>
      </w:r>
      <w:r>
        <w:rPr>
          <w:spacing w:val="26"/>
          <w:sz w:val="22"/>
          <w:szCs w:val="22"/>
        </w:rPr>
        <w:t xml:space="preserve"> </w:t>
      </w:r>
      <w:r>
        <w:rPr>
          <w:sz w:val="22"/>
          <w:szCs w:val="22"/>
        </w:rPr>
        <w:t>zahajovacího</w:t>
      </w:r>
      <w:r>
        <w:rPr>
          <w:spacing w:val="28"/>
          <w:sz w:val="22"/>
          <w:szCs w:val="22"/>
        </w:rPr>
        <w:t xml:space="preserve"> </w:t>
      </w:r>
      <w:r>
        <w:rPr>
          <w:sz w:val="22"/>
          <w:szCs w:val="22"/>
        </w:rPr>
        <w:t>koncertu</w:t>
      </w:r>
      <w:r>
        <w:rPr>
          <w:spacing w:val="28"/>
          <w:sz w:val="22"/>
          <w:szCs w:val="22"/>
        </w:rPr>
        <w:t xml:space="preserve"> </w:t>
      </w:r>
      <w:r>
        <w:rPr>
          <w:sz w:val="22"/>
          <w:szCs w:val="22"/>
        </w:rPr>
        <w:t>pod</w:t>
      </w:r>
      <w:r>
        <w:rPr>
          <w:spacing w:val="28"/>
          <w:sz w:val="22"/>
          <w:szCs w:val="22"/>
        </w:rPr>
        <w:t xml:space="preserve"> </w:t>
      </w:r>
      <w:r>
        <w:rPr>
          <w:sz w:val="22"/>
          <w:szCs w:val="22"/>
        </w:rPr>
        <w:t>širým</w:t>
      </w:r>
      <w:r>
        <w:rPr>
          <w:spacing w:val="29"/>
          <w:sz w:val="22"/>
          <w:szCs w:val="22"/>
        </w:rPr>
        <w:t xml:space="preserve"> </w:t>
      </w:r>
      <w:r>
        <w:rPr>
          <w:sz w:val="22"/>
          <w:szCs w:val="22"/>
        </w:rPr>
        <w:t>nebem v</w:t>
      </w:r>
      <w:r>
        <w:rPr>
          <w:spacing w:val="-1"/>
          <w:sz w:val="22"/>
          <w:szCs w:val="22"/>
        </w:rPr>
        <w:t xml:space="preserve"> </w:t>
      </w:r>
      <w:r>
        <w:rPr>
          <w:sz w:val="22"/>
          <w:szCs w:val="22"/>
        </w:rPr>
        <w:t>parku Kampa na Praze 1 – Malé Straně (dále jen „</w:t>
      </w:r>
      <w:r>
        <w:rPr>
          <w:b/>
          <w:bCs/>
          <w:sz w:val="22"/>
          <w:szCs w:val="22"/>
        </w:rPr>
        <w:t>Přímý přenos</w:t>
      </w:r>
      <w:r>
        <w:rPr>
          <w:sz w:val="22"/>
          <w:szCs w:val="22"/>
        </w:rPr>
        <w:t>“) jakožto součást festivalového programu a plnění specifikovaného dále pod odst. (</w:t>
      </w:r>
      <w:proofErr w:type="spellStart"/>
      <w:r>
        <w:rPr>
          <w:sz w:val="22"/>
          <w:szCs w:val="22"/>
        </w:rPr>
        <w:t>ii</w:t>
      </w:r>
      <w:proofErr w:type="spellEnd"/>
      <w:r>
        <w:rPr>
          <w:sz w:val="22"/>
          <w:szCs w:val="22"/>
        </w:rPr>
        <w:t>),</w:t>
      </w:r>
    </w:p>
    <w:p w14:paraId="4431A041" w14:textId="77777777" w:rsidR="00876421" w:rsidRDefault="00876421" w:rsidP="00876421">
      <w:pPr>
        <w:pStyle w:val="Odstavecseseznamem"/>
        <w:numPr>
          <w:ilvl w:val="0"/>
          <w:numId w:val="5"/>
        </w:numPr>
        <w:tabs>
          <w:tab w:val="left" w:pos="1196"/>
        </w:tabs>
        <w:kinsoku w:val="0"/>
        <w:overflowPunct w:val="0"/>
        <w:ind w:right="330" w:hanging="720"/>
        <w:rPr>
          <w:sz w:val="22"/>
          <w:szCs w:val="22"/>
        </w:rPr>
      </w:pPr>
      <w:r>
        <w:rPr>
          <w:sz w:val="22"/>
          <w:szCs w:val="22"/>
        </w:rPr>
        <w:t>dále</w:t>
      </w:r>
      <w:r>
        <w:rPr>
          <w:spacing w:val="-4"/>
          <w:sz w:val="22"/>
          <w:szCs w:val="22"/>
        </w:rPr>
        <w:t xml:space="preserve"> </w:t>
      </w:r>
      <w:r>
        <w:rPr>
          <w:sz w:val="22"/>
          <w:szCs w:val="22"/>
        </w:rPr>
        <w:t>se</w:t>
      </w:r>
      <w:r>
        <w:rPr>
          <w:spacing w:val="-2"/>
          <w:sz w:val="22"/>
          <w:szCs w:val="22"/>
        </w:rPr>
        <w:t xml:space="preserve"> </w:t>
      </w:r>
      <w:r>
        <w:rPr>
          <w:sz w:val="22"/>
          <w:szCs w:val="22"/>
        </w:rPr>
        <w:t>Poskytovatel</w:t>
      </w:r>
      <w:r>
        <w:rPr>
          <w:spacing w:val="-1"/>
          <w:sz w:val="22"/>
          <w:szCs w:val="22"/>
        </w:rPr>
        <w:t xml:space="preserve"> </w:t>
      </w:r>
      <w:r>
        <w:rPr>
          <w:sz w:val="22"/>
          <w:szCs w:val="22"/>
        </w:rPr>
        <w:t>zavazuje</w:t>
      </w:r>
      <w:r>
        <w:rPr>
          <w:spacing w:val="-2"/>
          <w:sz w:val="22"/>
          <w:szCs w:val="22"/>
        </w:rPr>
        <w:t xml:space="preserve"> </w:t>
      </w:r>
      <w:r>
        <w:rPr>
          <w:sz w:val="22"/>
          <w:szCs w:val="22"/>
        </w:rPr>
        <w:t>v</w:t>
      </w:r>
      <w:r>
        <w:rPr>
          <w:spacing w:val="-5"/>
          <w:sz w:val="22"/>
          <w:szCs w:val="22"/>
        </w:rPr>
        <w:t xml:space="preserve"> </w:t>
      </w:r>
      <w:r>
        <w:rPr>
          <w:sz w:val="22"/>
          <w:szCs w:val="22"/>
        </w:rPr>
        <w:t>rámci</w:t>
      </w:r>
      <w:r>
        <w:rPr>
          <w:spacing w:val="-1"/>
          <w:sz w:val="22"/>
          <w:szCs w:val="22"/>
        </w:rPr>
        <w:t xml:space="preserve"> </w:t>
      </w:r>
      <w:r>
        <w:rPr>
          <w:sz w:val="22"/>
          <w:szCs w:val="22"/>
        </w:rPr>
        <w:t>příprav</w:t>
      </w:r>
      <w:r>
        <w:rPr>
          <w:spacing w:val="-5"/>
          <w:sz w:val="22"/>
          <w:szCs w:val="22"/>
        </w:rPr>
        <w:t xml:space="preserve"> </w:t>
      </w:r>
      <w:r>
        <w:rPr>
          <w:sz w:val="22"/>
          <w:szCs w:val="22"/>
        </w:rPr>
        <w:t>a</w:t>
      </w:r>
      <w:r>
        <w:rPr>
          <w:spacing w:val="-2"/>
          <w:sz w:val="22"/>
          <w:szCs w:val="22"/>
        </w:rPr>
        <w:t xml:space="preserve"> </w:t>
      </w:r>
      <w:r>
        <w:rPr>
          <w:sz w:val="22"/>
          <w:szCs w:val="22"/>
        </w:rPr>
        <w:t>konání</w:t>
      </w:r>
      <w:r>
        <w:rPr>
          <w:spacing w:val="-1"/>
          <w:sz w:val="22"/>
          <w:szCs w:val="22"/>
        </w:rPr>
        <w:t xml:space="preserve"> </w:t>
      </w:r>
      <w:r>
        <w:rPr>
          <w:sz w:val="22"/>
          <w:szCs w:val="22"/>
        </w:rPr>
        <w:t>koncertů</w:t>
      </w:r>
      <w:r>
        <w:rPr>
          <w:spacing w:val="-2"/>
          <w:sz w:val="22"/>
          <w:szCs w:val="22"/>
        </w:rPr>
        <w:t xml:space="preserve"> </w:t>
      </w:r>
      <w:r>
        <w:rPr>
          <w:sz w:val="22"/>
          <w:szCs w:val="22"/>
        </w:rPr>
        <w:t>Pražského</w:t>
      </w:r>
      <w:r>
        <w:rPr>
          <w:spacing w:val="-5"/>
          <w:sz w:val="22"/>
          <w:szCs w:val="22"/>
        </w:rPr>
        <w:t xml:space="preserve"> </w:t>
      </w:r>
      <w:r>
        <w:rPr>
          <w:sz w:val="22"/>
          <w:szCs w:val="22"/>
        </w:rPr>
        <w:t>jara</w:t>
      </w:r>
      <w:r>
        <w:rPr>
          <w:spacing w:val="-4"/>
          <w:sz w:val="22"/>
          <w:szCs w:val="22"/>
        </w:rPr>
        <w:t xml:space="preserve"> </w:t>
      </w:r>
      <w:r>
        <w:rPr>
          <w:sz w:val="22"/>
          <w:szCs w:val="22"/>
        </w:rPr>
        <w:t>zajistit</w:t>
      </w:r>
      <w:r>
        <w:rPr>
          <w:spacing w:val="-4"/>
          <w:sz w:val="22"/>
          <w:szCs w:val="22"/>
        </w:rPr>
        <w:t xml:space="preserve"> </w:t>
      </w:r>
      <w:r>
        <w:rPr>
          <w:sz w:val="22"/>
          <w:szCs w:val="22"/>
        </w:rPr>
        <w:t>pro CETIN možnost využití práv, jejichž účelem je propagace a prezentace obchodní firmy CETIN, obchodní značky, produktů a hlavních podnikatelských činností společnosti CETIN, a to ve spojení s označením „Technologický partner Mezinárodního hudebního festivalu Pražské jaro 2023“, nebo ve zkrácené verzi „Technologický partner“.</w:t>
      </w:r>
    </w:p>
    <w:p w14:paraId="3EDDC3AA" w14:textId="77777777" w:rsidR="00876421" w:rsidRDefault="00876421" w:rsidP="00876421">
      <w:pPr>
        <w:pStyle w:val="Zkladntext"/>
        <w:kinsoku w:val="0"/>
        <w:overflowPunct w:val="0"/>
        <w:spacing w:before="11"/>
        <w:rPr>
          <w:sz w:val="21"/>
          <w:szCs w:val="21"/>
        </w:rPr>
      </w:pPr>
    </w:p>
    <w:p w14:paraId="5CA839BB" w14:textId="77777777" w:rsidR="00876421" w:rsidRDefault="00876421" w:rsidP="00876421">
      <w:pPr>
        <w:pStyle w:val="Zkladntext"/>
        <w:kinsoku w:val="0"/>
        <w:overflowPunct w:val="0"/>
        <w:ind w:left="116" w:right="332" w:hanging="1"/>
        <w:jc w:val="both"/>
        <w:rPr>
          <w:spacing w:val="-2"/>
        </w:rPr>
      </w:pPr>
      <w:r>
        <w:t>CETIN se zavazuje za plnění dle odst. (</w:t>
      </w:r>
      <w:proofErr w:type="spellStart"/>
      <w:r>
        <w:t>ii</w:t>
      </w:r>
      <w:proofErr w:type="spellEnd"/>
      <w:r>
        <w:t>) výše uhradit Poskytovateli odměnu specifikovanou v</w:t>
      </w:r>
      <w:r>
        <w:rPr>
          <w:spacing w:val="-4"/>
        </w:rPr>
        <w:t xml:space="preserve"> </w:t>
      </w:r>
      <w:r>
        <w:t xml:space="preserve">čl. IV </w:t>
      </w:r>
      <w:r>
        <w:rPr>
          <w:spacing w:val="-2"/>
        </w:rPr>
        <w:t>Smlouvy.</w:t>
      </w:r>
    </w:p>
    <w:p w14:paraId="3CBBA721" w14:textId="77777777" w:rsidR="00876421" w:rsidRDefault="00876421" w:rsidP="00876421">
      <w:pPr>
        <w:pStyle w:val="Zkladntext"/>
        <w:kinsoku w:val="0"/>
        <w:overflowPunct w:val="0"/>
        <w:spacing w:before="6"/>
        <w:rPr>
          <w:sz w:val="34"/>
          <w:szCs w:val="34"/>
        </w:rPr>
      </w:pPr>
    </w:p>
    <w:p w14:paraId="060781EC" w14:textId="77777777" w:rsidR="00876421" w:rsidRDefault="00876421" w:rsidP="00876421">
      <w:pPr>
        <w:pStyle w:val="Nadpis1"/>
        <w:kinsoku w:val="0"/>
        <w:overflowPunct w:val="0"/>
        <w:rPr>
          <w:spacing w:val="-4"/>
        </w:rPr>
      </w:pPr>
      <w:r>
        <w:rPr>
          <w:spacing w:val="-4"/>
        </w:rPr>
        <w:t>III.</w:t>
      </w:r>
    </w:p>
    <w:p w14:paraId="690FE18C" w14:textId="77777777" w:rsidR="00876421" w:rsidRDefault="00876421" w:rsidP="00876421">
      <w:pPr>
        <w:pStyle w:val="Nadpis2"/>
        <w:kinsoku w:val="0"/>
        <w:overflowPunct w:val="0"/>
        <w:spacing w:line="252" w:lineRule="exact"/>
        <w:rPr>
          <w:spacing w:val="-4"/>
        </w:rPr>
      </w:pPr>
      <w:r>
        <w:t>Závazky</w:t>
      </w:r>
      <w:r>
        <w:rPr>
          <w:spacing w:val="-6"/>
        </w:rPr>
        <w:t xml:space="preserve"> </w:t>
      </w:r>
      <w:r>
        <w:t>smluvních</w:t>
      </w:r>
      <w:r>
        <w:rPr>
          <w:spacing w:val="-5"/>
        </w:rPr>
        <w:t xml:space="preserve"> </w:t>
      </w:r>
      <w:r>
        <w:rPr>
          <w:spacing w:val="-4"/>
        </w:rPr>
        <w:t>stran</w:t>
      </w:r>
    </w:p>
    <w:p w14:paraId="214C9526" w14:textId="77777777" w:rsidR="00876421" w:rsidRDefault="00876421" w:rsidP="00876421">
      <w:pPr>
        <w:pStyle w:val="Zkladntext"/>
        <w:kinsoku w:val="0"/>
        <w:overflowPunct w:val="0"/>
        <w:rPr>
          <w:b/>
          <w:bCs/>
        </w:rPr>
      </w:pPr>
    </w:p>
    <w:p w14:paraId="12028BC1" w14:textId="77777777" w:rsidR="00876421" w:rsidRDefault="00876421" w:rsidP="00876421">
      <w:pPr>
        <w:pStyle w:val="Zkladntext"/>
        <w:kinsoku w:val="0"/>
        <w:overflowPunct w:val="0"/>
        <w:spacing w:before="1"/>
        <w:ind w:left="475"/>
        <w:jc w:val="both"/>
        <w:rPr>
          <w:i/>
          <w:iCs/>
          <w:spacing w:val="-2"/>
        </w:rPr>
      </w:pPr>
      <w:r>
        <w:rPr>
          <w:i/>
          <w:iCs/>
        </w:rPr>
        <w:t>V</w:t>
      </w:r>
      <w:r>
        <w:rPr>
          <w:i/>
          <w:iCs/>
          <w:spacing w:val="12"/>
        </w:rPr>
        <w:t xml:space="preserve"> </w:t>
      </w:r>
      <w:r>
        <w:rPr>
          <w:i/>
          <w:iCs/>
        </w:rPr>
        <w:t>souladu</w:t>
      </w:r>
      <w:r>
        <w:rPr>
          <w:i/>
          <w:iCs/>
          <w:spacing w:val="11"/>
        </w:rPr>
        <w:t xml:space="preserve"> </w:t>
      </w:r>
      <w:r>
        <w:rPr>
          <w:i/>
          <w:iCs/>
        </w:rPr>
        <w:t>s</w:t>
      </w:r>
      <w:r>
        <w:rPr>
          <w:i/>
          <w:iCs/>
          <w:spacing w:val="12"/>
        </w:rPr>
        <w:t xml:space="preserve"> </w:t>
      </w:r>
      <w:r>
        <w:rPr>
          <w:i/>
          <w:iCs/>
        </w:rPr>
        <w:t>článkem</w:t>
      </w:r>
      <w:r>
        <w:rPr>
          <w:i/>
          <w:iCs/>
          <w:spacing w:val="11"/>
        </w:rPr>
        <w:t xml:space="preserve"> </w:t>
      </w:r>
      <w:r>
        <w:rPr>
          <w:i/>
          <w:iCs/>
        </w:rPr>
        <w:t>III.,</w:t>
      </w:r>
      <w:r>
        <w:rPr>
          <w:i/>
          <w:iCs/>
          <w:spacing w:val="11"/>
        </w:rPr>
        <w:t xml:space="preserve"> </w:t>
      </w:r>
      <w:r>
        <w:rPr>
          <w:i/>
          <w:iCs/>
        </w:rPr>
        <w:t>bodem</w:t>
      </w:r>
      <w:r>
        <w:rPr>
          <w:i/>
          <w:iCs/>
          <w:spacing w:val="12"/>
        </w:rPr>
        <w:t xml:space="preserve"> </w:t>
      </w:r>
      <w:r>
        <w:rPr>
          <w:i/>
          <w:iCs/>
        </w:rPr>
        <w:t>d)</w:t>
      </w:r>
      <w:r>
        <w:rPr>
          <w:i/>
          <w:iCs/>
          <w:spacing w:val="13"/>
        </w:rPr>
        <w:t xml:space="preserve"> </w:t>
      </w:r>
      <w:r>
        <w:rPr>
          <w:i/>
          <w:iCs/>
        </w:rPr>
        <w:t>Zakládací</w:t>
      </w:r>
      <w:r>
        <w:rPr>
          <w:i/>
          <w:iCs/>
          <w:spacing w:val="12"/>
        </w:rPr>
        <w:t xml:space="preserve"> </w:t>
      </w:r>
      <w:r>
        <w:rPr>
          <w:i/>
          <w:iCs/>
        </w:rPr>
        <w:t>listiny</w:t>
      </w:r>
      <w:r>
        <w:rPr>
          <w:i/>
          <w:iCs/>
          <w:spacing w:val="12"/>
        </w:rPr>
        <w:t xml:space="preserve"> </w:t>
      </w:r>
      <w:r>
        <w:rPr>
          <w:i/>
          <w:iCs/>
        </w:rPr>
        <w:t>obecně</w:t>
      </w:r>
      <w:r>
        <w:rPr>
          <w:i/>
          <w:iCs/>
          <w:spacing w:val="11"/>
        </w:rPr>
        <w:t xml:space="preserve"> </w:t>
      </w:r>
      <w:r>
        <w:rPr>
          <w:i/>
          <w:iCs/>
        </w:rPr>
        <w:t>prospěšné</w:t>
      </w:r>
      <w:r>
        <w:rPr>
          <w:i/>
          <w:iCs/>
          <w:spacing w:val="12"/>
        </w:rPr>
        <w:t xml:space="preserve"> </w:t>
      </w:r>
      <w:r>
        <w:rPr>
          <w:i/>
          <w:iCs/>
        </w:rPr>
        <w:t>společnosti</w:t>
      </w:r>
      <w:r>
        <w:rPr>
          <w:i/>
          <w:iCs/>
          <w:spacing w:val="12"/>
        </w:rPr>
        <w:t xml:space="preserve"> </w:t>
      </w:r>
      <w:r>
        <w:rPr>
          <w:i/>
          <w:iCs/>
        </w:rPr>
        <w:t>Pražské</w:t>
      </w:r>
      <w:r>
        <w:rPr>
          <w:i/>
          <w:iCs/>
          <w:spacing w:val="12"/>
        </w:rPr>
        <w:t xml:space="preserve"> </w:t>
      </w:r>
      <w:r>
        <w:rPr>
          <w:i/>
          <w:iCs/>
          <w:spacing w:val="-2"/>
        </w:rPr>
        <w:t>jaro,</w:t>
      </w:r>
    </w:p>
    <w:p w14:paraId="06B82064" w14:textId="77777777" w:rsidR="00876421" w:rsidRDefault="00876421" w:rsidP="00876421">
      <w:pPr>
        <w:pStyle w:val="Zkladntext"/>
        <w:kinsoku w:val="0"/>
        <w:overflowPunct w:val="0"/>
        <w:spacing w:before="1"/>
        <w:ind w:left="475"/>
        <w:jc w:val="both"/>
        <w:rPr>
          <w:i/>
          <w:iCs/>
          <w:spacing w:val="-2"/>
        </w:rPr>
      </w:pPr>
      <w:r>
        <w:rPr>
          <w:i/>
          <w:iCs/>
        </w:rPr>
        <w:t>o.p.s.</w:t>
      </w:r>
      <w:r>
        <w:rPr>
          <w:i/>
          <w:iCs/>
          <w:spacing w:val="-5"/>
        </w:rPr>
        <w:t xml:space="preserve"> </w:t>
      </w:r>
      <w:r>
        <w:rPr>
          <w:i/>
          <w:iCs/>
        </w:rPr>
        <w:t>o</w:t>
      </w:r>
      <w:r>
        <w:rPr>
          <w:i/>
          <w:iCs/>
          <w:spacing w:val="-3"/>
        </w:rPr>
        <w:t xml:space="preserve"> </w:t>
      </w:r>
      <w:r>
        <w:rPr>
          <w:i/>
          <w:iCs/>
        </w:rPr>
        <w:t>poskytnutí</w:t>
      </w:r>
      <w:r>
        <w:rPr>
          <w:i/>
          <w:iCs/>
          <w:spacing w:val="-2"/>
        </w:rPr>
        <w:t xml:space="preserve"> </w:t>
      </w:r>
      <w:r>
        <w:rPr>
          <w:i/>
          <w:iCs/>
        </w:rPr>
        <w:t>možnosti</w:t>
      </w:r>
      <w:r>
        <w:rPr>
          <w:i/>
          <w:iCs/>
          <w:spacing w:val="-5"/>
        </w:rPr>
        <w:t xml:space="preserve"> </w:t>
      </w:r>
      <w:r>
        <w:rPr>
          <w:i/>
          <w:iCs/>
        </w:rPr>
        <w:t>využití</w:t>
      </w:r>
      <w:r>
        <w:rPr>
          <w:i/>
          <w:iCs/>
          <w:spacing w:val="-2"/>
        </w:rPr>
        <w:t xml:space="preserve"> </w:t>
      </w:r>
      <w:r>
        <w:rPr>
          <w:i/>
          <w:iCs/>
        </w:rPr>
        <w:t>práv</w:t>
      </w:r>
      <w:r>
        <w:rPr>
          <w:i/>
          <w:iCs/>
          <w:spacing w:val="-3"/>
        </w:rPr>
        <w:t xml:space="preserve"> </w:t>
      </w:r>
      <w:r>
        <w:rPr>
          <w:i/>
          <w:iCs/>
        </w:rPr>
        <w:t>k</w:t>
      </w:r>
      <w:r>
        <w:rPr>
          <w:i/>
          <w:iCs/>
          <w:spacing w:val="-3"/>
        </w:rPr>
        <w:t xml:space="preserve"> </w:t>
      </w:r>
      <w:r>
        <w:rPr>
          <w:i/>
          <w:iCs/>
        </w:rPr>
        <w:t>projektu</w:t>
      </w:r>
      <w:r>
        <w:rPr>
          <w:i/>
          <w:iCs/>
          <w:spacing w:val="-2"/>
        </w:rPr>
        <w:t xml:space="preserve"> Poskytovatel:</w:t>
      </w:r>
    </w:p>
    <w:p w14:paraId="60BF556C" w14:textId="77777777" w:rsidR="00876421" w:rsidRDefault="00876421" w:rsidP="00876421">
      <w:pPr>
        <w:pStyle w:val="Odstavecseseznamem"/>
        <w:numPr>
          <w:ilvl w:val="0"/>
          <w:numId w:val="4"/>
        </w:numPr>
        <w:tabs>
          <w:tab w:val="left" w:pos="457"/>
        </w:tabs>
        <w:kinsoku w:val="0"/>
        <w:overflowPunct w:val="0"/>
        <w:spacing w:before="119"/>
        <w:ind w:right="335"/>
        <w:rPr>
          <w:sz w:val="22"/>
          <w:szCs w:val="22"/>
        </w:rPr>
      </w:pPr>
      <w:r>
        <w:rPr>
          <w:sz w:val="22"/>
          <w:szCs w:val="22"/>
        </w:rPr>
        <w:t>uděluje</w:t>
      </w:r>
      <w:r>
        <w:rPr>
          <w:spacing w:val="-2"/>
          <w:sz w:val="22"/>
          <w:szCs w:val="22"/>
        </w:rPr>
        <w:t xml:space="preserve"> </w:t>
      </w:r>
      <w:r>
        <w:rPr>
          <w:sz w:val="22"/>
          <w:szCs w:val="22"/>
        </w:rPr>
        <w:t>společnosti</w:t>
      </w:r>
      <w:r>
        <w:rPr>
          <w:spacing w:val="-2"/>
          <w:sz w:val="22"/>
          <w:szCs w:val="22"/>
        </w:rPr>
        <w:t xml:space="preserve"> </w:t>
      </w:r>
      <w:r>
        <w:rPr>
          <w:sz w:val="22"/>
          <w:szCs w:val="22"/>
        </w:rPr>
        <w:t>CETIN</w:t>
      </w:r>
      <w:r>
        <w:rPr>
          <w:spacing w:val="-3"/>
          <w:sz w:val="22"/>
          <w:szCs w:val="22"/>
        </w:rPr>
        <w:t xml:space="preserve"> </w:t>
      </w:r>
      <w:r>
        <w:rPr>
          <w:sz w:val="22"/>
          <w:szCs w:val="22"/>
        </w:rPr>
        <w:t>výhradní</w:t>
      </w:r>
      <w:r>
        <w:rPr>
          <w:spacing w:val="-2"/>
          <w:sz w:val="22"/>
          <w:szCs w:val="22"/>
        </w:rPr>
        <w:t xml:space="preserve"> </w:t>
      </w:r>
      <w:r>
        <w:rPr>
          <w:sz w:val="22"/>
          <w:szCs w:val="22"/>
        </w:rPr>
        <w:t>právo</w:t>
      </w:r>
      <w:r>
        <w:rPr>
          <w:spacing w:val="-2"/>
          <w:sz w:val="22"/>
          <w:szCs w:val="22"/>
        </w:rPr>
        <w:t xml:space="preserve"> </w:t>
      </w:r>
      <w:r>
        <w:rPr>
          <w:sz w:val="22"/>
          <w:szCs w:val="22"/>
        </w:rPr>
        <w:t>užívat</w:t>
      </w:r>
      <w:r>
        <w:rPr>
          <w:spacing w:val="-2"/>
          <w:sz w:val="22"/>
          <w:szCs w:val="22"/>
        </w:rPr>
        <w:t xml:space="preserve"> </w:t>
      </w:r>
      <w:r>
        <w:rPr>
          <w:sz w:val="22"/>
          <w:szCs w:val="22"/>
        </w:rPr>
        <w:t>pro</w:t>
      </w:r>
      <w:r>
        <w:rPr>
          <w:spacing w:val="-2"/>
          <w:sz w:val="22"/>
          <w:szCs w:val="22"/>
        </w:rPr>
        <w:t xml:space="preserve"> </w:t>
      </w:r>
      <w:r>
        <w:rPr>
          <w:sz w:val="22"/>
          <w:szCs w:val="22"/>
        </w:rPr>
        <w:t>svoji</w:t>
      </w:r>
      <w:r>
        <w:rPr>
          <w:spacing w:val="-2"/>
          <w:sz w:val="22"/>
          <w:szCs w:val="22"/>
        </w:rPr>
        <w:t xml:space="preserve"> </w:t>
      </w:r>
      <w:r>
        <w:rPr>
          <w:sz w:val="22"/>
          <w:szCs w:val="22"/>
        </w:rPr>
        <w:t>vlastní</w:t>
      </w:r>
      <w:r>
        <w:rPr>
          <w:spacing w:val="-2"/>
          <w:sz w:val="22"/>
          <w:szCs w:val="22"/>
        </w:rPr>
        <w:t xml:space="preserve"> </w:t>
      </w:r>
      <w:r>
        <w:rPr>
          <w:sz w:val="22"/>
          <w:szCs w:val="22"/>
        </w:rPr>
        <w:t>reklamu,</w:t>
      </w:r>
      <w:r>
        <w:rPr>
          <w:spacing w:val="-2"/>
          <w:sz w:val="22"/>
          <w:szCs w:val="22"/>
        </w:rPr>
        <w:t xml:space="preserve"> </w:t>
      </w:r>
      <w:r>
        <w:rPr>
          <w:sz w:val="22"/>
          <w:szCs w:val="22"/>
        </w:rPr>
        <w:t>prezentaci</w:t>
      </w:r>
      <w:r>
        <w:rPr>
          <w:spacing w:val="-2"/>
          <w:sz w:val="22"/>
          <w:szCs w:val="22"/>
        </w:rPr>
        <w:t xml:space="preserve"> </w:t>
      </w:r>
      <w:r>
        <w:rPr>
          <w:sz w:val="22"/>
          <w:szCs w:val="22"/>
        </w:rPr>
        <w:t>a</w:t>
      </w:r>
      <w:r>
        <w:rPr>
          <w:spacing w:val="-2"/>
          <w:sz w:val="22"/>
          <w:szCs w:val="22"/>
        </w:rPr>
        <w:t xml:space="preserve"> </w:t>
      </w:r>
      <w:r>
        <w:rPr>
          <w:sz w:val="22"/>
          <w:szCs w:val="22"/>
        </w:rPr>
        <w:t>propagaci titul</w:t>
      </w:r>
      <w:r>
        <w:rPr>
          <w:spacing w:val="80"/>
          <w:sz w:val="22"/>
          <w:szCs w:val="22"/>
        </w:rPr>
        <w:t xml:space="preserve"> </w:t>
      </w:r>
      <w:r>
        <w:rPr>
          <w:sz w:val="22"/>
          <w:szCs w:val="22"/>
        </w:rPr>
        <w:t>„Technologický</w:t>
      </w:r>
      <w:r>
        <w:rPr>
          <w:spacing w:val="80"/>
          <w:sz w:val="22"/>
          <w:szCs w:val="22"/>
        </w:rPr>
        <w:t xml:space="preserve"> </w:t>
      </w:r>
      <w:r>
        <w:rPr>
          <w:sz w:val="22"/>
          <w:szCs w:val="22"/>
        </w:rPr>
        <w:t>partner</w:t>
      </w:r>
      <w:r>
        <w:rPr>
          <w:spacing w:val="80"/>
          <w:sz w:val="22"/>
          <w:szCs w:val="22"/>
        </w:rPr>
        <w:t xml:space="preserve"> </w:t>
      </w:r>
      <w:r>
        <w:rPr>
          <w:sz w:val="22"/>
          <w:szCs w:val="22"/>
        </w:rPr>
        <w:t>Mezinárodního</w:t>
      </w:r>
      <w:r>
        <w:rPr>
          <w:spacing w:val="80"/>
          <w:sz w:val="22"/>
          <w:szCs w:val="22"/>
        </w:rPr>
        <w:t xml:space="preserve"> </w:t>
      </w:r>
      <w:r>
        <w:rPr>
          <w:sz w:val="22"/>
          <w:szCs w:val="22"/>
        </w:rPr>
        <w:t>hudebního</w:t>
      </w:r>
      <w:r>
        <w:rPr>
          <w:spacing w:val="80"/>
          <w:sz w:val="22"/>
          <w:szCs w:val="22"/>
        </w:rPr>
        <w:t xml:space="preserve"> </w:t>
      </w:r>
      <w:r>
        <w:rPr>
          <w:sz w:val="22"/>
          <w:szCs w:val="22"/>
        </w:rPr>
        <w:t>festivalu</w:t>
      </w:r>
      <w:r>
        <w:rPr>
          <w:spacing w:val="80"/>
          <w:sz w:val="22"/>
          <w:szCs w:val="22"/>
        </w:rPr>
        <w:t xml:space="preserve"> </w:t>
      </w:r>
      <w:r>
        <w:rPr>
          <w:sz w:val="22"/>
          <w:szCs w:val="22"/>
        </w:rPr>
        <w:t>Pražské</w:t>
      </w:r>
      <w:r>
        <w:rPr>
          <w:spacing w:val="80"/>
          <w:sz w:val="22"/>
          <w:szCs w:val="22"/>
        </w:rPr>
        <w:t xml:space="preserve"> </w:t>
      </w:r>
      <w:r>
        <w:rPr>
          <w:sz w:val="22"/>
          <w:szCs w:val="22"/>
        </w:rPr>
        <w:t>jaro</w:t>
      </w:r>
      <w:r>
        <w:rPr>
          <w:spacing w:val="80"/>
          <w:sz w:val="22"/>
          <w:szCs w:val="22"/>
        </w:rPr>
        <w:t xml:space="preserve"> </w:t>
      </w:r>
      <w:r>
        <w:rPr>
          <w:sz w:val="22"/>
          <w:szCs w:val="22"/>
        </w:rPr>
        <w:t>2023“,</w:t>
      </w:r>
      <w:r>
        <w:rPr>
          <w:spacing w:val="80"/>
          <w:sz w:val="22"/>
          <w:szCs w:val="22"/>
        </w:rPr>
        <w:t xml:space="preserve"> </w:t>
      </w:r>
      <w:r>
        <w:rPr>
          <w:sz w:val="22"/>
          <w:szCs w:val="22"/>
        </w:rPr>
        <w:t>nebo</w:t>
      </w:r>
    </w:p>
    <w:p w14:paraId="273CF9CF" w14:textId="77777777" w:rsidR="00876421" w:rsidRDefault="00876421" w:rsidP="00876421">
      <w:pPr>
        <w:pStyle w:val="Zkladntext"/>
        <w:kinsoku w:val="0"/>
        <w:overflowPunct w:val="0"/>
        <w:ind w:left="456"/>
        <w:jc w:val="both"/>
        <w:rPr>
          <w:spacing w:val="-2"/>
        </w:rPr>
      </w:pPr>
      <w:r>
        <w:t>„Technologický</w:t>
      </w:r>
      <w:r>
        <w:rPr>
          <w:spacing w:val="-9"/>
        </w:rPr>
        <w:t xml:space="preserve"> </w:t>
      </w:r>
      <w:r>
        <w:t>partner</w:t>
      </w:r>
      <w:r>
        <w:rPr>
          <w:spacing w:val="-5"/>
        </w:rPr>
        <w:t xml:space="preserve"> </w:t>
      </w:r>
      <w:r>
        <w:t>festivalu</w:t>
      </w:r>
      <w:r>
        <w:rPr>
          <w:spacing w:val="-3"/>
        </w:rPr>
        <w:t xml:space="preserve"> </w:t>
      </w:r>
      <w:r>
        <w:t>Pražské</w:t>
      </w:r>
      <w:r>
        <w:rPr>
          <w:spacing w:val="-5"/>
        </w:rPr>
        <w:t xml:space="preserve"> </w:t>
      </w:r>
      <w:r>
        <w:t>jaro</w:t>
      </w:r>
      <w:r>
        <w:rPr>
          <w:spacing w:val="-3"/>
        </w:rPr>
        <w:t xml:space="preserve"> </w:t>
      </w:r>
      <w:r>
        <w:t>2023“</w:t>
      </w:r>
      <w:r>
        <w:rPr>
          <w:spacing w:val="-3"/>
        </w:rPr>
        <w:t xml:space="preserve"> </w:t>
      </w:r>
      <w:r>
        <w:t>(dále</w:t>
      </w:r>
      <w:r>
        <w:rPr>
          <w:spacing w:val="-5"/>
        </w:rPr>
        <w:t xml:space="preserve"> </w:t>
      </w:r>
      <w:r>
        <w:t>jen</w:t>
      </w:r>
      <w:r>
        <w:rPr>
          <w:spacing w:val="-6"/>
        </w:rPr>
        <w:t xml:space="preserve"> </w:t>
      </w:r>
      <w:r>
        <w:t>„</w:t>
      </w:r>
      <w:r>
        <w:rPr>
          <w:b/>
          <w:bCs/>
        </w:rPr>
        <w:t>Partnerský</w:t>
      </w:r>
      <w:r>
        <w:rPr>
          <w:b/>
          <w:bCs/>
          <w:spacing w:val="-3"/>
        </w:rPr>
        <w:t xml:space="preserve"> </w:t>
      </w:r>
      <w:r>
        <w:rPr>
          <w:b/>
          <w:bCs/>
          <w:spacing w:val="-2"/>
        </w:rPr>
        <w:t>titul</w:t>
      </w:r>
      <w:r>
        <w:rPr>
          <w:spacing w:val="-2"/>
        </w:rPr>
        <w:t>“),</w:t>
      </w:r>
    </w:p>
    <w:p w14:paraId="6948516A" w14:textId="77777777" w:rsidR="00876421" w:rsidRDefault="00876421" w:rsidP="00876421">
      <w:pPr>
        <w:pStyle w:val="Odstavecseseznamem"/>
        <w:numPr>
          <w:ilvl w:val="0"/>
          <w:numId w:val="4"/>
        </w:numPr>
        <w:tabs>
          <w:tab w:val="left" w:pos="457"/>
        </w:tabs>
        <w:kinsoku w:val="0"/>
        <w:overflowPunct w:val="0"/>
        <w:spacing w:before="119"/>
        <w:ind w:right="331"/>
        <w:rPr>
          <w:sz w:val="22"/>
          <w:szCs w:val="22"/>
        </w:rPr>
      </w:pPr>
      <w:r>
        <w:rPr>
          <w:sz w:val="22"/>
          <w:szCs w:val="22"/>
        </w:rPr>
        <w:t>uděluje společnosti CETIN právo na užití ochranné slovní známky „Pražské jaro“ a</w:t>
      </w:r>
      <w:r>
        <w:rPr>
          <w:spacing w:val="-2"/>
          <w:sz w:val="22"/>
          <w:szCs w:val="22"/>
        </w:rPr>
        <w:t xml:space="preserve"> </w:t>
      </w:r>
      <w:r>
        <w:rPr>
          <w:sz w:val="22"/>
          <w:szCs w:val="22"/>
        </w:rPr>
        <w:t>obrazové ochranné známky „f“ (osvědčení Úřadu průmyslového vlastnictví číslo 253998 a 253995 z</w:t>
      </w:r>
      <w:r>
        <w:rPr>
          <w:spacing w:val="-2"/>
          <w:sz w:val="22"/>
          <w:szCs w:val="22"/>
        </w:rPr>
        <w:t xml:space="preserve"> </w:t>
      </w:r>
      <w:r>
        <w:rPr>
          <w:sz w:val="22"/>
          <w:szCs w:val="22"/>
        </w:rPr>
        <w:t>28. 4. 2003) ve spojení společnosti CETIN s označením „Technologický partner Mezinárodního hudebního</w:t>
      </w:r>
      <w:r>
        <w:rPr>
          <w:spacing w:val="-5"/>
          <w:sz w:val="22"/>
          <w:szCs w:val="22"/>
        </w:rPr>
        <w:t xml:space="preserve"> </w:t>
      </w:r>
      <w:r>
        <w:rPr>
          <w:sz w:val="22"/>
          <w:szCs w:val="22"/>
        </w:rPr>
        <w:t>festivalu</w:t>
      </w:r>
      <w:r>
        <w:rPr>
          <w:spacing w:val="-5"/>
          <w:sz w:val="22"/>
          <w:szCs w:val="22"/>
        </w:rPr>
        <w:t xml:space="preserve"> </w:t>
      </w:r>
      <w:r>
        <w:rPr>
          <w:sz w:val="22"/>
          <w:szCs w:val="22"/>
        </w:rPr>
        <w:t>Pražské</w:t>
      </w:r>
      <w:r>
        <w:rPr>
          <w:spacing w:val="-4"/>
          <w:sz w:val="22"/>
          <w:szCs w:val="22"/>
        </w:rPr>
        <w:t xml:space="preserve"> </w:t>
      </w:r>
      <w:r>
        <w:rPr>
          <w:sz w:val="22"/>
          <w:szCs w:val="22"/>
        </w:rPr>
        <w:t>jaro</w:t>
      </w:r>
      <w:r>
        <w:rPr>
          <w:spacing w:val="-5"/>
          <w:sz w:val="22"/>
          <w:szCs w:val="22"/>
        </w:rPr>
        <w:t xml:space="preserve"> </w:t>
      </w:r>
      <w:r>
        <w:rPr>
          <w:sz w:val="22"/>
          <w:szCs w:val="22"/>
        </w:rPr>
        <w:t>2023“,</w:t>
      </w:r>
      <w:r>
        <w:rPr>
          <w:spacing w:val="-5"/>
          <w:sz w:val="22"/>
          <w:szCs w:val="22"/>
        </w:rPr>
        <w:t xml:space="preserve"> </w:t>
      </w:r>
      <w:r>
        <w:rPr>
          <w:sz w:val="22"/>
          <w:szCs w:val="22"/>
        </w:rPr>
        <w:t>nebo</w:t>
      </w:r>
      <w:r>
        <w:rPr>
          <w:spacing w:val="-7"/>
          <w:sz w:val="22"/>
          <w:szCs w:val="22"/>
        </w:rPr>
        <w:t xml:space="preserve"> </w:t>
      </w:r>
      <w:r>
        <w:rPr>
          <w:sz w:val="22"/>
          <w:szCs w:val="22"/>
        </w:rPr>
        <w:t>„Technologický</w:t>
      </w:r>
      <w:r>
        <w:rPr>
          <w:spacing w:val="-5"/>
          <w:sz w:val="22"/>
          <w:szCs w:val="22"/>
        </w:rPr>
        <w:t xml:space="preserve"> </w:t>
      </w:r>
      <w:r>
        <w:rPr>
          <w:sz w:val="22"/>
          <w:szCs w:val="22"/>
        </w:rPr>
        <w:t>partner</w:t>
      </w:r>
      <w:r>
        <w:rPr>
          <w:spacing w:val="-6"/>
          <w:sz w:val="22"/>
          <w:szCs w:val="22"/>
        </w:rPr>
        <w:t xml:space="preserve"> </w:t>
      </w:r>
      <w:r>
        <w:rPr>
          <w:sz w:val="22"/>
          <w:szCs w:val="22"/>
        </w:rPr>
        <w:t>festivalu</w:t>
      </w:r>
      <w:r>
        <w:rPr>
          <w:spacing w:val="-5"/>
          <w:sz w:val="22"/>
          <w:szCs w:val="22"/>
        </w:rPr>
        <w:t xml:space="preserve"> </w:t>
      </w:r>
      <w:r>
        <w:rPr>
          <w:sz w:val="22"/>
          <w:szCs w:val="22"/>
        </w:rPr>
        <w:t>Pražské</w:t>
      </w:r>
      <w:r>
        <w:rPr>
          <w:spacing w:val="-7"/>
          <w:sz w:val="22"/>
          <w:szCs w:val="22"/>
        </w:rPr>
        <w:t xml:space="preserve"> </w:t>
      </w:r>
      <w:r>
        <w:rPr>
          <w:sz w:val="22"/>
          <w:szCs w:val="22"/>
        </w:rPr>
        <w:t>jaro</w:t>
      </w:r>
      <w:r>
        <w:rPr>
          <w:spacing w:val="-5"/>
          <w:sz w:val="22"/>
          <w:szCs w:val="22"/>
        </w:rPr>
        <w:t xml:space="preserve"> </w:t>
      </w:r>
      <w:r>
        <w:rPr>
          <w:sz w:val="22"/>
          <w:szCs w:val="22"/>
        </w:rPr>
        <w:t>2023“, a to pro potřeby vlastní reklamní kampaně či jakékoliv obdobné prezentace společnosti CETIN,</w:t>
      </w:r>
    </w:p>
    <w:p w14:paraId="166839D5" w14:textId="77777777" w:rsidR="00876421" w:rsidRDefault="00876421" w:rsidP="00876421">
      <w:pPr>
        <w:pStyle w:val="Odstavecseseznamem"/>
        <w:numPr>
          <w:ilvl w:val="0"/>
          <w:numId w:val="4"/>
        </w:numPr>
        <w:tabs>
          <w:tab w:val="left" w:pos="457"/>
        </w:tabs>
        <w:kinsoku w:val="0"/>
        <w:overflowPunct w:val="0"/>
        <w:spacing w:before="120"/>
        <w:rPr>
          <w:spacing w:val="-2"/>
          <w:sz w:val="22"/>
          <w:szCs w:val="22"/>
        </w:rPr>
      </w:pPr>
      <w:r>
        <w:rPr>
          <w:sz w:val="22"/>
          <w:szCs w:val="22"/>
        </w:rPr>
        <w:t xml:space="preserve">zaručuje společnosti CETIN postavení výhradního „Technologického partnera“ ve sponzorské </w:t>
      </w:r>
      <w:r>
        <w:rPr>
          <w:spacing w:val="-2"/>
          <w:sz w:val="22"/>
          <w:szCs w:val="22"/>
        </w:rPr>
        <w:t>struktuře,</w:t>
      </w:r>
    </w:p>
    <w:p w14:paraId="377F708E" w14:textId="77777777" w:rsidR="00876421" w:rsidRDefault="00876421" w:rsidP="00876421">
      <w:pPr>
        <w:pStyle w:val="Odstavecseseznamem"/>
        <w:numPr>
          <w:ilvl w:val="0"/>
          <w:numId w:val="4"/>
        </w:numPr>
        <w:tabs>
          <w:tab w:val="left" w:pos="457"/>
        </w:tabs>
        <w:kinsoku w:val="0"/>
        <w:overflowPunct w:val="0"/>
        <w:spacing w:before="121"/>
        <w:ind w:right="332"/>
        <w:rPr>
          <w:sz w:val="22"/>
          <w:szCs w:val="22"/>
        </w:rPr>
      </w:pPr>
      <w:r>
        <w:rPr>
          <w:sz w:val="22"/>
          <w:szCs w:val="22"/>
        </w:rPr>
        <w:t>dodá do 17. dubna 2023 společnosti CETIN vstupenky na koncerty festivalu Pražské jaro podle přílohy č. 1 této Smlouvy. Společnost CETIN obdrží čestné vstupenky v</w:t>
      </w:r>
      <w:r>
        <w:rPr>
          <w:spacing w:val="-4"/>
          <w:sz w:val="22"/>
          <w:szCs w:val="22"/>
        </w:rPr>
        <w:t xml:space="preserve"> </w:t>
      </w:r>
      <w:r>
        <w:rPr>
          <w:sz w:val="22"/>
          <w:szCs w:val="22"/>
        </w:rPr>
        <w:t xml:space="preserve">hodnotě </w:t>
      </w:r>
      <w:proofErr w:type="gramStart"/>
      <w:r w:rsidRPr="003E3212">
        <w:rPr>
          <w:sz w:val="22"/>
          <w:szCs w:val="22"/>
          <w:highlight w:val="black"/>
        </w:rPr>
        <w:t>120.000,-</w:t>
      </w:r>
      <w:proofErr w:type="gramEnd"/>
      <w:r w:rsidRPr="003E3212">
        <w:rPr>
          <w:sz w:val="22"/>
          <w:szCs w:val="22"/>
          <w:highlight w:val="black"/>
        </w:rPr>
        <w:t xml:space="preserve"> Kč</w:t>
      </w:r>
      <w:r>
        <w:rPr>
          <w:sz w:val="22"/>
          <w:szCs w:val="22"/>
        </w:rPr>
        <w:t>. Další vstupenky a související služby nad rámec této hodnoty si společnost CETIN zakoupí samostatně, a to oproti faktuře vystavené Poskytovatelem.</w:t>
      </w:r>
    </w:p>
    <w:p w14:paraId="2F0DB8B3" w14:textId="77777777" w:rsidR="00876421" w:rsidRDefault="00876421" w:rsidP="00876421">
      <w:pPr>
        <w:pStyle w:val="Odstavecseseznamem"/>
        <w:numPr>
          <w:ilvl w:val="0"/>
          <w:numId w:val="4"/>
        </w:numPr>
        <w:tabs>
          <w:tab w:val="left" w:pos="457"/>
        </w:tabs>
        <w:kinsoku w:val="0"/>
        <w:overflowPunct w:val="0"/>
        <w:spacing w:before="118" w:line="244" w:lineRule="auto"/>
        <w:rPr>
          <w:spacing w:val="-2"/>
          <w:sz w:val="22"/>
          <w:szCs w:val="22"/>
        </w:rPr>
      </w:pPr>
      <w:r>
        <w:rPr>
          <w:sz w:val="22"/>
          <w:szCs w:val="22"/>
        </w:rPr>
        <w:t xml:space="preserve">dodá nejpozději do 30. dubna 2023 do sídla společnosti CETIN 30 kusů katalogů Pražského jara </w:t>
      </w:r>
      <w:r>
        <w:rPr>
          <w:spacing w:val="-2"/>
          <w:sz w:val="22"/>
          <w:szCs w:val="22"/>
        </w:rPr>
        <w:t>2023.</w:t>
      </w:r>
    </w:p>
    <w:p w14:paraId="3C737EF3" w14:textId="77777777" w:rsidR="00876421" w:rsidRDefault="00876421" w:rsidP="00876421">
      <w:pPr>
        <w:pStyle w:val="Zkladntext"/>
        <w:kinsoku w:val="0"/>
        <w:overflowPunct w:val="0"/>
        <w:spacing w:before="110"/>
        <w:ind w:left="456" w:right="334"/>
        <w:jc w:val="both"/>
        <w:rPr>
          <w:i/>
          <w:iCs/>
        </w:rPr>
      </w:pPr>
      <w:r>
        <w:rPr>
          <w:i/>
          <w:iCs/>
        </w:rPr>
        <w:t>V</w:t>
      </w:r>
      <w:r>
        <w:rPr>
          <w:i/>
          <w:iCs/>
          <w:spacing w:val="-9"/>
        </w:rPr>
        <w:t xml:space="preserve"> </w:t>
      </w:r>
      <w:r>
        <w:rPr>
          <w:i/>
          <w:iCs/>
        </w:rPr>
        <w:t>souladu</w:t>
      </w:r>
      <w:r>
        <w:rPr>
          <w:i/>
          <w:iCs/>
          <w:spacing w:val="-10"/>
        </w:rPr>
        <w:t xml:space="preserve"> </w:t>
      </w:r>
      <w:r>
        <w:rPr>
          <w:i/>
          <w:iCs/>
        </w:rPr>
        <w:t>článkem</w:t>
      </w:r>
      <w:r>
        <w:rPr>
          <w:i/>
          <w:iCs/>
          <w:spacing w:val="-9"/>
        </w:rPr>
        <w:t xml:space="preserve"> </w:t>
      </w:r>
      <w:r>
        <w:rPr>
          <w:i/>
          <w:iCs/>
        </w:rPr>
        <w:t>V.,</w:t>
      </w:r>
      <w:r>
        <w:rPr>
          <w:i/>
          <w:iCs/>
          <w:spacing w:val="-8"/>
        </w:rPr>
        <w:t xml:space="preserve"> </w:t>
      </w:r>
      <w:r>
        <w:rPr>
          <w:i/>
          <w:iCs/>
        </w:rPr>
        <w:t>bodem</w:t>
      </w:r>
      <w:r>
        <w:rPr>
          <w:i/>
          <w:iCs/>
          <w:spacing w:val="-9"/>
        </w:rPr>
        <w:t xml:space="preserve"> </w:t>
      </w:r>
      <w:r>
        <w:rPr>
          <w:i/>
          <w:iCs/>
        </w:rPr>
        <w:t>d)</w:t>
      </w:r>
      <w:r>
        <w:rPr>
          <w:i/>
          <w:iCs/>
          <w:spacing w:val="-7"/>
        </w:rPr>
        <w:t xml:space="preserve"> </w:t>
      </w:r>
      <w:r>
        <w:rPr>
          <w:i/>
          <w:iCs/>
        </w:rPr>
        <w:t>Zakládací</w:t>
      </w:r>
      <w:r>
        <w:rPr>
          <w:i/>
          <w:iCs/>
          <w:spacing w:val="-9"/>
        </w:rPr>
        <w:t xml:space="preserve"> </w:t>
      </w:r>
      <w:r>
        <w:rPr>
          <w:i/>
          <w:iCs/>
        </w:rPr>
        <w:t>listiny</w:t>
      </w:r>
      <w:r>
        <w:rPr>
          <w:i/>
          <w:iCs/>
          <w:spacing w:val="-10"/>
        </w:rPr>
        <w:t xml:space="preserve"> </w:t>
      </w:r>
      <w:r>
        <w:rPr>
          <w:i/>
          <w:iCs/>
        </w:rPr>
        <w:t>obecně</w:t>
      </w:r>
      <w:r>
        <w:rPr>
          <w:i/>
          <w:iCs/>
          <w:spacing w:val="-8"/>
        </w:rPr>
        <w:t xml:space="preserve"> </w:t>
      </w:r>
      <w:r>
        <w:rPr>
          <w:i/>
          <w:iCs/>
        </w:rPr>
        <w:t>prospěšné</w:t>
      </w:r>
      <w:r>
        <w:rPr>
          <w:i/>
          <w:iCs/>
          <w:spacing w:val="-10"/>
        </w:rPr>
        <w:t xml:space="preserve"> </w:t>
      </w:r>
      <w:r>
        <w:rPr>
          <w:i/>
          <w:iCs/>
        </w:rPr>
        <w:t>společnosti</w:t>
      </w:r>
      <w:r>
        <w:rPr>
          <w:i/>
          <w:iCs/>
          <w:spacing w:val="-7"/>
        </w:rPr>
        <w:t xml:space="preserve"> </w:t>
      </w:r>
      <w:r>
        <w:rPr>
          <w:i/>
          <w:iCs/>
        </w:rPr>
        <w:t>Pražské</w:t>
      </w:r>
      <w:r>
        <w:rPr>
          <w:i/>
          <w:iCs/>
          <w:spacing w:val="-10"/>
        </w:rPr>
        <w:t xml:space="preserve"> </w:t>
      </w:r>
      <w:r>
        <w:rPr>
          <w:i/>
          <w:iCs/>
        </w:rPr>
        <w:t>jaro,</w:t>
      </w:r>
      <w:r>
        <w:rPr>
          <w:i/>
          <w:iCs/>
          <w:spacing w:val="-10"/>
        </w:rPr>
        <w:t xml:space="preserve"> </w:t>
      </w:r>
      <w:r>
        <w:rPr>
          <w:i/>
          <w:iCs/>
        </w:rPr>
        <w:t>o.p.s. o doplňkové činnosti Poskytovatel:</w:t>
      </w:r>
    </w:p>
    <w:p w14:paraId="35D9F48A" w14:textId="77777777" w:rsidR="00876421" w:rsidRDefault="00876421" w:rsidP="00876421">
      <w:pPr>
        <w:pStyle w:val="Odstavecseseznamem"/>
        <w:numPr>
          <w:ilvl w:val="0"/>
          <w:numId w:val="4"/>
        </w:numPr>
        <w:tabs>
          <w:tab w:val="left" w:pos="457"/>
        </w:tabs>
        <w:kinsoku w:val="0"/>
        <w:overflowPunct w:val="0"/>
        <w:spacing w:before="121" w:line="242" w:lineRule="auto"/>
        <w:ind w:right="333"/>
        <w:rPr>
          <w:sz w:val="22"/>
          <w:szCs w:val="22"/>
        </w:rPr>
      </w:pPr>
      <w:r>
        <w:rPr>
          <w:sz w:val="22"/>
          <w:szCs w:val="22"/>
        </w:rPr>
        <w:t>zajistí</w:t>
      </w:r>
      <w:r>
        <w:rPr>
          <w:spacing w:val="80"/>
          <w:sz w:val="22"/>
          <w:szCs w:val="22"/>
        </w:rPr>
        <w:t xml:space="preserve"> </w:t>
      </w:r>
      <w:r>
        <w:rPr>
          <w:sz w:val="22"/>
          <w:szCs w:val="22"/>
        </w:rPr>
        <w:t>prezentaci</w:t>
      </w:r>
      <w:r>
        <w:rPr>
          <w:spacing w:val="80"/>
          <w:sz w:val="22"/>
          <w:szCs w:val="22"/>
        </w:rPr>
        <w:t xml:space="preserve"> </w:t>
      </w:r>
      <w:r>
        <w:rPr>
          <w:sz w:val="22"/>
          <w:szCs w:val="22"/>
        </w:rPr>
        <w:t>obchodní</w:t>
      </w:r>
      <w:r>
        <w:rPr>
          <w:spacing w:val="80"/>
          <w:sz w:val="22"/>
          <w:szCs w:val="22"/>
        </w:rPr>
        <w:t xml:space="preserve"> </w:t>
      </w:r>
      <w:r>
        <w:rPr>
          <w:sz w:val="22"/>
          <w:szCs w:val="22"/>
        </w:rPr>
        <w:t>značky</w:t>
      </w:r>
      <w:r>
        <w:rPr>
          <w:spacing w:val="80"/>
          <w:sz w:val="22"/>
          <w:szCs w:val="22"/>
        </w:rPr>
        <w:t xml:space="preserve"> </w:t>
      </w:r>
      <w:r>
        <w:rPr>
          <w:sz w:val="22"/>
          <w:szCs w:val="22"/>
        </w:rPr>
        <w:t>společnosti</w:t>
      </w:r>
      <w:r>
        <w:rPr>
          <w:spacing w:val="80"/>
          <w:sz w:val="22"/>
          <w:szCs w:val="22"/>
        </w:rPr>
        <w:t xml:space="preserve"> </w:t>
      </w:r>
      <w:r>
        <w:rPr>
          <w:sz w:val="22"/>
          <w:szCs w:val="22"/>
        </w:rPr>
        <w:t>CETIN</w:t>
      </w:r>
      <w:r>
        <w:rPr>
          <w:spacing w:val="80"/>
          <w:sz w:val="22"/>
          <w:szCs w:val="22"/>
        </w:rPr>
        <w:t xml:space="preserve"> </w:t>
      </w:r>
      <w:r>
        <w:rPr>
          <w:sz w:val="22"/>
          <w:szCs w:val="22"/>
        </w:rPr>
        <w:t>formou</w:t>
      </w:r>
      <w:r>
        <w:rPr>
          <w:spacing w:val="80"/>
          <w:sz w:val="22"/>
          <w:szCs w:val="22"/>
        </w:rPr>
        <w:t xml:space="preserve"> </w:t>
      </w:r>
      <w:r>
        <w:rPr>
          <w:sz w:val="22"/>
          <w:szCs w:val="22"/>
        </w:rPr>
        <w:t>loga</w:t>
      </w:r>
      <w:r>
        <w:rPr>
          <w:spacing w:val="80"/>
          <w:sz w:val="22"/>
          <w:szCs w:val="22"/>
        </w:rPr>
        <w:t xml:space="preserve"> </w:t>
      </w:r>
      <w:r>
        <w:rPr>
          <w:sz w:val="22"/>
          <w:szCs w:val="22"/>
        </w:rPr>
        <w:t>a</w:t>
      </w:r>
      <w:r>
        <w:rPr>
          <w:spacing w:val="80"/>
          <w:sz w:val="22"/>
          <w:szCs w:val="22"/>
        </w:rPr>
        <w:t xml:space="preserve"> </w:t>
      </w:r>
      <w:r>
        <w:rPr>
          <w:sz w:val="22"/>
          <w:szCs w:val="22"/>
        </w:rPr>
        <w:t>Partnerského</w:t>
      </w:r>
      <w:r>
        <w:rPr>
          <w:spacing w:val="80"/>
          <w:sz w:val="22"/>
          <w:szCs w:val="22"/>
        </w:rPr>
        <w:t xml:space="preserve"> </w:t>
      </w:r>
      <w:r>
        <w:rPr>
          <w:sz w:val="22"/>
          <w:szCs w:val="22"/>
        </w:rPr>
        <w:t>titulu</w:t>
      </w:r>
      <w:r>
        <w:rPr>
          <w:spacing w:val="40"/>
          <w:sz w:val="22"/>
          <w:szCs w:val="22"/>
        </w:rPr>
        <w:t xml:space="preserve"> </w:t>
      </w:r>
      <w:r>
        <w:rPr>
          <w:sz w:val="22"/>
          <w:szCs w:val="22"/>
        </w:rPr>
        <w:t>v</w:t>
      </w:r>
      <w:r>
        <w:rPr>
          <w:spacing w:val="-3"/>
          <w:sz w:val="22"/>
          <w:szCs w:val="22"/>
        </w:rPr>
        <w:t xml:space="preserve"> </w:t>
      </w:r>
      <w:r>
        <w:rPr>
          <w:sz w:val="22"/>
          <w:szCs w:val="22"/>
        </w:rPr>
        <w:t>provedení</w:t>
      </w:r>
      <w:r>
        <w:rPr>
          <w:spacing w:val="-12"/>
          <w:sz w:val="22"/>
          <w:szCs w:val="22"/>
        </w:rPr>
        <w:t xml:space="preserve"> </w:t>
      </w:r>
      <w:r>
        <w:rPr>
          <w:sz w:val="22"/>
          <w:szCs w:val="22"/>
        </w:rPr>
        <w:t>odpovídajícímu</w:t>
      </w:r>
      <w:r>
        <w:rPr>
          <w:spacing w:val="-13"/>
          <w:sz w:val="22"/>
          <w:szCs w:val="22"/>
        </w:rPr>
        <w:t xml:space="preserve"> </w:t>
      </w:r>
      <w:r>
        <w:rPr>
          <w:sz w:val="22"/>
          <w:szCs w:val="22"/>
        </w:rPr>
        <w:t>postavení</w:t>
      </w:r>
      <w:r>
        <w:rPr>
          <w:spacing w:val="-12"/>
          <w:sz w:val="22"/>
          <w:szCs w:val="22"/>
        </w:rPr>
        <w:t xml:space="preserve"> </w:t>
      </w:r>
      <w:r>
        <w:rPr>
          <w:sz w:val="22"/>
          <w:szCs w:val="22"/>
        </w:rPr>
        <w:t>CETIN</w:t>
      </w:r>
      <w:r>
        <w:rPr>
          <w:spacing w:val="-13"/>
          <w:sz w:val="22"/>
          <w:szCs w:val="22"/>
        </w:rPr>
        <w:t xml:space="preserve"> </w:t>
      </w:r>
      <w:r>
        <w:rPr>
          <w:sz w:val="22"/>
          <w:szCs w:val="22"/>
        </w:rPr>
        <w:t>v</w:t>
      </w:r>
      <w:r>
        <w:rPr>
          <w:spacing w:val="-3"/>
          <w:sz w:val="22"/>
          <w:szCs w:val="22"/>
        </w:rPr>
        <w:t xml:space="preserve"> </w:t>
      </w:r>
      <w:r>
        <w:rPr>
          <w:sz w:val="22"/>
          <w:szCs w:val="22"/>
        </w:rPr>
        <w:t>hierarchii</w:t>
      </w:r>
      <w:r>
        <w:rPr>
          <w:spacing w:val="-12"/>
          <w:sz w:val="22"/>
          <w:szCs w:val="22"/>
        </w:rPr>
        <w:t xml:space="preserve"> </w:t>
      </w:r>
      <w:r>
        <w:rPr>
          <w:sz w:val="22"/>
          <w:szCs w:val="22"/>
        </w:rPr>
        <w:t>partnerů</w:t>
      </w:r>
      <w:r>
        <w:rPr>
          <w:spacing w:val="-13"/>
          <w:sz w:val="22"/>
          <w:szCs w:val="22"/>
        </w:rPr>
        <w:t xml:space="preserve"> </w:t>
      </w:r>
      <w:r>
        <w:rPr>
          <w:sz w:val="22"/>
          <w:szCs w:val="22"/>
        </w:rPr>
        <w:t>Pražského</w:t>
      </w:r>
      <w:r>
        <w:rPr>
          <w:spacing w:val="-14"/>
          <w:sz w:val="22"/>
          <w:szCs w:val="22"/>
        </w:rPr>
        <w:t xml:space="preserve"> </w:t>
      </w:r>
      <w:r>
        <w:rPr>
          <w:sz w:val="22"/>
          <w:szCs w:val="22"/>
        </w:rPr>
        <w:t>jara</w:t>
      </w:r>
      <w:r>
        <w:rPr>
          <w:spacing w:val="-14"/>
          <w:sz w:val="22"/>
          <w:szCs w:val="22"/>
        </w:rPr>
        <w:t xml:space="preserve"> </w:t>
      </w:r>
      <w:r>
        <w:rPr>
          <w:sz w:val="22"/>
          <w:szCs w:val="22"/>
        </w:rPr>
        <w:t>na</w:t>
      </w:r>
      <w:r>
        <w:rPr>
          <w:spacing w:val="-11"/>
          <w:sz w:val="22"/>
          <w:szCs w:val="22"/>
        </w:rPr>
        <w:t xml:space="preserve"> </w:t>
      </w:r>
      <w:r>
        <w:rPr>
          <w:sz w:val="22"/>
          <w:szCs w:val="22"/>
        </w:rPr>
        <w:t>prezentačních materiálech vztahujících se k propagaci koncertů Pražského jara v České republice i v zahraničí.</w:t>
      </w:r>
    </w:p>
    <w:p w14:paraId="058717D2" w14:textId="77777777" w:rsidR="00876421" w:rsidRDefault="00876421" w:rsidP="00876421">
      <w:pPr>
        <w:pStyle w:val="Odstavecseseznamem"/>
        <w:numPr>
          <w:ilvl w:val="0"/>
          <w:numId w:val="4"/>
        </w:numPr>
        <w:tabs>
          <w:tab w:val="left" w:pos="457"/>
        </w:tabs>
        <w:kinsoku w:val="0"/>
        <w:overflowPunct w:val="0"/>
        <w:spacing w:before="112"/>
        <w:rPr>
          <w:spacing w:val="-2"/>
          <w:sz w:val="22"/>
          <w:szCs w:val="22"/>
        </w:rPr>
      </w:pPr>
      <w:proofErr w:type="gramStart"/>
      <w:r>
        <w:rPr>
          <w:sz w:val="22"/>
          <w:szCs w:val="22"/>
        </w:rPr>
        <w:t>doloží</w:t>
      </w:r>
      <w:proofErr w:type="gramEnd"/>
      <w:r>
        <w:rPr>
          <w:sz w:val="22"/>
          <w:szCs w:val="22"/>
        </w:rPr>
        <w:t xml:space="preserve"> plnění uvedená v</w:t>
      </w:r>
      <w:r>
        <w:rPr>
          <w:spacing w:val="-5"/>
          <w:sz w:val="22"/>
          <w:szCs w:val="22"/>
        </w:rPr>
        <w:t xml:space="preserve"> </w:t>
      </w:r>
      <w:r>
        <w:rPr>
          <w:sz w:val="22"/>
          <w:szCs w:val="22"/>
        </w:rPr>
        <w:t xml:space="preserve">čl. III. 1) až 6) této Smlouvy a realizaci sponzorských práv ve formě poskytnutí kompletního přehledu o realizované kampani (termín, počet, lokace, Poskytovatel), včetně náhledu tiskových dat, fotodokumentace či jiné dokumentace, a to nejpozději do 31. srpna </w:t>
      </w:r>
      <w:r>
        <w:rPr>
          <w:spacing w:val="-2"/>
          <w:sz w:val="22"/>
          <w:szCs w:val="22"/>
        </w:rPr>
        <w:t>2023.</w:t>
      </w:r>
    </w:p>
    <w:p w14:paraId="2AA983EB" w14:textId="77777777" w:rsidR="00876421" w:rsidRDefault="00876421" w:rsidP="00876421">
      <w:pPr>
        <w:pStyle w:val="Odstavecseseznamem"/>
        <w:numPr>
          <w:ilvl w:val="0"/>
          <w:numId w:val="4"/>
        </w:numPr>
        <w:tabs>
          <w:tab w:val="left" w:pos="457"/>
        </w:tabs>
        <w:kinsoku w:val="0"/>
        <w:overflowPunct w:val="0"/>
        <w:spacing w:before="112"/>
        <w:rPr>
          <w:spacing w:val="-2"/>
          <w:sz w:val="22"/>
          <w:szCs w:val="22"/>
        </w:rPr>
        <w:sectPr w:rsidR="00876421">
          <w:pgSz w:w="11910" w:h="16840"/>
          <w:pgMar w:top="1320" w:right="1080" w:bottom="1200" w:left="1300" w:header="170" w:footer="1012" w:gutter="0"/>
          <w:cols w:space="708"/>
          <w:noEndnote/>
        </w:sectPr>
      </w:pPr>
    </w:p>
    <w:p w14:paraId="4436A3CA" w14:textId="77777777" w:rsidR="00876421" w:rsidRDefault="00876421" w:rsidP="00876421">
      <w:pPr>
        <w:pStyle w:val="Nadpis1"/>
        <w:kinsoku w:val="0"/>
        <w:overflowPunct w:val="0"/>
        <w:spacing w:before="81" w:line="240" w:lineRule="auto"/>
        <w:ind w:right="505"/>
        <w:rPr>
          <w:spacing w:val="-5"/>
        </w:rPr>
      </w:pPr>
      <w:r>
        <w:rPr>
          <w:spacing w:val="-5"/>
        </w:rPr>
        <w:lastRenderedPageBreak/>
        <w:t>IV.</w:t>
      </w:r>
    </w:p>
    <w:p w14:paraId="7F3658EA" w14:textId="77777777" w:rsidR="00876421" w:rsidRDefault="00876421" w:rsidP="00876421">
      <w:pPr>
        <w:pStyle w:val="Nadpis2"/>
        <w:kinsoku w:val="0"/>
        <w:overflowPunct w:val="0"/>
        <w:spacing w:before="1"/>
        <w:ind w:right="507"/>
        <w:rPr>
          <w:spacing w:val="-2"/>
        </w:rPr>
      </w:pPr>
      <w:r>
        <w:t>Cena</w:t>
      </w:r>
      <w:r>
        <w:rPr>
          <w:spacing w:val="-4"/>
        </w:rPr>
        <w:t xml:space="preserve"> </w:t>
      </w:r>
      <w:r>
        <w:t>a</w:t>
      </w:r>
      <w:r>
        <w:rPr>
          <w:spacing w:val="-3"/>
        </w:rPr>
        <w:t xml:space="preserve"> </w:t>
      </w:r>
      <w:r>
        <w:t>platební</w:t>
      </w:r>
      <w:r>
        <w:rPr>
          <w:spacing w:val="-2"/>
        </w:rPr>
        <w:t xml:space="preserve"> podmínky</w:t>
      </w:r>
    </w:p>
    <w:p w14:paraId="62FE15B9" w14:textId="77777777" w:rsidR="00876421" w:rsidRDefault="00876421" w:rsidP="00876421">
      <w:pPr>
        <w:pStyle w:val="Zkladntext"/>
        <w:kinsoku w:val="0"/>
        <w:overflowPunct w:val="0"/>
        <w:spacing w:before="1"/>
        <w:rPr>
          <w:b/>
          <w:bCs/>
        </w:rPr>
      </w:pPr>
    </w:p>
    <w:p w14:paraId="489438D7" w14:textId="77777777" w:rsidR="00876421" w:rsidRDefault="00876421" w:rsidP="00876421">
      <w:pPr>
        <w:pStyle w:val="Odstavecseseznamem"/>
        <w:numPr>
          <w:ilvl w:val="0"/>
          <w:numId w:val="3"/>
        </w:numPr>
        <w:tabs>
          <w:tab w:val="left" w:pos="428"/>
        </w:tabs>
        <w:kinsoku w:val="0"/>
        <w:overflowPunct w:val="0"/>
        <w:spacing w:line="252" w:lineRule="exact"/>
        <w:ind w:left="427" w:right="331"/>
        <w:jc w:val="right"/>
        <w:rPr>
          <w:color w:val="000000"/>
          <w:spacing w:val="-4"/>
          <w:sz w:val="22"/>
          <w:szCs w:val="22"/>
        </w:rPr>
      </w:pPr>
      <w:r>
        <w:rPr>
          <w:sz w:val="22"/>
          <w:szCs w:val="22"/>
        </w:rPr>
        <w:t>Za</w:t>
      </w:r>
      <w:r>
        <w:rPr>
          <w:spacing w:val="15"/>
          <w:sz w:val="22"/>
          <w:szCs w:val="22"/>
        </w:rPr>
        <w:t xml:space="preserve"> </w:t>
      </w:r>
      <w:r>
        <w:rPr>
          <w:sz w:val="22"/>
          <w:szCs w:val="22"/>
        </w:rPr>
        <w:t>plnění</w:t>
      </w:r>
      <w:r>
        <w:rPr>
          <w:spacing w:val="15"/>
          <w:sz w:val="22"/>
          <w:szCs w:val="22"/>
        </w:rPr>
        <w:t xml:space="preserve"> </w:t>
      </w:r>
      <w:r>
        <w:rPr>
          <w:sz w:val="22"/>
          <w:szCs w:val="22"/>
        </w:rPr>
        <w:t>podle</w:t>
      </w:r>
      <w:r>
        <w:rPr>
          <w:spacing w:val="14"/>
          <w:sz w:val="22"/>
          <w:szCs w:val="22"/>
        </w:rPr>
        <w:t xml:space="preserve"> </w:t>
      </w:r>
      <w:r>
        <w:rPr>
          <w:sz w:val="22"/>
          <w:szCs w:val="22"/>
        </w:rPr>
        <w:t>této</w:t>
      </w:r>
      <w:r>
        <w:rPr>
          <w:spacing w:val="16"/>
          <w:sz w:val="22"/>
          <w:szCs w:val="22"/>
        </w:rPr>
        <w:t xml:space="preserve"> </w:t>
      </w:r>
      <w:r>
        <w:rPr>
          <w:sz w:val="22"/>
          <w:szCs w:val="22"/>
        </w:rPr>
        <w:t>Smlouvy</w:t>
      </w:r>
      <w:r>
        <w:rPr>
          <w:spacing w:val="16"/>
          <w:sz w:val="22"/>
          <w:szCs w:val="22"/>
        </w:rPr>
        <w:t xml:space="preserve"> </w:t>
      </w:r>
      <w:r>
        <w:rPr>
          <w:sz w:val="22"/>
          <w:szCs w:val="22"/>
        </w:rPr>
        <w:t>se</w:t>
      </w:r>
      <w:r>
        <w:rPr>
          <w:spacing w:val="14"/>
          <w:sz w:val="22"/>
          <w:szCs w:val="22"/>
        </w:rPr>
        <w:t xml:space="preserve"> </w:t>
      </w:r>
      <w:r>
        <w:rPr>
          <w:sz w:val="22"/>
          <w:szCs w:val="22"/>
        </w:rPr>
        <w:t>společnost</w:t>
      </w:r>
      <w:r>
        <w:rPr>
          <w:spacing w:val="15"/>
          <w:sz w:val="22"/>
          <w:szCs w:val="22"/>
        </w:rPr>
        <w:t xml:space="preserve"> </w:t>
      </w:r>
      <w:r>
        <w:rPr>
          <w:sz w:val="22"/>
          <w:szCs w:val="22"/>
        </w:rPr>
        <w:t>CETIN</w:t>
      </w:r>
      <w:r>
        <w:rPr>
          <w:spacing w:val="15"/>
          <w:sz w:val="22"/>
          <w:szCs w:val="22"/>
        </w:rPr>
        <w:t xml:space="preserve"> </w:t>
      </w:r>
      <w:r>
        <w:rPr>
          <w:sz w:val="22"/>
          <w:szCs w:val="22"/>
        </w:rPr>
        <w:t>zavazuje</w:t>
      </w:r>
      <w:r>
        <w:rPr>
          <w:spacing w:val="13"/>
          <w:sz w:val="22"/>
          <w:szCs w:val="22"/>
        </w:rPr>
        <w:t xml:space="preserve"> </w:t>
      </w:r>
      <w:r>
        <w:rPr>
          <w:sz w:val="22"/>
          <w:szCs w:val="22"/>
        </w:rPr>
        <w:t>zaplatit</w:t>
      </w:r>
      <w:r>
        <w:rPr>
          <w:spacing w:val="17"/>
          <w:sz w:val="22"/>
          <w:szCs w:val="22"/>
        </w:rPr>
        <w:t xml:space="preserve"> </w:t>
      </w:r>
      <w:r>
        <w:rPr>
          <w:sz w:val="22"/>
          <w:szCs w:val="22"/>
        </w:rPr>
        <w:t>Poskytovateli</w:t>
      </w:r>
      <w:r>
        <w:rPr>
          <w:spacing w:val="-1"/>
          <w:sz w:val="22"/>
          <w:szCs w:val="22"/>
        </w:rPr>
        <w:t xml:space="preserve"> </w:t>
      </w:r>
      <w:r>
        <w:rPr>
          <w:b/>
          <w:bCs/>
          <w:sz w:val="22"/>
          <w:szCs w:val="22"/>
        </w:rPr>
        <w:t>v</w:t>
      </w:r>
      <w:r>
        <w:rPr>
          <w:b/>
          <w:bCs/>
          <w:spacing w:val="-5"/>
          <w:sz w:val="22"/>
          <w:szCs w:val="22"/>
        </w:rPr>
        <w:t xml:space="preserve"> </w:t>
      </w:r>
      <w:r>
        <w:rPr>
          <w:b/>
          <w:bCs/>
          <w:sz w:val="22"/>
          <w:szCs w:val="22"/>
        </w:rPr>
        <w:t>roce</w:t>
      </w:r>
      <w:r>
        <w:rPr>
          <w:b/>
          <w:bCs/>
          <w:spacing w:val="16"/>
          <w:sz w:val="22"/>
          <w:szCs w:val="22"/>
        </w:rPr>
        <w:t xml:space="preserve"> </w:t>
      </w:r>
      <w:r>
        <w:rPr>
          <w:b/>
          <w:bCs/>
          <w:spacing w:val="-4"/>
          <w:sz w:val="22"/>
          <w:szCs w:val="22"/>
        </w:rPr>
        <w:t>2023</w:t>
      </w:r>
    </w:p>
    <w:p w14:paraId="795579C0" w14:textId="77777777" w:rsidR="00876421" w:rsidRDefault="00876421" w:rsidP="00876421">
      <w:pPr>
        <w:pStyle w:val="Zkladntext"/>
        <w:kinsoku w:val="0"/>
        <w:overflowPunct w:val="0"/>
        <w:spacing w:line="252" w:lineRule="exact"/>
        <w:ind w:right="334"/>
        <w:jc w:val="right"/>
        <w:rPr>
          <w:spacing w:val="-2"/>
        </w:rPr>
      </w:pPr>
      <w:r>
        <w:rPr>
          <w:b/>
          <w:bCs/>
        </w:rPr>
        <w:t>částku</w:t>
      </w:r>
      <w:r>
        <w:rPr>
          <w:b/>
          <w:bCs/>
          <w:spacing w:val="-6"/>
        </w:rPr>
        <w:t xml:space="preserve"> </w:t>
      </w:r>
      <w:proofErr w:type="gramStart"/>
      <w:r w:rsidRPr="003E3212">
        <w:rPr>
          <w:b/>
          <w:bCs/>
          <w:highlight w:val="black"/>
        </w:rPr>
        <w:t>1.250.000,-</w:t>
      </w:r>
      <w:proofErr w:type="gramEnd"/>
      <w:r>
        <w:rPr>
          <w:b/>
          <w:bCs/>
          <w:spacing w:val="-5"/>
        </w:rPr>
        <w:t xml:space="preserve"> </w:t>
      </w:r>
      <w:r>
        <w:rPr>
          <w:b/>
          <w:bCs/>
        </w:rPr>
        <w:t>Kč</w:t>
      </w:r>
      <w:r>
        <w:rPr>
          <w:b/>
          <w:bCs/>
          <w:spacing w:val="-4"/>
        </w:rPr>
        <w:t xml:space="preserve"> </w:t>
      </w:r>
      <w:r>
        <w:t>(slovy:</w:t>
      </w:r>
      <w:r>
        <w:rPr>
          <w:spacing w:val="-2"/>
        </w:rPr>
        <w:t xml:space="preserve"> </w:t>
      </w:r>
      <w:r w:rsidRPr="003E3212">
        <w:rPr>
          <w:highlight w:val="black"/>
        </w:rPr>
        <w:t>jeden</w:t>
      </w:r>
      <w:r w:rsidRPr="003E3212">
        <w:rPr>
          <w:spacing w:val="-5"/>
          <w:highlight w:val="black"/>
        </w:rPr>
        <w:t xml:space="preserve"> </w:t>
      </w:r>
      <w:r w:rsidRPr="003E3212">
        <w:rPr>
          <w:highlight w:val="black"/>
        </w:rPr>
        <w:t>milion</w:t>
      </w:r>
      <w:r w:rsidRPr="003E3212">
        <w:rPr>
          <w:spacing w:val="-3"/>
          <w:highlight w:val="black"/>
        </w:rPr>
        <w:t xml:space="preserve"> </w:t>
      </w:r>
      <w:r w:rsidRPr="003E3212">
        <w:rPr>
          <w:highlight w:val="black"/>
        </w:rPr>
        <w:t>dvě</w:t>
      </w:r>
      <w:r w:rsidRPr="003E3212">
        <w:rPr>
          <w:spacing w:val="-3"/>
          <w:highlight w:val="black"/>
        </w:rPr>
        <w:t xml:space="preserve"> </w:t>
      </w:r>
      <w:r w:rsidRPr="003E3212">
        <w:rPr>
          <w:highlight w:val="black"/>
        </w:rPr>
        <w:t>stě</w:t>
      </w:r>
      <w:r w:rsidRPr="003E3212">
        <w:rPr>
          <w:spacing w:val="-2"/>
          <w:highlight w:val="black"/>
        </w:rPr>
        <w:t xml:space="preserve"> </w:t>
      </w:r>
      <w:r w:rsidRPr="003E3212">
        <w:rPr>
          <w:highlight w:val="black"/>
        </w:rPr>
        <w:t>padesát</w:t>
      </w:r>
      <w:r w:rsidRPr="003E3212">
        <w:rPr>
          <w:spacing w:val="-2"/>
          <w:highlight w:val="black"/>
        </w:rPr>
        <w:t xml:space="preserve"> </w:t>
      </w:r>
      <w:r w:rsidRPr="003E3212">
        <w:rPr>
          <w:highlight w:val="black"/>
        </w:rPr>
        <w:t>tisíc</w:t>
      </w:r>
      <w:r w:rsidRPr="003E3212">
        <w:rPr>
          <w:spacing w:val="-3"/>
          <w:highlight w:val="black"/>
        </w:rPr>
        <w:t xml:space="preserve"> </w:t>
      </w:r>
      <w:r w:rsidRPr="003E3212">
        <w:rPr>
          <w:highlight w:val="black"/>
        </w:rPr>
        <w:t>korun</w:t>
      </w:r>
      <w:r w:rsidRPr="003E3212">
        <w:rPr>
          <w:spacing w:val="-5"/>
          <w:highlight w:val="black"/>
        </w:rPr>
        <w:t xml:space="preserve"> </w:t>
      </w:r>
      <w:r w:rsidRPr="003E3212">
        <w:rPr>
          <w:highlight w:val="black"/>
        </w:rPr>
        <w:t>českých</w:t>
      </w:r>
      <w:r>
        <w:t>)</w:t>
      </w:r>
      <w:r>
        <w:rPr>
          <w:spacing w:val="-5"/>
        </w:rPr>
        <w:t xml:space="preserve"> </w:t>
      </w:r>
      <w:r>
        <w:t>bez</w:t>
      </w:r>
      <w:r>
        <w:rPr>
          <w:spacing w:val="-2"/>
        </w:rPr>
        <w:t xml:space="preserve"> </w:t>
      </w:r>
      <w:r>
        <w:t>DPH.</w:t>
      </w:r>
      <w:r>
        <w:rPr>
          <w:spacing w:val="-3"/>
        </w:rPr>
        <w:t xml:space="preserve"> </w:t>
      </w:r>
      <w:r>
        <w:t>Z</w:t>
      </w:r>
      <w:r>
        <w:rPr>
          <w:spacing w:val="-3"/>
        </w:rPr>
        <w:t xml:space="preserve"> </w:t>
      </w:r>
      <w:r>
        <w:rPr>
          <w:spacing w:val="-2"/>
        </w:rPr>
        <w:t>toho:</w:t>
      </w:r>
    </w:p>
    <w:p w14:paraId="5F2CBF4C" w14:textId="77777777" w:rsidR="00876421" w:rsidRDefault="00876421" w:rsidP="00876421">
      <w:pPr>
        <w:pStyle w:val="Zkladntext"/>
        <w:kinsoku w:val="0"/>
        <w:overflowPunct w:val="0"/>
      </w:pPr>
    </w:p>
    <w:p w14:paraId="52B3ACE3" w14:textId="77777777" w:rsidR="00876421" w:rsidRDefault="00876421" w:rsidP="00876421">
      <w:pPr>
        <w:pStyle w:val="Odstavecseseznamem"/>
        <w:numPr>
          <w:ilvl w:val="1"/>
          <w:numId w:val="3"/>
        </w:numPr>
        <w:tabs>
          <w:tab w:val="left" w:pos="613"/>
        </w:tabs>
        <w:kinsoku w:val="0"/>
        <w:overflowPunct w:val="0"/>
        <w:ind w:right="335" w:firstLine="0"/>
        <w:rPr>
          <w:sz w:val="22"/>
          <w:szCs w:val="22"/>
        </w:rPr>
      </w:pPr>
      <w:r>
        <w:rPr>
          <w:sz w:val="22"/>
          <w:szCs w:val="22"/>
        </w:rPr>
        <w:t>za plnění uvedená v</w:t>
      </w:r>
      <w:r>
        <w:rPr>
          <w:spacing w:val="-4"/>
          <w:sz w:val="22"/>
          <w:szCs w:val="22"/>
        </w:rPr>
        <w:t xml:space="preserve"> </w:t>
      </w:r>
      <w:r>
        <w:rPr>
          <w:sz w:val="22"/>
          <w:szCs w:val="22"/>
        </w:rPr>
        <w:t>článku III., bodu 1) až 3)</w:t>
      </w:r>
      <w:r>
        <w:rPr>
          <w:spacing w:val="-3"/>
          <w:sz w:val="22"/>
          <w:szCs w:val="22"/>
        </w:rPr>
        <w:t xml:space="preserve"> </w:t>
      </w:r>
      <w:r>
        <w:rPr>
          <w:sz w:val="22"/>
          <w:szCs w:val="22"/>
        </w:rPr>
        <w:t xml:space="preserve">této Smlouvy je stanovena cena ve výši </w:t>
      </w:r>
      <w:proofErr w:type="gramStart"/>
      <w:r w:rsidRPr="003E3212">
        <w:rPr>
          <w:sz w:val="22"/>
          <w:szCs w:val="22"/>
          <w:highlight w:val="black"/>
        </w:rPr>
        <w:t>800.000,-</w:t>
      </w:r>
      <w:proofErr w:type="gramEnd"/>
      <w:r>
        <w:rPr>
          <w:sz w:val="22"/>
          <w:szCs w:val="22"/>
        </w:rPr>
        <w:t xml:space="preserve"> Kč (slovy: osm set tisíc korun českých), osvobozeno od DPH,</w:t>
      </w:r>
    </w:p>
    <w:p w14:paraId="51FC57FB" w14:textId="77777777" w:rsidR="00876421" w:rsidRDefault="00876421" w:rsidP="00876421">
      <w:pPr>
        <w:pStyle w:val="Zkladntext"/>
        <w:kinsoku w:val="0"/>
        <w:overflowPunct w:val="0"/>
      </w:pPr>
    </w:p>
    <w:p w14:paraId="58C81804" w14:textId="77777777" w:rsidR="00876421" w:rsidRDefault="00876421" w:rsidP="00876421">
      <w:pPr>
        <w:pStyle w:val="Odstavecseseznamem"/>
        <w:numPr>
          <w:ilvl w:val="1"/>
          <w:numId w:val="3"/>
        </w:numPr>
        <w:tabs>
          <w:tab w:val="left" w:pos="601"/>
        </w:tabs>
        <w:kinsoku w:val="0"/>
        <w:overflowPunct w:val="0"/>
        <w:ind w:firstLine="0"/>
        <w:rPr>
          <w:sz w:val="22"/>
          <w:szCs w:val="22"/>
        </w:rPr>
      </w:pPr>
      <w:r>
        <w:rPr>
          <w:sz w:val="22"/>
          <w:szCs w:val="22"/>
        </w:rPr>
        <w:t>za</w:t>
      </w:r>
      <w:r>
        <w:rPr>
          <w:spacing w:val="-4"/>
          <w:sz w:val="22"/>
          <w:szCs w:val="22"/>
        </w:rPr>
        <w:t xml:space="preserve"> </w:t>
      </w:r>
      <w:r>
        <w:rPr>
          <w:sz w:val="22"/>
          <w:szCs w:val="22"/>
        </w:rPr>
        <w:t>plnění</w:t>
      </w:r>
      <w:r>
        <w:rPr>
          <w:spacing w:val="-4"/>
          <w:sz w:val="22"/>
          <w:szCs w:val="22"/>
        </w:rPr>
        <w:t xml:space="preserve"> </w:t>
      </w:r>
      <w:r>
        <w:rPr>
          <w:sz w:val="22"/>
          <w:szCs w:val="22"/>
        </w:rPr>
        <w:t>uvedená</w:t>
      </w:r>
      <w:r>
        <w:rPr>
          <w:spacing w:val="-4"/>
          <w:sz w:val="22"/>
          <w:szCs w:val="22"/>
        </w:rPr>
        <w:t xml:space="preserve"> </w:t>
      </w:r>
      <w:r>
        <w:rPr>
          <w:sz w:val="22"/>
          <w:szCs w:val="22"/>
        </w:rPr>
        <w:t>v</w:t>
      </w:r>
      <w:r>
        <w:rPr>
          <w:spacing w:val="-4"/>
          <w:sz w:val="22"/>
          <w:szCs w:val="22"/>
        </w:rPr>
        <w:t xml:space="preserve"> </w:t>
      </w:r>
      <w:r>
        <w:rPr>
          <w:sz w:val="22"/>
          <w:szCs w:val="22"/>
        </w:rPr>
        <w:t>článku</w:t>
      </w:r>
      <w:r>
        <w:rPr>
          <w:spacing w:val="-4"/>
          <w:sz w:val="22"/>
          <w:szCs w:val="22"/>
        </w:rPr>
        <w:t xml:space="preserve"> </w:t>
      </w:r>
      <w:r>
        <w:rPr>
          <w:sz w:val="22"/>
          <w:szCs w:val="22"/>
        </w:rPr>
        <w:t>III.,</w:t>
      </w:r>
      <w:r>
        <w:rPr>
          <w:spacing w:val="-4"/>
          <w:sz w:val="22"/>
          <w:szCs w:val="22"/>
        </w:rPr>
        <w:t xml:space="preserve"> </w:t>
      </w:r>
      <w:r>
        <w:rPr>
          <w:sz w:val="22"/>
          <w:szCs w:val="22"/>
        </w:rPr>
        <w:t>bodu</w:t>
      </w:r>
      <w:r>
        <w:rPr>
          <w:spacing w:val="-4"/>
          <w:sz w:val="22"/>
          <w:szCs w:val="22"/>
        </w:rPr>
        <w:t xml:space="preserve"> </w:t>
      </w:r>
      <w:r>
        <w:rPr>
          <w:sz w:val="22"/>
          <w:szCs w:val="22"/>
        </w:rPr>
        <w:t>4)</w:t>
      </w:r>
      <w:r>
        <w:rPr>
          <w:spacing w:val="-5"/>
          <w:sz w:val="22"/>
          <w:szCs w:val="22"/>
        </w:rPr>
        <w:t xml:space="preserve"> </w:t>
      </w:r>
      <w:r>
        <w:rPr>
          <w:sz w:val="22"/>
          <w:szCs w:val="22"/>
        </w:rPr>
        <w:t>a</w:t>
      </w:r>
      <w:r>
        <w:rPr>
          <w:spacing w:val="-6"/>
          <w:sz w:val="22"/>
          <w:szCs w:val="22"/>
        </w:rPr>
        <w:t xml:space="preserve"> </w:t>
      </w:r>
      <w:r>
        <w:rPr>
          <w:sz w:val="22"/>
          <w:szCs w:val="22"/>
        </w:rPr>
        <w:t>5)</w:t>
      </w:r>
      <w:r>
        <w:rPr>
          <w:spacing w:val="-4"/>
          <w:sz w:val="22"/>
          <w:szCs w:val="22"/>
        </w:rPr>
        <w:t xml:space="preserve"> </w:t>
      </w:r>
      <w:r>
        <w:rPr>
          <w:sz w:val="22"/>
          <w:szCs w:val="22"/>
        </w:rPr>
        <w:t>této</w:t>
      </w:r>
      <w:r>
        <w:rPr>
          <w:spacing w:val="-4"/>
          <w:sz w:val="22"/>
          <w:szCs w:val="22"/>
        </w:rPr>
        <w:t xml:space="preserve"> </w:t>
      </w:r>
      <w:r>
        <w:rPr>
          <w:sz w:val="22"/>
          <w:szCs w:val="22"/>
        </w:rPr>
        <w:t>Smlouvy</w:t>
      </w:r>
      <w:r>
        <w:rPr>
          <w:spacing w:val="-6"/>
          <w:sz w:val="22"/>
          <w:szCs w:val="22"/>
        </w:rPr>
        <w:t xml:space="preserve"> </w:t>
      </w:r>
      <w:r>
        <w:rPr>
          <w:sz w:val="22"/>
          <w:szCs w:val="22"/>
        </w:rPr>
        <w:t>je</w:t>
      </w:r>
      <w:r>
        <w:rPr>
          <w:spacing w:val="-6"/>
          <w:sz w:val="22"/>
          <w:szCs w:val="22"/>
        </w:rPr>
        <w:t xml:space="preserve"> </w:t>
      </w:r>
      <w:r>
        <w:rPr>
          <w:sz w:val="22"/>
          <w:szCs w:val="22"/>
        </w:rPr>
        <w:t>stanovena</w:t>
      </w:r>
      <w:r>
        <w:rPr>
          <w:spacing w:val="-6"/>
          <w:sz w:val="22"/>
          <w:szCs w:val="22"/>
        </w:rPr>
        <w:t xml:space="preserve"> </w:t>
      </w:r>
      <w:r>
        <w:rPr>
          <w:sz w:val="22"/>
          <w:szCs w:val="22"/>
        </w:rPr>
        <w:t>cena</w:t>
      </w:r>
      <w:r>
        <w:rPr>
          <w:spacing w:val="-6"/>
          <w:sz w:val="22"/>
          <w:szCs w:val="22"/>
        </w:rPr>
        <w:t xml:space="preserve"> </w:t>
      </w:r>
      <w:r>
        <w:rPr>
          <w:sz w:val="22"/>
          <w:szCs w:val="22"/>
        </w:rPr>
        <w:t>ve</w:t>
      </w:r>
      <w:r>
        <w:rPr>
          <w:spacing w:val="-8"/>
          <w:sz w:val="22"/>
          <w:szCs w:val="22"/>
        </w:rPr>
        <w:t xml:space="preserve"> </w:t>
      </w:r>
      <w:r>
        <w:rPr>
          <w:sz w:val="22"/>
          <w:szCs w:val="22"/>
        </w:rPr>
        <w:t>výši</w:t>
      </w:r>
      <w:r>
        <w:rPr>
          <w:spacing w:val="-5"/>
          <w:sz w:val="22"/>
          <w:szCs w:val="22"/>
        </w:rPr>
        <w:t xml:space="preserve"> </w:t>
      </w:r>
      <w:proofErr w:type="gramStart"/>
      <w:r w:rsidRPr="003E3212">
        <w:rPr>
          <w:sz w:val="22"/>
          <w:szCs w:val="22"/>
          <w:highlight w:val="black"/>
        </w:rPr>
        <w:t>100.000,-</w:t>
      </w:r>
      <w:proofErr w:type="gramEnd"/>
      <w:r>
        <w:rPr>
          <w:spacing w:val="-5"/>
          <w:sz w:val="22"/>
          <w:szCs w:val="22"/>
        </w:rPr>
        <w:t xml:space="preserve"> </w:t>
      </w:r>
      <w:r>
        <w:rPr>
          <w:sz w:val="22"/>
          <w:szCs w:val="22"/>
        </w:rPr>
        <w:t>Kč (slovy: sto tisíc korun českých), osvobozeno od DPH,</w:t>
      </w:r>
    </w:p>
    <w:p w14:paraId="0F4E3782" w14:textId="77777777" w:rsidR="00876421" w:rsidRDefault="00876421" w:rsidP="00876421">
      <w:pPr>
        <w:pStyle w:val="Zkladntext"/>
        <w:kinsoku w:val="0"/>
        <w:overflowPunct w:val="0"/>
        <w:spacing w:before="11"/>
        <w:rPr>
          <w:sz w:val="21"/>
          <w:szCs w:val="21"/>
        </w:rPr>
      </w:pPr>
    </w:p>
    <w:p w14:paraId="46B438D6" w14:textId="77777777" w:rsidR="00876421" w:rsidRDefault="00876421" w:rsidP="00876421">
      <w:pPr>
        <w:pStyle w:val="Odstavecseseznamem"/>
        <w:numPr>
          <w:ilvl w:val="1"/>
          <w:numId w:val="3"/>
        </w:numPr>
        <w:tabs>
          <w:tab w:val="left" w:pos="625"/>
        </w:tabs>
        <w:kinsoku w:val="0"/>
        <w:overflowPunct w:val="0"/>
        <w:ind w:left="476" w:firstLine="0"/>
        <w:rPr>
          <w:sz w:val="22"/>
          <w:szCs w:val="22"/>
        </w:rPr>
      </w:pPr>
      <w:r>
        <w:rPr>
          <w:sz w:val="22"/>
          <w:szCs w:val="22"/>
        </w:rPr>
        <w:t>za plnění uvedená v</w:t>
      </w:r>
      <w:r>
        <w:rPr>
          <w:spacing w:val="-3"/>
          <w:sz w:val="22"/>
          <w:szCs w:val="22"/>
        </w:rPr>
        <w:t xml:space="preserve"> </w:t>
      </w:r>
      <w:r>
        <w:rPr>
          <w:sz w:val="22"/>
          <w:szCs w:val="22"/>
        </w:rPr>
        <w:t xml:space="preserve">článku III., bodu 6) této Smlouvy je stanovena cena ve výši </w:t>
      </w:r>
      <w:proofErr w:type="gramStart"/>
      <w:r w:rsidRPr="003E3212">
        <w:rPr>
          <w:sz w:val="22"/>
          <w:szCs w:val="22"/>
          <w:highlight w:val="black"/>
        </w:rPr>
        <w:t>350.000,-</w:t>
      </w:r>
      <w:proofErr w:type="gramEnd"/>
      <w:r>
        <w:rPr>
          <w:sz w:val="22"/>
          <w:szCs w:val="22"/>
        </w:rPr>
        <w:t xml:space="preserve"> Kč (slovy: tři sta padesát tisíc korun českých) bez DPH (DPH v zákonné výši bude připočteno).</w:t>
      </w:r>
    </w:p>
    <w:p w14:paraId="0AF555F1" w14:textId="77777777" w:rsidR="00876421" w:rsidRDefault="00876421" w:rsidP="00876421">
      <w:pPr>
        <w:pStyle w:val="Zkladntext"/>
        <w:kinsoku w:val="0"/>
        <w:overflowPunct w:val="0"/>
        <w:spacing w:before="2"/>
      </w:pPr>
    </w:p>
    <w:p w14:paraId="00EEBD1F" w14:textId="77777777" w:rsidR="00876421" w:rsidRDefault="00876421" w:rsidP="00876421">
      <w:pPr>
        <w:pStyle w:val="Odstavecseseznamem"/>
        <w:numPr>
          <w:ilvl w:val="0"/>
          <w:numId w:val="3"/>
        </w:numPr>
        <w:tabs>
          <w:tab w:val="left" w:pos="544"/>
        </w:tabs>
        <w:kinsoku w:val="0"/>
        <w:overflowPunct w:val="0"/>
        <w:ind w:right="0" w:hanging="429"/>
        <w:jc w:val="left"/>
        <w:rPr>
          <w:color w:val="000000"/>
          <w:spacing w:val="-2"/>
          <w:sz w:val="22"/>
          <w:szCs w:val="22"/>
        </w:rPr>
      </w:pPr>
      <w:r>
        <w:rPr>
          <w:sz w:val="22"/>
          <w:szCs w:val="22"/>
        </w:rPr>
        <w:t>Plnění</w:t>
      </w:r>
      <w:r>
        <w:rPr>
          <w:spacing w:val="-9"/>
          <w:sz w:val="22"/>
          <w:szCs w:val="22"/>
        </w:rPr>
        <w:t xml:space="preserve"> </w:t>
      </w:r>
      <w:r>
        <w:rPr>
          <w:sz w:val="22"/>
          <w:szCs w:val="22"/>
        </w:rPr>
        <w:t>bude</w:t>
      </w:r>
      <w:r>
        <w:rPr>
          <w:spacing w:val="-8"/>
          <w:sz w:val="22"/>
          <w:szCs w:val="22"/>
        </w:rPr>
        <w:t xml:space="preserve"> </w:t>
      </w:r>
      <w:r>
        <w:rPr>
          <w:sz w:val="22"/>
          <w:szCs w:val="22"/>
        </w:rPr>
        <w:t>poskytnuto</w:t>
      </w:r>
      <w:r>
        <w:rPr>
          <w:spacing w:val="-11"/>
          <w:sz w:val="22"/>
          <w:szCs w:val="22"/>
        </w:rPr>
        <w:t xml:space="preserve"> </w:t>
      </w:r>
      <w:r>
        <w:rPr>
          <w:sz w:val="22"/>
          <w:szCs w:val="22"/>
        </w:rPr>
        <w:t>formou</w:t>
      </w:r>
      <w:r>
        <w:rPr>
          <w:spacing w:val="-10"/>
          <w:sz w:val="22"/>
          <w:szCs w:val="22"/>
        </w:rPr>
        <w:t xml:space="preserve"> </w:t>
      </w:r>
      <w:r>
        <w:rPr>
          <w:sz w:val="22"/>
          <w:szCs w:val="22"/>
        </w:rPr>
        <w:t>samostatných</w:t>
      </w:r>
      <w:r>
        <w:rPr>
          <w:spacing w:val="-10"/>
          <w:sz w:val="22"/>
          <w:szCs w:val="22"/>
        </w:rPr>
        <w:t xml:space="preserve"> </w:t>
      </w:r>
      <w:r>
        <w:rPr>
          <w:sz w:val="22"/>
          <w:szCs w:val="22"/>
        </w:rPr>
        <w:t>dílčích</w:t>
      </w:r>
      <w:r>
        <w:rPr>
          <w:spacing w:val="-7"/>
          <w:sz w:val="22"/>
          <w:szCs w:val="22"/>
        </w:rPr>
        <w:t xml:space="preserve"> </w:t>
      </w:r>
      <w:r>
        <w:rPr>
          <w:sz w:val="22"/>
          <w:szCs w:val="22"/>
        </w:rPr>
        <w:t>plnění,</w:t>
      </w:r>
      <w:r>
        <w:rPr>
          <w:spacing w:val="-8"/>
          <w:sz w:val="22"/>
          <w:szCs w:val="22"/>
        </w:rPr>
        <w:t xml:space="preserve"> </w:t>
      </w:r>
      <w:r>
        <w:rPr>
          <w:sz w:val="22"/>
          <w:szCs w:val="22"/>
        </w:rPr>
        <w:t>a</w:t>
      </w:r>
      <w:r>
        <w:rPr>
          <w:spacing w:val="-10"/>
          <w:sz w:val="22"/>
          <w:szCs w:val="22"/>
        </w:rPr>
        <w:t xml:space="preserve"> </w:t>
      </w:r>
      <w:r>
        <w:rPr>
          <w:sz w:val="22"/>
          <w:szCs w:val="22"/>
        </w:rPr>
        <w:t>to</w:t>
      </w:r>
      <w:r>
        <w:rPr>
          <w:spacing w:val="-8"/>
          <w:sz w:val="22"/>
          <w:szCs w:val="22"/>
        </w:rPr>
        <w:t xml:space="preserve"> </w:t>
      </w:r>
      <w:r>
        <w:rPr>
          <w:sz w:val="22"/>
          <w:szCs w:val="22"/>
        </w:rPr>
        <w:t>v</w:t>
      </w:r>
      <w:r>
        <w:rPr>
          <w:spacing w:val="-10"/>
          <w:sz w:val="22"/>
          <w:szCs w:val="22"/>
        </w:rPr>
        <w:t xml:space="preserve"> </w:t>
      </w:r>
      <w:r>
        <w:rPr>
          <w:sz w:val="22"/>
          <w:szCs w:val="22"/>
        </w:rPr>
        <w:t>následujících</w:t>
      </w:r>
      <w:r>
        <w:rPr>
          <w:spacing w:val="-10"/>
          <w:sz w:val="22"/>
          <w:szCs w:val="22"/>
        </w:rPr>
        <w:t xml:space="preserve"> </w:t>
      </w:r>
      <w:r>
        <w:rPr>
          <w:sz w:val="22"/>
          <w:szCs w:val="22"/>
        </w:rPr>
        <w:t>termínech</w:t>
      </w:r>
      <w:r>
        <w:rPr>
          <w:spacing w:val="-7"/>
          <w:sz w:val="22"/>
          <w:szCs w:val="22"/>
        </w:rPr>
        <w:t xml:space="preserve"> </w:t>
      </w:r>
      <w:r>
        <w:rPr>
          <w:spacing w:val="-2"/>
          <w:sz w:val="22"/>
          <w:szCs w:val="22"/>
        </w:rPr>
        <w:t>plnění:</w:t>
      </w:r>
    </w:p>
    <w:p w14:paraId="61D9F513" w14:textId="77777777" w:rsidR="00876421" w:rsidRDefault="00876421" w:rsidP="00876421">
      <w:pPr>
        <w:pStyle w:val="Zkladntext"/>
        <w:kinsoku w:val="0"/>
        <w:overflowPunct w:val="0"/>
        <w:spacing w:before="9"/>
        <w:rPr>
          <w:sz w:val="21"/>
          <w:szCs w:val="21"/>
        </w:rPr>
      </w:pPr>
    </w:p>
    <w:p w14:paraId="019BB732" w14:textId="77777777" w:rsidR="00876421" w:rsidRDefault="00876421" w:rsidP="00876421">
      <w:pPr>
        <w:pStyle w:val="Odstavecseseznamem"/>
        <w:numPr>
          <w:ilvl w:val="1"/>
          <w:numId w:val="3"/>
        </w:numPr>
        <w:tabs>
          <w:tab w:val="left" w:pos="671"/>
        </w:tabs>
        <w:kinsoku w:val="0"/>
        <w:overflowPunct w:val="0"/>
        <w:ind w:left="670" w:right="0" w:hanging="128"/>
        <w:rPr>
          <w:spacing w:val="-2"/>
          <w:sz w:val="22"/>
          <w:szCs w:val="22"/>
        </w:rPr>
      </w:pPr>
      <w:r>
        <w:rPr>
          <w:sz w:val="22"/>
          <w:szCs w:val="22"/>
        </w:rPr>
        <w:t>v</w:t>
      </w:r>
      <w:r>
        <w:rPr>
          <w:spacing w:val="-4"/>
          <w:sz w:val="22"/>
          <w:szCs w:val="22"/>
        </w:rPr>
        <w:t xml:space="preserve"> </w:t>
      </w:r>
      <w:r>
        <w:rPr>
          <w:sz w:val="22"/>
          <w:szCs w:val="22"/>
        </w:rPr>
        <w:t>den</w:t>
      </w:r>
      <w:r>
        <w:rPr>
          <w:spacing w:val="-2"/>
          <w:sz w:val="22"/>
          <w:szCs w:val="22"/>
        </w:rPr>
        <w:t xml:space="preserve"> </w:t>
      </w:r>
      <w:r>
        <w:rPr>
          <w:sz w:val="22"/>
          <w:szCs w:val="22"/>
        </w:rPr>
        <w:t>podpisu</w:t>
      </w:r>
      <w:r>
        <w:rPr>
          <w:spacing w:val="-4"/>
          <w:sz w:val="22"/>
          <w:szCs w:val="22"/>
        </w:rPr>
        <w:t xml:space="preserve"> </w:t>
      </w:r>
      <w:r>
        <w:rPr>
          <w:sz w:val="22"/>
          <w:szCs w:val="22"/>
        </w:rPr>
        <w:t>této</w:t>
      </w:r>
      <w:r>
        <w:rPr>
          <w:spacing w:val="-2"/>
          <w:sz w:val="22"/>
          <w:szCs w:val="22"/>
        </w:rPr>
        <w:t xml:space="preserve"> </w:t>
      </w:r>
      <w:r>
        <w:rPr>
          <w:sz w:val="22"/>
          <w:szCs w:val="22"/>
        </w:rPr>
        <w:t>Smlouvy</w:t>
      </w:r>
      <w:r>
        <w:rPr>
          <w:spacing w:val="-2"/>
          <w:sz w:val="22"/>
          <w:szCs w:val="22"/>
        </w:rPr>
        <w:t xml:space="preserve"> </w:t>
      </w:r>
      <w:proofErr w:type="gramStart"/>
      <w:r w:rsidRPr="003E3212">
        <w:rPr>
          <w:sz w:val="22"/>
          <w:szCs w:val="22"/>
          <w:highlight w:val="black"/>
        </w:rPr>
        <w:t>800.000,-</w:t>
      </w:r>
      <w:proofErr w:type="gramEnd"/>
      <w:r>
        <w:rPr>
          <w:spacing w:val="-3"/>
          <w:sz w:val="22"/>
          <w:szCs w:val="22"/>
        </w:rPr>
        <w:t xml:space="preserve"> </w:t>
      </w:r>
      <w:r>
        <w:rPr>
          <w:sz w:val="22"/>
          <w:szCs w:val="22"/>
        </w:rPr>
        <w:t>Kč</w:t>
      </w:r>
      <w:r>
        <w:rPr>
          <w:spacing w:val="-2"/>
          <w:sz w:val="22"/>
          <w:szCs w:val="22"/>
        </w:rPr>
        <w:t xml:space="preserve"> </w:t>
      </w:r>
      <w:r>
        <w:rPr>
          <w:sz w:val="22"/>
          <w:szCs w:val="22"/>
        </w:rPr>
        <w:t>(plnění</w:t>
      </w:r>
      <w:r>
        <w:rPr>
          <w:spacing w:val="-1"/>
          <w:sz w:val="22"/>
          <w:szCs w:val="22"/>
        </w:rPr>
        <w:t xml:space="preserve"> </w:t>
      </w:r>
      <w:r>
        <w:rPr>
          <w:sz w:val="22"/>
          <w:szCs w:val="22"/>
        </w:rPr>
        <w:t>uvedené</w:t>
      </w:r>
      <w:r>
        <w:rPr>
          <w:spacing w:val="-3"/>
          <w:sz w:val="22"/>
          <w:szCs w:val="22"/>
        </w:rPr>
        <w:t xml:space="preserve"> </w:t>
      </w:r>
      <w:r>
        <w:rPr>
          <w:sz w:val="22"/>
          <w:szCs w:val="22"/>
        </w:rPr>
        <w:t>v</w:t>
      </w:r>
      <w:r>
        <w:rPr>
          <w:spacing w:val="-2"/>
          <w:sz w:val="22"/>
          <w:szCs w:val="22"/>
        </w:rPr>
        <w:t xml:space="preserve"> </w:t>
      </w:r>
      <w:r>
        <w:rPr>
          <w:sz w:val="22"/>
          <w:szCs w:val="22"/>
        </w:rPr>
        <w:t>čl.</w:t>
      </w:r>
      <w:r>
        <w:rPr>
          <w:spacing w:val="-2"/>
          <w:sz w:val="22"/>
          <w:szCs w:val="22"/>
        </w:rPr>
        <w:t xml:space="preserve"> </w:t>
      </w:r>
      <w:r>
        <w:rPr>
          <w:sz w:val="22"/>
          <w:szCs w:val="22"/>
        </w:rPr>
        <w:t>III.,</w:t>
      </w:r>
      <w:r>
        <w:rPr>
          <w:spacing w:val="-1"/>
          <w:sz w:val="22"/>
          <w:szCs w:val="22"/>
        </w:rPr>
        <w:t xml:space="preserve"> </w:t>
      </w:r>
      <w:r>
        <w:rPr>
          <w:sz w:val="22"/>
          <w:szCs w:val="22"/>
        </w:rPr>
        <w:t>bodu</w:t>
      </w:r>
      <w:r>
        <w:rPr>
          <w:spacing w:val="-2"/>
          <w:sz w:val="22"/>
          <w:szCs w:val="22"/>
        </w:rPr>
        <w:t xml:space="preserve"> </w:t>
      </w:r>
      <w:r>
        <w:rPr>
          <w:sz w:val="22"/>
          <w:szCs w:val="22"/>
        </w:rPr>
        <w:t>1)</w:t>
      </w:r>
      <w:r>
        <w:rPr>
          <w:spacing w:val="-1"/>
          <w:sz w:val="22"/>
          <w:szCs w:val="22"/>
        </w:rPr>
        <w:t xml:space="preserve"> </w:t>
      </w:r>
      <w:r>
        <w:rPr>
          <w:sz w:val="22"/>
          <w:szCs w:val="22"/>
        </w:rPr>
        <w:t>až</w:t>
      </w:r>
      <w:r>
        <w:rPr>
          <w:spacing w:val="-3"/>
          <w:sz w:val="22"/>
          <w:szCs w:val="22"/>
        </w:rPr>
        <w:t xml:space="preserve"> </w:t>
      </w:r>
      <w:r>
        <w:rPr>
          <w:sz w:val="22"/>
          <w:szCs w:val="22"/>
        </w:rPr>
        <w:t>3)</w:t>
      </w:r>
      <w:r>
        <w:rPr>
          <w:spacing w:val="-1"/>
          <w:sz w:val="22"/>
          <w:szCs w:val="22"/>
        </w:rPr>
        <w:t xml:space="preserve"> </w:t>
      </w:r>
      <w:r>
        <w:rPr>
          <w:sz w:val="22"/>
          <w:szCs w:val="22"/>
        </w:rPr>
        <w:t>této</w:t>
      </w:r>
      <w:r>
        <w:rPr>
          <w:spacing w:val="-1"/>
          <w:sz w:val="22"/>
          <w:szCs w:val="22"/>
        </w:rPr>
        <w:t xml:space="preserve"> </w:t>
      </w:r>
      <w:r>
        <w:rPr>
          <w:spacing w:val="-2"/>
          <w:sz w:val="22"/>
          <w:szCs w:val="22"/>
        </w:rPr>
        <w:t>Smlouvy,</w:t>
      </w:r>
    </w:p>
    <w:p w14:paraId="4DCF9736" w14:textId="77777777" w:rsidR="00876421" w:rsidRDefault="00876421" w:rsidP="00876421">
      <w:pPr>
        <w:pStyle w:val="Zkladntext"/>
        <w:kinsoku w:val="0"/>
        <w:overflowPunct w:val="0"/>
      </w:pPr>
    </w:p>
    <w:p w14:paraId="2FE8C63D" w14:textId="77777777" w:rsidR="00876421" w:rsidRDefault="00876421" w:rsidP="00876421">
      <w:pPr>
        <w:pStyle w:val="Odstavecseseznamem"/>
        <w:numPr>
          <w:ilvl w:val="1"/>
          <w:numId w:val="3"/>
        </w:numPr>
        <w:tabs>
          <w:tab w:val="left" w:pos="678"/>
        </w:tabs>
        <w:kinsoku w:val="0"/>
        <w:overflowPunct w:val="0"/>
        <w:ind w:left="543" w:right="333" w:hanging="1"/>
        <w:rPr>
          <w:sz w:val="22"/>
          <w:szCs w:val="22"/>
        </w:rPr>
      </w:pPr>
      <w:r>
        <w:rPr>
          <w:sz w:val="22"/>
          <w:szCs w:val="22"/>
        </w:rPr>
        <w:t xml:space="preserve">20. dubna 2023 </w:t>
      </w:r>
      <w:r w:rsidRPr="003E3212">
        <w:rPr>
          <w:sz w:val="22"/>
          <w:szCs w:val="22"/>
          <w:highlight w:val="black"/>
        </w:rPr>
        <w:t>450.000,-</w:t>
      </w:r>
      <w:r>
        <w:rPr>
          <w:sz w:val="22"/>
          <w:szCs w:val="22"/>
        </w:rPr>
        <w:t xml:space="preserve"> Kč (plnění uvedené v</w:t>
      </w:r>
      <w:r>
        <w:rPr>
          <w:spacing w:val="-5"/>
          <w:sz w:val="22"/>
          <w:szCs w:val="22"/>
        </w:rPr>
        <w:t xml:space="preserve"> </w:t>
      </w:r>
      <w:r>
        <w:rPr>
          <w:sz w:val="22"/>
          <w:szCs w:val="22"/>
        </w:rPr>
        <w:t>čl. III., bodu 4) a 5) této Smlouvy a plnění v</w:t>
      </w:r>
      <w:r>
        <w:rPr>
          <w:spacing w:val="-5"/>
          <w:sz w:val="22"/>
          <w:szCs w:val="22"/>
        </w:rPr>
        <w:t xml:space="preserve"> </w:t>
      </w:r>
      <w:r>
        <w:rPr>
          <w:sz w:val="22"/>
          <w:szCs w:val="22"/>
        </w:rPr>
        <w:t>čl. III., bodu 6) této smlouvy, přičemž k</w:t>
      </w:r>
      <w:r>
        <w:rPr>
          <w:spacing w:val="-4"/>
          <w:sz w:val="22"/>
          <w:szCs w:val="22"/>
        </w:rPr>
        <w:t xml:space="preserve"> </w:t>
      </w:r>
      <w:r>
        <w:rPr>
          <w:sz w:val="22"/>
          <w:szCs w:val="22"/>
        </w:rPr>
        <w:t>tomuto plnění bude připočteno DPH v</w:t>
      </w:r>
      <w:r>
        <w:rPr>
          <w:spacing w:val="-1"/>
          <w:sz w:val="22"/>
          <w:szCs w:val="22"/>
        </w:rPr>
        <w:t xml:space="preserve"> </w:t>
      </w:r>
      <w:r>
        <w:rPr>
          <w:sz w:val="22"/>
          <w:szCs w:val="22"/>
        </w:rPr>
        <w:t xml:space="preserve">zákonné výši, tedy uhrazeno bude </w:t>
      </w:r>
      <w:proofErr w:type="gramStart"/>
      <w:r w:rsidRPr="003E3212">
        <w:rPr>
          <w:sz w:val="22"/>
          <w:szCs w:val="22"/>
          <w:highlight w:val="black"/>
        </w:rPr>
        <w:t>523.500,-</w:t>
      </w:r>
      <w:proofErr w:type="gramEnd"/>
      <w:r>
        <w:rPr>
          <w:sz w:val="22"/>
          <w:szCs w:val="22"/>
        </w:rPr>
        <w:t xml:space="preserve"> Kč).</w:t>
      </w:r>
    </w:p>
    <w:p w14:paraId="1009EC61" w14:textId="77777777" w:rsidR="00876421" w:rsidRDefault="00876421" w:rsidP="00876421">
      <w:pPr>
        <w:pStyle w:val="Zkladntext"/>
        <w:kinsoku w:val="0"/>
        <w:overflowPunct w:val="0"/>
        <w:spacing w:before="1"/>
        <w:rPr>
          <w:sz w:val="24"/>
          <w:szCs w:val="24"/>
        </w:rPr>
      </w:pPr>
    </w:p>
    <w:p w14:paraId="67BDED06" w14:textId="77777777" w:rsidR="00876421" w:rsidRDefault="00876421" w:rsidP="00876421">
      <w:pPr>
        <w:pStyle w:val="Odstavecseseznamem"/>
        <w:numPr>
          <w:ilvl w:val="0"/>
          <w:numId w:val="3"/>
        </w:numPr>
        <w:tabs>
          <w:tab w:val="left" w:pos="544"/>
        </w:tabs>
        <w:kinsoku w:val="0"/>
        <w:overflowPunct w:val="0"/>
        <w:ind w:right="331"/>
        <w:rPr>
          <w:color w:val="000000"/>
        </w:rPr>
      </w:pPr>
      <w:r>
        <w:rPr>
          <w:sz w:val="22"/>
          <w:szCs w:val="22"/>
        </w:rPr>
        <w:t>Splatnost daňových dokladů (faktur) je třicet (30) dnů ode dne doručení společnosti CETIN. Daňový doklad musí obsahovat bankovní spojení Poskytovatele zveřejněné správcem daně způsobem umožňující dálkový přístup v registru plátců DPH („</w:t>
      </w:r>
      <w:r>
        <w:rPr>
          <w:b/>
          <w:bCs/>
          <w:sz w:val="22"/>
          <w:szCs w:val="22"/>
        </w:rPr>
        <w:t>Oznámený účet</w:t>
      </w:r>
      <w:r>
        <w:rPr>
          <w:sz w:val="22"/>
          <w:szCs w:val="22"/>
        </w:rPr>
        <w:t>“). Finanční závazky společnosti CETIN jsou považovány za splněné dnem připsání příslušné finanční částky na účet Poskytovatele. Celková odměna za plnění dle této Smlouvy je sjednána jako úplná a konečná a v sobě zahrnuje i veškeré náklady Poskytovatele spojené se zhotovením a</w:t>
      </w:r>
      <w:r>
        <w:rPr>
          <w:spacing w:val="-2"/>
          <w:sz w:val="22"/>
          <w:szCs w:val="22"/>
        </w:rPr>
        <w:t xml:space="preserve"> </w:t>
      </w:r>
      <w:r>
        <w:rPr>
          <w:sz w:val="22"/>
          <w:szCs w:val="22"/>
        </w:rPr>
        <w:t>umístěním reklamy či dalšími obdobnými náklady.</w:t>
      </w:r>
    </w:p>
    <w:p w14:paraId="7C3AEA53" w14:textId="77777777" w:rsidR="00876421" w:rsidRDefault="00876421" w:rsidP="00876421">
      <w:pPr>
        <w:pStyle w:val="Zkladntext"/>
        <w:kinsoku w:val="0"/>
        <w:overflowPunct w:val="0"/>
        <w:spacing w:before="7"/>
        <w:rPr>
          <w:sz w:val="23"/>
          <w:szCs w:val="23"/>
        </w:rPr>
      </w:pPr>
    </w:p>
    <w:p w14:paraId="7B3C689C" w14:textId="77777777" w:rsidR="00876421" w:rsidRDefault="00876421" w:rsidP="00876421">
      <w:pPr>
        <w:pStyle w:val="Odstavecseseznamem"/>
        <w:numPr>
          <w:ilvl w:val="0"/>
          <w:numId w:val="3"/>
        </w:numPr>
        <w:tabs>
          <w:tab w:val="left" w:pos="544"/>
        </w:tabs>
        <w:kinsoku w:val="0"/>
        <w:overflowPunct w:val="0"/>
        <w:ind w:right="331"/>
        <w:rPr>
          <w:color w:val="000000"/>
          <w:sz w:val="22"/>
          <w:szCs w:val="22"/>
        </w:rPr>
      </w:pPr>
      <w:r>
        <w:rPr>
          <w:sz w:val="22"/>
          <w:szCs w:val="22"/>
        </w:rPr>
        <w:t>Společnost</w:t>
      </w:r>
      <w:r>
        <w:rPr>
          <w:spacing w:val="-16"/>
          <w:sz w:val="22"/>
          <w:szCs w:val="22"/>
        </w:rPr>
        <w:t xml:space="preserve"> </w:t>
      </w:r>
      <w:r>
        <w:rPr>
          <w:sz w:val="22"/>
          <w:szCs w:val="22"/>
        </w:rPr>
        <w:t>CETIN</w:t>
      </w:r>
      <w:r>
        <w:rPr>
          <w:spacing w:val="-14"/>
          <w:sz w:val="22"/>
          <w:szCs w:val="22"/>
        </w:rPr>
        <w:t xml:space="preserve"> </w:t>
      </w:r>
      <w:r>
        <w:rPr>
          <w:sz w:val="22"/>
          <w:szCs w:val="22"/>
        </w:rPr>
        <w:t>je</w:t>
      </w:r>
      <w:r>
        <w:rPr>
          <w:spacing w:val="-14"/>
          <w:sz w:val="22"/>
          <w:szCs w:val="22"/>
        </w:rPr>
        <w:t xml:space="preserve"> </w:t>
      </w:r>
      <w:r>
        <w:rPr>
          <w:sz w:val="22"/>
          <w:szCs w:val="22"/>
        </w:rPr>
        <w:t>oprávněna</w:t>
      </w:r>
      <w:r>
        <w:rPr>
          <w:spacing w:val="-13"/>
          <w:sz w:val="22"/>
          <w:szCs w:val="22"/>
        </w:rPr>
        <w:t xml:space="preserve"> </w:t>
      </w:r>
      <w:r>
        <w:rPr>
          <w:sz w:val="22"/>
          <w:szCs w:val="22"/>
        </w:rPr>
        <w:t>před</w:t>
      </w:r>
      <w:r>
        <w:rPr>
          <w:spacing w:val="-14"/>
          <w:sz w:val="22"/>
          <w:szCs w:val="22"/>
        </w:rPr>
        <w:t xml:space="preserve"> </w:t>
      </w:r>
      <w:r>
        <w:rPr>
          <w:sz w:val="22"/>
          <w:szCs w:val="22"/>
        </w:rPr>
        <w:t>uplynutím</w:t>
      </w:r>
      <w:r>
        <w:rPr>
          <w:spacing w:val="-14"/>
          <w:sz w:val="22"/>
          <w:szCs w:val="22"/>
        </w:rPr>
        <w:t xml:space="preserve"> </w:t>
      </w:r>
      <w:r>
        <w:rPr>
          <w:sz w:val="22"/>
          <w:szCs w:val="22"/>
        </w:rPr>
        <w:t>lhůty</w:t>
      </w:r>
      <w:r>
        <w:rPr>
          <w:spacing w:val="-14"/>
          <w:sz w:val="22"/>
          <w:szCs w:val="22"/>
        </w:rPr>
        <w:t xml:space="preserve"> </w:t>
      </w:r>
      <w:r>
        <w:rPr>
          <w:sz w:val="22"/>
          <w:szCs w:val="22"/>
        </w:rPr>
        <w:t>splatnosti</w:t>
      </w:r>
      <w:r>
        <w:rPr>
          <w:spacing w:val="-13"/>
          <w:sz w:val="22"/>
          <w:szCs w:val="22"/>
        </w:rPr>
        <w:t xml:space="preserve"> </w:t>
      </w:r>
      <w:r>
        <w:rPr>
          <w:sz w:val="22"/>
          <w:szCs w:val="22"/>
        </w:rPr>
        <w:t>vrátit</w:t>
      </w:r>
      <w:r>
        <w:rPr>
          <w:spacing w:val="-14"/>
          <w:sz w:val="22"/>
          <w:szCs w:val="22"/>
        </w:rPr>
        <w:t xml:space="preserve"> </w:t>
      </w:r>
      <w:r>
        <w:rPr>
          <w:sz w:val="22"/>
          <w:szCs w:val="22"/>
        </w:rPr>
        <w:t>bez</w:t>
      </w:r>
      <w:r>
        <w:rPr>
          <w:spacing w:val="-14"/>
          <w:sz w:val="22"/>
          <w:szCs w:val="22"/>
        </w:rPr>
        <w:t xml:space="preserve"> </w:t>
      </w:r>
      <w:r>
        <w:rPr>
          <w:sz w:val="22"/>
          <w:szCs w:val="22"/>
        </w:rPr>
        <w:t>zaplacení</w:t>
      </w:r>
      <w:r>
        <w:rPr>
          <w:spacing w:val="-14"/>
          <w:sz w:val="22"/>
          <w:szCs w:val="22"/>
        </w:rPr>
        <w:t xml:space="preserve"> </w:t>
      </w:r>
      <w:r>
        <w:rPr>
          <w:sz w:val="22"/>
          <w:szCs w:val="22"/>
        </w:rPr>
        <w:t>daňový</w:t>
      </w:r>
      <w:r>
        <w:rPr>
          <w:spacing w:val="-13"/>
          <w:sz w:val="22"/>
          <w:szCs w:val="22"/>
        </w:rPr>
        <w:t xml:space="preserve"> </w:t>
      </w:r>
      <w:r>
        <w:rPr>
          <w:sz w:val="22"/>
          <w:szCs w:val="22"/>
        </w:rPr>
        <w:t>doklad (fakturu), který neobsahuje některou náležitost nebo má jiné závady v obsahu. Ve vráceném daňovém dokladu (faktuře) musí vyznačit důvod vrácení. Poskytovatel je povinen podle povahy nesprávnosti</w:t>
      </w:r>
      <w:r>
        <w:rPr>
          <w:spacing w:val="-14"/>
          <w:sz w:val="22"/>
          <w:szCs w:val="22"/>
        </w:rPr>
        <w:t xml:space="preserve"> </w:t>
      </w:r>
      <w:r>
        <w:rPr>
          <w:sz w:val="22"/>
          <w:szCs w:val="22"/>
        </w:rPr>
        <w:t>daňový</w:t>
      </w:r>
      <w:r>
        <w:rPr>
          <w:spacing w:val="-14"/>
          <w:sz w:val="22"/>
          <w:szCs w:val="22"/>
        </w:rPr>
        <w:t xml:space="preserve"> </w:t>
      </w:r>
      <w:r>
        <w:rPr>
          <w:sz w:val="22"/>
          <w:szCs w:val="22"/>
        </w:rPr>
        <w:t>doklad</w:t>
      </w:r>
      <w:r>
        <w:rPr>
          <w:spacing w:val="-14"/>
          <w:sz w:val="22"/>
          <w:szCs w:val="22"/>
        </w:rPr>
        <w:t xml:space="preserve"> </w:t>
      </w:r>
      <w:r>
        <w:rPr>
          <w:sz w:val="22"/>
          <w:szCs w:val="22"/>
        </w:rPr>
        <w:t>(fakturu)</w:t>
      </w:r>
      <w:r>
        <w:rPr>
          <w:spacing w:val="-13"/>
          <w:sz w:val="22"/>
          <w:szCs w:val="22"/>
        </w:rPr>
        <w:t xml:space="preserve"> </w:t>
      </w:r>
      <w:r>
        <w:rPr>
          <w:sz w:val="22"/>
          <w:szCs w:val="22"/>
        </w:rPr>
        <w:t>opravit</w:t>
      </w:r>
      <w:r>
        <w:rPr>
          <w:spacing w:val="-14"/>
          <w:sz w:val="22"/>
          <w:szCs w:val="22"/>
        </w:rPr>
        <w:t xml:space="preserve"> </w:t>
      </w:r>
      <w:r>
        <w:rPr>
          <w:sz w:val="22"/>
          <w:szCs w:val="22"/>
        </w:rPr>
        <w:t>nebo</w:t>
      </w:r>
      <w:r>
        <w:rPr>
          <w:spacing w:val="-14"/>
          <w:sz w:val="22"/>
          <w:szCs w:val="22"/>
        </w:rPr>
        <w:t xml:space="preserve"> </w:t>
      </w:r>
      <w:r>
        <w:rPr>
          <w:sz w:val="22"/>
          <w:szCs w:val="22"/>
        </w:rPr>
        <w:t>nově</w:t>
      </w:r>
      <w:r>
        <w:rPr>
          <w:spacing w:val="-14"/>
          <w:sz w:val="22"/>
          <w:szCs w:val="22"/>
        </w:rPr>
        <w:t xml:space="preserve"> </w:t>
      </w:r>
      <w:r>
        <w:rPr>
          <w:sz w:val="22"/>
          <w:szCs w:val="22"/>
        </w:rPr>
        <w:t>zhotovit.</w:t>
      </w:r>
      <w:r>
        <w:rPr>
          <w:spacing w:val="-13"/>
          <w:sz w:val="22"/>
          <w:szCs w:val="22"/>
        </w:rPr>
        <w:t xml:space="preserve"> </w:t>
      </w:r>
      <w:r>
        <w:rPr>
          <w:sz w:val="22"/>
          <w:szCs w:val="22"/>
        </w:rPr>
        <w:t>Oprávněným</w:t>
      </w:r>
      <w:r>
        <w:rPr>
          <w:spacing w:val="-14"/>
          <w:sz w:val="22"/>
          <w:szCs w:val="22"/>
        </w:rPr>
        <w:t xml:space="preserve"> </w:t>
      </w:r>
      <w:r>
        <w:rPr>
          <w:sz w:val="22"/>
          <w:szCs w:val="22"/>
        </w:rPr>
        <w:t>vrácením</w:t>
      </w:r>
      <w:r>
        <w:rPr>
          <w:spacing w:val="-14"/>
          <w:sz w:val="22"/>
          <w:szCs w:val="22"/>
        </w:rPr>
        <w:t xml:space="preserve"> </w:t>
      </w:r>
      <w:r>
        <w:rPr>
          <w:sz w:val="22"/>
          <w:szCs w:val="22"/>
        </w:rPr>
        <w:t xml:space="preserve">daňového dokladu (faktury) se přerušuje běh lhůty splatnosti. Nová lhůta splatnosti </w:t>
      </w:r>
      <w:proofErr w:type="gramStart"/>
      <w:r>
        <w:rPr>
          <w:sz w:val="22"/>
          <w:szCs w:val="22"/>
        </w:rPr>
        <w:t>běží</w:t>
      </w:r>
      <w:proofErr w:type="gramEnd"/>
      <w:r>
        <w:rPr>
          <w:sz w:val="22"/>
          <w:szCs w:val="22"/>
        </w:rPr>
        <w:t xml:space="preserve"> znovu ode dne doručení opraveného nebo nově vyhotoveného daňového dokladu (faktury).</w:t>
      </w:r>
    </w:p>
    <w:p w14:paraId="57862F9E" w14:textId="77777777" w:rsidR="00876421" w:rsidRDefault="00876421" w:rsidP="00876421">
      <w:pPr>
        <w:pStyle w:val="Zkladntext"/>
        <w:kinsoku w:val="0"/>
        <w:overflowPunct w:val="0"/>
        <w:spacing w:before="11"/>
        <w:rPr>
          <w:sz w:val="23"/>
          <w:szCs w:val="23"/>
        </w:rPr>
      </w:pPr>
    </w:p>
    <w:p w14:paraId="51DD9F7B" w14:textId="77777777" w:rsidR="00876421" w:rsidRDefault="00876421" w:rsidP="00876421">
      <w:pPr>
        <w:pStyle w:val="Odstavecseseznamem"/>
        <w:numPr>
          <w:ilvl w:val="0"/>
          <w:numId w:val="3"/>
        </w:numPr>
        <w:tabs>
          <w:tab w:val="left" w:pos="544"/>
        </w:tabs>
        <w:kinsoku w:val="0"/>
        <w:overflowPunct w:val="0"/>
        <w:ind w:right="335"/>
        <w:rPr>
          <w:color w:val="000000"/>
          <w:sz w:val="22"/>
          <w:szCs w:val="22"/>
        </w:rPr>
      </w:pPr>
      <w:r>
        <w:rPr>
          <w:sz w:val="22"/>
          <w:szCs w:val="22"/>
        </w:rPr>
        <w:t>Bude-li na daňovém dokladu uveden jiný než Oznámený účet, Objednatel je oprávněn poukázat příslušnou platbu na kterýkoli Oznámený účet Poskytovatele. Úhrada platby na kterýkoli Oznámený účet (tj. účet odlišný od účtu uvedeného na daňovém dokladu) je smluvními stranami považována za řádnou úhradu plnění dle Smlouvy.</w:t>
      </w:r>
    </w:p>
    <w:p w14:paraId="3E3C1EC8" w14:textId="77777777" w:rsidR="00876421" w:rsidRDefault="00876421" w:rsidP="00876421">
      <w:pPr>
        <w:pStyle w:val="Zkladntext"/>
        <w:kinsoku w:val="0"/>
        <w:overflowPunct w:val="0"/>
        <w:rPr>
          <w:sz w:val="24"/>
          <w:szCs w:val="24"/>
        </w:rPr>
      </w:pPr>
    </w:p>
    <w:p w14:paraId="2375A41E" w14:textId="77777777" w:rsidR="00876421" w:rsidRDefault="00876421" w:rsidP="00876421">
      <w:pPr>
        <w:pStyle w:val="Zkladntext"/>
        <w:kinsoku w:val="0"/>
        <w:overflowPunct w:val="0"/>
        <w:spacing w:before="1"/>
        <w:rPr>
          <w:sz w:val="20"/>
          <w:szCs w:val="20"/>
        </w:rPr>
      </w:pPr>
    </w:p>
    <w:p w14:paraId="7325D4FB" w14:textId="77777777" w:rsidR="00876421" w:rsidRDefault="00876421" w:rsidP="00876421">
      <w:pPr>
        <w:pStyle w:val="Nadpis1"/>
        <w:kinsoku w:val="0"/>
        <w:overflowPunct w:val="0"/>
        <w:ind w:right="505"/>
        <w:rPr>
          <w:spacing w:val="-5"/>
        </w:rPr>
      </w:pPr>
      <w:r>
        <w:rPr>
          <w:spacing w:val="-5"/>
        </w:rPr>
        <w:t>V.</w:t>
      </w:r>
    </w:p>
    <w:p w14:paraId="0D68A955" w14:textId="77777777" w:rsidR="00876421" w:rsidRDefault="00876421" w:rsidP="00876421">
      <w:pPr>
        <w:pStyle w:val="Nadpis2"/>
        <w:kinsoku w:val="0"/>
        <w:overflowPunct w:val="0"/>
        <w:spacing w:line="252" w:lineRule="exact"/>
        <w:ind w:right="505"/>
        <w:rPr>
          <w:spacing w:val="-2"/>
        </w:rPr>
      </w:pPr>
      <w:r>
        <w:t>Ostatní</w:t>
      </w:r>
      <w:r>
        <w:rPr>
          <w:spacing w:val="-5"/>
        </w:rPr>
        <w:t xml:space="preserve"> </w:t>
      </w:r>
      <w:r>
        <w:rPr>
          <w:spacing w:val="-2"/>
        </w:rPr>
        <w:t>ujednání</w:t>
      </w:r>
    </w:p>
    <w:p w14:paraId="0334D702" w14:textId="77777777" w:rsidR="00876421" w:rsidRDefault="00876421" w:rsidP="00876421">
      <w:pPr>
        <w:pStyle w:val="Zkladntext"/>
        <w:kinsoku w:val="0"/>
        <w:overflowPunct w:val="0"/>
        <w:rPr>
          <w:b/>
          <w:bCs/>
        </w:rPr>
      </w:pPr>
    </w:p>
    <w:p w14:paraId="1D2912E3" w14:textId="77777777" w:rsidR="00876421" w:rsidRDefault="00876421" w:rsidP="00876421">
      <w:pPr>
        <w:pStyle w:val="Odstavecseseznamem"/>
        <w:numPr>
          <w:ilvl w:val="0"/>
          <w:numId w:val="2"/>
        </w:numPr>
        <w:tabs>
          <w:tab w:val="left" w:pos="544"/>
        </w:tabs>
        <w:kinsoku w:val="0"/>
        <w:overflowPunct w:val="0"/>
        <w:ind w:right="333"/>
        <w:rPr>
          <w:sz w:val="22"/>
          <w:szCs w:val="22"/>
        </w:rPr>
      </w:pPr>
      <w:r>
        <w:rPr>
          <w:sz w:val="22"/>
          <w:szCs w:val="22"/>
        </w:rPr>
        <w:t>Poskytovatel se zavazuje předložit společnosti CETIN ke schválení způsob uvedení loga a Partnerského titulu CETIN, a to u všech materiálů a</w:t>
      </w:r>
      <w:r>
        <w:rPr>
          <w:spacing w:val="-1"/>
          <w:sz w:val="22"/>
          <w:szCs w:val="22"/>
        </w:rPr>
        <w:t xml:space="preserve"> </w:t>
      </w:r>
      <w:r>
        <w:rPr>
          <w:sz w:val="22"/>
          <w:szCs w:val="22"/>
        </w:rPr>
        <w:t xml:space="preserve">prezentací, kde bude uváděno reklamní označení CETIN, a to vždy nejméně dva (2) dny před dodáním podkladů pro výrobu daných materiálů a prezentací. Souhlas se způsobem uvedení reklamního označení CETIN </w:t>
      </w:r>
      <w:proofErr w:type="gramStart"/>
      <w:r>
        <w:rPr>
          <w:sz w:val="22"/>
          <w:szCs w:val="22"/>
        </w:rPr>
        <w:t>osvědčí</w:t>
      </w:r>
      <w:proofErr w:type="gramEnd"/>
      <w:r>
        <w:rPr>
          <w:sz w:val="22"/>
          <w:szCs w:val="22"/>
        </w:rPr>
        <w:t xml:space="preserve"> odpovědný pracovník společnosti CETIN.</w:t>
      </w:r>
    </w:p>
    <w:p w14:paraId="4BC659EB" w14:textId="77777777" w:rsidR="00876421" w:rsidRDefault="00876421" w:rsidP="00876421">
      <w:pPr>
        <w:pStyle w:val="Odstavecseseznamem"/>
        <w:numPr>
          <w:ilvl w:val="0"/>
          <w:numId w:val="2"/>
        </w:numPr>
        <w:tabs>
          <w:tab w:val="left" w:pos="544"/>
        </w:tabs>
        <w:kinsoku w:val="0"/>
        <w:overflowPunct w:val="0"/>
        <w:ind w:right="333"/>
        <w:rPr>
          <w:sz w:val="22"/>
          <w:szCs w:val="22"/>
        </w:rPr>
        <w:sectPr w:rsidR="00876421">
          <w:pgSz w:w="11910" w:h="16840"/>
          <w:pgMar w:top="1320" w:right="1080" w:bottom="1200" w:left="1300" w:header="170" w:footer="1012" w:gutter="0"/>
          <w:cols w:space="708"/>
          <w:noEndnote/>
        </w:sectPr>
      </w:pPr>
    </w:p>
    <w:p w14:paraId="137479D8" w14:textId="77777777" w:rsidR="00876421" w:rsidRDefault="00876421" w:rsidP="00876421">
      <w:pPr>
        <w:pStyle w:val="Odstavecseseznamem"/>
        <w:numPr>
          <w:ilvl w:val="0"/>
          <w:numId w:val="2"/>
        </w:numPr>
        <w:tabs>
          <w:tab w:val="left" w:pos="544"/>
        </w:tabs>
        <w:kinsoku w:val="0"/>
        <w:overflowPunct w:val="0"/>
        <w:spacing w:before="81"/>
        <w:ind w:right="333"/>
        <w:rPr>
          <w:sz w:val="22"/>
          <w:szCs w:val="22"/>
        </w:rPr>
      </w:pPr>
      <w:r>
        <w:rPr>
          <w:sz w:val="22"/>
          <w:szCs w:val="22"/>
        </w:rPr>
        <w:lastRenderedPageBreak/>
        <w:t>Poskytovatel se zavazuje, že reklamní označení CETIN použije pro účely reklamy sjednané touto Smlouvou, neposkytne je třetím osobám a bez souhlasu je nebude šířit jiným způsobem, než jaký je uveden v této Smlouvě.</w:t>
      </w:r>
    </w:p>
    <w:p w14:paraId="76731567" w14:textId="77777777" w:rsidR="00876421" w:rsidRDefault="00876421" w:rsidP="00876421">
      <w:pPr>
        <w:pStyle w:val="Zkladntext"/>
        <w:kinsoku w:val="0"/>
        <w:overflowPunct w:val="0"/>
        <w:spacing w:before="1"/>
      </w:pPr>
    </w:p>
    <w:p w14:paraId="38090AA0" w14:textId="77777777" w:rsidR="00876421" w:rsidRDefault="00876421" w:rsidP="00876421">
      <w:pPr>
        <w:pStyle w:val="Odstavecseseznamem"/>
        <w:numPr>
          <w:ilvl w:val="0"/>
          <w:numId w:val="2"/>
        </w:numPr>
        <w:tabs>
          <w:tab w:val="left" w:pos="544"/>
        </w:tabs>
        <w:kinsoku w:val="0"/>
        <w:overflowPunct w:val="0"/>
        <w:rPr>
          <w:sz w:val="22"/>
          <w:szCs w:val="22"/>
        </w:rPr>
      </w:pPr>
      <w:r>
        <w:rPr>
          <w:sz w:val="22"/>
          <w:szCs w:val="22"/>
        </w:rPr>
        <w:t>CETIN touto Smlouvou uděluje právo na užití svého reklamního označení a obchodní firmy v rozsahu, který tato Smlouva předpokládá.</w:t>
      </w:r>
    </w:p>
    <w:p w14:paraId="4DE97FDB" w14:textId="77777777" w:rsidR="00876421" w:rsidRDefault="00876421" w:rsidP="00876421">
      <w:pPr>
        <w:pStyle w:val="Zkladntext"/>
        <w:kinsoku w:val="0"/>
        <w:overflowPunct w:val="0"/>
        <w:spacing w:before="10"/>
        <w:rPr>
          <w:sz w:val="21"/>
          <w:szCs w:val="21"/>
        </w:rPr>
      </w:pPr>
    </w:p>
    <w:p w14:paraId="11DAC556" w14:textId="77777777" w:rsidR="00876421" w:rsidRDefault="00876421" w:rsidP="00876421">
      <w:pPr>
        <w:pStyle w:val="Odstavecseseznamem"/>
        <w:numPr>
          <w:ilvl w:val="0"/>
          <w:numId w:val="2"/>
        </w:numPr>
        <w:tabs>
          <w:tab w:val="left" w:pos="503"/>
        </w:tabs>
        <w:kinsoku w:val="0"/>
        <w:overflowPunct w:val="0"/>
        <w:spacing w:before="1"/>
        <w:ind w:left="502" w:right="0" w:hanging="387"/>
        <w:jc w:val="left"/>
        <w:rPr>
          <w:spacing w:val="-2"/>
          <w:sz w:val="22"/>
          <w:szCs w:val="22"/>
        </w:rPr>
      </w:pPr>
      <w:r>
        <w:rPr>
          <w:sz w:val="22"/>
          <w:szCs w:val="22"/>
        </w:rPr>
        <w:t>K</w:t>
      </w:r>
      <w:r>
        <w:rPr>
          <w:spacing w:val="-4"/>
          <w:sz w:val="22"/>
          <w:szCs w:val="22"/>
        </w:rPr>
        <w:t xml:space="preserve"> </w:t>
      </w:r>
      <w:r>
        <w:rPr>
          <w:sz w:val="22"/>
          <w:szCs w:val="22"/>
        </w:rPr>
        <w:t>jednáním</w:t>
      </w:r>
      <w:r>
        <w:rPr>
          <w:spacing w:val="-4"/>
          <w:sz w:val="22"/>
          <w:szCs w:val="22"/>
        </w:rPr>
        <w:t xml:space="preserve"> </w:t>
      </w:r>
      <w:r>
        <w:rPr>
          <w:sz w:val="22"/>
          <w:szCs w:val="22"/>
        </w:rPr>
        <w:t>ve</w:t>
      </w:r>
      <w:r>
        <w:rPr>
          <w:spacing w:val="-2"/>
          <w:sz w:val="22"/>
          <w:szCs w:val="22"/>
        </w:rPr>
        <w:t xml:space="preserve"> </w:t>
      </w:r>
      <w:r>
        <w:rPr>
          <w:sz w:val="22"/>
          <w:szCs w:val="22"/>
        </w:rPr>
        <w:t>věci</w:t>
      </w:r>
      <w:r>
        <w:rPr>
          <w:spacing w:val="-4"/>
          <w:sz w:val="22"/>
          <w:szCs w:val="22"/>
        </w:rPr>
        <w:t xml:space="preserve"> </w:t>
      </w:r>
      <w:r>
        <w:rPr>
          <w:sz w:val="22"/>
          <w:szCs w:val="22"/>
        </w:rPr>
        <w:t>věcného</w:t>
      </w:r>
      <w:r>
        <w:rPr>
          <w:spacing w:val="-3"/>
          <w:sz w:val="22"/>
          <w:szCs w:val="22"/>
        </w:rPr>
        <w:t xml:space="preserve"> </w:t>
      </w:r>
      <w:r>
        <w:rPr>
          <w:sz w:val="22"/>
          <w:szCs w:val="22"/>
        </w:rPr>
        <w:t>plnění</w:t>
      </w:r>
      <w:r>
        <w:rPr>
          <w:spacing w:val="-1"/>
          <w:sz w:val="22"/>
          <w:szCs w:val="22"/>
        </w:rPr>
        <w:t xml:space="preserve"> </w:t>
      </w:r>
      <w:r>
        <w:rPr>
          <w:sz w:val="22"/>
          <w:szCs w:val="22"/>
        </w:rPr>
        <w:t>Smlouvy</w:t>
      </w:r>
      <w:r>
        <w:rPr>
          <w:spacing w:val="-5"/>
          <w:sz w:val="22"/>
          <w:szCs w:val="22"/>
        </w:rPr>
        <w:t xml:space="preserve"> </w:t>
      </w:r>
      <w:r>
        <w:rPr>
          <w:sz w:val="22"/>
          <w:szCs w:val="22"/>
        </w:rPr>
        <w:t>jsou</w:t>
      </w:r>
      <w:r>
        <w:rPr>
          <w:spacing w:val="-5"/>
          <w:sz w:val="22"/>
          <w:szCs w:val="22"/>
        </w:rPr>
        <w:t xml:space="preserve"> </w:t>
      </w:r>
      <w:r>
        <w:rPr>
          <w:spacing w:val="-2"/>
          <w:sz w:val="22"/>
          <w:szCs w:val="22"/>
        </w:rPr>
        <w:t>zmocněni:</w:t>
      </w:r>
    </w:p>
    <w:p w14:paraId="10D12061" w14:textId="77777777" w:rsidR="00876421" w:rsidRPr="003E3212" w:rsidRDefault="00876421" w:rsidP="00876421">
      <w:pPr>
        <w:pStyle w:val="Zkladntext"/>
        <w:tabs>
          <w:tab w:val="left" w:pos="2948"/>
        </w:tabs>
        <w:kinsoku w:val="0"/>
        <w:overflowPunct w:val="0"/>
        <w:spacing w:before="1" w:line="253" w:lineRule="exact"/>
        <w:ind w:left="543"/>
        <w:rPr>
          <w:spacing w:val="-2"/>
        </w:rPr>
      </w:pPr>
      <w:r>
        <w:t>Za</w:t>
      </w:r>
      <w:r>
        <w:rPr>
          <w:spacing w:val="-1"/>
        </w:rPr>
        <w:t xml:space="preserve"> </w:t>
      </w:r>
      <w:r>
        <w:rPr>
          <w:spacing w:val="-2"/>
        </w:rPr>
        <w:t>Poskytovatele:</w:t>
      </w:r>
      <w:r>
        <w:tab/>
      </w:r>
      <w:r w:rsidRPr="003E3212">
        <w:rPr>
          <w:highlight w:val="black"/>
        </w:rPr>
        <w:t>Juraj</w:t>
      </w:r>
      <w:r w:rsidRPr="003E3212">
        <w:rPr>
          <w:spacing w:val="-4"/>
          <w:highlight w:val="black"/>
        </w:rPr>
        <w:t xml:space="preserve"> </w:t>
      </w:r>
      <w:r w:rsidRPr="003E3212">
        <w:rPr>
          <w:highlight w:val="black"/>
        </w:rPr>
        <w:t>Gerbery,</w:t>
      </w:r>
      <w:r w:rsidRPr="003E3212">
        <w:rPr>
          <w:spacing w:val="-2"/>
          <w:highlight w:val="black"/>
        </w:rPr>
        <w:t xml:space="preserve"> </w:t>
      </w:r>
      <w:r w:rsidRPr="003E3212">
        <w:rPr>
          <w:highlight w:val="black"/>
        </w:rPr>
        <w:t>tel.</w:t>
      </w:r>
      <w:r w:rsidRPr="003E3212">
        <w:rPr>
          <w:spacing w:val="-3"/>
          <w:highlight w:val="black"/>
        </w:rPr>
        <w:t xml:space="preserve"> </w:t>
      </w:r>
      <w:r w:rsidRPr="003E3212">
        <w:rPr>
          <w:highlight w:val="black"/>
        </w:rPr>
        <w:t>774</w:t>
      </w:r>
      <w:r w:rsidRPr="003E3212">
        <w:rPr>
          <w:spacing w:val="-2"/>
          <w:highlight w:val="black"/>
        </w:rPr>
        <w:t xml:space="preserve"> </w:t>
      </w:r>
      <w:r w:rsidRPr="003E3212">
        <w:rPr>
          <w:highlight w:val="black"/>
        </w:rPr>
        <w:t>574</w:t>
      </w:r>
      <w:r w:rsidRPr="003E3212">
        <w:rPr>
          <w:spacing w:val="-6"/>
          <w:highlight w:val="black"/>
        </w:rPr>
        <w:t xml:space="preserve"> </w:t>
      </w:r>
      <w:r w:rsidRPr="003E3212">
        <w:rPr>
          <w:highlight w:val="black"/>
        </w:rPr>
        <w:t>130,</w:t>
      </w:r>
      <w:r w:rsidRPr="003E3212">
        <w:rPr>
          <w:spacing w:val="-2"/>
          <w:highlight w:val="black"/>
        </w:rPr>
        <w:t xml:space="preserve"> </w:t>
      </w:r>
      <w:r w:rsidRPr="003E3212">
        <w:rPr>
          <w:highlight w:val="black"/>
        </w:rPr>
        <w:t>e-mail:</w:t>
      </w:r>
      <w:r w:rsidRPr="003E3212">
        <w:rPr>
          <w:spacing w:val="-1"/>
          <w:highlight w:val="black"/>
        </w:rPr>
        <w:t xml:space="preserve"> </w:t>
      </w:r>
      <w:hyperlink r:id="rId9" w:history="1">
        <w:r w:rsidRPr="003E3212">
          <w:rPr>
            <w:spacing w:val="-2"/>
            <w:highlight w:val="black"/>
            <w:u w:val="single"/>
          </w:rPr>
          <w:t>gerbery@festival.cz</w:t>
        </w:r>
      </w:hyperlink>
    </w:p>
    <w:p w14:paraId="41D3DC31" w14:textId="77777777" w:rsidR="00876421" w:rsidRPr="003E3212" w:rsidRDefault="00876421" w:rsidP="00876421">
      <w:pPr>
        <w:pStyle w:val="Zkladntext"/>
        <w:tabs>
          <w:tab w:val="left" w:pos="2948"/>
        </w:tabs>
        <w:kinsoku w:val="0"/>
        <w:overflowPunct w:val="0"/>
        <w:ind w:left="543" w:right="851" w:firstLine="2419"/>
      </w:pPr>
      <w:r w:rsidRPr="003E3212">
        <w:rPr>
          <w:highlight w:val="black"/>
        </w:rPr>
        <w:t>Katarína</w:t>
      </w:r>
      <w:r w:rsidRPr="003E3212">
        <w:rPr>
          <w:spacing w:val="-5"/>
          <w:highlight w:val="black"/>
        </w:rPr>
        <w:t xml:space="preserve"> </w:t>
      </w:r>
      <w:r w:rsidRPr="003E3212">
        <w:rPr>
          <w:highlight w:val="black"/>
        </w:rPr>
        <w:t>Fišerová,</w:t>
      </w:r>
      <w:r w:rsidRPr="003E3212">
        <w:rPr>
          <w:spacing w:val="-3"/>
          <w:highlight w:val="black"/>
        </w:rPr>
        <w:t xml:space="preserve"> </w:t>
      </w:r>
      <w:r w:rsidRPr="003E3212">
        <w:rPr>
          <w:highlight w:val="black"/>
        </w:rPr>
        <w:t>tel.</w:t>
      </w:r>
      <w:r w:rsidRPr="003E3212">
        <w:rPr>
          <w:spacing w:val="-6"/>
          <w:highlight w:val="black"/>
        </w:rPr>
        <w:t xml:space="preserve"> </w:t>
      </w:r>
      <w:r w:rsidRPr="003E3212">
        <w:rPr>
          <w:highlight w:val="black"/>
        </w:rPr>
        <w:t>605</w:t>
      </w:r>
      <w:r w:rsidRPr="003E3212">
        <w:rPr>
          <w:spacing w:val="-6"/>
          <w:highlight w:val="black"/>
        </w:rPr>
        <w:t xml:space="preserve"> </w:t>
      </w:r>
      <w:r w:rsidRPr="003E3212">
        <w:rPr>
          <w:highlight w:val="black"/>
        </w:rPr>
        <w:t>435</w:t>
      </w:r>
      <w:r w:rsidRPr="003E3212">
        <w:rPr>
          <w:spacing w:val="-3"/>
          <w:highlight w:val="black"/>
        </w:rPr>
        <w:t xml:space="preserve"> </w:t>
      </w:r>
      <w:r w:rsidRPr="003E3212">
        <w:rPr>
          <w:highlight w:val="black"/>
        </w:rPr>
        <w:t>212,</w:t>
      </w:r>
      <w:r w:rsidRPr="003E3212">
        <w:rPr>
          <w:spacing w:val="-6"/>
          <w:highlight w:val="black"/>
        </w:rPr>
        <w:t xml:space="preserve"> </w:t>
      </w:r>
      <w:r w:rsidRPr="003E3212">
        <w:rPr>
          <w:highlight w:val="black"/>
        </w:rPr>
        <w:t>e-mail:</w:t>
      </w:r>
      <w:r w:rsidRPr="003E3212">
        <w:rPr>
          <w:spacing w:val="-2"/>
          <w:highlight w:val="black"/>
        </w:rPr>
        <w:t xml:space="preserve"> </w:t>
      </w:r>
      <w:hyperlink r:id="rId10" w:history="1">
        <w:r w:rsidRPr="003E3212">
          <w:rPr>
            <w:highlight w:val="black"/>
            <w:u w:val="single"/>
          </w:rPr>
          <w:t>fiserova@festival.cz</w:t>
        </w:r>
      </w:hyperlink>
      <w:r w:rsidRPr="003E3212">
        <w:t xml:space="preserve"> Za CETIN:</w:t>
      </w:r>
      <w:r w:rsidRPr="003E3212">
        <w:tab/>
      </w:r>
      <w:r w:rsidRPr="003E3212">
        <w:rPr>
          <w:highlight w:val="black"/>
        </w:rPr>
        <w:t xml:space="preserve">Ondřej Kusák, tel. 770 600 144, e-mail: </w:t>
      </w:r>
      <w:hyperlink r:id="rId11" w:history="1">
        <w:r w:rsidRPr="003E3212">
          <w:rPr>
            <w:highlight w:val="black"/>
            <w:u w:val="single"/>
          </w:rPr>
          <w:t>ondrej.kusak@cetin.cz</w:t>
        </w:r>
      </w:hyperlink>
    </w:p>
    <w:p w14:paraId="77B30B0E" w14:textId="77777777" w:rsidR="00876421" w:rsidRDefault="00876421" w:rsidP="00876421">
      <w:pPr>
        <w:pStyle w:val="Zkladntext"/>
        <w:kinsoku w:val="0"/>
        <w:overflowPunct w:val="0"/>
        <w:rPr>
          <w:sz w:val="20"/>
          <w:szCs w:val="20"/>
        </w:rPr>
      </w:pPr>
    </w:p>
    <w:p w14:paraId="2ABC0E53" w14:textId="77777777" w:rsidR="00876421" w:rsidRDefault="00876421" w:rsidP="00876421">
      <w:pPr>
        <w:pStyle w:val="Zkladntext"/>
        <w:kinsoku w:val="0"/>
        <w:overflowPunct w:val="0"/>
        <w:spacing w:before="1"/>
        <w:rPr>
          <w:sz w:val="16"/>
          <w:szCs w:val="16"/>
        </w:rPr>
      </w:pPr>
    </w:p>
    <w:p w14:paraId="0B7E51E9" w14:textId="77777777" w:rsidR="00876421" w:rsidRDefault="00876421" w:rsidP="00876421">
      <w:pPr>
        <w:pStyle w:val="Nadpis1"/>
        <w:kinsoku w:val="0"/>
        <w:overflowPunct w:val="0"/>
        <w:spacing w:before="91"/>
        <w:ind w:left="2817" w:right="3036"/>
        <w:rPr>
          <w:spacing w:val="-5"/>
        </w:rPr>
      </w:pPr>
      <w:r>
        <w:rPr>
          <w:spacing w:val="-5"/>
        </w:rPr>
        <w:t>VI.</w:t>
      </w:r>
    </w:p>
    <w:p w14:paraId="0818FD43" w14:textId="77777777" w:rsidR="00876421" w:rsidRDefault="00876421" w:rsidP="00876421">
      <w:pPr>
        <w:pStyle w:val="Nadpis2"/>
        <w:kinsoku w:val="0"/>
        <w:overflowPunct w:val="0"/>
        <w:spacing w:line="252" w:lineRule="exact"/>
        <w:ind w:right="503"/>
        <w:rPr>
          <w:spacing w:val="-2"/>
        </w:rPr>
      </w:pPr>
      <w:r>
        <w:t>Závěrečná</w:t>
      </w:r>
      <w:r>
        <w:rPr>
          <w:spacing w:val="-4"/>
        </w:rPr>
        <w:t xml:space="preserve"> </w:t>
      </w:r>
      <w:r>
        <w:rPr>
          <w:spacing w:val="-2"/>
        </w:rPr>
        <w:t>ustanovení</w:t>
      </w:r>
    </w:p>
    <w:p w14:paraId="41B8ADDC" w14:textId="77777777" w:rsidR="00876421" w:rsidRDefault="00876421" w:rsidP="00876421">
      <w:pPr>
        <w:pStyle w:val="Zkladntext"/>
        <w:kinsoku w:val="0"/>
        <w:overflowPunct w:val="0"/>
        <w:spacing w:before="1"/>
        <w:rPr>
          <w:b/>
          <w:bCs/>
        </w:rPr>
      </w:pPr>
    </w:p>
    <w:p w14:paraId="64F2A570" w14:textId="77777777" w:rsidR="00876421" w:rsidRDefault="00876421" w:rsidP="00876421">
      <w:pPr>
        <w:pStyle w:val="Odstavecseseznamem"/>
        <w:numPr>
          <w:ilvl w:val="0"/>
          <w:numId w:val="1"/>
        </w:numPr>
        <w:tabs>
          <w:tab w:val="left" w:pos="477"/>
        </w:tabs>
        <w:kinsoku w:val="0"/>
        <w:overflowPunct w:val="0"/>
        <w:ind w:right="333"/>
        <w:rPr>
          <w:sz w:val="22"/>
          <w:szCs w:val="22"/>
        </w:rPr>
      </w:pPr>
      <w:r>
        <w:rPr>
          <w:sz w:val="22"/>
          <w:szCs w:val="22"/>
        </w:rPr>
        <w:t>Právní</w:t>
      </w:r>
      <w:r>
        <w:rPr>
          <w:spacing w:val="-2"/>
          <w:sz w:val="22"/>
          <w:szCs w:val="22"/>
        </w:rPr>
        <w:t xml:space="preserve"> </w:t>
      </w:r>
      <w:r>
        <w:rPr>
          <w:sz w:val="22"/>
          <w:szCs w:val="22"/>
        </w:rPr>
        <w:t>vztahy</w:t>
      </w:r>
      <w:r>
        <w:rPr>
          <w:spacing w:val="-6"/>
          <w:sz w:val="22"/>
          <w:szCs w:val="22"/>
        </w:rPr>
        <w:t xml:space="preserve"> </w:t>
      </w:r>
      <w:r>
        <w:rPr>
          <w:sz w:val="22"/>
          <w:szCs w:val="22"/>
        </w:rPr>
        <w:t>mezi</w:t>
      </w:r>
      <w:r>
        <w:rPr>
          <w:spacing w:val="-2"/>
          <w:sz w:val="22"/>
          <w:szCs w:val="22"/>
        </w:rPr>
        <w:t xml:space="preserve"> </w:t>
      </w:r>
      <w:r>
        <w:rPr>
          <w:sz w:val="22"/>
          <w:szCs w:val="22"/>
        </w:rPr>
        <w:t>smluvními</w:t>
      </w:r>
      <w:r>
        <w:rPr>
          <w:spacing w:val="-2"/>
          <w:sz w:val="22"/>
          <w:szCs w:val="22"/>
        </w:rPr>
        <w:t xml:space="preserve"> </w:t>
      </w:r>
      <w:r>
        <w:rPr>
          <w:sz w:val="22"/>
          <w:szCs w:val="22"/>
        </w:rPr>
        <w:t>stranami</w:t>
      </w:r>
      <w:r>
        <w:rPr>
          <w:spacing w:val="-2"/>
          <w:sz w:val="22"/>
          <w:szCs w:val="22"/>
        </w:rPr>
        <w:t xml:space="preserve"> </w:t>
      </w:r>
      <w:r>
        <w:rPr>
          <w:sz w:val="22"/>
          <w:szCs w:val="22"/>
        </w:rPr>
        <w:t>touto</w:t>
      </w:r>
      <w:r>
        <w:rPr>
          <w:spacing w:val="-3"/>
          <w:sz w:val="22"/>
          <w:szCs w:val="22"/>
        </w:rPr>
        <w:t xml:space="preserve"> </w:t>
      </w:r>
      <w:r>
        <w:rPr>
          <w:sz w:val="22"/>
          <w:szCs w:val="22"/>
        </w:rPr>
        <w:t>Smlouvou</w:t>
      </w:r>
      <w:r>
        <w:rPr>
          <w:spacing w:val="-3"/>
          <w:sz w:val="22"/>
          <w:szCs w:val="22"/>
        </w:rPr>
        <w:t xml:space="preserve"> </w:t>
      </w:r>
      <w:r>
        <w:rPr>
          <w:sz w:val="22"/>
          <w:szCs w:val="22"/>
        </w:rPr>
        <w:t>založené,</w:t>
      </w:r>
      <w:r>
        <w:rPr>
          <w:spacing w:val="-3"/>
          <w:sz w:val="22"/>
          <w:szCs w:val="22"/>
        </w:rPr>
        <w:t xml:space="preserve"> </w:t>
      </w:r>
      <w:r>
        <w:rPr>
          <w:sz w:val="22"/>
          <w:szCs w:val="22"/>
        </w:rPr>
        <w:t>které</w:t>
      </w:r>
      <w:r>
        <w:rPr>
          <w:spacing w:val="-3"/>
          <w:sz w:val="22"/>
          <w:szCs w:val="22"/>
        </w:rPr>
        <w:t xml:space="preserve"> </w:t>
      </w:r>
      <w:r>
        <w:rPr>
          <w:sz w:val="22"/>
          <w:szCs w:val="22"/>
        </w:rPr>
        <w:t>nejsou</w:t>
      </w:r>
      <w:r>
        <w:rPr>
          <w:spacing w:val="-3"/>
          <w:sz w:val="22"/>
          <w:szCs w:val="22"/>
        </w:rPr>
        <w:t xml:space="preserve"> </w:t>
      </w:r>
      <w:r>
        <w:rPr>
          <w:sz w:val="22"/>
          <w:szCs w:val="22"/>
        </w:rPr>
        <w:t>smluvně</w:t>
      </w:r>
      <w:r>
        <w:rPr>
          <w:spacing w:val="-3"/>
          <w:sz w:val="22"/>
          <w:szCs w:val="22"/>
        </w:rPr>
        <w:t xml:space="preserve"> </w:t>
      </w:r>
      <w:r>
        <w:rPr>
          <w:sz w:val="22"/>
          <w:szCs w:val="22"/>
        </w:rPr>
        <w:t>upraveny, se řídí obecnými ustanoveními občanského zákoníku.</w:t>
      </w:r>
    </w:p>
    <w:p w14:paraId="4BC1B5B2" w14:textId="77777777" w:rsidR="00876421" w:rsidRDefault="00876421" w:rsidP="00876421">
      <w:pPr>
        <w:pStyle w:val="Zkladntext"/>
        <w:kinsoku w:val="0"/>
        <w:overflowPunct w:val="0"/>
        <w:spacing w:before="10"/>
        <w:rPr>
          <w:sz w:val="21"/>
          <w:szCs w:val="21"/>
        </w:rPr>
      </w:pPr>
    </w:p>
    <w:p w14:paraId="616438BE" w14:textId="77777777" w:rsidR="00876421" w:rsidRDefault="00876421" w:rsidP="00876421">
      <w:pPr>
        <w:pStyle w:val="Odstavecseseznamem"/>
        <w:numPr>
          <w:ilvl w:val="0"/>
          <w:numId w:val="1"/>
        </w:numPr>
        <w:tabs>
          <w:tab w:val="left" w:pos="477"/>
        </w:tabs>
        <w:kinsoku w:val="0"/>
        <w:overflowPunct w:val="0"/>
        <w:spacing w:before="1"/>
        <w:rPr>
          <w:sz w:val="22"/>
          <w:szCs w:val="22"/>
        </w:rPr>
      </w:pPr>
      <w:r>
        <w:rPr>
          <w:sz w:val="22"/>
          <w:szCs w:val="22"/>
        </w:rPr>
        <w:t>Tato Smlouva podléhá uveřejnění v registru smluv dle zákona číslo 340/2015 Sb., o zvláštních podmínkách účinnosti některých smluv, uveřejňování těchto smluv a o registru smluv (zákon o registru smluv), ve znění pozdějších předpisů (dále jen „</w:t>
      </w:r>
      <w:r>
        <w:rPr>
          <w:b/>
          <w:bCs/>
          <w:sz w:val="22"/>
          <w:szCs w:val="22"/>
        </w:rPr>
        <w:t>Zákon o registru smluv</w:t>
      </w:r>
      <w:r>
        <w:rPr>
          <w:sz w:val="22"/>
          <w:szCs w:val="22"/>
        </w:rPr>
        <w:t>“).</w:t>
      </w:r>
    </w:p>
    <w:p w14:paraId="5CE1AB03" w14:textId="77777777" w:rsidR="00876421" w:rsidRDefault="00876421" w:rsidP="00876421">
      <w:pPr>
        <w:pStyle w:val="Zkladntext"/>
        <w:kinsoku w:val="0"/>
        <w:overflowPunct w:val="0"/>
      </w:pPr>
    </w:p>
    <w:p w14:paraId="586A71B2" w14:textId="77777777" w:rsidR="00876421" w:rsidRDefault="00876421" w:rsidP="00876421">
      <w:pPr>
        <w:pStyle w:val="Odstavecseseznamem"/>
        <w:numPr>
          <w:ilvl w:val="0"/>
          <w:numId w:val="1"/>
        </w:numPr>
        <w:tabs>
          <w:tab w:val="left" w:pos="476"/>
        </w:tabs>
        <w:kinsoku w:val="0"/>
        <w:overflowPunct w:val="0"/>
        <w:ind w:left="475"/>
        <w:rPr>
          <w:sz w:val="22"/>
          <w:szCs w:val="22"/>
        </w:rPr>
      </w:pPr>
      <w:r>
        <w:rPr>
          <w:sz w:val="22"/>
          <w:szCs w:val="22"/>
        </w:rPr>
        <w:t>Smlouvu</w:t>
      </w:r>
      <w:r>
        <w:rPr>
          <w:spacing w:val="-13"/>
          <w:sz w:val="22"/>
          <w:szCs w:val="22"/>
        </w:rPr>
        <w:t xml:space="preserve"> </w:t>
      </w:r>
      <w:r>
        <w:rPr>
          <w:sz w:val="22"/>
          <w:szCs w:val="22"/>
        </w:rPr>
        <w:t>bez</w:t>
      </w:r>
      <w:r>
        <w:rPr>
          <w:spacing w:val="-12"/>
          <w:sz w:val="22"/>
          <w:szCs w:val="22"/>
        </w:rPr>
        <w:t xml:space="preserve"> </w:t>
      </w:r>
      <w:r>
        <w:rPr>
          <w:sz w:val="22"/>
          <w:szCs w:val="22"/>
        </w:rPr>
        <w:t>zbytečného</w:t>
      </w:r>
      <w:r>
        <w:rPr>
          <w:spacing w:val="-12"/>
          <w:sz w:val="22"/>
          <w:szCs w:val="22"/>
        </w:rPr>
        <w:t xml:space="preserve"> </w:t>
      </w:r>
      <w:r>
        <w:rPr>
          <w:sz w:val="22"/>
          <w:szCs w:val="22"/>
        </w:rPr>
        <w:t>odkladu,</w:t>
      </w:r>
      <w:r>
        <w:rPr>
          <w:spacing w:val="-12"/>
          <w:sz w:val="22"/>
          <w:szCs w:val="22"/>
        </w:rPr>
        <w:t xml:space="preserve"> </w:t>
      </w:r>
      <w:r>
        <w:rPr>
          <w:sz w:val="22"/>
          <w:szCs w:val="22"/>
        </w:rPr>
        <w:t>nejpozději</w:t>
      </w:r>
      <w:r>
        <w:rPr>
          <w:spacing w:val="-12"/>
          <w:sz w:val="22"/>
          <w:szCs w:val="22"/>
        </w:rPr>
        <w:t xml:space="preserve"> </w:t>
      </w:r>
      <w:r>
        <w:rPr>
          <w:sz w:val="22"/>
          <w:szCs w:val="22"/>
        </w:rPr>
        <w:t>do</w:t>
      </w:r>
      <w:r>
        <w:rPr>
          <w:spacing w:val="-14"/>
          <w:sz w:val="22"/>
          <w:szCs w:val="22"/>
        </w:rPr>
        <w:t xml:space="preserve"> </w:t>
      </w:r>
      <w:r>
        <w:rPr>
          <w:sz w:val="22"/>
          <w:szCs w:val="22"/>
        </w:rPr>
        <w:t>10</w:t>
      </w:r>
      <w:r>
        <w:rPr>
          <w:spacing w:val="-12"/>
          <w:sz w:val="22"/>
          <w:szCs w:val="22"/>
        </w:rPr>
        <w:t xml:space="preserve"> </w:t>
      </w:r>
      <w:r>
        <w:rPr>
          <w:sz w:val="22"/>
          <w:szCs w:val="22"/>
        </w:rPr>
        <w:t>dnů</w:t>
      </w:r>
      <w:r>
        <w:rPr>
          <w:spacing w:val="-12"/>
          <w:sz w:val="22"/>
          <w:szCs w:val="22"/>
        </w:rPr>
        <w:t xml:space="preserve"> </w:t>
      </w:r>
      <w:r>
        <w:rPr>
          <w:sz w:val="22"/>
          <w:szCs w:val="22"/>
        </w:rPr>
        <w:t>od</w:t>
      </w:r>
      <w:r>
        <w:rPr>
          <w:spacing w:val="-12"/>
          <w:sz w:val="22"/>
          <w:szCs w:val="22"/>
        </w:rPr>
        <w:t xml:space="preserve"> </w:t>
      </w:r>
      <w:r>
        <w:rPr>
          <w:sz w:val="22"/>
          <w:szCs w:val="22"/>
        </w:rPr>
        <w:t>uzavření</w:t>
      </w:r>
      <w:r>
        <w:rPr>
          <w:spacing w:val="-13"/>
          <w:sz w:val="22"/>
          <w:szCs w:val="22"/>
        </w:rPr>
        <w:t xml:space="preserve"> </w:t>
      </w:r>
      <w:r>
        <w:rPr>
          <w:sz w:val="22"/>
          <w:szCs w:val="22"/>
        </w:rPr>
        <w:t>Smlouvy,</w:t>
      </w:r>
      <w:r>
        <w:rPr>
          <w:spacing w:val="-14"/>
          <w:sz w:val="22"/>
          <w:szCs w:val="22"/>
        </w:rPr>
        <w:t xml:space="preserve"> </w:t>
      </w:r>
      <w:r>
        <w:rPr>
          <w:sz w:val="22"/>
          <w:szCs w:val="22"/>
        </w:rPr>
        <w:t>uveřejní</w:t>
      </w:r>
      <w:r>
        <w:rPr>
          <w:spacing w:val="-11"/>
          <w:sz w:val="22"/>
          <w:szCs w:val="22"/>
        </w:rPr>
        <w:t xml:space="preserve"> </w:t>
      </w:r>
      <w:r>
        <w:rPr>
          <w:sz w:val="22"/>
          <w:szCs w:val="22"/>
        </w:rPr>
        <w:t>Pražské</w:t>
      </w:r>
      <w:r>
        <w:rPr>
          <w:spacing w:val="-14"/>
          <w:sz w:val="22"/>
          <w:szCs w:val="22"/>
        </w:rPr>
        <w:t xml:space="preserve"> </w:t>
      </w:r>
      <w:r>
        <w:rPr>
          <w:sz w:val="22"/>
          <w:szCs w:val="22"/>
        </w:rPr>
        <w:t>jaro jako „strana povinná“. Při uveřejnění je Pražské jaro</w:t>
      </w:r>
      <w:r>
        <w:rPr>
          <w:spacing w:val="-2"/>
          <w:sz w:val="22"/>
          <w:szCs w:val="22"/>
        </w:rPr>
        <w:t xml:space="preserve"> </w:t>
      </w:r>
      <w:r>
        <w:rPr>
          <w:sz w:val="22"/>
          <w:szCs w:val="22"/>
        </w:rPr>
        <w:t>povinno postupovat tak, aby nebyla ohrožena doba zahájení plnění ze Smlouvy.</w:t>
      </w:r>
    </w:p>
    <w:p w14:paraId="0698B12E" w14:textId="77777777" w:rsidR="00876421" w:rsidRDefault="00876421" w:rsidP="00876421">
      <w:pPr>
        <w:pStyle w:val="Zkladntext"/>
        <w:kinsoku w:val="0"/>
        <w:overflowPunct w:val="0"/>
        <w:spacing w:before="10"/>
        <w:rPr>
          <w:sz w:val="21"/>
          <w:szCs w:val="21"/>
        </w:rPr>
      </w:pPr>
    </w:p>
    <w:p w14:paraId="2AD1DA53" w14:textId="77777777" w:rsidR="00876421" w:rsidRDefault="00876421" w:rsidP="00876421">
      <w:pPr>
        <w:pStyle w:val="Odstavecseseznamem"/>
        <w:numPr>
          <w:ilvl w:val="0"/>
          <w:numId w:val="1"/>
        </w:numPr>
        <w:tabs>
          <w:tab w:val="left" w:pos="476"/>
        </w:tabs>
        <w:kinsoku w:val="0"/>
        <w:overflowPunct w:val="0"/>
        <w:ind w:left="475" w:right="331"/>
        <w:rPr>
          <w:sz w:val="22"/>
          <w:szCs w:val="22"/>
        </w:rPr>
      </w:pPr>
      <w:r>
        <w:rPr>
          <w:sz w:val="22"/>
          <w:szCs w:val="22"/>
        </w:rPr>
        <w:t>Společnost CETIN prohlašuje, že tato Smlouva neobsahuje obchodní tajemství, jež by nebylo možné uveřejnit.</w:t>
      </w:r>
    </w:p>
    <w:p w14:paraId="4FB166DC" w14:textId="77777777" w:rsidR="00876421" w:rsidRDefault="00876421" w:rsidP="00876421">
      <w:pPr>
        <w:pStyle w:val="Zkladntext"/>
        <w:kinsoku w:val="0"/>
        <w:overflowPunct w:val="0"/>
        <w:spacing w:before="1"/>
      </w:pPr>
    </w:p>
    <w:p w14:paraId="63C3F56A" w14:textId="77777777" w:rsidR="00876421" w:rsidRDefault="00876421" w:rsidP="00876421">
      <w:pPr>
        <w:pStyle w:val="Odstavecseseznamem"/>
        <w:numPr>
          <w:ilvl w:val="0"/>
          <w:numId w:val="1"/>
        </w:numPr>
        <w:tabs>
          <w:tab w:val="left" w:pos="476"/>
        </w:tabs>
        <w:kinsoku w:val="0"/>
        <w:overflowPunct w:val="0"/>
        <w:spacing w:before="1"/>
        <w:ind w:left="475" w:right="0" w:hanging="361"/>
        <w:jc w:val="left"/>
        <w:rPr>
          <w:spacing w:val="-2"/>
          <w:sz w:val="22"/>
          <w:szCs w:val="22"/>
        </w:rPr>
      </w:pPr>
      <w:r>
        <w:rPr>
          <w:sz w:val="22"/>
          <w:szCs w:val="22"/>
        </w:rPr>
        <w:t>Smlouva</w:t>
      </w:r>
      <w:r>
        <w:rPr>
          <w:spacing w:val="-3"/>
          <w:sz w:val="22"/>
          <w:szCs w:val="22"/>
        </w:rPr>
        <w:t xml:space="preserve"> </w:t>
      </w:r>
      <w:r>
        <w:rPr>
          <w:sz w:val="22"/>
          <w:szCs w:val="22"/>
        </w:rPr>
        <w:t>se</w:t>
      </w:r>
      <w:r>
        <w:rPr>
          <w:spacing w:val="-2"/>
          <w:sz w:val="22"/>
          <w:szCs w:val="22"/>
        </w:rPr>
        <w:t xml:space="preserve"> </w:t>
      </w:r>
      <w:r>
        <w:rPr>
          <w:sz w:val="22"/>
          <w:szCs w:val="22"/>
        </w:rPr>
        <w:t>uzavírá</w:t>
      </w:r>
      <w:r>
        <w:rPr>
          <w:spacing w:val="-2"/>
          <w:sz w:val="22"/>
          <w:szCs w:val="22"/>
        </w:rPr>
        <w:t xml:space="preserve"> </w:t>
      </w:r>
      <w:r>
        <w:rPr>
          <w:sz w:val="22"/>
          <w:szCs w:val="22"/>
        </w:rPr>
        <w:t>na</w:t>
      </w:r>
      <w:r>
        <w:rPr>
          <w:spacing w:val="-2"/>
          <w:sz w:val="22"/>
          <w:szCs w:val="22"/>
        </w:rPr>
        <w:t xml:space="preserve"> </w:t>
      </w:r>
      <w:r>
        <w:rPr>
          <w:sz w:val="22"/>
          <w:szCs w:val="22"/>
        </w:rPr>
        <w:t>dobu</w:t>
      </w:r>
      <w:r>
        <w:rPr>
          <w:spacing w:val="-2"/>
          <w:sz w:val="22"/>
          <w:szCs w:val="22"/>
        </w:rPr>
        <w:t xml:space="preserve"> </w:t>
      </w:r>
      <w:r>
        <w:rPr>
          <w:sz w:val="22"/>
          <w:szCs w:val="22"/>
        </w:rPr>
        <w:t>určitou,</w:t>
      </w:r>
      <w:r>
        <w:rPr>
          <w:spacing w:val="-2"/>
          <w:sz w:val="22"/>
          <w:szCs w:val="22"/>
        </w:rPr>
        <w:t xml:space="preserve"> </w:t>
      </w:r>
      <w:r>
        <w:rPr>
          <w:sz w:val="22"/>
          <w:szCs w:val="22"/>
        </w:rPr>
        <w:t>a</w:t>
      </w:r>
      <w:r>
        <w:rPr>
          <w:spacing w:val="-4"/>
          <w:sz w:val="22"/>
          <w:szCs w:val="22"/>
        </w:rPr>
        <w:t xml:space="preserve"> </w:t>
      </w:r>
      <w:r>
        <w:rPr>
          <w:sz w:val="22"/>
          <w:szCs w:val="22"/>
        </w:rPr>
        <w:t>to</w:t>
      </w:r>
      <w:r>
        <w:rPr>
          <w:spacing w:val="-2"/>
          <w:sz w:val="22"/>
          <w:szCs w:val="22"/>
        </w:rPr>
        <w:t xml:space="preserve"> </w:t>
      </w:r>
      <w:r>
        <w:rPr>
          <w:sz w:val="22"/>
          <w:szCs w:val="22"/>
        </w:rPr>
        <w:t>do</w:t>
      </w:r>
      <w:r>
        <w:rPr>
          <w:spacing w:val="-2"/>
          <w:sz w:val="22"/>
          <w:szCs w:val="22"/>
        </w:rPr>
        <w:t xml:space="preserve"> </w:t>
      </w:r>
      <w:r>
        <w:rPr>
          <w:sz w:val="22"/>
          <w:szCs w:val="22"/>
        </w:rPr>
        <w:t>30.</w:t>
      </w:r>
      <w:r>
        <w:rPr>
          <w:spacing w:val="-2"/>
          <w:sz w:val="22"/>
          <w:szCs w:val="22"/>
        </w:rPr>
        <w:t xml:space="preserve"> </w:t>
      </w:r>
      <w:r>
        <w:rPr>
          <w:sz w:val="22"/>
          <w:szCs w:val="22"/>
        </w:rPr>
        <w:t>září</w:t>
      </w:r>
      <w:r>
        <w:rPr>
          <w:spacing w:val="-3"/>
          <w:sz w:val="22"/>
          <w:szCs w:val="22"/>
        </w:rPr>
        <w:t xml:space="preserve"> </w:t>
      </w:r>
      <w:r>
        <w:rPr>
          <w:spacing w:val="-2"/>
          <w:sz w:val="22"/>
          <w:szCs w:val="22"/>
        </w:rPr>
        <w:t>2023.</w:t>
      </w:r>
    </w:p>
    <w:p w14:paraId="6FAAC822" w14:textId="77777777" w:rsidR="00876421" w:rsidRDefault="00876421" w:rsidP="00876421">
      <w:pPr>
        <w:pStyle w:val="Zkladntext"/>
        <w:kinsoku w:val="0"/>
        <w:overflowPunct w:val="0"/>
        <w:spacing w:before="9"/>
        <w:rPr>
          <w:sz w:val="21"/>
          <w:szCs w:val="21"/>
        </w:rPr>
      </w:pPr>
    </w:p>
    <w:p w14:paraId="05CCBE63" w14:textId="77777777" w:rsidR="00876421" w:rsidRDefault="00876421" w:rsidP="00876421">
      <w:pPr>
        <w:pStyle w:val="Odstavecseseznamem"/>
        <w:numPr>
          <w:ilvl w:val="0"/>
          <w:numId w:val="1"/>
        </w:numPr>
        <w:tabs>
          <w:tab w:val="left" w:pos="476"/>
        </w:tabs>
        <w:kinsoku w:val="0"/>
        <w:overflowPunct w:val="0"/>
        <w:ind w:left="475" w:right="335"/>
        <w:rPr>
          <w:sz w:val="22"/>
          <w:szCs w:val="22"/>
        </w:rPr>
      </w:pPr>
      <w:r>
        <w:rPr>
          <w:sz w:val="22"/>
          <w:szCs w:val="22"/>
        </w:rPr>
        <w:t>Tato Smlouva nabývá platnosti dnem jejího podpisu oběma smluvními stranami a účinnosti dnem zveřejnění v Rejstříku smluv dle Zákona o registru smluv.</w:t>
      </w:r>
    </w:p>
    <w:p w14:paraId="1AB07D29" w14:textId="77777777" w:rsidR="00876421" w:rsidRDefault="00876421" w:rsidP="00876421">
      <w:pPr>
        <w:pStyle w:val="Zkladntext"/>
        <w:kinsoku w:val="0"/>
        <w:overflowPunct w:val="0"/>
        <w:spacing w:before="2"/>
      </w:pPr>
    </w:p>
    <w:p w14:paraId="7FBE5346" w14:textId="77777777" w:rsidR="00876421" w:rsidRDefault="00876421" w:rsidP="00876421">
      <w:pPr>
        <w:pStyle w:val="Odstavecseseznamem"/>
        <w:numPr>
          <w:ilvl w:val="0"/>
          <w:numId w:val="1"/>
        </w:numPr>
        <w:tabs>
          <w:tab w:val="left" w:pos="476"/>
        </w:tabs>
        <w:kinsoku w:val="0"/>
        <w:overflowPunct w:val="0"/>
        <w:ind w:left="475"/>
        <w:rPr>
          <w:sz w:val="22"/>
          <w:szCs w:val="22"/>
        </w:rPr>
      </w:pPr>
      <w:r>
        <w:rPr>
          <w:sz w:val="22"/>
          <w:szCs w:val="22"/>
        </w:rPr>
        <w:t xml:space="preserve">Objednatel přijal a dodržuje interní korporátní </w:t>
      </w:r>
      <w:proofErr w:type="spellStart"/>
      <w:r>
        <w:rPr>
          <w:sz w:val="22"/>
          <w:szCs w:val="22"/>
        </w:rPr>
        <w:t>compliance</w:t>
      </w:r>
      <w:proofErr w:type="spellEnd"/>
      <w:r>
        <w:rPr>
          <w:sz w:val="22"/>
          <w:szCs w:val="22"/>
        </w:rPr>
        <w:t xml:space="preserve"> program navržený tak, aby byl zajištěn soulad</w:t>
      </w:r>
      <w:r>
        <w:rPr>
          <w:spacing w:val="-12"/>
          <w:sz w:val="22"/>
          <w:szCs w:val="22"/>
        </w:rPr>
        <w:t xml:space="preserve"> </w:t>
      </w:r>
      <w:r>
        <w:rPr>
          <w:sz w:val="22"/>
          <w:szCs w:val="22"/>
        </w:rPr>
        <w:t>činnosti</w:t>
      </w:r>
      <w:r>
        <w:rPr>
          <w:spacing w:val="-11"/>
          <w:sz w:val="22"/>
          <w:szCs w:val="22"/>
        </w:rPr>
        <w:t xml:space="preserve"> </w:t>
      </w:r>
      <w:r>
        <w:rPr>
          <w:sz w:val="22"/>
          <w:szCs w:val="22"/>
        </w:rPr>
        <w:t>Objednatele</w:t>
      </w:r>
      <w:r>
        <w:rPr>
          <w:spacing w:val="-12"/>
          <w:sz w:val="22"/>
          <w:szCs w:val="22"/>
        </w:rPr>
        <w:t xml:space="preserve"> </w:t>
      </w:r>
      <w:r>
        <w:rPr>
          <w:sz w:val="22"/>
          <w:szCs w:val="22"/>
        </w:rPr>
        <w:t>s</w:t>
      </w:r>
      <w:r>
        <w:rPr>
          <w:spacing w:val="-11"/>
          <w:sz w:val="22"/>
          <w:szCs w:val="22"/>
        </w:rPr>
        <w:t xml:space="preserve"> </w:t>
      </w:r>
      <w:r>
        <w:rPr>
          <w:sz w:val="22"/>
          <w:szCs w:val="22"/>
        </w:rPr>
        <w:t>pravidly</w:t>
      </w:r>
      <w:r>
        <w:rPr>
          <w:spacing w:val="-12"/>
          <w:sz w:val="22"/>
          <w:szCs w:val="22"/>
        </w:rPr>
        <w:t xml:space="preserve"> </w:t>
      </w:r>
      <w:r>
        <w:rPr>
          <w:sz w:val="22"/>
          <w:szCs w:val="22"/>
        </w:rPr>
        <w:t>etiky,</w:t>
      </w:r>
      <w:r>
        <w:rPr>
          <w:spacing w:val="-14"/>
          <w:sz w:val="22"/>
          <w:szCs w:val="22"/>
        </w:rPr>
        <w:t xml:space="preserve"> </w:t>
      </w:r>
      <w:r>
        <w:rPr>
          <w:sz w:val="22"/>
          <w:szCs w:val="22"/>
        </w:rPr>
        <w:t>morálky,</w:t>
      </w:r>
      <w:r>
        <w:rPr>
          <w:spacing w:val="-12"/>
          <w:sz w:val="22"/>
          <w:szCs w:val="22"/>
        </w:rPr>
        <w:t xml:space="preserve"> </w:t>
      </w:r>
      <w:r>
        <w:rPr>
          <w:sz w:val="22"/>
          <w:szCs w:val="22"/>
        </w:rPr>
        <w:t>platnými</w:t>
      </w:r>
      <w:r>
        <w:rPr>
          <w:spacing w:val="-11"/>
          <w:sz w:val="22"/>
          <w:szCs w:val="22"/>
        </w:rPr>
        <w:t xml:space="preserve"> </w:t>
      </w:r>
      <w:r>
        <w:rPr>
          <w:sz w:val="22"/>
          <w:szCs w:val="22"/>
        </w:rPr>
        <w:t>právními</w:t>
      </w:r>
      <w:r>
        <w:rPr>
          <w:spacing w:val="-8"/>
          <w:sz w:val="22"/>
          <w:szCs w:val="22"/>
        </w:rPr>
        <w:t xml:space="preserve"> </w:t>
      </w:r>
      <w:r>
        <w:rPr>
          <w:sz w:val="22"/>
          <w:szCs w:val="22"/>
        </w:rPr>
        <w:t>předpisy</w:t>
      </w:r>
      <w:r>
        <w:rPr>
          <w:spacing w:val="-14"/>
          <w:sz w:val="22"/>
          <w:szCs w:val="22"/>
        </w:rPr>
        <w:t xml:space="preserve"> </w:t>
      </w:r>
      <w:r>
        <w:rPr>
          <w:sz w:val="22"/>
          <w:szCs w:val="22"/>
        </w:rPr>
        <w:t>a</w:t>
      </w:r>
      <w:r>
        <w:rPr>
          <w:spacing w:val="-11"/>
          <w:sz w:val="22"/>
          <w:szCs w:val="22"/>
        </w:rPr>
        <w:t xml:space="preserve"> </w:t>
      </w:r>
      <w:r>
        <w:rPr>
          <w:sz w:val="22"/>
          <w:szCs w:val="22"/>
        </w:rPr>
        <w:t xml:space="preserve">mezinárodními smlouvami, včetně opatření, jejichž cílem je předcházení a odhalování jejich porušování (program </w:t>
      </w:r>
      <w:proofErr w:type="spellStart"/>
      <w:r>
        <w:rPr>
          <w:sz w:val="22"/>
          <w:szCs w:val="22"/>
        </w:rPr>
        <w:t>Corporate</w:t>
      </w:r>
      <w:proofErr w:type="spellEnd"/>
      <w:r>
        <w:rPr>
          <w:sz w:val="22"/>
          <w:szCs w:val="22"/>
        </w:rPr>
        <w:t xml:space="preserve"> </w:t>
      </w:r>
      <w:proofErr w:type="spellStart"/>
      <w:proofErr w:type="gramStart"/>
      <w:r>
        <w:rPr>
          <w:sz w:val="22"/>
          <w:szCs w:val="22"/>
        </w:rPr>
        <w:t>Compliance</w:t>
      </w:r>
      <w:proofErr w:type="spellEnd"/>
      <w:r>
        <w:rPr>
          <w:sz w:val="22"/>
          <w:szCs w:val="22"/>
        </w:rPr>
        <w:t xml:space="preserve"> - https</w:t>
      </w:r>
      <w:proofErr w:type="gramEnd"/>
      <w:r>
        <w:rPr>
          <w:sz w:val="22"/>
          <w:szCs w:val="22"/>
        </w:rPr>
        <w:t>://</w:t>
      </w:r>
      <w:hyperlink r:id="rId12" w:history="1">
        <w:r>
          <w:rPr>
            <w:sz w:val="22"/>
            <w:szCs w:val="22"/>
          </w:rPr>
          <w:t>www.cetin.cz/</w:t>
        </w:r>
        <w:proofErr w:type="spellStart"/>
        <w:r>
          <w:rPr>
            <w:sz w:val="22"/>
            <w:szCs w:val="22"/>
          </w:rPr>
          <w:t>corporate-compliance</w:t>
        </w:r>
        <w:proofErr w:type="spellEnd"/>
        <w:r>
          <w:rPr>
            <w:sz w:val="22"/>
            <w:szCs w:val="22"/>
          </w:rPr>
          <w:t>).</w:t>
        </w:r>
      </w:hyperlink>
    </w:p>
    <w:p w14:paraId="438DAC46" w14:textId="77777777" w:rsidR="00876421" w:rsidRDefault="00876421" w:rsidP="00876421">
      <w:pPr>
        <w:pStyle w:val="Zkladntext"/>
        <w:kinsoku w:val="0"/>
        <w:overflowPunct w:val="0"/>
        <w:ind w:left="475" w:right="332"/>
        <w:jc w:val="both"/>
        <w:rPr>
          <w:spacing w:val="-2"/>
        </w:rPr>
      </w:pPr>
      <w:r>
        <w:t>Poskytovatel</w:t>
      </w:r>
      <w:r>
        <w:rPr>
          <w:spacing w:val="-3"/>
        </w:rPr>
        <w:t xml:space="preserve"> </w:t>
      </w:r>
      <w:r>
        <w:t>(a</w:t>
      </w:r>
      <w:r>
        <w:rPr>
          <w:spacing w:val="-1"/>
        </w:rPr>
        <w:t xml:space="preserve"> </w:t>
      </w:r>
      <w:r>
        <w:t>jakákoliv</w:t>
      </w:r>
      <w:r>
        <w:rPr>
          <w:spacing w:val="-4"/>
        </w:rPr>
        <w:t xml:space="preserve"> </w:t>
      </w:r>
      <w:r>
        <w:t>fyzická</w:t>
      </w:r>
      <w:r>
        <w:rPr>
          <w:spacing w:val="-1"/>
        </w:rPr>
        <w:t xml:space="preserve"> </w:t>
      </w:r>
      <w:r>
        <w:t>nebo</w:t>
      </w:r>
      <w:r>
        <w:rPr>
          <w:spacing w:val="-1"/>
        </w:rPr>
        <w:t xml:space="preserve"> </w:t>
      </w:r>
      <w:r>
        <w:t>právnická</w:t>
      </w:r>
      <w:r>
        <w:rPr>
          <w:spacing w:val="-1"/>
        </w:rPr>
        <w:t xml:space="preserve"> </w:t>
      </w:r>
      <w:r>
        <w:t>osoba,</w:t>
      </w:r>
      <w:r>
        <w:rPr>
          <w:spacing w:val="-1"/>
        </w:rPr>
        <w:t xml:space="preserve"> </w:t>
      </w:r>
      <w:r>
        <w:t>která</w:t>
      </w:r>
      <w:r>
        <w:rPr>
          <w:spacing w:val="-1"/>
        </w:rPr>
        <w:t xml:space="preserve"> </w:t>
      </w:r>
      <w:r>
        <w:t>s</w:t>
      </w:r>
      <w:r>
        <w:rPr>
          <w:spacing w:val="-1"/>
        </w:rPr>
        <w:t xml:space="preserve"> </w:t>
      </w:r>
      <w:r>
        <w:t>ním spolupracuje</w:t>
      </w:r>
      <w:r>
        <w:rPr>
          <w:spacing w:val="-3"/>
        </w:rPr>
        <w:t xml:space="preserve"> </w:t>
      </w:r>
      <w:r>
        <w:t>a</w:t>
      </w:r>
      <w:r>
        <w:rPr>
          <w:spacing w:val="-1"/>
        </w:rPr>
        <w:t xml:space="preserve"> </w:t>
      </w:r>
      <w:r>
        <w:t>kterou</w:t>
      </w:r>
      <w:r>
        <w:rPr>
          <w:spacing w:val="-1"/>
        </w:rPr>
        <w:t xml:space="preserve"> </w:t>
      </w:r>
      <w:r>
        <w:t>využívá pro plnění povinností z této Smlouvy nebo v souvislosti s jejím uzavřením a realizací, tj. zaměstnanci, zástupci nebo externí spolupracovníci) ctí a dodržuje platné právní předpisy včetně mezinárodních smluv, základní morální a etické principy. Poskytovatel odmítá jakékoliv deliktní jednání a tohoto se zdržuje. Poskytovatel zejména nedopustí, neschválí ani nepovolí žádné přímé nebo zprostředkované jednání, které by způsobilo, že by Poskytovatel nebo jakýkoliv jeho zaměstnanec,</w:t>
      </w:r>
      <w:r>
        <w:rPr>
          <w:spacing w:val="-14"/>
        </w:rPr>
        <w:t xml:space="preserve"> </w:t>
      </w:r>
      <w:r>
        <w:t>zástupce</w:t>
      </w:r>
      <w:r>
        <w:rPr>
          <w:spacing w:val="-14"/>
        </w:rPr>
        <w:t xml:space="preserve"> </w:t>
      </w:r>
      <w:r>
        <w:t>nebo</w:t>
      </w:r>
      <w:r>
        <w:rPr>
          <w:spacing w:val="-14"/>
        </w:rPr>
        <w:t xml:space="preserve"> </w:t>
      </w:r>
      <w:r>
        <w:t>externí</w:t>
      </w:r>
      <w:r>
        <w:rPr>
          <w:spacing w:val="-13"/>
        </w:rPr>
        <w:t xml:space="preserve"> </w:t>
      </w:r>
      <w:r>
        <w:t>spolupracovník</w:t>
      </w:r>
      <w:r>
        <w:rPr>
          <w:spacing w:val="-14"/>
        </w:rPr>
        <w:t xml:space="preserve"> </w:t>
      </w:r>
      <w:r>
        <w:t>porušil</w:t>
      </w:r>
      <w:r>
        <w:rPr>
          <w:spacing w:val="-14"/>
        </w:rPr>
        <w:t xml:space="preserve"> </w:t>
      </w:r>
      <w:r>
        <w:t>jakékoliv</w:t>
      </w:r>
      <w:r>
        <w:rPr>
          <w:spacing w:val="-14"/>
        </w:rPr>
        <w:t xml:space="preserve"> </w:t>
      </w:r>
      <w:r>
        <w:t>platné</w:t>
      </w:r>
      <w:r>
        <w:rPr>
          <w:spacing w:val="-13"/>
        </w:rPr>
        <w:t xml:space="preserve"> </w:t>
      </w:r>
      <w:r>
        <w:t>právní</w:t>
      </w:r>
      <w:r>
        <w:rPr>
          <w:spacing w:val="-14"/>
        </w:rPr>
        <w:t xml:space="preserve"> </w:t>
      </w:r>
      <w:r>
        <w:t>předpisy</w:t>
      </w:r>
      <w:r>
        <w:rPr>
          <w:spacing w:val="-14"/>
        </w:rPr>
        <w:t xml:space="preserve"> </w:t>
      </w:r>
      <w:r>
        <w:t>týkající se</w:t>
      </w:r>
      <w:r>
        <w:rPr>
          <w:spacing w:val="-9"/>
        </w:rPr>
        <w:t xml:space="preserve"> </w:t>
      </w:r>
      <w:r>
        <w:t>úplatkářství</w:t>
      </w:r>
      <w:r>
        <w:rPr>
          <w:spacing w:val="-8"/>
        </w:rPr>
        <w:t xml:space="preserve"> </w:t>
      </w:r>
      <w:r>
        <w:t>nebo</w:t>
      </w:r>
      <w:r>
        <w:rPr>
          <w:spacing w:val="-9"/>
        </w:rPr>
        <w:t xml:space="preserve"> </w:t>
      </w:r>
      <w:r>
        <w:t>korupce.</w:t>
      </w:r>
      <w:r>
        <w:rPr>
          <w:spacing w:val="-9"/>
        </w:rPr>
        <w:t xml:space="preserve"> </w:t>
      </w:r>
      <w:r>
        <w:t>Tato</w:t>
      </w:r>
      <w:r>
        <w:rPr>
          <w:spacing w:val="-9"/>
        </w:rPr>
        <w:t xml:space="preserve"> </w:t>
      </w:r>
      <w:r>
        <w:t>povinnost</w:t>
      </w:r>
      <w:r>
        <w:rPr>
          <w:spacing w:val="-11"/>
        </w:rPr>
        <w:t xml:space="preserve"> </w:t>
      </w:r>
      <w:r>
        <w:t>se</w:t>
      </w:r>
      <w:r>
        <w:rPr>
          <w:spacing w:val="-9"/>
        </w:rPr>
        <w:t xml:space="preserve"> </w:t>
      </w:r>
      <w:r>
        <w:t>vztahuje</w:t>
      </w:r>
      <w:r>
        <w:rPr>
          <w:spacing w:val="-9"/>
        </w:rPr>
        <w:t xml:space="preserve"> </w:t>
      </w:r>
      <w:r>
        <w:t>zejména</w:t>
      </w:r>
      <w:r>
        <w:rPr>
          <w:spacing w:val="-9"/>
        </w:rPr>
        <w:t xml:space="preserve"> </w:t>
      </w:r>
      <w:r>
        <w:t>nikoli</w:t>
      </w:r>
      <w:r>
        <w:rPr>
          <w:spacing w:val="-11"/>
        </w:rPr>
        <w:t xml:space="preserve"> </w:t>
      </w:r>
      <w:r>
        <w:t>však</w:t>
      </w:r>
      <w:r>
        <w:rPr>
          <w:spacing w:val="-9"/>
        </w:rPr>
        <w:t xml:space="preserve"> </w:t>
      </w:r>
      <w:r>
        <w:t>výlučně</w:t>
      </w:r>
      <w:r>
        <w:rPr>
          <w:spacing w:val="-9"/>
        </w:rPr>
        <w:t xml:space="preserve"> </w:t>
      </w:r>
      <w:r>
        <w:t>i</w:t>
      </w:r>
      <w:r>
        <w:rPr>
          <w:spacing w:val="-11"/>
        </w:rPr>
        <w:t xml:space="preserve"> </w:t>
      </w:r>
      <w:r>
        <w:t>na</w:t>
      </w:r>
      <w:r>
        <w:rPr>
          <w:spacing w:val="-12"/>
        </w:rPr>
        <w:t xml:space="preserve"> </w:t>
      </w:r>
      <w:r>
        <w:t>jakékoliv nezákonné</w:t>
      </w:r>
      <w:r>
        <w:rPr>
          <w:spacing w:val="-1"/>
        </w:rPr>
        <w:t xml:space="preserve"> </w:t>
      </w:r>
      <w:r>
        <w:t>ovlivnění,</w:t>
      </w:r>
      <w:r>
        <w:rPr>
          <w:spacing w:val="-1"/>
        </w:rPr>
        <w:t xml:space="preserve"> </w:t>
      </w:r>
      <w:r>
        <w:t>neoprávněné</w:t>
      </w:r>
      <w:r>
        <w:rPr>
          <w:spacing w:val="-2"/>
        </w:rPr>
        <w:t xml:space="preserve"> </w:t>
      </w:r>
      <w:r>
        <w:t>platby/platby</w:t>
      </w:r>
      <w:r>
        <w:rPr>
          <w:spacing w:val="-1"/>
        </w:rPr>
        <w:t xml:space="preserve"> </w:t>
      </w:r>
      <w:r>
        <w:t>bez právního</w:t>
      </w:r>
      <w:r>
        <w:rPr>
          <w:spacing w:val="-2"/>
        </w:rPr>
        <w:t xml:space="preserve"> </w:t>
      </w:r>
      <w:r>
        <w:t>titulu</w:t>
      </w:r>
      <w:r>
        <w:rPr>
          <w:spacing w:val="-1"/>
        </w:rPr>
        <w:t xml:space="preserve"> </w:t>
      </w:r>
      <w:r>
        <w:t>nebo</w:t>
      </w:r>
      <w:r>
        <w:rPr>
          <w:spacing w:val="-1"/>
        </w:rPr>
        <w:t xml:space="preserve"> </w:t>
      </w:r>
      <w:r>
        <w:t>plnění</w:t>
      </w:r>
      <w:r>
        <w:rPr>
          <w:spacing w:val="-2"/>
        </w:rPr>
        <w:t xml:space="preserve"> </w:t>
      </w:r>
      <w:r>
        <w:t>takové</w:t>
      </w:r>
      <w:r>
        <w:rPr>
          <w:spacing w:val="-1"/>
        </w:rPr>
        <w:t xml:space="preserve"> </w:t>
      </w:r>
      <w:r>
        <w:t>povahy</w:t>
      </w:r>
      <w:r>
        <w:rPr>
          <w:spacing w:val="-1"/>
        </w:rPr>
        <w:t xml:space="preserve"> </w:t>
      </w:r>
      <w:r>
        <w:t xml:space="preserve">ve vztahu ke státním úředníkům, zástupcům veřejných orgánů, rodinám nebo blízkým přátelům. Vystupuje-li Poskytovatel pro Objednatele nebo jeho jménem, dává dodržování uvedených zásad </w:t>
      </w:r>
      <w:r>
        <w:rPr>
          <w:spacing w:val="-2"/>
        </w:rPr>
        <w:t>najevo.</w:t>
      </w:r>
    </w:p>
    <w:p w14:paraId="2D16DF69" w14:textId="77777777" w:rsidR="00876421" w:rsidRDefault="00876421" w:rsidP="00876421">
      <w:pPr>
        <w:pStyle w:val="Zkladntext"/>
        <w:kinsoku w:val="0"/>
        <w:overflowPunct w:val="0"/>
        <w:spacing w:before="10"/>
        <w:rPr>
          <w:sz w:val="21"/>
          <w:szCs w:val="21"/>
        </w:rPr>
      </w:pPr>
    </w:p>
    <w:p w14:paraId="61857AC9" w14:textId="77777777" w:rsidR="00876421" w:rsidRDefault="00876421" w:rsidP="00876421">
      <w:pPr>
        <w:pStyle w:val="Odstavecseseznamem"/>
        <w:numPr>
          <w:ilvl w:val="0"/>
          <w:numId w:val="1"/>
        </w:numPr>
        <w:tabs>
          <w:tab w:val="left" w:pos="476"/>
        </w:tabs>
        <w:kinsoku w:val="0"/>
        <w:overflowPunct w:val="0"/>
        <w:spacing w:before="1"/>
        <w:ind w:left="475" w:right="335"/>
        <w:rPr>
          <w:sz w:val="22"/>
          <w:szCs w:val="22"/>
        </w:rPr>
      </w:pPr>
      <w:r>
        <w:rPr>
          <w:sz w:val="22"/>
          <w:szCs w:val="22"/>
        </w:rPr>
        <w:t>Za účelem plnění práv a povinností vyplývajících ze Smlouvy nebo vzniklých v souvislosti se Smlouvou si smluvní strany navzájem předávají nebo mohou předávat osobní údaje (dále "osobní údaje")</w:t>
      </w:r>
      <w:r>
        <w:rPr>
          <w:spacing w:val="12"/>
          <w:sz w:val="22"/>
          <w:szCs w:val="22"/>
        </w:rPr>
        <w:t xml:space="preserve"> </w:t>
      </w:r>
      <w:r>
        <w:rPr>
          <w:sz w:val="22"/>
          <w:szCs w:val="22"/>
        </w:rPr>
        <w:t>ve smyslu čl. 4 odst. 1 Nařízení</w:t>
      </w:r>
      <w:r>
        <w:rPr>
          <w:spacing w:val="12"/>
          <w:sz w:val="22"/>
          <w:szCs w:val="22"/>
        </w:rPr>
        <w:t xml:space="preserve"> </w:t>
      </w:r>
      <w:r>
        <w:rPr>
          <w:sz w:val="22"/>
          <w:szCs w:val="22"/>
        </w:rPr>
        <w:t>Evropského parlamentu a Rady (EU)</w:t>
      </w:r>
      <w:r>
        <w:rPr>
          <w:spacing w:val="12"/>
          <w:sz w:val="22"/>
          <w:szCs w:val="22"/>
        </w:rPr>
        <w:t xml:space="preserve"> </w:t>
      </w:r>
      <w:r>
        <w:rPr>
          <w:sz w:val="22"/>
          <w:szCs w:val="22"/>
        </w:rPr>
        <w:t>č. 2016/679 ze dne</w:t>
      </w:r>
    </w:p>
    <w:p w14:paraId="58C46156" w14:textId="77777777" w:rsidR="00876421" w:rsidRDefault="00876421" w:rsidP="00876421">
      <w:pPr>
        <w:pStyle w:val="Odstavecseseznamem"/>
        <w:numPr>
          <w:ilvl w:val="0"/>
          <w:numId w:val="1"/>
        </w:numPr>
        <w:tabs>
          <w:tab w:val="left" w:pos="476"/>
        </w:tabs>
        <w:kinsoku w:val="0"/>
        <w:overflowPunct w:val="0"/>
        <w:spacing w:before="1"/>
        <w:ind w:left="475" w:right="335"/>
        <w:rPr>
          <w:sz w:val="22"/>
          <w:szCs w:val="22"/>
        </w:rPr>
        <w:sectPr w:rsidR="00876421">
          <w:pgSz w:w="11910" w:h="16840"/>
          <w:pgMar w:top="1320" w:right="1080" w:bottom="1200" w:left="1300" w:header="170" w:footer="1012" w:gutter="0"/>
          <w:cols w:space="708"/>
          <w:noEndnote/>
        </w:sectPr>
      </w:pPr>
    </w:p>
    <w:p w14:paraId="00D704CD" w14:textId="77777777" w:rsidR="00876421" w:rsidRDefault="00876421" w:rsidP="00876421">
      <w:pPr>
        <w:pStyle w:val="Zkladntext"/>
        <w:kinsoku w:val="0"/>
        <w:overflowPunct w:val="0"/>
        <w:spacing w:before="81"/>
        <w:ind w:left="475" w:right="334"/>
        <w:jc w:val="both"/>
      </w:pPr>
      <w:r>
        <w:lastRenderedPageBreak/>
        <w:t>27.</w:t>
      </w:r>
      <w:r>
        <w:rPr>
          <w:spacing w:val="-5"/>
        </w:rPr>
        <w:t xml:space="preserve"> </w:t>
      </w:r>
      <w:r>
        <w:t>dubna</w:t>
      </w:r>
      <w:r>
        <w:rPr>
          <w:spacing w:val="-4"/>
        </w:rPr>
        <w:t xml:space="preserve"> </w:t>
      </w:r>
      <w:r>
        <w:t>2016,</w:t>
      </w:r>
      <w:r>
        <w:rPr>
          <w:spacing w:val="-5"/>
        </w:rPr>
        <w:t xml:space="preserve"> </w:t>
      </w:r>
      <w:r>
        <w:t>o</w:t>
      </w:r>
      <w:r>
        <w:rPr>
          <w:spacing w:val="-5"/>
        </w:rPr>
        <w:t xml:space="preserve"> </w:t>
      </w:r>
      <w:r>
        <w:t>ochraně</w:t>
      </w:r>
      <w:r>
        <w:rPr>
          <w:spacing w:val="-4"/>
        </w:rPr>
        <w:t xml:space="preserve"> </w:t>
      </w:r>
      <w:r>
        <w:t>fyzických</w:t>
      </w:r>
      <w:r>
        <w:rPr>
          <w:spacing w:val="-5"/>
        </w:rPr>
        <w:t xml:space="preserve"> </w:t>
      </w:r>
      <w:r>
        <w:t>osob</w:t>
      </w:r>
      <w:r>
        <w:rPr>
          <w:spacing w:val="-5"/>
        </w:rPr>
        <w:t xml:space="preserve"> </w:t>
      </w:r>
      <w:r>
        <w:t>v</w:t>
      </w:r>
      <w:r>
        <w:rPr>
          <w:spacing w:val="-5"/>
        </w:rPr>
        <w:t xml:space="preserve"> </w:t>
      </w:r>
      <w:r>
        <w:t>souvislosti</w:t>
      </w:r>
      <w:r>
        <w:rPr>
          <w:spacing w:val="-6"/>
        </w:rPr>
        <w:t xml:space="preserve"> </w:t>
      </w:r>
      <w:r>
        <w:t>se</w:t>
      </w:r>
      <w:r>
        <w:rPr>
          <w:spacing w:val="-4"/>
        </w:rPr>
        <w:t xml:space="preserve"> </w:t>
      </w:r>
      <w:r>
        <w:t>zpracováním</w:t>
      </w:r>
      <w:r>
        <w:rPr>
          <w:spacing w:val="-4"/>
        </w:rPr>
        <w:t xml:space="preserve"> </w:t>
      </w:r>
      <w:r>
        <w:t>osobních</w:t>
      </w:r>
      <w:r>
        <w:rPr>
          <w:spacing w:val="-5"/>
        </w:rPr>
        <w:t xml:space="preserve"> </w:t>
      </w:r>
      <w:r>
        <w:t>údajů</w:t>
      </w:r>
      <w:r>
        <w:rPr>
          <w:spacing w:val="-5"/>
        </w:rPr>
        <w:t xml:space="preserve"> </w:t>
      </w:r>
      <w:r>
        <w:t>a</w:t>
      </w:r>
      <w:r>
        <w:rPr>
          <w:spacing w:val="-7"/>
        </w:rPr>
        <w:t xml:space="preserve"> </w:t>
      </w:r>
      <w:r>
        <w:t>o</w:t>
      </w:r>
      <w:r>
        <w:rPr>
          <w:spacing w:val="-5"/>
        </w:rPr>
        <w:t xml:space="preserve"> </w:t>
      </w:r>
      <w:r>
        <w:t>volném pohybu těchto údajů a o zrušení směrnice 95/46/ES (obecné nařízení o ochraně osobních údajů), (dále "GDPR") subjektů údajů, kterými jsou zejména zástupci, zaměstnanci nebo zákazníci druhé smluvní</w:t>
      </w:r>
      <w:r>
        <w:rPr>
          <w:spacing w:val="-6"/>
        </w:rPr>
        <w:t xml:space="preserve"> </w:t>
      </w:r>
      <w:r>
        <w:t>strany</w:t>
      </w:r>
      <w:r>
        <w:rPr>
          <w:spacing w:val="-7"/>
        </w:rPr>
        <w:t xml:space="preserve"> </w:t>
      </w:r>
      <w:r>
        <w:t>či</w:t>
      </w:r>
      <w:r>
        <w:rPr>
          <w:spacing w:val="-6"/>
        </w:rPr>
        <w:t xml:space="preserve"> </w:t>
      </w:r>
      <w:r>
        <w:t>jiné</w:t>
      </w:r>
      <w:r>
        <w:rPr>
          <w:spacing w:val="-7"/>
        </w:rPr>
        <w:t xml:space="preserve"> </w:t>
      </w:r>
      <w:r>
        <w:t>osoby</w:t>
      </w:r>
      <w:r>
        <w:rPr>
          <w:spacing w:val="-7"/>
        </w:rPr>
        <w:t xml:space="preserve"> </w:t>
      </w:r>
      <w:r>
        <w:t>pověřené</w:t>
      </w:r>
      <w:r>
        <w:rPr>
          <w:spacing w:val="-7"/>
        </w:rPr>
        <w:t xml:space="preserve"> </w:t>
      </w:r>
      <w:r>
        <w:t>druhou</w:t>
      </w:r>
      <w:r>
        <w:rPr>
          <w:spacing w:val="-7"/>
        </w:rPr>
        <w:t xml:space="preserve"> </w:t>
      </w:r>
      <w:r>
        <w:t>smluvní</w:t>
      </w:r>
      <w:r>
        <w:rPr>
          <w:spacing w:val="-7"/>
        </w:rPr>
        <w:t xml:space="preserve"> </w:t>
      </w:r>
      <w:r>
        <w:t>stranou</w:t>
      </w:r>
      <w:r>
        <w:rPr>
          <w:spacing w:val="-7"/>
        </w:rPr>
        <w:t xml:space="preserve"> </w:t>
      </w:r>
      <w:r>
        <w:t>k</w:t>
      </w:r>
      <w:r>
        <w:rPr>
          <w:spacing w:val="-7"/>
        </w:rPr>
        <w:t xml:space="preserve"> </w:t>
      </w:r>
      <w:r>
        <w:t>výkonu</w:t>
      </w:r>
      <w:r>
        <w:rPr>
          <w:spacing w:val="-7"/>
        </w:rPr>
        <w:t xml:space="preserve"> </w:t>
      </w:r>
      <w:r>
        <w:t>či</w:t>
      </w:r>
      <w:r>
        <w:rPr>
          <w:spacing w:val="-6"/>
        </w:rPr>
        <w:t xml:space="preserve"> </w:t>
      </w:r>
      <w:r>
        <w:t>plnění</w:t>
      </w:r>
      <w:r>
        <w:rPr>
          <w:spacing w:val="-6"/>
        </w:rPr>
        <w:t xml:space="preserve"> </w:t>
      </w:r>
      <w:r>
        <w:t>práv</w:t>
      </w:r>
      <w:r>
        <w:rPr>
          <w:spacing w:val="-7"/>
        </w:rPr>
        <w:t xml:space="preserve"> </w:t>
      </w:r>
      <w:r>
        <w:t>a</w:t>
      </w:r>
      <w:r>
        <w:rPr>
          <w:spacing w:val="-7"/>
        </w:rPr>
        <w:t xml:space="preserve"> </w:t>
      </w:r>
      <w:r>
        <w:t>povinností vyplývajících</w:t>
      </w:r>
      <w:r>
        <w:rPr>
          <w:spacing w:val="-3"/>
        </w:rPr>
        <w:t xml:space="preserve"> </w:t>
      </w:r>
      <w:r>
        <w:t>ze</w:t>
      </w:r>
      <w:r>
        <w:rPr>
          <w:spacing w:val="-3"/>
        </w:rPr>
        <w:t xml:space="preserve"> </w:t>
      </w:r>
      <w:r>
        <w:t>Smlouvy</w:t>
      </w:r>
      <w:r>
        <w:rPr>
          <w:spacing w:val="-3"/>
        </w:rPr>
        <w:t xml:space="preserve"> </w:t>
      </w:r>
      <w:r>
        <w:t>nebo</w:t>
      </w:r>
      <w:r>
        <w:rPr>
          <w:spacing w:val="-1"/>
        </w:rPr>
        <w:t xml:space="preserve"> </w:t>
      </w:r>
      <w:r>
        <w:t>vzniklých</w:t>
      </w:r>
      <w:r>
        <w:rPr>
          <w:spacing w:val="-1"/>
        </w:rPr>
        <w:t xml:space="preserve"> </w:t>
      </w:r>
      <w:r>
        <w:t>v</w:t>
      </w:r>
      <w:r>
        <w:rPr>
          <w:spacing w:val="-3"/>
        </w:rPr>
        <w:t xml:space="preserve"> </w:t>
      </w:r>
      <w:r>
        <w:t>souvislosti se Smlouvou.</w:t>
      </w:r>
      <w:r>
        <w:rPr>
          <w:spacing w:val="-3"/>
        </w:rPr>
        <w:t xml:space="preserve"> </w:t>
      </w:r>
      <w:r>
        <w:t>Přejímající</w:t>
      </w:r>
      <w:r>
        <w:rPr>
          <w:spacing w:val="-2"/>
        </w:rPr>
        <w:t xml:space="preserve"> </w:t>
      </w:r>
      <w:r>
        <w:t>smluvní strana</w:t>
      </w:r>
      <w:r>
        <w:rPr>
          <w:spacing w:val="-3"/>
        </w:rPr>
        <w:t xml:space="preserve"> </w:t>
      </w:r>
      <w:r>
        <w:t>je tak vzhledem k předávaným osobním údajům v pozici správce.</w:t>
      </w:r>
    </w:p>
    <w:p w14:paraId="53DFD6CE" w14:textId="77777777" w:rsidR="00876421" w:rsidRDefault="00876421" w:rsidP="00876421">
      <w:pPr>
        <w:pStyle w:val="Zkladntext"/>
        <w:kinsoku w:val="0"/>
        <w:overflowPunct w:val="0"/>
        <w:spacing w:before="1"/>
        <w:ind w:left="476" w:right="335"/>
        <w:jc w:val="both"/>
      </w:pPr>
      <w:r>
        <w:t>Účelem</w:t>
      </w:r>
      <w:r>
        <w:rPr>
          <w:spacing w:val="-5"/>
        </w:rPr>
        <w:t xml:space="preserve"> </w:t>
      </w:r>
      <w:r>
        <w:t>předání</w:t>
      </w:r>
      <w:r>
        <w:rPr>
          <w:spacing w:val="-7"/>
        </w:rPr>
        <w:t xml:space="preserve"> </w:t>
      </w:r>
      <w:r>
        <w:t>osobních</w:t>
      </w:r>
      <w:r>
        <w:rPr>
          <w:spacing w:val="-6"/>
        </w:rPr>
        <w:t xml:space="preserve"> </w:t>
      </w:r>
      <w:r>
        <w:t>údajů</w:t>
      </w:r>
      <w:r>
        <w:rPr>
          <w:spacing w:val="-8"/>
        </w:rPr>
        <w:t xml:space="preserve"> </w:t>
      </w:r>
      <w:r>
        <w:t>je</w:t>
      </w:r>
      <w:r>
        <w:rPr>
          <w:spacing w:val="-8"/>
        </w:rPr>
        <w:t xml:space="preserve"> </w:t>
      </w:r>
      <w:r>
        <w:t>plnění</w:t>
      </w:r>
      <w:r>
        <w:rPr>
          <w:spacing w:val="-5"/>
        </w:rPr>
        <w:t xml:space="preserve"> </w:t>
      </w:r>
      <w:r>
        <w:t>Smlouvy.</w:t>
      </w:r>
      <w:r>
        <w:rPr>
          <w:spacing w:val="-6"/>
        </w:rPr>
        <w:t xml:space="preserve"> </w:t>
      </w:r>
      <w:r>
        <w:t>Smluvní</w:t>
      </w:r>
      <w:r>
        <w:rPr>
          <w:spacing w:val="-5"/>
        </w:rPr>
        <w:t xml:space="preserve"> </w:t>
      </w:r>
      <w:r>
        <w:t>strany</w:t>
      </w:r>
      <w:r>
        <w:rPr>
          <w:spacing w:val="-6"/>
        </w:rPr>
        <w:t xml:space="preserve"> </w:t>
      </w:r>
      <w:r>
        <w:t>prohlašují,</w:t>
      </w:r>
      <w:r>
        <w:rPr>
          <w:spacing w:val="-6"/>
        </w:rPr>
        <w:t xml:space="preserve"> </w:t>
      </w:r>
      <w:r>
        <w:t>že</w:t>
      </w:r>
      <w:r>
        <w:rPr>
          <w:spacing w:val="-5"/>
        </w:rPr>
        <w:t xml:space="preserve"> </w:t>
      </w:r>
      <w:r>
        <w:t>předávané</w:t>
      </w:r>
      <w:r>
        <w:rPr>
          <w:spacing w:val="-8"/>
        </w:rPr>
        <w:t xml:space="preserve"> </w:t>
      </w:r>
      <w:r>
        <w:t>osobní údaje budou zpracovávat pouze k naplnění tohoto účelu, a to v souladu s platnými právními předpisy, zejména v souladu s GDPR.</w:t>
      </w:r>
    </w:p>
    <w:p w14:paraId="4D408EBA" w14:textId="77777777" w:rsidR="00876421" w:rsidRDefault="00876421" w:rsidP="00876421">
      <w:pPr>
        <w:pStyle w:val="Zkladntext"/>
        <w:kinsoku w:val="0"/>
        <w:overflowPunct w:val="0"/>
        <w:spacing w:line="252" w:lineRule="exact"/>
        <w:ind w:left="476"/>
        <w:jc w:val="both"/>
        <w:rPr>
          <w:spacing w:val="-2"/>
        </w:rPr>
      </w:pPr>
      <w:r>
        <w:t>Smluvní</w:t>
      </w:r>
      <w:r>
        <w:rPr>
          <w:spacing w:val="4"/>
        </w:rPr>
        <w:t xml:space="preserve"> </w:t>
      </w:r>
      <w:r>
        <w:t>strany</w:t>
      </w:r>
      <w:r>
        <w:rPr>
          <w:spacing w:val="6"/>
        </w:rPr>
        <w:t xml:space="preserve"> </w:t>
      </w:r>
      <w:r>
        <w:t>prohlašují,</w:t>
      </w:r>
      <w:r>
        <w:rPr>
          <w:spacing w:val="4"/>
        </w:rPr>
        <w:t xml:space="preserve"> </w:t>
      </w:r>
      <w:r>
        <w:t>že</w:t>
      </w:r>
      <w:r>
        <w:rPr>
          <w:spacing w:val="7"/>
        </w:rPr>
        <w:t xml:space="preserve"> </w:t>
      </w:r>
      <w:r>
        <w:t>pro</w:t>
      </w:r>
      <w:r>
        <w:rPr>
          <w:spacing w:val="6"/>
        </w:rPr>
        <w:t xml:space="preserve"> </w:t>
      </w:r>
      <w:r>
        <w:t>předání</w:t>
      </w:r>
      <w:r>
        <w:rPr>
          <w:spacing w:val="7"/>
        </w:rPr>
        <w:t xml:space="preserve"> </w:t>
      </w:r>
      <w:r>
        <w:t>osobních</w:t>
      </w:r>
      <w:r>
        <w:rPr>
          <w:spacing w:val="5"/>
        </w:rPr>
        <w:t xml:space="preserve"> </w:t>
      </w:r>
      <w:r>
        <w:t>údajů</w:t>
      </w:r>
      <w:r>
        <w:rPr>
          <w:spacing w:val="6"/>
        </w:rPr>
        <w:t xml:space="preserve"> </w:t>
      </w:r>
      <w:r>
        <w:t>druhé</w:t>
      </w:r>
      <w:r>
        <w:rPr>
          <w:spacing w:val="7"/>
        </w:rPr>
        <w:t xml:space="preserve"> </w:t>
      </w:r>
      <w:r>
        <w:t>smluvní</w:t>
      </w:r>
      <w:r>
        <w:rPr>
          <w:spacing w:val="7"/>
        </w:rPr>
        <w:t xml:space="preserve"> </w:t>
      </w:r>
      <w:r>
        <w:t>straně</w:t>
      </w:r>
      <w:r>
        <w:rPr>
          <w:spacing w:val="7"/>
        </w:rPr>
        <w:t xml:space="preserve"> </w:t>
      </w:r>
      <w:r>
        <w:t>disponují</w:t>
      </w:r>
      <w:r>
        <w:rPr>
          <w:spacing w:val="7"/>
        </w:rPr>
        <w:t xml:space="preserve"> </w:t>
      </w:r>
      <w:r>
        <w:rPr>
          <w:spacing w:val="-2"/>
        </w:rPr>
        <w:t>platným</w:t>
      </w:r>
    </w:p>
    <w:p w14:paraId="40B05E78" w14:textId="77777777" w:rsidR="00876421" w:rsidRDefault="00876421" w:rsidP="00876421">
      <w:pPr>
        <w:pStyle w:val="Zkladntext"/>
        <w:kinsoku w:val="0"/>
        <w:overflowPunct w:val="0"/>
        <w:spacing w:line="252" w:lineRule="exact"/>
        <w:ind w:left="476"/>
        <w:jc w:val="both"/>
        <w:rPr>
          <w:spacing w:val="-4"/>
        </w:rPr>
      </w:pPr>
      <w:r>
        <w:t>právním</w:t>
      </w:r>
      <w:r>
        <w:rPr>
          <w:spacing w:val="-3"/>
        </w:rPr>
        <w:t xml:space="preserve"> </w:t>
      </w:r>
      <w:r>
        <w:t>titulem v</w:t>
      </w:r>
      <w:r>
        <w:rPr>
          <w:spacing w:val="-4"/>
        </w:rPr>
        <w:t xml:space="preserve"> </w:t>
      </w:r>
      <w:r>
        <w:t>souladu</w:t>
      </w:r>
      <w:r>
        <w:rPr>
          <w:spacing w:val="-4"/>
        </w:rPr>
        <w:t xml:space="preserve"> </w:t>
      </w:r>
      <w:r>
        <w:t>s</w:t>
      </w:r>
      <w:r>
        <w:rPr>
          <w:spacing w:val="-1"/>
        </w:rPr>
        <w:t xml:space="preserve"> </w:t>
      </w:r>
      <w:r>
        <w:t>čl.</w:t>
      </w:r>
      <w:r>
        <w:rPr>
          <w:spacing w:val="-4"/>
        </w:rPr>
        <w:t xml:space="preserve"> </w:t>
      </w:r>
      <w:r>
        <w:t>6</w:t>
      </w:r>
      <w:r>
        <w:rPr>
          <w:spacing w:val="-1"/>
        </w:rPr>
        <w:t xml:space="preserve"> </w:t>
      </w:r>
      <w:r>
        <w:t>odst.</w:t>
      </w:r>
      <w:r>
        <w:rPr>
          <w:spacing w:val="-1"/>
        </w:rPr>
        <w:t xml:space="preserve"> </w:t>
      </w:r>
      <w:r>
        <w:t xml:space="preserve">1 </w:t>
      </w:r>
      <w:r>
        <w:rPr>
          <w:spacing w:val="-4"/>
        </w:rPr>
        <w:t>GDPR.</w:t>
      </w:r>
    </w:p>
    <w:p w14:paraId="492506D2" w14:textId="77777777" w:rsidR="00876421" w:rsidRDefault="00876421" w:rsidP="00876421">
      <w:pPr>
        <w:pStyle w:val="Zkladntext"/>
        <w:kinsoku w:val="0"/>
        <w:overflowPunct w:val="0"/>
        <w:spacing w:before="1"/>
        <w:ind w:left="475" w:right="334"/>
        <w:jc w:val="both"/>
      </w:pPr>
      <w:r>
        <w:t>Smluvní strany berou na vědomí, že za účelem plnění</w:t>
      </w:r>
      <w:r>
        <w:rPr>
          <w:spacing w:val="-1"/>
        </w:rPr>
        <w:t xml:space="preserve"> </w:t>
      </w:r>
      <w:r>
        <w:t>Smlouvy může docházet k</w:t>
      </w:r>
      <w:r>
        <w:rPr>
          <w:spacing w:val="-2"/>
        </w:rPr>
        <w:t xml:space="preserve"> </w:t>
      </w:r>
      <w:r>
        <w:t>předání osobních údajů z přejímající smluvní strany třetí osobě, zejména osobě, prostřednictvím které přejímající smluvní strana vykonává či plní práva a povinnosti vyplývající ze Smlouvy nebo vzniklá v souvislosti se Smlouvou. Za plnění povinností ze Smlouvy se považuje zejména zajištění poskytování služeb dle Smlouvy.</w:t>
      </w:r>
    </w:p>
    <w:p w14:paraId="2C838F57" w14:textId="77777777" w:rsidR="00876421" w:rsidRDefault="00876421" w:rsidP="00876421">
      <w:pPr>
        <w:pStyle w:val="Zkladntext"/>
        <w:kinsoku w:val="0"/>
        <w:overflowPunct w:val="0"/>
        <w:ind w:left="475" w:right="331"/>
        <w:jc w:val="both"/>
      </w:pPr>
      <w:r>
        <w:t>Předávající</w:t>
      </w:r>
      <w:r>
        <w:rPr>
          <w:spacing w:val="-10"/>
        </w:rPr>
        <w:t xml:space="preserve"> </w:t>
      </w:r>
      <w:r>
        <w:t>smluvní</w:t>
      </w:r>
      <w:r>
        <w:rPr>
          <w:spacing w:val="-12"/>
        </w:rPr>
        <w:t xml:space="preserve"> </w:t>
      </w:r>
      <w:r>
        <w:t>strana</w:t>
      </w:r>
      <w:r>
        <w:rPr>
          <w:spacing w:val="-12"/>
        </w:rPr>
        <w:t xml:space="preserve"> </w:t>
      </w:r>
      <w:r>
        <w:t>zajistila</w:t>
      </w:r>
      <w:r>
        <w:rPr>
          <w:spacing w:val="-10"/>
        </w:rPr>
        <w:t xml:space="preserve"> </w:t>
      </w:r>
      <w:r>
        <w:t>nebo</w:t>
      </w:r>
      <w:r>
        <w:rPr>
          <w:spacing w:val="-10"/>
        </w:rPr>
        <w:t xml:space="preserve"> </w:t>
      </w:r>
      <w:r>
        <w:t>zajistí</w:t>
      </w:r>
      <w:r>
        <w:rPr>
          <w:spacing w:val="-12"/>
        </w:rPr>
        <w:t xml:space="preserve"> </w:t>
      </w:r>
      <w:r>
        <w:t>splnění</w:t>
      </w:r>
      <w:r>
        <w:rPr>
          <w:spacing w:val="-12"/>
        </w:rPr>
        <w:t xml:space="preserve"> </w:t>
      </w:r>
      <w:r>
        <w:t>veškerých</w:t>
      </w:r>
      <w:r>
        <w:rPr>
          <w:spacing w:val="-11"/>
        </w:rPr>
        <w:t xml:space="preserve"> </w:t>
      </w:r>
      <w:r>
        <w:t>zákonných</w:t>
      </w:r>
      <w:r>
        <w:rPr>
          <w:spacing w:val="-10"/>
        </w:rPr>
        <w:t xml:space="preserve"> </w:t>
      </w:r>
      <w:r>
        <w:t>podmínek</w:t>
      </w:r>
      <w:r>
        <w:rPr>
          <w:spacing w:val="-10"/>
        </w:rPr>
        <w:t xml:space="preserve"> </w:t>
      </w:r>
      <w:r>
        <w:t>nezbytných pro</w:t>
      </w:r>
      <w:r>
        <w:rPr>
          <w:spacing w:val="-2"/>
        </w:rPr>
        <w:t xml:space="preserve"> </w:t>
      </w:r>
      <w:r>
        <w:t>předání</w:t>
      </w:r>
      <w:r>
        <w:rPr>
          <w:spacing w:val="-4"/>
        </w:rPr>
        <w:t xml:space="preserve"> </w:t>
      </w:r>
      <w:r>
        <w:t>osobních</w:t>
      </w:r>
      <w:r>
        <w:rPr>
          <w:spacing w:val="-5"/>
        </w:rPr>
        <w:t xml:space="preserve"> </w:t>
      </w:r>
      <w:r>
        <w:t>údajů</w:t>
      </w:r>
      <w:r>
        <w:rPr>
          <w:spacing w:val="-5"/>
        </w:rPr>
        <w:t xml:space="preserve"> </w:t>
      </w:r>
      <w:r>
        <w:t>vůči</w:t>
      </w:r>
      <w:r>
        <w:rPr>
          <w:spacing w:val="-4"/>
        </w:rPr>
        <w:t xml:space="preserve"> </w:t>
      </w:r>
      <w:r>
        <w:t>subjektům</w:t>
      </w:r>
      <w:r>
        <w:rPr>
          <w:spacing w:val="-1"/>
        </w:rPr>
        <w:t xml:space="preserve"> </w:t>
      </w:r>
      <w:r>
        <w:t>údajů,</w:t>
      </w:r>
      <w:r>
        <w:rPr>
          <w:spacing w:val="-5"/>
        </w:rPr>
        <w:t xml:space="preserve"> </w:t>
      </w:r>
      <w:r>
        <w:t>zejména</w:t>
      </w:r>
      <w:r>
        <w:rPr>
          <w:spacing w:val="-4"/>
        </w:rPr>
        <w:t xml:space="preserve"> </w:t>
      </w:r>
      <w:r>
        <w:t>informuje</w:t>
      </w:r>
      <w:r>
        <w:rPr>
          <w:spacing w:val="-4"/>
        </w:rPr>
        <w:t xml:space="preserve"> </w:t>
      </w:r>
      <w:r>
        <w:t>subjekty</w:t>
      </w:r>
      <w:r>
        <w:rPr>
          <w:spacing w:val="-2"/>
        </w:rPr>
        <w:t xml:space="preserve"> </w:t>
      </w:r>
      <w:r>
        <w:t>údajů</w:t>
      </w:r>
      <w:r>
        <w:rPr>
          <w:spacing w:val="-2"/>
        </w:rPr>
        <w:t xml:space="preserve"> </w:t>
      </w:r>
      <w:r>
        <w:t>o</w:t>
      </w:r>
      <w:r>
        <w:rPr>
          <w:spacing w:val="-5"/>
        </w:rPr>
        <w:t xml:space="preserve"> </w:t>
      </w:r>
      <w:r>
        <w:t>skutečnosti, že došlo k předání konkrétních osobních údajů přejímající smluvní straně, a to za účelem plnění Smlouvy. V případě, že přejímající smluvní stranou je Objednatel, předávající smluvní strana seznámí subjekty údajů rovněž i s podmínkami zpracování osobních údajů, včetně rozsahu zvláštních práv subjektu údajů, které jsou uvedeny v Zásadách zpracování osobních údajů dostupných na adrese https://</w:t>
      </w:r>
      <w:hyperlink r:id="rId13" w:history="1">
        <w:r>
          <w:t>www.cetin.cz/</w:t>
        </w:r>
        <w:proofErr w:type="spellStart"/>
        <w:r>
          <w:t>zasady</w:t>
        </w:r>
        <w:proofErr w:type="spellEnd"/>
        <w:r>
          <w:t>-ochrany-</w:t>
        </w:r>
        <w:proofErr w:type="spellStart"/>
        <w:r>
          <w:t>osobnich</w:t>
        </w:r>
        <w:proofErr w:type="spellEnd"/>
        <w:r>
          <w:t>-</w:t>
        </w:r>
        <w:proofErr w:type="spellStart"/>
        <w:r>
          <w:t>udaju</w:t>
        </w:r>
        <w:proofErr w:type="spellEnd"/>
        <w:r>
          <w:t>.</w:t>
        </w:r>
      </w:hyperlink>
      <w:r>
        <w:t xml:space="preserve"> Splnění povinnosti uvedené</w:t>
      </w:r>
      <w:r>
        <w:rPr>
          <w:spacing w:val="-9"/>
        </w:rPr>
        <w:t xml:space="preserve"> </w:t>
      </w:r>
      <w:r>
        <w:t>v</w:t>
      </w:r>
      <w:r>
        <w:rPr>
          <w:spacing w:val="-12"/>
        </w:rPr>
        <w:t xml:space="preserve"> </w:t>
      </w:r>
      <w:r>
        <w:t>tomto</w:t>
      </w:r>
      <w:r>
        <w:rPr>
          <w:spacing w:val="-9"/>
        </w:rPr>
        <w:t xml:space="preserve"> </w:t>
      </w:r>
      <w:r>
        <w:t>odstavci</w:t>
      </w:r>
      <w:r>
        <w:rPr>
          <w:spacing w:val="-11"/>
        </w:rPr>
        <w:t xml:space="preserve"> </w:t>
      </w:r>
      <w:r>
        <w:t>je</w:t>
      </w:r>
      <w:r>
        <w:rPr>
          <w:spacing w:val="-11"/>
        </w:rPr>
        <w:t xml:space="preserve"> </w:t>
      </w:r>
      <w:r>
        <w:t>předávající</w:t>
      </w:r>
      <w:r>
        <w:rPr>
          <w:spacing w:val="-11"/>
        </w:rPr>
        <w:t xml:space="preserve"> </w:t>
      </w:r>
      <w:r>
        <w:t>smluvní</w:t>
      </w:r>
      <w:r>
        <w:rPr>
          <w:spacing w:val="-11"/>
        </w:rPr>
        <w:t xml:space="preserve"> </w:t>
      </w:r>
      <w:r>
        <w:t>strana</w:t>
      </w:r>
      <w:r>
        <w:rPr>
          <w:spacing w:val="-11"/>
        </w:rPr>
        <w:t xml:space="preserve"> </w:t>
      </w:r>
      <w:r>
        <w:t>povinna</w:t>
      </w:r>
      <w:r>
        <w:rPr>
          <w:spacing w:val="-9"/>
        </w:rPr>
        <w:t xml:space="preserve"> </w:t>
      </w:r>
      <w:r>
        <w:t>přejímající</w:t>
      </w:r>
      <w:r>
        <w:rPr>
          <w:spacing w:val="-11"/>
        </w:rPr>
        <w:t xml:space="preserve"> </w:t>
      </w:r>
      <w:r>
        <w:t>smluvní</w:t>
      </w:r>
      <w:r>
        <w:rPr>
          <w:spacing w:val="-8"/>
        </w:rPr>
        <w:t xml:space="preserve"> </w:t>
      </w:r>
      <w:r>
        <w:t>straně</w:t>
      </w:r>
      <w:r>
        <w:rPr>
          <w:spacing w:val="-12"/>
        </w:rPr>
        <w:t xml:space="preserve"> </w:t>
      </w:r>
      <w:r>
        <w:t>na</w:t>
      </w:r>
      <w:r>
        <w:rPr>
          <w:spacing w:val="-12"/>
        </w:rPr>
        <w:t xml:space="preserve"> </w:t>
      </w:r>
      <w:r>
        <w:t>výzvu písemně doložit.</w:t>
      </w:r>
    </w:p>
    <w:p w14:paraId="4E1EC968" w14:textId="77777777" w:rsidR="00876421" w:rsidRDefault="00876421" w:rsidP="00876421">
      <w:pPr>
        <w:pStyle w:val="Zkladntext"/>
        <w:kinsoku w:val="0"/>
        <w:overflowPunct w:val="0"/>
        <w:spacing w:before="11"/>
        <w:rPr>
          <w:sz w:val="21"/>
          <w:szCs w:val="21"/>
        </w:rPr>
      </w:pPr>
    </w:p>
    <w:p w14:paraId="0E217B98" w14:textId="77777777" w:rsidR="00876421" w:rsidRDefault="00876421" w:rsidP="00876421">
      <w:pPr>
        <w:pStyle w:val="Odstavecseseznamem"/>
        <w:numPr>
          <w:ilvl w:val="0"/>
          <w:numId w:val="1"/>
        </w:numPr>
        <w:tabs>
          <w:tab w:val="left" w:pos="476"/>
        </w:tabs>
        <w:kinsoku w:val="0"/>
        <w:overflowPunct w:val="0"/>
        <w:ind w:left="475" w:right="332"/>
        <w:rPr>
          <w:sz w:val="22"/>
          <w:szCs w:val="22"/>
        </w:rPr>
      </w:pPr>
      <w:r>
        <w:rPr>
          <w:sz w:val="22"/>
          <w:szCs w:val="22"/>
        </w:rPr>
        <w:t>Smluvní</w:t>
      </w:r>
      <w:r>
        <w:rPr>
          <w:spacing w:val="-11"/>
          <w:sz w:val="22"/>
          <w:szCs w:val="22"/>
        </w:rPr>
        <w:t xml:space="preserve"> </w:t>
      </w:r>
      <w:r>
        <w:rPr>
          <w:sz w:val="22"/>
          <w:szCs w:val="22"/>
        </w:rPr>
        <w:t>strany</w:t>
      </w:r>
      <w:r>
        <w:rPr>
          <w:spacing w:val="-12"/>
          <w:sz w:val="22"/>
          <w:szCs w:val="22"/>
        </w:rPr>
        <w:t xml:space="preserve"> </w:t>
      </w:r>
      <w:r>
        <w:rPr>
          <w:sz w:val="22"/>
          <w:szCs w:val="22"/>
        </w:rPr>
        <w:t>si</w:t>
      </w:r>
      <w:r>
        <w:rPr>
          <w:spacing w:val="-11"/>
          <w:sz w:val="22"/>
          <w:szCs w:val="22"/>
        </w:rPr>
        <w:t xml:space="preserve"> </w:t>
      </w:r>
      <w:r>
        <w:rPr>
          <w:sz w:val="22"/>
          <w:szCs w:val="22"/>
        </w:rPr>
        <w:t>nepřejí,</w:t>
      </w:r>
      <w:r>
        <w:rPr>
          <w:spacing w:val="-12"/>
          <w:sz w:val="22"/>
          <w:szCs w:val="22"/>
        </w:rPr>
        <w:t xml:space="preserve"> </w:t>
      </w:r>
      <w:r>
        <w:rPr>
          <w:sz w:val="22"/>
          <w:szCs w:val="22"/>
        </w:rPr>
        <w:t>aby</w:t>
      </w:r>
      <w:r>
        <w:rPr>
          <w:spacing w:val="-9"/>
          <w:sz w:val="22"/>
          <w:szCs w:val="22"/>
        </w:rPr>
        <w:t xml:space="preserve"> </w:t>
      </w:r>
      <w:r>
        <w:rPr>
          <w:sz w:val="22"/>
          <w:szCs w:val="22"/>
        </w:rPr>
        <w:t>nad</w:t>
      </w:r>
      <w:r>
        <w:rPr>
          <w:spacing w:val="-12"/>
          <w:sz w:val="22"/>
          <w:szCs w:val="22"/>
        </w:rPr>
        <w:t xml:space="preserve"> </w:t>
      </w:r>
      <w:r>
        <w:rPr>
          <w:sz w:val="22"/>
          <w:szCs w:val="22"/>
        </w:rPr>
        <w:t>rámec</w:t>
      </w:r>
      <w:r>
        <w:rPr>
          <w:spacing w:val="-11"/>
          <w:sz w:val="22"/>
          <w:szCs w:val="22"/>
        </w:rPr>
        <w:t xml:space="preserve"> </w:t>
      </w:r>
      <w:r>
        <w:rPr>
          <w:sz w:val="22"/>
          <w:szCs w:val="22"/>
        </w:rPr>
        <w:t>ustanovení</w:t>
      </w:r>
      <w:r>
        <w:rPr>
          <w:spacing w:val="-11"/>
          <w:sz w:val="22"/>
          <w:szCs w:val="22"/>
        </w:rPr>
        <w:t xml:space="preserve"> </w:t>
      </w:r>
      <w:r>
        <w:rPr>
          <w:sz w:val="22"/>
          <w:szCs w:val="22"/>
        </w:rPr>
        <w:t>této</w:t>
      </w:r>
      <w:r>
        <w:rPr>
          <w:spacing w:val="-9"/>
          <w:sz w:val="22"/>
          <w:szCs w:val="22"/>
        </w:rPr>
        <w:t xml:space="preserve"> </w:t>
      </w:r>
      <w:r>
        <w:rPr>
          <w:sz w:val="22"/>
          <w:szCs w:val="22"/>
        </w:rPr>
        <w:t>Smlouvy</w:t>
      </w:r>
      <w:r>
        <w:rPr>
          <w:spacing w:val="-9"/>
          <w:sz w:val="22"/>
          <w:szCs w:val="22"/>
        </w:rPr>
        <w:t xml:space="preserve"> </w:t>
      </w:r>
      <w:r>
        <w:rPr>
          <w:sz w:val="22"/>
          <w:szCs w:val="22"/>
        </w:rPr>
        <w:t>byla</w:t>
      </w:r>
      <w:r>
        <w:rPr>
          <w:spacing w:val="-12"/>
          <w:sz w:val="22"/>
          <w:szCs w:val="22"/>
        </w:rPr>
        <w:t xml:space="preserve"> </w:t>
      </w:r>
      <w:r>
        <w:rPr>
          <w:sz w:val="22"/>
          <w:szCs w:val="22"/>
        </w:rPr>
        <w:t>jakákoliv</w:t>
      </w:r>
      <w:r>
        <w:rPr>
          <w:spacing w:val="-9"/>
          <w:sz w:val="22"/>
          <w:szCs w:val="22"/>
        </w:rPr>
        <w:t xml:space="preserve"> </w:t>
      </w:r>
      <w:r>
        <w:rPr>
          <w:sz w:val="22"/>
          <w:szCs w:val="22"/>
        </w:rPr>
        <w:t>práva</w:t>
      </w:r>
      <w:r>
        <w:rPr>
          <w:spacing w:val="-12"/>
          <w:sz w:val="22"/>
          <w:szCs w:val="22"/>
        </w:rPr>
        <w:t xml:space="preserve"> </w:t>
      </w:r>
      <w:r>
        <w:rPr>
          <w:sz w:val="22"/>
          <w:szCs w:val="22"/>
        </w:rPr>
        <w:t>a</w:t>
      </w:r>
      <w:r>
        <w:rPr>
          <w:spacing w:val="-12"/>
          <w:sz w:val="22"/>
          <w:szCs w:val="22"/>
        </w:rPr>
        <w:t xml:space="preserve"> </w:t>
      </w:r>
      <w:r>
        <w:rPr>
          <w:sz w:val="22"/>
          <w:szCs w:val="22"/>
        </w:rPr>
        <w:t>povinnosti dovozovány z dosavadní či budoucí praxe zavedené mezi smluvními stranami či zvyklostí zachovávaných obecně či v odvětví týkajícím se předmětu plnění této Smlouvy, ledaže je ve Smlouvě výslovně</w:t>
      </w:r>
      <w:r>
        <w:rPr>
          <w:spacing w:val="-2"/>
          <w:sz w:val="22"/>
          <w:szCs w:val="22"/>
        </w:rPr>
        <w:t xml:space="preserve"> </w:t>
      </w:r>
      <w:r>
        <w:rPr>
          <w:sz w:val="22"/>
          <w:szCs w:val="22"/>
        </w:rPr>
        <w:t>sjednáno jinak. Vedle</w:t>
      </w:r>
      <w:r>
        <w:rPr>
          <w:spacing w:val="-2"/>
          <w:sz w:val="22"/>
          <w:szCs w:val="22"/>
        </w:rPr>
        <w:t xml:space="preserve"> </w:t>
      </w:r>
      <w:r>
        <w:rPr>
          <w:sz w:val="22"/>
          <w:szCs w:val="22"/>
        </w:rPr>
        <w:t>shora uvedeného si smluvní</w:t>
      </w:r>
      <w:r>
        <w:rPr>
          <w:spacing w:val="-1"/>
          <w:sz w:val="22"/>
          <w:szCs w:val="22"/>
        </w:rPr>
        <w:t xml:space="preserve"> </w:t>
      </w:r>
      <w:r>
        <w:rPr>
          <w:sz w:val="22"/>
          <w:szCs w:val="22"/>
        </w:rPr>
        <w:t>strany potvrzují,</w:t>
      </w:r>
      <w:r>
        <w:rPr>
          <w:spacing w:val="-2"/>
          <w:sz w:val="22"/>
          <w:szCs w:val="22"/>
        </w:rPr>
        <w:t xml:space="preserve"> </w:t>
      </w:r>
      <w:r>
        <w:rPr>
          <w:sz w:val="22"/>
          <w:szCs w:val="22"/>
        </w:rPr>
        <w:t>že si nejsou vědomy žádných dosud mezi nimi zavedených obchodních zvyklostí či praxe.</w:t>
      </w:r>
    </w:p>
    <w:p w14:paraId="358F1D68" w14:textId="77777777" w:rsidR="00876421" w:rsidRDefault="00876421" w:rsidP="00876421">
      <w:pPr>
        <w:pStyle w:val="Zkladntext"/>
        <w:kinsoku w:val="0"/>
        <w:overflowPunct w:val="0"/>
        <w:spacing w:before="10"/>
        <w:rPr>
          <w:sz w:val="21"/>
          <w:szCs w:val="21"/>
        </w:rPr>
      </w:pPr>
    </w:p>
    <w:p w14:paraId="4E67F88B" w14:textId="77777777" w:rsidR="00876421" w:rsidRDefault="00876421" w:rsidP="00876421">
      <w:pPr>
        <w:pStyle w:val="Odstavecseseznamem"/>
        <w:numPr>
          <w:ilvl w:val="0"/>
          <w:numId w:val="1"/>
        </w:numPr>
        <w:tabs>
          <w:tab w:val="left" w:pos="476"/>
        </w:tabs>
        <w:kinsoku w:val="0"/>
        <w:overflowPunct w:val="0"/>
        <w:ind w:left="475"/>
        <w:rPr>
          <w:sz w:val="22"/>
          <w:szCs w:val="22"/>
        </w:rPr>
      </w:pPr>
      <w:r>
        <w:rPr>
          <w:sz w:val="22"/>
          <w:szCs w:val="22"/>
        </w:rPr>
        <w:t>Smlouva může být měněna pouze písemně, právními jednáními výslovně označenými za dodatky ke Smlouvě podepsanými oprávněnými zástupci smluvních stran na témže dokumentu, a to buď v listinné podobě nebo elektronicky; změna jinou formou je vyloučena. Odstoupit od Smlouvy a vypovědět ji lze pouze písemně. Písemným stykem či pojmem „písemně“ se pro účely Smlouvy rozumí předání zpráv jedním z těchto způsobů:</w:t>
      </w:r>
    </w:p>
    <w:p w14:paraId="05B6DD91" w14:textId="77777777" w:rsidR="00876421" w:rsidRDefault="00876421" w:rsidP="00876421">
      <w:pPr>
        <w:pStyle w:val="Zkladntext"/>
        <w:kinsoku w:val="0"/>
        <w:overflowPunct w:val="0"/>
        <w:spacing w:before="3"/>
      </w:pPr>
    </w:p>
    <w:p w14:paraId="535EBAD2" w14:textId="77777777" w:rsidR="00876421" w:rsidRDefault="00876421" w:rsidP="00876421">
      <w:pPr>
        <w:pStyle w:val="Odstavecseseznamem"/>
        <w:numPr>
          <w:ilvl w:val="1"/>
          <w:numId w:val="1"/>
        </w:numPr>
        <w:tabs>
          <w:tab w:val="left" w:pos="1110"/>
        </w:tabs>
        <w:kinsoku w:val="0"/>
        <w:overflowPunct w:val="0"/>
        <w:ind w:right="0" w:hanging="570"/>
        <w:rPr>
          <w:spacing w:val="-2"/>
          <w:sz w:val="22"/>
          <w:szCs w:val="22"/>
        </w:rPr>
      </w:pPr>
      <w:r>
        <w:rPr>
          <w:sz w:val="22"/>
          <w:szCs w:val="22"/>
        </w:rPr>
        <w:t>v</w:t>
      </w:r>
      <w:r>
        <w:rPr>
          <w:spacing w:val="-2"/>
          <w:sz w:val="22"/>
          <w:szCs w:val="22"/>
        </w:rPr>
        <w:t xml:space="preserve"> </w:t>
      </w:r>
      <w:r>
        <w:rPr>
          <w:sz w:val="22"/>
          <w:szCs w:val="22"/>
        </w:rPr>
        <w:t>listinné</w:t>
      </w:r>
      <w:r>
        <w:rPr>
          <w:spacing w:val="-2"/>
          <w:sz w:val="22"/>
          <w:szCs w:val="22"/>
        </w:rPr>
        <w:t xml:space="preserve"> podobě;</w:t>
      </w:r>
    </w:p>
    <w:p w14:paraId="7431FE80" w14:textId="77777777" w:rsidR="00876421" w:rsidRDefault="00876421" w:rsidP="00876421">
      <w:pPr>
        <w:pStyle w:val="Odstavecseseznamem"/>
        <w:numPr>
          <w:ilvl w:val="1"/>
          <w:numId w:val="1"/>
        </w:numPr>
        <w:tabs>
          <w:tab w:val="left" w:pos="1110"/>
        </w:tabs>
        <w:kinsoku w:val="0"/>
        <w:overflowPunct w:val="0"/>
        <w:spacing w:before="119"/>
        <w:ind w:right="0" w:hanging="570"/>
        <w:rPr>
          <w:spacing w:val="-2"/>
          <w:sz w:val="22"/>
          <w:szCs w:val="22"/>
        </w:rPr>
      </w:pPr>
      <w:r>
        <w:rPr>
          <w:sz w:val="22"/>
          <w:szCs w:val="22"/>
        </w:rPr>
        <w:t>datovou</w:t>
      </w:r>
      <w:r>
        <w:rPr>
          <w:spacing w:val="-5"/>
          <w:sz w:val="22"/>
          <w:szCs w:val="22"/>
        </w:rPr>
        <w:t xml:space="preserve"> </w:t>
      </w:r>
      <w:r>
        <w:rPr>
          <w:sz w:val="22"/>
          <w:szCs w:val="22"/>
        </w:rPr>
        <w:t>zprávou</w:t>
      </w:r>
      <w:r>
        <w:rPr>
          <w:spacing w:val="-8"/>
          <w:sz w:val="22"/>
          <w:szCs w:val="22"/>
        </w:rPr>
        <w:t xml:space="preserve"> </w:t>
      </w:r>
      <w:r>
        <w:rPr>
          <w:sz w:val="22"/>
          <w:szCs w:val="22"/>
        </w:rPr>
        <w:t>prostřednictvím</w:t>
      </w:r>
      <w:r>
        <w:rPr>
          <w:spacing w:val="-6"/>
          <w:sz w:val="22"/>
          <w:szCs w:val="22"/>
        </w:rPr>
        <w:t xml:space="preserve"> </w:t>
      </w:r>
      <w:r>
        <w:rPr>
          <w:sz w:val="22"/>
          <w:szCs w:val="22"/>
        </w:rPr>
        <w:t>informačního</w:t>
      </w:r>
      <w:r>
        <w:rPr>
          <w:spacing w:val="-7"/>
          <w:sz w:val="22"/>
          <w:szCs w:val="22"/>
        </w:rPr>
        <w:t xml:space="preserve"> </w:t>
      </w:r>
      <w:r>
        <w:rPr>
          <w:sz w:val="22"/>
          <w:szCs w:val="22"/>
        </w:rPr>
        <w:t>systému</w:t>
      </w:r>
      <w:r>
        <w:rPr>
          <w:spacing w:val="-5"/>
          <w:sz w:val="22"/>
          <w:szCs w:val="22"/>
        </w:rPr>
        <w:t xml:space="preserve"> </w:t>
      </w:r>
      <w:r>
        <w:rPr>
          <w:sz w:val="22"/>
          <w:szCs w:val="22"/>
        </w:rPr>
        <w:t>datových</w:t>
      </w:r>
      <w:r>
        <w:rPr>
          <w:spacing w:val="-7"/>
          <w:sz w:val="22"/>
          <w:szCs w:val="22"/>
        </w:rPr>
        <w:t xml:space="preserve"> </w:t>
      </w:r>
      <w:r>
        <w:rPr>
          <w:spacing w:val="-2"/>
          <w:sz w:val="22"/>
          <w:szCs w:val="22"/>
        </w:rPr>
        <w:t>schránek;</w:t>
      </w:r>
    </w:p>
    <w:p w14:paraId="3CFD6A23" w14:textId="77777777" w:rsidR="00876421" w:rsidRDefault="00876421" w:rsidP="00876421">
      <w:pPr>
        <w:pStyle w:val="Odstavecseseznamem"/>
        <w:numPr>
          <w:ilvl w:val="1"/>
          <w:numId w:val="1"/>
        </w:numPr>
        <w:tabs>
          <w:tab w:val="left" w:pos="1110"/>
        </w:tabs>
        <w:kinsoku w:val="0"/>
        <w:overflowPunct w:val="0"/>
        <w:spacing w:before="120" w:line="242" w:lineRule="auto"/>
        <w:rPr>
          <w:sz w:val="22"/>
          <w:szCs w:val="22"/>
        </w:rPr>
      </w:pPr>
      <w:r>
        <w:rPr>
          <w:sz w:val="22"/>
          <w:szCs w:val="22"/>
        </w:rPr>
        <w:t>e-mailovou</w:t>
      </w:r>
      <w:r>
        <w:rPr>
          <w:spacing w:val="80"/>
          <w:w w:val="150"/>
          <w:sz w:val="22"/>
          <w:szCs w:val="22"/>
        </w:rPr>
        <w:t xml:space="preserve"> </w:t>
      </w:r>
      <w:r>
        <w:rPr>
          <w:sz w:val="22"/>
          <w:szCs w:val="22"/>
        </w:rPr>
        <w:t>zprávou</w:t>
      </w:r>
      <w:r>
        <w:rPr>
          <w:spacing w:val="80"/>
          <w:w w:val="150"/>
          <w:sz w:val="22"/>
          <w:szCs w:val="22"/>
        </w:rPr>
        <w:t xml:space="preserve"> </w:t>
      </w:r>
      <w:r>
        <w:rPr>
          <w:sz w:val="22"/>
          <w:szCs w:val="22"/>
        </w:rPr>
        <w:t>podepsanou</w:t>
      </w:r>
      <w:r>
        <w:rPr>
          <w:spacing w:val="80"/>
          <w:w w:val="150"/>
          <w:sz w:val="22"/>
          <w:szCs w:val="22"/>
        </w:rPr>
        <w:t xml:space="preserve"> </w:t>
      </w:r>
      <w:r>
        <w:rPr>
          <w:sz w:val="22"/>
          <w:szCs w:val="22"/>
        </w:rPr>
        <w:t>zaručeným</w:t>
      </w:r>
      <w:r>
        <w:rPr>
          <w:spacing w:val="80"/>
          <w:w w:val="150"/>
          <w:sz w:val="22"/>
          <w:szCs w:val="22"/>
        </w:rPr>
        <w:t xml:space="preserve"> </w:t>
      </w:r>
      <w:r>
        <w:rPr>
          <w:sz w:val="22"/>
          <w:szCs w:val="22"/>
        </w:rPr>
        <w:t>elektronickým</w:t>
      </w:r>
      <w:r>
        <w:rPr>
          <w:spacing w:val="80"/>
          <w:w w:val="150"/>
          <w:sz w:val="22"/>
          <w:szCs w:val="22"/>
        </w:rPr>
        <w:t xml:space="preserve"> </w:t>
      </w:r>
      <w:r>
        <w:rPr>
          <w:sz w:val="22"/>
          <w:szCs w:val="22"/>
        </w:rPr>
        <w:t>podpisem</w:t>
      </w:r>
      <w:r>
        <w:rPr>
          <w:spacing w:val="80"/>
          <w:w w:val="150"/>
          <w:sz w:val="22"/>
          <w:szCs w:val="22"/>
        </w:rPr>
        <w:t xml:space="preserve"> </w:t>
      </w:r>
      <w:r>
        <w:rPr>
          <w:sz w:val="22"/>
          <w:szCs w:val="22"/>
        </w:rPr>
        <w:t>dle</w:t>
      </w:r>
      <w:r>
        <w:rPr>
          <w:spacing w:val="80"/>
          <w:w w:val="150"/>
          <w:sz w:val="22"/>
          <w:szCs w:val="22"/>
        </w:rPr>
        <w:t xml:space="preserve"> </w:t>
      </w:r>
      <w:r>
        <w:rPr>
          <w:sz w:val="22"/>
          <w:szCs w:val="22"/>
        </w:rPr>
        <w:t>zákona</w:t>
      </w:r>
      <w:r>
        <w:rPr>
          <w:spacing w:val="40"/>
          <w:sz w:val="22"/>
          <w:szCs w:val="22"/>
        </w:rPr>
        <w:t xml:space="preserve"> </w:t>
      </w:r>
      <w:r>
        <w:rPr>
          <w:sz w:val="22"/>
          <w:szCs w:val="22"/>
        </w:rPr>
        <w:t>č. 297/2016 Sb., o službách vytvářejících důvěru pro elektronické transakce, ve znění pozdějších předpisů;</w:t>
      </w:r>
    </w:p>
    <w:p w14:paraId="60DDA172" w14:textId="77777777" w:rsidR="00876421" w:rsidRDefault="00876421" w:rsidP="00876421">
      <w:pPr>
        <w:pStyle w:val="Odstavecseseznamem"/>
        <w:numPr>
          <w:ilvl w:val="1"/>
          <w:numId w:val="1"/>
        </w:numPr>
        <w:tabs>
          <w:tab w:val="left" w:pos="1110"/>
        </w:tabs>
        <w:kinsoku w:val="0"/>
        <w:overflowPunct w:val="0"/>
        <w:spacing w:before="111"/>
        <w:rPr>
          <w:sz w:val="22"/>
          <w:szCs w:val="22"/>
        </w:rPr>
      </w:pPr>
      <w:r>
        <w:rPr>
          <w:sz w:val="22"/>
          <w:szCs w:val="22"/>
        </w:rPr>
        <w:t>e-mailovou zprávou zaslanou z</w:t>
      </w:r>
      <w:r>
        <w:rPr>
          <w:spacing w:val="-4"/>
          <w:sz w:val="22"/>
          <w:szCs w:val="22"/>
        </w:rPr>
        <w:t xml:space="preserve"> </w:t>
      </w:r>
      <w:r>
        <w:rPr>
          <w:sz w:val="22"/>
          <w:szCs w:val="22"/>
        </w:rPr>
        <w:t>adresy kontaktní osoby na adresu kontaktní osoby druhé smluvní strany dle čl. V odst. 4 Smlouvy.</w:t>
      </w:r>
    </w:p>
    <w:p w14:paraId="31877F5C" w14:textId="77777777" w:rsidR="00876421" w:rsidRDefault="00876421" w:rsidP="00876421">
      <w:pPr>
        <w:pStyle w:val="Zkladntext"/>
        <w:kinsoku w:val="0"/>
        <w:overflowPunct w:val="0"/>
        <w:spacing w:before="121"/>
        <w:ind w:left="542" w:right="334"/>
        <w:jc w:val="both"/>
        <w:rPr>
          <w:spacing w:val="-2"/>
        </w:rPr>
      </w:pPr>
      <w:r>
        <w:t>Jednostranné právní jednání způsobující zánik Smlouvy (výpověď nebo odstoupení) musí mít podobu samostatně podepsaného dokumentu a musí být doručeno pouze prostřednictvím poskytovatele poštovních služeb nebo prostřednictvím informačního systému datových schránek nebo</w:t>
      </w:r>
      <w:r>
        <w:rPr>
          <w:spacing w:val="-16"/>
        </w:rPr>
        <w:t xml:space="preserve"> </w:t>
      </w:r>
      <w:r>
        <w:t>jako</w:t>
      </w:r>
      <w:r>
        <w:rPr>
          <w:spacing w:val="-14"/>
        </w:rPr>
        <w:t xml:space="preserve"> </w:t>
      </w:r>
      <w:r>
        <w:t>příloha</w:t>
      </w:r>
      <w:r>
        <w:rPr>
          <w:spacing w:val="-14"/>
        </w:rPr>
        <w:t xml:space="preserve"> </w:t>
      </w:r>
      <w:r>
        <w:t>e-mailové</w:t>
      </w:r>
      <w:r>
        <w:rPr>
          <w:spacing w:val="-13"/>
        </w:rPr>
        <w:t xml:space="preserve"> </w:t>
      </w:r>
      <w:r>
        <w:t>zprávy</w:t>
      </w:r>
      <w:r>
        <w:rPr>
          <w:spacing w:val="-14"/>
        </w:rPr>
        <w:t xml:space="preserve"> </w:t>
      </w:r>
      <w:r>
        <w:t>na</w:t>
      </w:r>
      <w:r>
        <w:rPr>
          <w:spacing w:val="-14"/>
        </w:rPr>
        <w:t xml:space="preserve"> </w:t>
      </w:r>
      <w:r>
        <w:t>adresu</w:t>
      </w:r>
      <w:r>
        <w:rPr>
          <w:spacing w:val="-14"/>
        </w:rPr>
        <w:t xml:space="preserve"> </w:t>
      </w:r>
      <w:r>
        <w:t>kontaktní</w:t>
      </w:r>
      <w:r>
        <w:rPr>
          <w:spacing w:val="-13"/>
        </w:rPr>
        <w:t xml:space="preserve"> </w:t>
      </w:r>
      <w:r>
        <w:t>osoby</w:t>
      </w:r>
      <w:r>
        <w:rPr>
          <w:spacing w:val="-14"/>
        </w:rPr>
        <w:t xml:space="preserve"> </w:t>
      </w:r>
      <w:r>
        <w:t>ve</w:t>
      </w:r>
      <w:r>
        <w:rPr>
          <w:spacing w:val="-14"/>
        </w:rPr>
        <w:t xml:space="preserve"> </w:t>
      </w:r>
      <w:r>
        <w:t>věcech</w:t>
      </w:r>
      <w:r>
        <w:rPr>
          <w:spacing w:val="-14"/>
        </w:rPr>
        <w:t xml:space="preserve"> </w:t>
      </w:r>
      <w:r>
        <w:t>smluvních</w:t>
      </w:r>
      <w:r>
        <w:rPr>
          <w:spacing w:val="-13"/>
        </w:rPr>
        <w:t xml:space="preserve"> </w:t>
      </w:r>
      <w:r>
        <w:t>dle</w:t>
      </w:r>
      <w:r>
        <w:rPr>
          <w:spacing w:val="-14"/>
        </w:rPr>
        <w:t xml:space="preserve"> </w:t>
      </w:r>
      <w:r>
        <w:t>čl.</w:t>
      </w:r>
      <w:r>
        <w:rPr>
          <w:spacing w:val="-14"/>
        </w:rPr>
        <w:t xml:space="preserve"> </w:t>
      </w:r>
      <w:r>
        <w:t>V</w:t>
      </w:r>
      <w:r>
        <w:rPr>
          <w:spacing w:val="-14"/>
        </w:rPr>
        <w:t xml:space="preserve"> </w:t>
      </w:r>
      <w:r>
        <w:t>odst.</w:t>
      </w:r>
      <w:r>
        <w:rPr>
          <w:spacing w:val="-13"/>
        </w:rPr>
        <w:t xml:space="preserve"> </w:t>
      </w:r>
      <w:r>
        <w:t>4 Smlouvy a jedná-li se o právní jednání doručované společnosti CETIN,</w:t>
      </w:r>
      <w:r>
        <w:rPr>
          <w:spacing w:val="-1"/>
        </w:rPr>
        <w:t xml:space="preserve"> </w:t>
      </w:r>
      <w:r>
        <w:t xml:space="preserve">současně na adresu </w:t>
      </w:r>
      <w:hyperlink r:id="rId14" w:history="1">
        <w:proofErr w:type="spellStart"/>
        <w:r>
          <w:rPr>
            <w:spacing w:val="-2"/>
          </w:rPr>
          <w:t>xxxxxxxxxxxxxxx</w:t>
        </w:r>
        <w:proofErr w:type="spellEnd"/>
      </w:hyperlink>
    </w:p>
    <w:p w14:paraId="362DCA4F" w14:textId="77777777" w:rsidR="00876421" w:rsidRDefault="00876421" w:rsidP="00876421">
      <w:pPr>
        <w:pStyle w:val="Zkladntext"/>
        <w:kinsoku w:val="0"/>
        <w:overflowPunct w:val="0"/>
        <w:spacing w:before="121"/>
        <w:ind w:left="542" w:right="334"/>
        <w:jc w:val="both"/>
        <w:rPr>
          <w:spacing w:val="-2"/>
        </w:rPr>
        <w:sectPr w:rsidR="00876421">
          <w:pgSz w:w="11910" w:h="16840"/>
          <w:pgMar w:top="1320" w:right="1080" w:bottom="1200" w:left="1300" w:header="170" w:footer="1012" w:gutter="0"/>
          <w:cols w:space="708"/>
          <w:noEndnote/>
        </w:sectPr>
      </w:pPr>
    </w:p>
    <w:p w14:paraId="15B70308" w14:textId="77777777" w:rsidR="00876421" w:rsidRDefault="00876421" w:rsidP="00876421">
      <w:pPr>
        <w:pStyle w:val="Odstavecseseznamem"/>
        <w:numPr>
          <w:ilvl w:val="0"/>
          <w:numId w:val="1"/>
        </w:numPr>
        <w:tabs>
          <w:tab w:val="left" w:pos="476"/>
        </w:tabs>
        <w:kinsoku w:val="0"/>
        <w:overflowPunct w:val="0"/>
        <w:spacing w:before="81"/>
        <w:ind w:left="475"/>
        <w:jc w:val="left"/>
        <w:rPr>
          <w:sz w:val="22"/>
          <w:szCs w:val="22"/>
        </w:rPr>
      </w:pPr>
      <w:r>
        <w:rPr>
          <w:sz w:val="22"/>
          <w:szCs w:val="22"/>
        </w:rPr>
        <w:lastRenderedPageBreak/>
        <w:t>Smlouva</w:t>
      </w:r>
      <w:r>
        <w:rPr>
          <w:spacing w:val="-14"/>
          <w:sz w:val="22"/>
          <w:szCs w:val="22"/>
        </w:rPr>
        <w:t xml:space="preserve"> </w:t>
      </w:r>
      <w:r>
        <w:rPr>
          <w:sz w:val="22"/>
          <w:szCs w:val="22"/>
        </w:rPr>
        <w:t>je</w:t>
      </w:r>
      <w:r>
        <w:rPr>
          <w:spacing w:val="-14"/>
          <w:sz w:val="22"/>
          <w:szCs w:val="22"/>
        </w:rPr>
        <w:t xml:space="preserve"> </w:t>
      </w:r>
      <w:r>
        <w:rPr>
          <w:sz w:val="22"/>
          <w:szCs w:val="22"/>
        </w:rPr>
        <w:t>vyhotovena</w:t>
      </w:r>
      <w:r>
        <w:rPr>
          <w:spacing w:val="-14"/>
          <w:sz w:val="22"/>
          <w:szCs w:val="22"/>
        </w:rPr>
        <w:t xml:space="preserve"> </w:t>
      </w:r>
      <w:r>
        <w:rPr>
          <w:sz w:val="22"/>
          <w:szCs w:val="22"/>
        </w:rPr>
        <w:t>elektronicky</w:t>
      </w:r>
      <w:r>
        <w:rPr>
          <w:spacing w:val="-11"/>
          <w:sz w:val="22"/>
          <w:szCs w:val="22"/>
        </w:rPr>
        <w:t xml:space="preserve"> </w:t>
      </w:r>
      <w:r>
        <w:rPr>
          <w:sz w:val="22"/>
          <w:szCs w:val="22"/>
        </w:rPr>
        <w:t>nebo</w:t>
      </w:r>
      <w:r>
        <w:rPr>
          <w:spacing w:val="-12"/>
          <w:sz w:val="22"/>
          <w:szCs w:val="22"/>
        </w:rPr>
        <w:t xml:space="preserve"> </w:t>
      </w:r>
      <w:r>
        <w:rPr>
          <w:sz w:val="22"/>
          <w:szCs w:val="22"/>
        </w:rPr>
        <w:t>v</w:t>
      </w:r>
      <w:r>
        <w:rPr>
          <w:spacing w:val="-14"/>
          <w:sz w:val="22"/>
          <w:szCs w:val="22"/>
        </w:rPr>
        <w:t xml:space="preserve"> </w:t>
      </w:r>
      <w:r>
        <w:rPr>
          <w:sz w:val="22"/>
          <w:szCs w:val="22"/>
        </w:rPr>
        <w:t>listinné</w:t>
      </w:r>
      <w:r>
        <w:rPr>
          <w:spacing w:val="-12"/>
          <w:sz w:val="22"/>
          <w:szCs w:val="22"/>
        </w:rPr>
        <w:t xml:space="preserve"> </w:t>
      </w:r>
      <w:r>
        <w:rPr>
          <w:sz w:val="22"/>
          <w:szCs w:val="22"/>
        </w:rPr>
        <w:t>podobě,</w:t>
      </w:r>
      <w:r>
        <w:rPr>
          <w:spacing w:val="-12"/>
          <w:sz w:val="22"/>
          <w:szCs w:val="22"/>
        </w:rPr>
        <w:t xml:space="preserve"> </w:t>
      </w:r>
      <w:r>
        <w:rPr>
          <w:sz w:val="22"/>
          <w:szCs w:val="22"/>
        </w:rPr>
        <w:t>přičemž</w:t>
      </w:r>
      <w:r>
        <w:rPr>
          <w:spacing w:val="-14"/>
          <w:sz w:val="22"/>
          <w:szCs w:val="22"/>
        </w:rPr>
        <w:t xml:space="preserve"> </w:t>
      </w:r>
      <w:r>
        <w:rPr>
          <w:sz w:val="22"/>
          <w:szCs w:val="22"/>
        </w:rPr>
        <w:t>v</w:t>
      </w:r>
      <w:r>
        <w:rPr>
          <w:spacing w:val="-14"/>
          <w:sz w:val="22"/>
          <w:szCs w:val="22"/>
        </w:rPr>
        <w:t xml:space="preserve"> </w:t>
      </w:r>
      <w:r>
        <w:rPr>
          <w:sz w:val="22"/>
          <w:szCs w:val="22"/>
        </w:rPr>
        <w:t>takovém</w:t>
      </w:r>
      <w:r>
        <w:rPr>
          <w:spacing w:val="-13"/>
          <w:sz w:val="22"/>
          <w:szCs w:val="22"/>
        </w:rPr>
        <w:t xml:space="preserve"> </w:t>
      </w:r>
      <w:r>
        <w:rPr>
          <w:sz w:val="22"/>
          <w:szCs w:val="22"/>
        </w:rPr>
        <w:t>případě</w:t>
      </w:r>
      <w:r>
        <w:rPr>
          <w:spacing w:val="-14"/>
          <w:sz w:val="22"/>
          <w:szCs w:val="22"/>
        </w:rPr>
        <w:t xml:space="preserve"> </w:t>
      </w:r>
      <w:r>
        <w:rPr>
          <w:sz w:val="22"/>
          <w:szCs w:val="22"/>
        </w:rPr>
        <w:t>je</w:t>
      </w:r>
      <w:r>
        <w:rPr>
          <w:spacing w:val="-11"/>
          <w:sz w:val="22"/>
          <w:szCs w:val="22"/>
        </w:rPr>
        <w:t xml:space="preserve"> </w:t>
      </w:r>
      <w:r>
        <w:rPr>
          <w:sz w:val="22"/>
          <w:szCs w:val="22"/>
        </w:rPr>
        <w:t xml:space="preserve">Smlouva vyhotovena ve čtyřech (4) stejnopisech, z nichž každá smluvní strana </w:t>
      </w:r>
      <w:proofErr w:type="gramStart"/>
      <w:r>
        <w:rPr>
          <w:sz w:val="22"/>
          <w:szCs w:val="22"/>
        </w:rPr>
        <w:t>obdrží</w:t>
      </w:r>
      <w:proofErr w:type="gramEnd"/>
      <w:r>
        <w:rPr>
          <w:sz w:val="22"/>
          <w:szCs w:val="22"/>
        </w:rPr>
        <w:t xml:space="preserve"> dvě (2) vyhotovení.</w:t>
      </w:r>
    </w:p>
    <w:p w14:paraId="28FC0494" w14:textId="77777777" w:rsidR="00876421" w:rsidRDefault="00876421" w:rsidP="00876421">
      <w:pPr>
        <w:pStyle w:val="Zkladntext"/>
        <w:kinsoku w:val="0"/>
        <w:overflowPunct w:val="0"/>
        <w:spacing w:before="2"/>
        <w:rPr>
          <w:sz w:val="14"/>
          <w:szCs w:val="14"/>
        </w:rPr>
      </w:pPr>
    </w:p>
    <w:p w14:paraId="67485DDB" w14:textId="77777777" w:rsidR="00876421" w:rsidRDefault="00876421" w:rsidP="00876421">
      <w:pPr>
        <w:pStyle w:val="Zkladntext"/>
        <w:kinsoku w:val="0"/>
        <w:overflowPunct w:val="0"/>
        <w:spacing w:before="2"/>
        <w:rPr>
          <w:sz w:val="14"/>
          <w:szCs w:val="14"/>
        </w:rPr>
        <w:sectPr w:rsidR="00876421">
          <w:pgSz w:w="11910" w:h="16840"/>
          <w:pgMar w:top="1320" w:right="1080" w:bottom="1200" w:left="1300" w:header="170" w:footer="1012" w:gutter="0"/>
          <w:cols w:space="708"/>
          <w:noEndnote/>
        </w:sectPr>
      </w:pPr>
    </w:p>
    <w:p w14:paraId="5E458E52" w14:textId="77777777" w:rsidR="00876421" w:rsidRDefault="00876421" w:rsidP="00876421">
      <w:pPr>
        <w:pStyle w:val="Zkladntext"/>
        <w:kinsoku w:val="0"/>
        <w:overflowPunct w:val="0"/>
        <w:spacing w:before="89"/>
        <w:ind w:left="224"/>
        <w:rPr>
          <w:rFonts w:ascii="Lucida Console" w:hAnsi="Lucida Console" w:cs="Lucida Console"/>
          <w:spacing w:val="-4"/>
          <w:sz w:val="17"/>
          <w:szCs w:val="17"/>
        </w:rPr>
        <w:sectPr w:rsidR="00876421">
          <w:type w:val="continuous"/>
          <w:pgSz w:w="11910" w:h="16840"/>
          <w:pgMar w:top="1320" w:right="1080" w:bottom="1200" w:left="1300" w:header="708" w:footer="708" w:gutter="0"/>
          <w:cols w:num="2" w:space="708" w:equalWidth="0">
            <w:col w:w="4808" w:space="40"/>
            <w:col w:w="4682"/>
          </w:cols>
          <w:noEndnote/>
        </w:sectPr>
      </w:pPr>
    </w:p>
    <w:p w14:paraId="2D71D1FB" w14:textId="77777777" w:rsidR="00876421" w:rsidRDefault="00876421" w:rsidP="00876421">
      <w:pPr>
        <w:pStyle w:val="Zkladntext"/>
        <w:kinsoku w:val="0"/>
        <w:overflowPunct w:val="0"/>
        <w:rPr>
          <w:rFonts w:ascii="Lucida Console" w:hAnsi="Lucida Console" w:cs="Lucida Console"/>
          <w:sz w:val="20"/>
          <w:szCs w:val="20"/>
        </w:rPr>
      </w:pPr>
    </w:p>
    <w:p w14:paraId="02915D22" w14:textId="77777777" w:rsidR="00876421" w:rsidRDefault="00876421" w:rsidP="00876421">
      <w:pPr>
        <w:pStyle w:val="Zkladntext"/>
        <w:kinsoku w:val="0"/>
        <w:overflowPunct w:val="0"/>
        <w:rPr>
          <w:rFonts w:ascii="Lucida Console" w:hAnsi="Lucida Console" w:cs="Lucida Console"/>
          <w:sz w:val="27"/>
          <w:szCs w:val="27"/>
        </w:rPr>
      </w:pPr>
    </w:p>
    <w:p w14:paraId="1DAE97C0" w14:textId="500B9D66" w:rsidR="00876421" w:rsidRDefault="00876421" w:rsidP="00876421">
      <w:pPr>
        <w:pStyle w:val="Nadpis2"/>
        <w:tabs>
          <w:tab w:val="left" w:pos="5072"/>
        </w:tabs>
        <w:kinsoku w:val="0"/>
        <w:overflowPunct w:val="0"/>
        <w:ind w:left="454" w:right="0"/>
        <w:jc w:val="left"/>
        <w:rPr>
          <w:spacing w:val="-2"/>
        </w:rPr>
      </w:pPr>
      <w:r>
        <w:rPr>
          <w:noProof/>
        </w:rPr>
        <mc:AlternateContent>
          <mc:Choice Requires="wps">
            <w:drawing>
              <wp:anchor distT="0" distB="0" distL="114300" distR="114300" simplePos="0" relativeHeight="251659264" behindDoc="0" locked="0" layoutInCell="0" allowOverlap="1" wp14:anchorId="2A01E178" wp14:editId="51CA116F">
                <wp:simplePos x="0" y="0"/>
                <wp:positionH relativeFrom="page">
                  <wp:posOffset>4022725</wp:posOffset>
                </wp:positionH>
                <wp:positionV relativeFrom="paragraph">
                  <wp:posOffset>271145</wp:posOffset>
                </wp:positionV>
                <wp:extent cx="1054100" cy="457200"/>
                <wp:effectExtent l="3175" t="635" r="0" b="0"/>
                <wp:wrapNone/>
                <wp:docPr id="87466933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8FDAE" w14:textId="77777777" w:rsidR="00876421" w:rsidRDefault="00876421" w:rsidP="00876421">
                            <w:pPr>
                              <w:widowControl/>
                              <w:autoSpaceDE/>
                              <w:autoSpaceDN/>
                              <w:adjustRightInd/>
                              <w:spacing w:line="720" w:lineRule="atLeast"/>
                              <w:rPr>
                                <w:sz w:val="24"/>
                                <w:szCs w:val="24"/>
                              </w:rPr>
                            </w:pPr>
                          </w:p>
                          <w:p w14:paraId="2C48EE8E" w14:textId="77777777" w:rsidR="00876421" w:rsidRDefault="00876421" w:rsidP="00876421">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1E178" id="Obdélník 3" o:spid="_x0000_s1026" style="position:absolute;left:0;text-align:left;margin-left:316.75pt;margin-top:21.35pt;width:83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" o:allowincell="f" filled="f" stroked="f">
                <v:textbox inset="0,0,0,0">
                  <w:txbxContent>
                    <w:p w14:paraId="7498FDAE" w14:textId="77777777" w:rsidR="00876421" w:rsidRDefault="00876421" w:rsidP="00876421">
                      <w:pPr>
                        <w:widowControl/>
                        <w:autoSpaceDE/>
                        <w:autoSpaceDN/>
                        <w:adjustRightInd/>
                        <w:spacing w:line="720" w:lineRule="atLeast"/>
                        <w:rPr>
                          <w:sz w:val="24"/>
                          <w:szCs w:val="24"/>
                        </w:rPr>
                      </w:pPr>
                    </w:p>
                    <w:p w14:paraId="2C48EE8E" w14:textId="77777777" w:rsidR="00876421" w:rsidRDefault="00876421" w:rsidP="00876421">
                      <w:pPr>
                        <w:rPr>
                          <w:sz w:val="24"/>
                          <w:szCs w:val="24"/>
                        </w:rPr>
                      </w:pPr>
                    </w:p>
                  </w:txbxContent>
                </v:textbox>
                <w10:wrap anchorx="page"/>
              </v:rect>
            </w:pict>
          </mc:Fallback>
        </mc:AlternateContent>
      </w:r>
      <w:r>
        <w:rPr>
          <w:noProof/>
        </w:rPr>
        <mc:AlternateContent>
          <mc:Choice Requires="wps">
            <w:drawing>
              <wp:anchor distT="0" distB="0" distL="114300" distR="114300" simplePos="0" relativeHeight="251660288" behindDoc="0" locked="0" layoutInCell="0" allowOverlap="1" wp14:anchorId="253391FC" wp14:editId="072A3500">
                <wp:simplePos x="0" y="0"/>
                <wp:positionH relativeFrom="page">
                  <wp:posOffset>1096645</wp:posOffset>
                </wp:positionH>
                <wp:positionV relativeFrom="paragraph">
                  <wp:posOffset>295910</wp:posOffset>
                </wp:positionV>
                <wp:extent cx="685800" cy="457200"/>
                <wp:effectExtent l="1270" t="0" r="0" b="3175"/>
                <wp:wrapNone/>
                <wp:docPr id="643384784"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63812" w14:textId="77777777" w:rsidR="00876421" w:rsidRDefault="00876421" w:rsidP="00876421">
                            <w:pPr>
                              <w:widowControl/>
                              <w:autoSpaceDE/>
                              <w:autoSpaceDN/>
                              <w:adjustRightInd/>
                              <w:spacing w:line="720" w:lineRule="atLeast"/>
                              <w:rPr>
                                <w:sz w:val="24"/>
                                <w:szCs w:val="24"/>
                              </w:rPr>
                            </w:pPr>
                          </w:p>
                          <w:p w14:paraId="3691D7F1" w14:textId="77777777" w:rsidR="00876421" w:rsidRDefault="00876421" w:rsidP="00876421">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391FC" id="Obdélník 2" o:spid="_x0000_s1027" style="position:absolute;left:0;text-align:left;margin-left:86.35pt;margin-top:23.3pt;width:54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" o:allowincell="f" filled="f" stroked="f">
                <v:textbox inset="0,0,0,0">
                  <w:txbxContent>
                    <w:p w14:paraId="31B63812" w14:textId="77777777" w:rsidR="00876421" w:rsidRDefault="00876421" w:rsidP="00876421">
                      <w:pPr>
                        <w:widowControl/>
                        <w:autoSpaceDE/>
                        <w:autoSpaceDN/>
                        <w:adjustRightInd/>
                        <w:spacing w:line="720" w:lineRule="atLeast"/>
                        <w:rPr>
                          <w:sz w:val="24"/>
                          <w:szCs w:val="24"/>
                        </w:rPr>
                      </w:pPr>
                    </w:p>
                    <w:p w14:paraId="3691D7F1" w14:textId="77777777" w:rsidR="00876421" w:rsidRDefault="00876421" w:rsidP="00876421">
                      <w:pPr>
                        <w:rPr>
                          <w:sz w:val="24"/>
                          <w:szCs w:val="24"/>
                        </w:rPr>
                      </w:pPr>
                    </w:p>
                  </w:txbxContent>
                </v:textbox>
                <w10:wrap anchorx="page"/>
              </v:rect>
            </w:pict>
          </mc:Fallback>
        </mc:AlternateContent>
      </w:r>
      <w:r>
        <w:rPr>
          <w:b w:val="0"/>
          <w:bCs w:val="0"/>
        </w:rPr>
        <w:t>Za</w:t>
      </w:r>
      <w:r>
        <w:rPr>
          <w:b w:val="0"/>
          <w:bCs w:val="0"/>
          <w:spacing w:val="-3"/>
        </w:rPr>
        <w:t xml:space="preserve"> </w:t>
      </w:r>
      <w:r>
        <w:t>CETIN</w:t>
      </w:r>
      <w:r>
        <w:rPr>
          <w:spacing w:val="-3"/>
        </w:rPr>
        <w:t xml:space="preserve"> </w:t>
      </w:r>
      <w:r>
        <w:rPr>
          <w:spacing w:val="-4"/>
        </w:rPr>
        <w:t>a.s.</w:t>
      </w:r>
      <w:r>
        <w:tab/>
      </w:r>
      <w:r>
        <w:rPr>
          <w:b w:val="0"/>
          <w:bCs w:val="0"/>
        </w:rPr>
        <w:t>Za</w:t>
      </w:r>
      <w:r>
        <w:rPr>
          <w:b w:val="0"/>
          <w:bCs w:val="0"/>
          <w:spacing w:val="-5"/>
        </w:rPr>
        <w:t xml:space="preserve"> </w:t>
      </w:r>
      <w:r>
        <w:t>Pražské</w:t>
      </w:r>
      <w:r>
        <w:rPr>
          <w:spacing w:val="-3"/>
        </w:rPr>
        <w:t xml:space="preserve"> </w:t>
      </w:r>
      <w:r>
        <w:t>jaro,</w:t>
      </w:r>
      <w:r>
        <w:rPr>
          <w:spacing w:val="-2"/>
        </w:rPr>
        <w:t xml:space="preserve"> o.p.s.</w:t>
      </w:r>
    </w:p>
    <w:p w14:paraId="4E0075A5" w14:textId="77777777" w:rsidR="00876421" w:rsidRDefault="00876421" w:rsidP="00876421">
      <w:pPr>
        <w:pStyle w:val="Zkladntext"/>
        <w:kinsoku w:val="0"/>
        <w:overflowPunct w:val="0"/>
        <w:rPr>
          <w:b/>
          <w:bCs/>
          <w:sz w:val="24"/>
          <w:szCs w:val="24"/>
        </w:rPr>
      </w:pPr>
    </w:p>
    <w:p w14:paraId="02AE2412" w14:textId="77777777" w:rsidR="00876421" w:rsidRDefault="00876421" w:rsidP="00876421">
      <w:pPr>
        <w:pStyle w:val="Zkladntext"/>
        <w:kinsoku w:val="0"/>
        <w:overflowPunct w:val="0"/>
        <w:rPr>
          <w:b/>
          <w:bCs/>
          <w:sz w:val="24"/>
          <w:szCs w:val="24"/>
        </w:rPr>
      </w:pPr>
    </w:p>
    <w:p w14:paraId="6DAA73F1" w14:textId="77777777" w:rsidR="00876421" w:rsidRDefault="00876421" w:rsidP="00876421">
      <w:pPr>
        <w:pStyle w:val="Zkladntext"/>
        <w:tabs>
          <w:tab w:val="left" w:pos="5026"/>
        </w:tabs>
        <w:kinsoku w:val="0"/>
        <w:overflowPunct w:val="0"/>
        <w:spacing w:before="205"/>
        <w:ind w:left="476"/>
        <w:rPr>
          <w:spacing w:val="-2"/>
        </w:rPr>
      </w:pPr>
      <w:r>
        <w:rPr>
          <w:spacing w:val="-2"/>
        </w:rPr>
        <w:t>………………………………….....</w:t>
      </w:r>
      <w:r>
        <w:tab/>
      </w:r>
      <w:r>
        <w:rPr>
          <w:spacing w:val="-2"/>
        </w:rPr>
        <w:t>……………………………….….</w:t>
      </w:r>
    </w:p>
    <w:p w14:paraId="3F2EE79A" w14:textId="77777777" w:rsidR="00876421" w:rsidRDefault="00876421" w:rsidP="00876421">
      <w:pPr>
        <w:pStyle w:val="Zkladntext"/>
        <w:tabs>
          <w:tab w:val="left" w:pos="5072"/>
        </w:tabs>
        <w:kinsoku w:val="0"/>
        <w:overflowPunct w:val="0"/>
        <w:spacing w:before="1" w:line="252" w:lineRule="exact"/>
        <w:ind w:left="476"/>
        <w:rPr>
          <w:spacing w:val="-2"/>
        </w:rPr>
      </w:pPr>
      <w:r w:rsidRPr="003E3212">
        <w:rPr>
          <w:highlight w:val="black"/>
        </w:rPr>
        <w:t>Martin</w:t>
      </w:r>
      <w:r w:rsidRPr="003E3212">
        <w:rPr>
          <w:spacing w:val="-3"/>
          <w:highlight w:val="black"/>
        </w:rPr>
        <w:t xml:space="preserve"> </w:t>
      </w:r>
      <w:r w:rsidRPr="003E3212">
        <w:rPr>
          <w:spacing w:val="-4"/>
          <w:highlight w:val="black"/>
        </w:rPr>
        <w:t>Škop</w:t>
      </w:r>
      <w:r w:rsidRPr="003E3212">
        <w:rPr>
          <w:highlight w:val="black"/>
        </w:rPr>
        <w:tab/>
        <w:t>MgA.</w:t>
      </w:r>
      <w:r w:rsidRPr="003E3212">
        <w:rPr>
          <w:spacing w:val="-5"/>
          <w:highlight w:val="black"/>
        </w:rPr>
        <w:t xml:space="preserve"> </w:t>
      </w:r>
      <w:r w:rsidRPr="003E3212">
        <w:rPr>
          <w:highlight w:val="black"/>
        </w:rPr>
        <w:t>Pavel</w:t>
      </w:r>
      <w:r w:rsidRPr="003E3212">
        <w:rPr>
          <w:spacing w:val="-1"/>
          <w:highlight w:val="black"/>
        </w:rPr>
        <w:t xml:space="preserve"> </w:t>
      </w:r>
      <w:r w:rsidRPr="003E3212">
        <w:rPr>
          <w:spacing w:val="-2"/>
          <w:highlight w:val="black"/>
        </w:rPr>
        <w:t>Trojan</w:t>
      </w:r>
    </w:p>
    <w:p w14:paraId="0577E3E1" w14:textId="7355147D" w:rsidR="00876421" w:rsidRDefault="00876421" w:rsidP="00876421">
      <w:pPr>
        <w:pStyle w:val="Zkladntext"/>
        <w:tabs>
          <w:tab w:val="left" w:pos="5073"/>
        </w:tabs>
        <w:kinsoku w:val="0"/>
        <w:overflowPunct w:val="0"/>
        <w:spacing w:line="252" w:lineRule="exact"/>
        <w:ind w:left="477"/>
        <w:rPr>
          <w:spacing w:val="-2"/>
        </w:rPr>
      </w:pPr>
      <w:r>
        <w:rPr>
          <w:noProof/>
        </w:rPr>
        <mc:AlternateContent>
          <mc:Choice Requires="wps">
            <w:drawing>
              <wp:anchor distT="0" distB="0" distL="114300" distR="114300" simplePos="0" relativeHeight="251661312" behindDoc="0" locked="0" layoutInCell="0" allowOverlap="1" wp14:anchorId="46743EC6" wp14:editId="200B7A07">
                <wp:simplePos x="0" y="0"/>
                <wp:positionH relativeFrom="page">
                  <wp:posOffset>1108710</wp:posOffset>
                </wp:positionH>
                <wp:positionV relativeFrom="paragraph">
                  <wp:posOffset>478790</wp:posOffset>
                </wp:positionV>
                <wp:extent cx="685800" cy="457200"/>
                <wp:effectExtent l="3810" t="0" r="0" b="635"/>
                <wp:wrapNone/>
                <wp:docPr id="1401181047"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2D02F" w14:textId="77777777" w:rsidR="00876421" w:rsidRDefault="00876421" w:rsidP="00876421">
                            <w:pPr>
                              <w:widowControl/>
                              <w:autoSpaceDE/>
                              <w:autoSpaceDN/>
                              <w:adjustRightInd/>
                              <w:spacing w:line="720" w:lineRule="atLeast"/>
                              <w:rPr>
                                <w:sz w:val="24"/>
                                <w:szCs w:val="24"/>
                              </w:rPr>
                            </w:pPr>
                          </w:p>
                          <w:p w14:paraId="05E977D7" w14:textId="77777777" w:rsidR="00876421" w:rsidRDefault="00876421" w:rsidP="00876421">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43EC6" id="Obdélník 1" o:spid="_x0000_s1028" style="position:absolute;left:0;text-align:left;margin-left:87.3pt;margin-top:37.7pt;width:54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" o:allowincell="f" filled="f" stroked="f">
                <v:textbox inset="0,0,0,0">
                  <w:txbxContent>
                    <w:p w14:paraId="2BB2D02F" w14:textId="77777777" w:rsidR="00876421" w:rsidRDefault="00876421" w:rsidP="00876421">
                      <w:pPr>
                        <w:widowControl/>
                        <w:autoSpaceDE/>
                        <w:autoSpaceDN/>
                        <w:adjustRightInd/>
                        <w:spacing w:line="720" w:lineRule="atLeast"/>
                        <w:rPr>
                          <w:sz w:val="24"/>
                          <w:szCs w:val="24"/>
                        </w:rPr>
                      </w:pPr>
                    </w:p>
                    <w:p w14:paraId="05E977D7" w14:textId="77777777" w:rsidR="00876421" w:rsidRDefault="00876421" w:rsidP="00876421">
                      <w:pPr>
                        <w:rPr>
                          <w:sz w:val="24"/>
                          <w:szCs w:val="24"/>
                        </w:rPr>
                      </w:pPr>
                    </w:p>
                  </w:txbxContent>
                </v:textbox>
                <w10:wrap anchorx="page"/>
              </v:rect>
            </w:pict>
          </mc:Fallback>
        </mc:AlternateContent>
      </w:r>
      <w:r w:rsidRPr="003E3212">
        <w:rPr>
          <w:highlight w:val="black"/>
        </w:rPr>
        <w:t>člen</w:t>
      </w:r>
      <w:r w:rsidRPr="003E3212">
        <w:rPr>
          <w:spacing w:val="-2"/>
          <w:highlight w:val="black"/>
        </w:rPr>
        <w:t xml:space="preserve"> představenstva</w:t>
      </w:r>
      <w:r w:rsidRPr="003E3212">
        <w:rPr>
          <w:highlight w:val="black"/>
        </w:rPr>
        <w:tab/>
      </w:r>
      <w:r w:rsidRPr="003E3212">
        <w:rPr>
          <w:spacing w:val="-2"/>
          <w:highlight w:val="black"/>
        </w:rPr>
        <w:t>Ředitel</w:t>
      </w:r>
    </w:p>
    <w:p w14:paraId="636DD58D" w14:textId="77777777" w:rsidR="00876421" w:rsidRDefault="00876421" w:rsidP="00876421">
      <w:pPr>
        <w:pStyle w:val="Zkladntext"/>
        <w:kinsoku w:val="0"/>
        <w:overflowPunct w:val="0"/>
        <w:rPr>
          <w:sz w:val="24"/>
          <w:szCs w:val="24"/>
        </w:rPr>
      </w:pPr>
    </w:p>
    <w:p w14:paraId="07A65F83" w14:textId="77777777" w:rsidR="00876421" w:rsidRDefault="00876421" w:rsidP="00876421">
      <w:pPr>
        <w:pStyle w:val="Zkladntext"/>
        <w:kinsoku w:val="0"/>
        <w:overflowPunct w:val="0"/>
        <w:rPr>
          <w:sz w:val="24"/>
          <w:szCs w:val="24"/>
        </w:rPr>
      </w:pPr>
    </w:p>
    <w:p w14:paraId="14AADD8A" w14:textId="77777777" w:rsidR="00876421" w:rsidRDefault="00876421" w:rsidP="00876421">
      <w:pPr>
        <w:pStyle w:val="Zkladntext"/>
        <w:kinsoku w:val="0"/>
        <w:overflowPunct w:val="0"/>
        <w:rPr>
          <w:sz w:val="24"/>
          <w:szCs w:val="24"/>
        </w:rPr>
      </w:pPr>
    </w:p>
    <w:p w14:paraId="7A01AC67" w14:textId="77777777" w:rsidR="00876421" w:rsidRDefault="00876421" w:rsidP="00876421">
      <w:pPr>
        <w:pStyle w:val="Zkladntext"/>
        <w:kinsoku w:val="0"/>
        <w:overflowPunct w:val="0"/>
        <w:spacing w:before="184"/>
        <w:ind w:left="477"/>
        <w:rPr>
          <w:spacing w:val="-2"/>
        </w:rPr>
      </w:pPr>
      <w:r>
        <w:rPr>
          <w:spacing w:val="-2"/>
        </w:rPr>
        <w:t>………………………………….....</w:t>
      </w:r>
    </w:p>
    <w:p w14:paraId="2D3FF13E" w14:textId="77777777" w:rsidR="00876421" w:rsidRPr="003E3212" w:rsidRDefault="00876421" w:rsidP="00876421">
      <w:pPr>
        <w:pStyle w:val="Zkladntext"/>
        <w:kinsoku w:val="0"/>
        <w:overflowPunct w:val="0"/>
        <w:spacing w:before="1" w:line="252" w:lineRule="exact"/>
        <w:ind w:left="511"/>
        <w:rPr>
          <w:spacing w:val="-2"/>
          <w:highlight w:val="black"/>
        </w:rPr>
      </w:pPr>
      <w:r w:rsidRPr="003E3212">
        <w:rPr>
          <w:highlight w:val="black"/>
        </w:rPr>
        <w:t>Michal</w:t>
      </w:r>
      <w:r w:rsidRPr="003E3212">
        <w:rPr>
          <w:spacing w:val="-3"/>
          <w:highlight w:val="black"/>
        </w:rPr>
        <w:t xml:space="preserve"> </w:t>
      </w:r>
      <w:r w:rsidRPr="003E3212">
        <w:rPr>
          <w:spacing w:val="-2"/>
          <w:highlight w:val="black"/>
        </w:rPr>
        <w:t>Frankl</w:t>
      </w:r>
    </w:p>
    <w:p w14:paraId="09169AE3" w14:textId="77777777" w:rsidR="00876421" w:rsidRDefault="00876421" w:rsidP="00876421">
      <w:pPr>
        <w:pStyle w:val="Zkladntext"/>
        <w:kinsoku w:val="0"/>
        <w:overflowPunct w:val="0"/>
        <w:spacing w:line="252" w:lineRule="exact"/>
        <w:ind w:left="511"/>
        <w:rPr>
          <w:spacing w:val="-2"/>
        </w:rPr>
      </w:pPr>
      <w:r w:rsidRPr="003E3212">
        <w:rPr>
          <w:highlight w:val="black"/>
        </w:rPr>
        <w:t>člen</w:t>
      </w:r>
      <w:r w:rsidRPr="003E3212">
        <w:rPr>
          <w:spacing w:val="-2"/>
          <w:highlight w:val="black"/>
        </w:rPr>
        <w:t xml:space="preserve"> představenstva</w:t>
      </w:r>
    </w:p>
    <w:p w14:paraId="0A284B6A" w14:textId="77777777" w:rsidR="00DA1528" w:rsidRDefault="00DA1528"/>
    <w:sectPr w:rsidR="00DA1528">
      <w:type w:val="continuous"/>
      <w:pgSz w:w="11910" w:h="16840"/>
      <w:pgMar w:top="1320" w:right="1080" w:bottom="1200" w:left="1300" w:header="708" w:footer="708" w:gutter="0"/>
      <w:cols w:space="708" w:equalWidth="0">
        <w:col w:w="95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BDA6" w14:textId="77777777" w:rsidR="00000000" w:rsidRDefault="00AE67AD">
      <w:r>
        <w:separator/>
      </w:r>
    </w:p>
  </w:endnote>
  <w:endnote w:type="continuationSeparator" w:id="0">
    <w:p w14:paraId="4D14D59B" w14:textId="77777777" w:rsidR="00000000" w:rsidRDefault="00AE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B008" w14:textId="46376094" w:rsidR="004007A6" w:rsidRDefault="00876421">
    <w:pPr>
      <w:pStyle w:val="Zkladntext"/>
      <w:kinsoku w:val="0"/>
      <w:overflowPunct w:val="0"/>
      <w:spacing w:line="14" w:lineRule="auto"/>
      <w:rPr>
        <w:sz w:val="20"/>
        <w:szCs w:val="20"/>
      </w:rPr>
    </w:pPr>
    <w:r>
      <w:rPr>
        <w:noProof/>
      </w:rPr>
      <mc:AlternateContent>
        <mc:Choice Requires="wps">
          <w:drawing>
            <wp:anchor distT="0" distB="0" distL="114300" distR="114300" simplePos="0" relativeHeight="251660288" behindDoc="1" locked="0" layoutInCell="0" allowOverlap="1" wp14:anchorId="247660B2" wp14:editId="44853B0E">
              <wp:simplePos x="0" y="0"/>
              <wp:positionH relativeFrom="page">
                <wp:posOffset>3653155</wp:posOffset>
              </wp:positionH>
              <wp:positionV relativeFrom="page">
                <wp:posOffset>9909810</wp:posOffset>
              </wp:positionV>
              <wp:extent cx="226695" cy="167005"/>
              <wp:effectExtent l="0" t="3810" r="0" b="635"/>
              <wp:wrapNone/>
              <wp:docPr id="1393982452"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E0C3F" w14:textId="77777777" w:rsidR="004007A6" w:rsidRDefault="00876421">
                          <w:pPr>
                            <w:pStyle w:val="Zkladntext"/>
                            <w:kinsoku w:val="0"/>
                            <w:overflowPunct w:val="0"/>
                            <w:spacing w:before="12"/>
                            <w:ind w:left="60"/>
                            <w:rPr>
                              <w:rFonts w:ascii="Arial" w:hAnsi="Arial" w:cs="Arial"/>
                              <w:spacing w:val="-5"/>
                              <w:sz w:val="20"/>
                              <w:szCs w:val="20"/>
                            </w:rPr>
                          </w:pPr>
                          <w:r>
                            <w:rPr>
                              <w:rFonts w:ascii="Arial" w:hAnsi="Arial" w:cs="Arial"/>
                              <w:spacing w:val="-5"/>
                              <w:sz w:val="20"/>
                              <w:szCs w:val="20"/>
                            </w:rPr>
                            <w:fldChar w:fldCharType="begin"/>
                          </w:r>
                          <w:r>
                            <w:rPr>
                              <w:rFonts w:ascii="Arial" w:hAnsi="Arial" w:cs="Arial"/>
                              <w:spacing w:val="-5"/>
                              <w:sz w:val="20"/>
                              <w:szCs w:val="20"/>
                            </w:rPr>
                            <w:instrText xml:space="preserve"> PAGE </w:instrText>
                          </w:r>
                          <w:r>
                            <w:rPr>
                              <w:rFonts w:ascii="Arial" w:hAnsi="Arial" w:cs="Arial"/>
                              <w:spacing w:val="-5"/>
                              <w:sz w:val="20"/>
                              <w:szCs w:val="20"/>
                            </w:rPr>
                            <w:fldChar w:fldCharType="separate"/>
                          </w:r>
                          <w:r>
                            <w:rPr>
                              <w:rFonts w:ascii="Arial" w:hAnsi="Arial" w:cs="Arial"/>
                              <w:noProof/>
                              <w:spacing w:val="-5"/>
                              <w:sz w:val="20"/>
                              <w:szCs w:val="20"/>
                            </w:rPr>
                            <w:t>1</w:t>
                          </w:r>
                          <w:r>
                            <w:rPr>
                              <w:rFonts w:ascii="Arial" w:hAnsi="Arial" w:cs="Arial"/>
                              <w:spacing w:val="-5"/>
                              <w:sz w:val="20"/>
                              <w:szCs w:val="20"/>
                            </w:rPr>
                            <w:fldChar w:fldCharType="end"/>
                          </w:r>
                          <w:r>
                            <w:rPr>
                              <w:rFonts w:ascii="Arial" w:hAnsi="Arial" w:cs="Arial"/>
                              <w:spacing w:val="-5"/>
                              <w:sz w:val="20"/>
                              <w:szCs w:val="20"/>
                            </w:rPr>
                            <w:t xml:space="preserve"> /</w:t>
                          </w:r>
                          <w:r>
                            <w:rPr>
                              <w:rFonts w:ascii="Arial" w:hAnsi="Arial" w:cs="Arial"/>
                              <w:spacing w:val="-5"/>
                              <w:sz w:val="20"/>
                              <w:szCs w:val="20"/>
                            </w:rPr>
                            <w:fldChar w:fldCharType="begin"/>
                          </w:r>
                          <w:r>
                            <w:rPr>
                              <w:rFonts w:ascii="Arial" w:hAnsi="Arial" w:cs="Arial"/>
                              <w:spacing w:val="-5"/>
                              <w:sz w:val="20"/>
                              <w:szCs w:val="20"/>
                            </w:rPr>
                            <w:instrText xml:space="preserve"> NUMPAGES </w:instrText>
                          </w:r>
                          <w:r>
                            <w:rPr>
                              <w:rFonts w:ascii="Arial" w:hAnsi="Arial" w:cs="Arial"/>
                              <w:spacing w:val="-5"/>
                              <w:sz w:val="20"/>
                              <w:szCs w:val="20"/>
                            </w:rPr>
                            <w:fldChar w:fldCharType="separate"/>
                          </w:r>
                          <w:r>
                            <w:rPr>
                              <w:rFonts w:ascii="Arial" w:hAnsi="Arial" w:cs="Arial"/>
                              <w:noProof/>
                              <w:spacing w:val="-5"/>
                              <w:sz w:val="20"/>
                              <w:szCs w:val="20"/>
                            </w:rPr>
                            <w:t>2</w:t>
                          </w:r>
                          <w:r>
                            <w:rPr>
                              <w:rFonts w:ascii="Arial" w:hAnsi="Arial" w:cs="Arial"/>
                              <w:spacing w:val="-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660B2" id="_x0000_t202" coordsize="21600,21600" o:spt="202" path="m,l,21600r21600,l21600,xe">
              <v:stroke joinstyle="miter"/>
              <v:path gradientshapeok="t" o:connecttype="rect"/>
            </v:shapetype>
            <v:shape id="Textové pole 4" o:spid="_x0000_s1030" type="#_x0000_t202" style="position:absolute;margin-left:287.65pt;margin-top:780.3pt;width:17.85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" o:allowincell="f" filled="f" stroked="f">
              <v:textbox inset="0,0,0,0">
                <w:txbxContent>
                  <w:p w14:paraId="43FE0C3F" w14:textId="77777777" w:rsidR="004007A6" w:rsidRDefault="00876421">
                    <w:pPr>
                      <w:pStyle w:val="Zkladntext"/>
                      <w:kinsoku w:val="0"/>
                      <w:overflowPunct w:val="0"/>
                      <w:spacing w:before="12"/>
                      <w:ind w:left="60"/>
                      <w:rPr>
                        <w:rFonts w:ascii="Arial" w:hAnsi="Arial" w:cs="Arial"/>
                        <w:spacing w:val="-5"/>
                        <w:sz w:val="20"/>
                        <w:szCs w:val="20"/>
                      </w:rPr>
                    </w:pPr>
                    <w:r>
                      <w:rPr>
                        <w:rFonts w:ascii="Arial" w:hAnsi="Arial" w:cs="Arial"/>
                        <w:spacing w:val="-5"/>
                        <w:sz w:val="20"/>
                        <w:szCs w:val="20"/>
                      </w:rPr>
                      <w:fldChar w:fldCharType="begin"/>
                    </w:r>
                    <w:r>
                      <w:rPr>
                        <w:rFonts w:ascii="Arial" w:hAnsi="Arial" w:cs="Arial"/>
                        <w:spacing w:val="-5"/>
                        <w:sz w:val="20"/>
                        <w:szCs w:val="20"/>
                      </w:rPr>
                      <w:instrText xml:space="preserve"> PAGE </w:instrText>
                    </w:r>
                    <w:r>
                      <w:rPr>
                        <w:rFonts w:ascii="Arial" w:hAnsi="Arial" w:cs="Arial"/>
                        <w:spacing w:val="-5"/>
                        <w:sz w:val="20"/>
                        <w:szCs w:val="20"/>
                      </w:rPr>
                      <w:fldChar w:fldCharType="separate"/>
                    </w:r>
                    <w:r>
                      <w:rPr>
                        <w:rFonts w:ascii="Arial" w:hAnsi="Arial" w:cs="Arial"/>
                        <w:noProof/>
                        <w:spacing w:val="-5"/>
                        <w:sz w:val="20"/>
                        <w:szCs w:val="20"/>
                      </w:rPr>
                      <w:t>1</w:t>
                    </w:r>
                    <w:r>
                      <w:rPr>
                        <w:rFonts w:ascii="Arial" w:hAnsi="Arial" w:cs="Arial"/>
                        <w:spacing w:val="-5"/>
                        <w:sz w:val="20"/>
                        <w:szCs w:val="20"/>
                      </w:rPr>
                      <w:fldChar w:fldCharType="end"/>
                    </w:r>
                    <w:r>
                      <w:rPr>
                        <w:rFonts w:ascii="Arial" w:hAnsi="Arial" w:cs="Arial"/>
                        <w:spacing w:val="-5"/>
                        <w:sz w:val="20"/>
                        <w:szCs w:val="20"/>
                      </w:rPr>
                      <w:t xml:space="preserve"> /</w:t>
                    </w:r>
                    <w:r>
                      <w:rPr>
                        <w:rFonts w:ascii="Arial" w:hAnsi="Arial" w:cs="Arial"/>
                        <w:spacing w:val="-5"/>
                        <w:sz w:val="20"/>
                        <w:szCs w:val="20"/>
                      </w:rPr>
                      <w:fldChar w:fldCharType="begin"/>
                    </w:r>
                    <w:r>
                      <w:rPr>
                        <w:rFonts w:ascii="Arial" w:hAnsi="Arial" w:cs="Arial"/>
                        <w:spacing w:val="-5"/>
                        <w:sz w:val="20"/>
                        <w:szCs w:val="20"/>
                      </w:rPr>
                      <w:instrText xml:space="preserve"> NUMPAGES </w:instrText>
                    </w:r>
                    <w:r>
                      <w:rPr>
                        <w:rFonts w:ascii="Arial" w:hAnsi="Arial" w:cs="Arial"/>
                        <w:spacing w:val="-5"/>
                        <w:sz w:val="20"/>
                        <w:szCs w:val="20"/>
                      </w:rPr>
                      <w:fldChar w:fldCharType="separate"/>
                    </w:r>
                    <w:r>
                      <w:rPr>
                        <w:rFonts w:ascii="Arial" w:hAnsi="Arial" w:cs="Arial"/>
                        <w:noProof/>
                        <w:spacing w:val="-5"/>
                        <w:sz w:val="20"/>
                        <w:szCs w:val="20"/>
                      </w:rPr>
                      <w:t>2</w:t>
                    </w:r>
                    <w:r>
                      <w:rPr>
                        <w:rFonts w:ascii="Arial" w:hAnsi="Arial" w:cs="Arial"/>
                        <w:spacing w:val="-5"/>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D333" w14:textId="77777777" w:rsidR="00000000" w:rsidRDefault="00AE67AD">
      <w:r>
        <w:separator/>
      </w:r>
    </w:p>
  </w:footnote>
  <w:footnote w:type="continuationSeparator" w:id="0">
    <w:p w14:paraId="4A84CE08" w14:textId="77777777" w:rsidR="00000000" w:rsidRDefault="00AE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11DE" w14:textId="2F70F51A" w:rsidR="004007A6" w:rsidRDefault="00876421">
    <w:pPr>
      <w:pStyle w:val="Zkladntext"/>
      <w:kinsoku w:val="0"/>
      <w:overflowPunct w:val="0"/>
      <w:spacing w:line="14" w:lineRule="auto"/>
      <w:rPr>
        <w:sz w:val="20"/>
        <w:szCs w:val="20"/>
      </w:rPr>
    </w:pPr>
    <w:r>
      <w:rPr>
        <w:noProof/>
      </w:rPr>
      <mc:AlternateContent>
        <mc:Choice Requires="wps">
          <w:drawing>
            <wp:anchor distT="0" distB="0" distL="114300" distR="114300" simplePos="0" relativeHeight="251658240" behindDoc="1" locked="0" layoutInCell="0" allowOverlap="1" wp14:anchorId="4340B541" wp14:editId="30C2778C">
              <wp:simplePos x="0" y="0"/>
              <wp:positionH relativeFrom="page">
                <wp:posOffset>190500</wp:posOffset>
              </wp:positionH>
              <wp:positionV relativeFrom="page">
                <wp:posOffset>109220</wp:posOffset>
              </wp:positionV>
              <wp:extent cx="3121025" cy="139065"/>
              <wp:effectExtent l="0" t="4445" r="3175" b="0"/>
              <wp:wrapNone/>
              <wp:docPr id="1921520112"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85D96" w14:textId="77777777" w:rsidR="004007A6" w:rsidRDefault="00AE67AD" w:rsidP="00E11264">
                          <w:pPr>
                            <w:pStyle w:val="Zkladntext"/>
                            <w:kinsoku w:val="0"/>
                            <w:overflowPunct w:val="0"/>
                            <w:spacing w:before="14"/>
                            <w:rPr>
                              <w:rFonts w:ascii="Arial" w:hAnsi="Arial" w:cs="Arial"/>
                              <w:spacing w:val="-2"/>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0B541" id="_x0000_t202" coordsize="21600,21600" o:spt="202" path="m,l,21600r21600,l21600,xe">
              <v:stroke joinstyle="miter"/>
              <v:path gradientshapeok="t" o:connecttype="rect"/>
            </v:shapetype>
            <v:shape id="Textové pole 5" o:spid="_x0000_s1029" type="#_x0000_t202" style="position:absolute;margin-left:15pt;margin-top:8.6pt;width:245.75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" o:allowincell="f" filled="f" stroked="f">
              <v:textbox inset="0,0,0,0">
                <w:txbxContent>
                  <w:p w14:paraId="6C685D96" w14:textId="77777777" w:rsidR="004007A6" w:rsidRDefault="00876421" w:rsidP="00E11264">
                    <w:pPr>
                      <w:pStyle w:val="Zkladntext"/>
                      <w:kinsoku w:val="0"/>
                      <w:overflowPunct w:val="0"/>
                      <w:spacing w:before="14"/>
                      <w:rPr>
                        <w:rFonts w:ascii="Arial" w:hAnsi="Arial" w:cs="Arial"/>
                        <w:spacing w:val="-2"/>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lowerRoman"/>
      <w:lvlText w:val="(%1)"/>
      <w:lvlJc w:val="left"/>
      <w:pPr>
        <w:ind w:left="1195" w:hanging="721"/>
      </w:pPr>
      <w:rPr>
        <w:rFonts w:ascii="Times New Roman" w:hAnsi="Times New Roman" w:cs="Times New Roman"/>
        <w:b w:val="0"/>
        <w:bCs w:val="0"/>
        <w:i w:val="0"/>
        <w:iCs w:val="0"/>
        <w:w w:val="100"/>
        <w:sz w:val="22"/>
        <w:szCs w:val="22"/>
      </w:rPr>
    </w:lvl>
    <w:lvl w:ilvl="1">
      <w:numFmt w:val="bullet"/>
      <w:lvlText w:val="•"/>
      <w:lvlJc w:val="left"/>
      <w:pPr>
        <w:ind w:left="2032" w:hanging="721"/>
      </w:pPr>
    </w:lvl>
    <w:lvl w:ilvl="2">
      <w:numFmt w:val="bullet"/>
      <w:lvlText w:val="•"/>
      <w:lvlJc w:val="left"/>
      <w:pPr>
        <w:ind w:left="2865" w:hanging="721"/>
      </w:pPr>
    </w:lvl>
    <w:lvl w:ilvl="3">
      <w:numFmt w:val="bullet"/>
      <w:lvlText w:val="•"/>
      <w:lvlJc w:val="left"/>
      <w:pPr>
        <w:ind w:left="3697" w:hanging="721"/>
      </w:pPr>
    </w:lvl>
    <w:lvl w:ilvl="4">
      <w:numFmt w:val="bullet"/>
      <w:lvlText w:val="•"/>
      <w:lvlJc w:val="left"/>
      <w:pPr>
        <w:ind w:left="4530" w:hanging="721"/>
      </w:pPr>
    </w:lvl>
    <w:lvl w:ilvl="5">
      <w:numFmt w:val="bullet"/>
      <w:lvlText w:val="•"/>
      <w:lvlJc w:val="left"/>
      <w:pPr>
        <w:ind w:left="5363" w:hanging="721"/>
      </w:pPr>
    </w:lvl>
    <w:lvl w:ilvl="6">
      <w:numFmt w:val="bullet"/>
      <w:lvlText w:val="•"/>
      <w:lvlJc w:val="left"/>
      <w:pPr>
        <w:ind w:left="6195" w:hanging="721"/>
      </w:pPr>
    </w:lvl>
    <w:lvl w:ilvl="7">
      <w:numFmt w:val="bullet"/>
      <w:lvlText w:val="•"/>
      <w:lvlJc w:val="left"/>
      <w:pPr>
        <w:ind w:left="7028" w:hanging="721"/>
      </w:pPr>
    </w:lvl>
    <w:lvl w:ilvl="8">
      <w:numFmt w:val="bullet"/>
      <w:lvlText w:val="•"/>
      <w:lvlJc w:val="left"/>
      <w:pPr>
        <w:ind w:left="7861" w:hanging="721"/>
      </w:pPr>
    </w:lvl>
  </w:abstractNum>
  <w:abstractNum w:abstractNumId="1" w15:restartNumberingAfterBreak="0">
    <w:nsid w:val="00000403"/>
    <w:multiLevelType w:val="multilevel"/>
    <w:tmpl w:val="FFFFFFFF"/>
    <w:lvl w:ilvl="0">
      <w:start w:val="1"/>
      <w:numFmt w:val="decimal"/>
      <w:lvlText w:val="%1."/>
      <w:lvlJc w:val="left"/>
      <w:pPr>
        <w:ind w:left="456" w:hanging="341"/>
      </w:pPr>
      <w:rPr>
        <w:rFonts w:ascii="Times New Roman" w:hAnsi="Times New Roman" w:cs="Times New Roman"/>
        <w:b w:val="0"/>
        <w:bCs w:val="0"/>
        <w:i w:val="0"/>
        <w:iCs w:val="0"/>
        <w:w w:val="100"/>
        <w:sz w:val="22"/>
        <w:szCs w:val="22"/>
      </w:rPr>
    </w:lvl>
    <w:lvl w:ilvl="1">
      <w:numFmt w:val="bullet"/>
      <w:lvlText w:val="•"/>
      <w:lvlJc w:val="left"/>
      <w:pPr>
        <w:ind w:left="1366" w:hanging="341"/>
      </w:pPr>
    </w:lvl>
    <w:lvl w:ilvl="2">
      <w:numFmt w:val="bullet"/>
      <w:lvlText w:val="•"/>
      <w:lvlJc w:val="left"/>
      <w:pPr>
        <w:ind w:left="2273" w:hanging="341"/>
      </w:pPr>
    </w:lvl>
    <w:lvl w:ilvl="3">
      <w:numFmt w:val="bullet"/>
      <w:lvlText w:val="•"/>
      <w:lvlJc w:val="left"/>
      <w:pPr>
        <w:ind w:left="3179" w:hanging="341"/>
      </w:pPr>
    </w:lvl>
    <w:lvl w:ilvl="4">
      <w:numFmt w:val="bullet"/>
      <w:lvlText w:val="•"/>
      <w:lvlJc w:val="left"/>
      <w:pPr>
        <w:ind w:left="4086" w:hanging="341"/>
      </w:pPr>
    </w:lvl>
    <w:lvl w:ilvl="5">
      <w:numFmt w:val="bullet"/>
      <w:lvlText w:val="•"/>
      <w:lvlJc w:val="left"/>
      <w:pPr>
        <w:ind w:left="4993" w:hanging="341"/>
      </w:pPr>
    </w:lvl>
    <w:lvl w:ilvl="6">
      <w:numFmt w:val="bullet"/>
      <w:lvlText w:val="•"/>
      <w:lvlJc w:val="left"/>
      <w:pPr>
        <w:ind w:left="5899" w:hanging="341"/>
      </w:pPr>
    </w:lvl>
    <w:lvl w:ilvl="7">
      <w:numFmt w:val="bullet"/>
      <w:lvlText w:val="•"/>
      <w:lvlJc w:val="left"/>
      <w:pPr>
        <w:ind w:left="6806" w:hanging="341"/>
      </w:pPr>
    </w:lvl>
    <w:lvl w:ilvl="8">
      <w:numFmt w:val="bullet"/>
      <w:lvlText w:val="•"/>
      <w:lvlJc w:val="left"/>
      <w:pPr>
        <w:ind w:left="7713" w:hanging="341"/>
      </w:pPr>
    </w:lvl>
  </w:abstractNum>
  <w:abstractNum w:abstractNumId="2" w15:restartNumberingAfterBreak="0">
    <w:nsid w:val="00000404"/>
    <w:multiLevelType w:val="multilevel"/>
    <w:tmpl w:val="FFFFFFFF"/>
    <w:lvl w:ilvl="0">
      <w:start w:val="1"/>
      <w:numFmt w:val="decimal"/>
      <w:lvlText w:val="%1."/>
      <w:lvlJc w:val="left"/>
      <w:pPr>
        <w:ind w:left="543" w:hanging="428"/>
      </w:pPr>
      <w:rPr>
        <w:rFonts w:cs="Times New Roman"/>
        <w:w w:val="100"/>
      </w:rPr>
    </w:lvl>
    <w:lvl w:ilvl="1">
      <w:numFmt w:val="bullet"/>
      <w:lvlText w:val="-"/>
      <w:lvlJc w:val="left"/>
      <w:pPr>
        <w:ind w:left="475" w:hanging="137"/>
      </w:pPr>
      <w:rPr>
        <w:rFonts w:ascii="Times New Roman" w:hAnsi="Times New Roman"/>
        <w:b w:val="0"/>
        <w:i w:val="0"/>
        <w:w w:val="100"/>
        <w:sz w:val="22"/>
      </w:rPr>
    </w:lvl>
    <w:lvl w:ilvl="2">
      <w:numFmt w:val="bullet"/>
      <w:lvlText w:val="•"/>
      <w:lvlJc w:val="left"/>
      <w:pPr>
        <w:ind w:left="1538" w:hanging="137"/>
      </w:pPr>
    </w:lvl>
    <w:lvl w:ilvl="3">
      <w:numFmt w:val="bullet"/>
      <w:lvlText w:val="•"/>
      <w:lvlJc w:val="left"/>
      <w:pPr>
        <w:ind w:left="2536" w:hanging="137"/>
      </w:pPr>
    </w:lvl>
    <w:lvl w:ilvl="4">
      <w:numFmt w:val="bullet"/>
      <w:lvlText w:val="•"/>
      <w:lvlJc w:val="left"/>
      <w:pPr>
        <w:ind w:left="3535" w:hanging="137"/>
      </w:pPr>
    </w:lvl>
    <w:lvl w:ilvl="5">
      <w:numFmt w:val="bullet"/>
      <w:lvlText w:val="•"/>
      <w:lvlJc w:val="left"/>
      <w:pPr>
        <w:ind w:left="4533" w:hanging="137"/>
      </w:pPr>
    </w:lvl>
    <w:lvl w:ilvl="6">
      <w:numFmt w:val="bullet"/>
      <w:lvlText w:val="•"/>
      <w:lvlJc w:val="left"/>
      <w:pPr>
        <w:ind w:left="5532" w:hanging="137"/>
      </w:pPr>
    </w:lvl>
    <w:lvl w:ilvl="7">
      <w:numFmt w:val="bullet"/>
      <w:lvlText w:val="•"/>
      <w:lvlJc w:val="left"/>
      <w:pPr>
        <w:ind w:left="6530" w:hanging="137"/>
      </w:pPr>
    </w:lvl>
    <w:lvl w:ilvl="8">
      <w:numFmt w:val="bullet"/>
      <w:lvlText w:val="•"/>
      <w:lvlJc w:val="left"/>
      <w:pPr>
        <w:ind w:left="7529" w:hanging="137"/>
      </w:pPr>
    </w:lvl>
  </w:abstractNum>
  <w:abstractNum w:abstractNumId="3" w15:restartNumberingAfterBreak="0">
    <w:nsid w:val="00000405"/>
    <w:multiLevelType w:val="multilevel"/>
    <w:tmpl w:val="FFFFFFFF"/>
    <w:lvl w:ilvl="0">
      <w:start w:val="1"/>
      <w:numFmt w:val="decimal"/>
      <w:lvlText w:val="%1."/>
      <w:lvlJc w:val="left"/>
      <w:pPr>
        <w:ind w:left="543" w:hanging="428"/>
      </w:pPr>
      <w:rPr>
        <w:rFonts w:ascii="Times New Roman" w:hAnsi="Times New Roman" w:cs="Times New Roman"/>
        <w:b w:val="0"/>
        <w:bCs w:val="0"/>
        <w:i w:val="0"/>
        <w:iCs w:val="0"/>
        <w:w w:val="100"/>
        <w:sz w:val="22"/>
        <w:szCs w:val="22"/>
      </w:rPr>
    </w:lvl>
    <w:lvl w:ilvl="1">
      <w:numFmt w:val="bullet"/>
      <w:lvlText w:val="•"/>
      <w:lvlJc w:val="left"/>
      <w:pPr>
        <w:ind w:left="1438" w:hanging="428"/>
      </w:pPr>
    </w:lvl>
    <w:lvl w:ilvl="2">
      <w:numFmt w:val="bullet"/>
      <w:lvlText w:val="•"/>
      <w:lvlJc w:val="left"/>
      <w:pPr>
        <w:ind w:left="2337" w:hanging="428"/>
      </w:pPr>
    </w:lvl>
    <w:lvl w:ilvl="3">
      <w:numFmt w:val="bullet"/>
      <w:lvlText w:val="•"/>
      <w:lvlJc w:val="left"/>
      <w:pPr>
        <w:ind w:left="3235" w:hanging="428"/>
      </w:pPr>
    </w:lvl>
    <w:lvl w:ilvl="4">
      <w:numFmt w:val="bullet"/>
      <w:lvlText w:val="•"/>
      <w:lvlJc w:val="left"/>
      <w:pPr>
        <w:ind w:left="4134" w:hanging="428"/>
      </w:pPr>
    </w:lvl>
    <w:lvl w:ilvl="5">
      <w:numFmt w:val="bullet"/>
      <w:lvlText w:val="•"/>
      <w:lvlJc w:val="left"/>
      <w:pPr>
        <w:ind w:left="5033" w:hanging="428"/>
      </w:pPr>
    </w:lvl>
    <w:lvl w:ilvl="6">
      <w:numFmt w:val="bullet"/>
      <w:lvlText w:val="•"/>
      <w:lvlJc w:val="left"/>
      <w:pPr>
        <w:ind w:left="5931" w:hanging="428"/>
      </w:pPr>
    </w:lvl>
    <w:lvl w:ilvl="7">
      <w:numFmt w:val="bullet"/>
      <w:lvlText w:val="•"/>
      <w:lvlJc w:val="left"/>
      <w:pPr>
        <w:ind w:left="6830" w:hanging="428"/>
      </w:pPr>
    </w:lvl>
    <w:lvl w:ilvl="8">
      <w:numFmt w:val="bullet"/>
      <w:lvlText w:val="•"/>
      <w:lvlJc w:val="left"/>
      <w:pPr>
        <w:ind w:left="7729" w:hanging="428"/>
      </w:pPr>
    </w:lvl>
  </w:abstractNum>
  <w:abstractNum w:abstractNumId="4" w15:restartNumberingAfterBreak="0">
    <w:nsid w:val="00000406"/>
    <w:multiLevelType w:val="multilevel"/>
    <w:tmpl w:val="FFFFFFFF"/>
    <w:lvl w:ilvl="0">
      <w:start w:val="1"/>
      <w:numFmt w:val="decimal"/>
      <w:lvlText w:val="%1."/>
      <w:lvlJc w:val="left"/>
      <w:pPr>
        <w:ind w:left="476" w:hanging="360"/>
      </w:pPr>
      <w:rPr>
        <w:rFonts w:ascii="Times New Roman" w:hAnsi="Times New Roman" w:cs="Times New Roman"/>
        <w:b w:val="0"/>
        <w:bCs w:val="0"/>
        <w:i w:val="0"/>
        <w:iCs w:val="0"/>
        <w:w w:val="100"/>
        <w:sz w:val="22"/>
        <w:szCs w:val="22"/>
      </w:rPr>
    </w:lvl>
    <w:lvl w:ilvl="1">
      <w:start w:val="1"/>
      <w:numFmt w:val="lowerLetter"/>
      <w:lvlText w:val="%2)"/>
      <w:lvlJc w:val="left"/>
      <w:pPr>
        <w:ind w:left="1109" w:hanging="569"/>
      </w:pPr>
      <w:rPr>
        <w:rFonts w:ascii="Times New Roman" w:hAnsi="Times New Roman" w:cs="Times New Roman"/>
        <w:b w:val="0"/>
        <w:bCs w:val="0"/>
        <w:i w:val="0"/>
        <w:iCs w:val="0"/>
        <w:w w:val="100"/>
        <w:sz w:val="22"/>
        <w:szCs w:val="22"/>
      </w:rPr>
    </w:lvl>
    <w:lvl w:ilvl="2">
      <w:numFmt w:val="bullet"/>
      <w:lvlText w:val="•"/>
      <w:lvlJc w:val="left"/>
      <w:pPr>
        <w:ind w:left="2036" w:hanging="569"/>
      </w:pPr>
    </w:lvl>
    <w:lvl w:ilvl="3">
      <w:numFmt w:val="bullet"/>
      <w:lvlText w:val="•"/>
      <w:lvlJc w:val="left"/>
      <w:pPr>
        <w:ind w:left="2972" w:hanging="569"/>
      </w:pPr>
    </w:lvl>
    <w:lvl w:ilvl="4">
      <w:numFmt w:val="bullet"/>
      <w:lvlText w:val="•"/>
      <w:lvlJc w:val="left"/>
      <w:pPr>
        <w:ind w:left="3908" w:hanging="569"/>
      </w:pPr>
    </w:lvl>
    <w:lvl w:ilvl="5">
      <w:numFmt w:val="bullet"/>
      <w:lvlText w:val="•"/>
      <w:lvlJc w:val="left"/>
      <w:pPr>
        <w:ind w:left="4845" w:hanging="569"/>
      </w:pPr>
    </w:lvl>
    <w:lvl w:ilvl="6">
      <w:numFmt w:val="bullet"/>
      <w:lvlText w:val="•"/>
      <w:lvlJc w:val="left"/>
      <w:pPr>
        <w:ind w:left="5781" w:hanging="569"/>
      </w:pPr>
    </w:lvl>
    <w:lvl w:ilvl="7">
      <w:numFmt w:val="bullet"/>
      <w:lvlText w:val="•"/>
      <w:lvlJc w:val="left"/>
      <w:pPr>
        <w:ind w:left="6717" w:hanging="569"/>
      </w:pPr>
    </w:lvl>
    <w:lvl w:ilvl="8">
      <w:numFmt w:val="bullet"/>
      <w:lvlText w:val="•"/>
      <w:lvlJc w:val="left"/>
      <w:pPr>
        <w:ind w:left="7653" w:hanging="569"/>
      </w:pPr>
    </w:lvl>
  </w:abstractNum>
  <w:num w:numId="1" w16cid:durableId="1683240506">
    <w:abstractNumId w:val="4"/>
  </w:num>
  <w:num w:numId="2" w16cid:durableId="422454269">
    <w:abstractNumId w:val="3"/>
  </w:num>
  <w:num w:numId="3" w16cid:durableId="1399936901">
    <w:abstractNumId w:val="2"/>
  </w:num>
  <w:num w:numId="4" w16cid:durableId="1528134230">
    <w:abstractNumId w:val="1"/>
  </w:num>
  <w:num w:numId="5" w16cid:durableId="43990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21"/>
    <w:rsid w:val="00876421"/>
    <w:rsid w:val="00AE67AD"/>
    <w:rsid w:val="00DA15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6C39EC"/>
  <w15:chartTrackingRefBased/>
  <w15:docId w15:val="{044F0128-F93B-4AE3-85EB-51AAB6ED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876421"/>
    <w:pPr>
      <w:widowControl w:val="0"/>
      <w:autoSpaceDE w:val="0"/>
      <w:autoSpaceDN w:val="0"/>
      <w:adjustRightInd w:val="0"/>
      <w:spacing w:after="0" w:line="240" w:lineRule="auto"/>
    </w:pPr>
    <w:rPr>
      <w:rFonts w:ascii="Times New Roman" w:eastAsiaTheme="minorEastAsia" w:hAnsi="Times New Roman" w:cs="Times New Roman"/>
      <w:kern w:val="0"/>
      <w:lang w:eastAsia="cs-CZ"/>
      <w14:ligatures w14:val="none"/>
    </w:rPr>
  </w:style>
  <w:style w:type="paragraph" w:styleId="Nadpis1">
    <w:name w:val="heading 1"/>
    <w:basedOn w:val="Normln"/>
    <w:next w:val="Normln"/>
    <w:link w:val="Nadpis1Char"/>
    <w:uiPriority w:val="1"/>
    <w:qFormat/>
    <w:rsid w:val="00876421"/>
    <w:pPr>
      <w:spacing w:line="252" w:lineRule="exact"/>
      <w:ind w:left="285" w:right="502"/>
      <w:jc w:val="center"/>
      <w:outlineLvl w:val="0"/>
    </w:pPr>
    <w:rPr>
      <w:b/>
      <w:bCs/>
    </w:rPr>
  </w:style>
  <w:style w:type="paragraph" w:styleId="Nadpis2">
    <w:name w:val="heading 2"/>
    <w:basedOn w:val="Normln"/>
    <w:next w:val="Normln"/>
    <w:link w:val="Nadpis2Char"/>
    <w:uiPriority w:val="1"/>
    <w:qFormat/>
    <w:rsid w:val="00876421"/>
    <w:pPr>
      <w:ind w:left="285" w:right="502"/>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876421"/>
    <w:rPr>
      <w:rFonts w:ascii="Times New Roman" w:eastAsiaTheme="minorEastAsia" w:hAnsi="Times New Roman" w:cs="Times New Roman"/>
      <w:b/>
      <w:bCs/>
      <w:kern w:val="0"/>
      <w:lang w:eastAsia="cs-CZ"/>
      <w14:ligatures w14:val="none"/>
    </w:rPr>
  </w:style>
  <w:style w:type="character" w:customStyle="1" w:styleId="Nadpis2Char">
    <w:name w:val="Nadpis 2 Char"/>
    <w:basedOn w:val="Standardnpsmoodstavce"/>
    <w:link w:val="Nadpis2"/>
    <w:uiPriority w:val="1"/>
    <w:rsid w:val="00876421"/>
    <w:rPr>
      <w:rFonts w:ascii="Times New Roman" w:eastAsiaTheme="minorEastAsia" w:hAnsi="Times New Roman" w:cs="Times New Roman"/>
      <w:b/>
      <w:bCs/>
      <w:kern w:val="0"/>
      <w:lang w:eastAsia="cs-CZ"/>
      <w14:ligatures w14:val="none"/>
    </w:rPr>
  </w:style>
  <w:style w:type="paragraph" w:styleId="Zkladntext">
    <w:name w:val="Body Text"/>
    <w:basedOn w:val="Normln"/>
    <w:link w:val="ZkladntextChar"/>
    <w:uiPriority w:val="1"/>
    <w:qFormat/>
    <w:rsid w:val="00876421"/>
  </w:style>
  <w:style w:type="character" w:customStyle="1" w:styleId="ZkladntextChar">
    <w:name w:val="Základní text Char"/>
    <w:basedOn w:val="Standardnpsmoodstavce"/>
    <w:link w:val="Zkladntext"/>
    <w:uiPriority w:val="1"/>
    <w:rsid w:val="00876421"/>
    <w:rPr>
      <w:rFonts w:ascii="Times New Roman" w:eastAsiaTheme="minorEastAsia" w:hAnsi="Times New Roman" w:cs="Times New Roman"/>
      <w:kern w:val="0"/>
      <w:lang w:eastAsia="cs-CZ"/>
      <w14:ligatures w14:val="none"/>
    </w:rPr>
  </w:style>
  <w:style w:type="paragraph" w:styleId="Nzev">
    <w:name w:val="Title"/>
    <w:basedOn w:val="Normln"/>
    <w:next w:val="Normln"/>
    <w:link w:val="NzevChar"/>
    <w:uiPriority w:val="1"/>
    <w:qFormat/>
    <w:rsid w:val="00876421"/>
    <w:pPr>
      <w:spacing w:before="82"/>
      <w:ind w:left="285" w:right="505"/>
      <w:jc w:val="center"/>
    </w:pPr>
    <w:rPr>
      <w:b/>
      <w:bCs/>
      <w:sz w:val="36"/>
      <w:szCs w:val="36"/>
    </w:rPr>
  </w:style>
  <w:style w:type="character" w:customStyle="1" w:styleId="NzevChar">
    <w:name w:val="Název Char"/>
    <w:basedOn w:val="Standardnpsmoodstavce"/>
    <w:link w:val="Nzev"/>
    <w:uiPriority w:val="1"/>
    <w:rsid w:val="00876421"/>
    <w:rPr>
      <w:rFonts w:ascii="Times New Roman" w:eastAsiaTheme="minorEastAsia" w:hAnsi="Times New Roman" w:cs="Times New Roman"/>
      <w:b/>
      <w:bCs/>
      <w:kern w:val="0"/>
      <w:sz w:val="36"/>
      <w:szCs w:val="36"/>
      <w:lang w:eastAsia="cs-CZ"/>
      <w14:ligatures w14:val="none"/>
    </w:rPr>
  </w:style>
  <w:style w:type="paragraph" w:styleId="Odstavecseseznamem">
    <w:name w:val="List Paragraph"/>
    <w:basedOn w:val="Normln"/>
    <w:uiPriority w:val="1"/>
    <w:qFormat/>
    <w:rsid w:val="00876421"/>
    <w:pPr>
      <w:ind w:left="475" w:right="334" w:hanging="360"/>
      <w:jc w:val="both"/>
    </w:pPr>
    <w:rPr>
      <w:sz w:val="24"/>
      <w:szCs w:val="24"/>
    </w:rPr>
  </w:style>
  <w:style w:type="paragraph" w:customStyle="1" w:styleId="TableParagraph">
    <w:name w:val="Table Paragraph"/>
    <w:basedOn w:val="Normln"/>
    <w:uiPriority w:val="1"/>
    <w:qFormat/>
    <w:rsid w:val="00876421"/>
    <w:rPr>
      <w:sz w:val="24"/>
      <w:szCs w:val="24"/>
    </w:rPr>
  </w:style>
  <w:style w:type="paragraph" w:styleId="Zhlav">
    <w:name w:val="header"/>
    <w:basedOn w:val="Normln"/>
    <w:link w:val="ZhlavChar"/>
    <w:uiPriority w:val="99"/>
    <w:unhideWhenUsed/>
    <w:rsid w:val="00876421"/>
    <w:pPr>
      <w:tabs>
        <w:tab w:val="center" w:pos="4536"/>
        <w:tab w:val="right" w:pos="9072"/>
      </w:tabs>
    </w:pPr>
  </w:style>
  <w:style w:type="character" w:customStyle="1" w:styleId="ZhlavChar">
    <w:name w:val="Záhlaví Char"/>
    <w:basedOn w:val="Standardnpsmoodstavce"/>
    <w:link w:val="Zhlav"/>
    <w:uiPriority w:val="99"/>
    <w:rsid w:val="00876421"/>
    <w:rPr>
      <w:rFonts w:ascii="Times New Roman" w:eastAsiaTheme="minorEastAsia" w:hAnsi="Times New Roman" w:cs="Times New Roman"/>
      <w:kern w:val="0"/>
      <w:lang w:eastAsia="cs-CZ"/>
      <w14:ligatures w14:val="none"/>
    </w:rPr>
  </w:style>
  <w:style w:type="paragraph" w:styleId="Zpat">
    <w:name w:val="footer"/>
    <w:basedOn w:val="Normln"/>
    <w:link w:val="ZpatChar"/>
    <w:uiPriority w:val="99"/>
    <w:unhideWhenUsed/>
    <w:rsid w:val="00876421"/>
    <w:pPr>
      <w:tabs>
        <w:tab w:val="center" w:pos="4536"/>
        <w:tab w:val="right" w:pos="9072"/>
      </w:tabs>
    </w:pPr>
  </w:style>
  <w:style w:type="character" w:customStyle="1" w:styleId="ZpatChar">
    <w:name w:val="Zápatí Char"/>
    <w:basedOn w:val="Standardnpsmoodstavce"/>
    <w:link w:val="Zpat"/>
    <w:uiPriority w:val="99"/>
    <w:rsid w:val="00876421"/>
    <w:rPr>
      <w:rFonts w:ascii="Times New Roman" w:eastAsiaTheme="minorEastAsia" w:hAnsi="Times New Roman"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etin.cz/zasady-ochrany-osobnich-udaj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etin.cz/corporate-complia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lara.zavadilova@cetin.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iserova@festival.cz" TargetMode="External"/><Relationship Id="rId4" Type="http://schemas.openxmlformats.org/officeDocument/2006/relationships/webSettings" Target="webSettings.xml"/><Relationship Id="rId9" Type="http://schemas.openxmlformats.org/officeDocument/2006/relationships/hyperlink" Target="mailto:gerbery@festival.cz" TargetMode="External"/><Relationship Id="rId14" Type="http://schemas.openxmlformats.org/officeDocument/2006/relationships/hyperlink" Target="mailto:contract_termination@ceti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2192</Words>
  <Characters>12939</Characters>
  <Application>Microsoft Office Word</Application>
  <DocSecurity>0</DocSecurity>
  <Lines>107</Lines>
  <Paragraphs>30</Paragraphs>
  <ScaleCrop>false</ScaleCrop>
  <Company>HP</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Balharová</dc:creator>
  <cp:keywords/>
  <dc:description/>
  <cp:lastModifiedBy>Lucie Balharová</cp:lastModifiedBy>
  <cp:revision>2</cp:revision>
  <dcterms:created xsi:type="dcterms:W3CDTF">2023-05-16T13:43:00Z</dcterms:created>
  <dcterms:modified xsi:type="dcterms:W3CDTF">2023-05-16T13:44:00Z</dcterms:modified>
</cp:coreProperties>
</file>