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6D18" w14:textId="77777777" w:rsidR="00BC17A6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SPÚ </w:t>
      </w:r>
      <w:r w:rsidR="00BC17A6" w:rsidRPr="00C97FB5">
        <w:rPr>
          <w:rFonts w:cs="Arial"/>
          <w:sz w:val="22"/>
          <w:szCs w:val="22"/>
        </w:rPr>
        <w:t>Čj.:115268/2023/Mach</w:t>
      </w:r>
    </w:p>
    <w:p w14:paraId="760B0B7B" w14:textId="653ECFFA" w:rsidR="004243BC" w:rsidRPr="00C97FB5" w:rsidRDefault="00BC17A6" w:rsidP="000B0AA7">
      <w:pPr>
        <w:pStyle w:val="StylDoprava"/>
        <w:rPr>
          <w:rFonts w:cs="Arial"/>
          <w:sz w:val="22"/>
          <w:szCs w:val="22"/>
        </w:rPr>
      </w:pPr>
      <w:proofErr w:type="gramStart"/>
      <w:r w:rsidRPr="00C97FB5">
        <w:rPr>
          <w:rFonts w:cs="Arial"/>
          <w:sz w:val="22"/>
          <w:szCs w:val="22"/>
        </w:rPr>
        <w:t>UID:spuess</w:t>
      </w:r>
      <w:proofErr w:type="gramEnd"/>
      <w:r w:rsidRPr="00C97FB5">
        <w:rPr>
          <w:rFonts w:cs="Arial"/>
          <w:sz w:val="22"/>
          <w:szCs w:val="22"/>
        </w:rPr>
        <w:t>8c13ed7c</w:t>
      </w:r>
    </w:p>
    <w:p w14:paraId="0F27A649" w14:textId="77777777" w:rsidR="00FC16C3" w:rsidRDefault="00FC16C3" w:rsidP="00D06D0F">
      <w:pPr>
        <w:rPr>
          <w:rFonts w:ascii="Arial" w:hAnsi="Arial" w:cs="Arial"/>
          <w:b/>
          <w:sz w:val="22"/>
          <w:szCs w:val="22"/>
        </w:rPr>
      </w:pPr>
    </w:p>
    <w:p w14:paraId="7ABEBFE7" w14:textId="77777777" w:rsidR="00FC16C3" w:rsidRDefault="00FC16C3" w:rsidP="00D06D0F">
      <w:pPr>
        <w:rPr>
          <w:rFonts w:ascii="Arial" w:hAnsi="Arial" w:cs="Arial"/>
          <w:b/>
          <w:sz w:val="22"/>
          <w:szCs w:val="22"/>
        </w:rPr>
      </w:pPr>
    </w:p>
    <w:p w14:paraId="3E6B2D19" w14:textId="77777777" w:rsidR="00FC16C3" w:rsidRDefault="00FC16C3" w:rsidP="00D06D0F">
      <w:pPr>
        <w:rPr>
          <w:rFonts w:ascii="Arial" w:hAnsi="Arial" w:cs="Arial"/>
          <w:b/>
          <w:sz w:val="22"/>
          <w:szCs w:val="22"/>
        </w:rPr>
      </w:pPr>
    </w:p>
    <w:p w14:paraId="1C3532C4" w14:textId="77777777" w:rsidR="00FC16C3" w:rsidRDefault="00FC16C3" w:rsidP="00D06D0F">
      <w:pPr>
        <w:rPr>
          <w:rFonts w:ascii="Arial" w:hAnsi="Arial" w:cs="Arial"/>
          <w:b/>
          <w:sz w:val="22"/>
          <w:szCs w:val="22"/>
        </w:rPr>
      </w:pPr>
    </w:p>
    <w:p w14:paraId="20C45EC1" w14:textId="30ADF24D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2873C956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7CFFBD0F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7A04D9F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272AB9C4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Mlada Augustinová, ředitelka Krajského pozemkového úřadu pro Zlínský kraj</w:t>
      </w:r>
    </w:p>
    <w:p w14:paraId="2D25505F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Zarámí 88, 76041 Zlín</w:t>
      </w:r>
    </w:p>
    <w:p w14:paraId="0B8920E2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26BF45CF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12E5E98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193C6C8F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E1D6A3D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Obec Rudimov</w:t>
      </w:r>
    </w:p>
    <w:p w14:paraId="09817A29" w14:textId="295892A0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Rudimov 81, Slavičín 1, PSČ 76321</w:t>
      </w:r>
    </w:p>
    <w:p w14:paraId="63247B9B" w14:textId="77777777" w:rsidR="00FC16C3" w:rsidRDefault="00FC16C3" w:rsidP="00FC16C3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kterou jedná Ing. Stanislav Franc, starosta obce</w:t>
      </w:r>
    </w:p>
    <w:p w14:paraId="47381BC2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46276050</w:t>
      </w:r>
    </w:p>
    <w:p w14:paraId="4E8DC967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CZ46276050</w:t>
      </w:r>
    </w:p>
    <w:p w14:paraId="30744BC9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788C2FEA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517124E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5125FC32" w14:textId="77777777"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3948FD68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402E4032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49618798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3D9BAC5C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2002S23/25</w:t>
      </w:r>
    </w:p>
    <w:p w14:paraId="18300C9B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06605F38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3A3190B4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1A892D6C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1BA04E85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6FF1065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0C8C9F55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09C9390E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79E71E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4847E0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Rudimov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Rudimov</w:t>
      </w:r>
      <w:proofErr w:type="spellEnd"/>
      <w:r w:rsidRPr="00257EB0">
        <w:rPr>
          <w:rStyle w:val="tabulkyNemovitosti"/>
        </w:rPr>
        <w:tab/>
        <w:t>406/3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9E323C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9E0C90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F8D312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Rudimov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Rudimov</w:t>
      </w:r>
      <w:proofErr w:type="spellEnd"/>
      <w:r w:rsidRPr="00257EB0">
        <w:rPr>
          <w:rStyle w:val="tabulkyNemovitosti"/>
        </w:rPr>
        <w:tab/>
        <w:t>406/21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56A307D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771CF07" w14:textId="45DD749F"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Zlínský kraj, Katastrální pracoviště Valašské Klobouky.</w:t>
      </w:r>
    </w:p>
    <w:p w14:paraId="74201149" w14:textId="77777777" w:rsidR="00757874" w:rsidRDefault="00757874" w:rsidP="00757874">
      <w:pPr>
        <w:pStyle w:val="VnitrniText"/>
        <w:ind w:firstLine="0"/>
      </w:pPr>
    </w:p>
    <w:p w14:paraId="0D44243E" w14:textId="77777777"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</w:t>
      </w:r>
      <w:r w:rsidR="00143BFA">
        <w:rPr>
          <w:color w:val="000000"/>
        </w:rPr>
        <w:t xml:space="preserve"> </w:t>
      </w:r>
      <w:r w:rsidR="00143BFA" w:rsidRPr="00143BFA">
        <w:rPr>
          <w:color w:val="000000"/>
        </w:rPr>
        <w:t>nebo „majetek“</w:t>
      </w:r>
      <w:r>
        <w:rPr>
          <w:color w:val="000000"/>
        </w:rPr>
        <w:t>)</w:t>
      </w:r>
    </w:p>
    <w:p w14:paraId="0A2F28C8" w14:textId="77777777" w:rsidR="00423D92" w:rsidRDefault="00423D92" w:rsidP="00757874">
      <w:pPr>
        <w:pStyle w:val="VnitrniText"/>
        <w:ind w:firstLine="0"/>
        <w:rPr>
          <w:color w:val="000000"/>
        </w:rPr>
      </w:pPr>
    </w:p>
    <w:p w14:paraId="4E3C345B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53 160,00 Kč (slovy: padesát tři tisíce jedno sto šedesát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76B16DA2" w14:textId="5BCFDA37" w:rsidR="00F7680C" w:rsidRDefault="00F7680C" w:rsidP="00F7680C">
      <w:pPr>
        <w:jc w:val="both"/>
        <w:rPr>
          <w:rFonts w:cs="Arial"/>
          <w:color w:val="000000"/>
        </w:rPr>
      </w:pPr>
    </w:p>
    <w:p w14:paraId="4FF363BE" w14:textId="47466237" w:rsidR="00FC16C3" w:rsidRDefault="00FC16C3" w:rsidP="00F7680C">
      <w:pPr>
        <w:jc w:val="both"/>
        <w:rPr>
          <w:rFonts w:cs="Arial"/>
          <w:color w:val="000000"/>
        </w:rPr>
      </w:pPr>
    </w:p>
    <w:p w14:paraId="7232AAEC" w14:textId="1CD422DD" w:rsidR="00FC16C3" w:rsidRDefault="00FC16C3" w:rsidP="00F7680C">
      <w:pPr>
        <w:jc w:val="both"/>
        <w:rPr>
          <w:rFonts w:cs="Arial"/>
          <w:color w:val="000000"/>
        </w:rPr>
      </w:pPr>
    </w:p>
    <w:p w14:paraId="114A26F8" w14:textId="64C5B1C9" w:rsidR="00FC16C3" w:rsidRDefault="00FC16C3" w:rsidP="00F7680C">
      <w:pPr>
        <w:jc w:val="both"/>
        <w:rPr>
          <w:rFonts w:cs="Arial"/>
          <w:color w:val="000000"/>
        </w:rPr>
      </w:pPr>
    </w:p>
    <w:p w14:paraId="0F4266FB" w14:textId="77777777" w:rsidR="00FC16C3" w:rsidRPr="00757874" w:rsidRDefault="00FC16C3" w:rsidP="00F7680C">
      <w:pPr>
        <w:jc w:val="both"/>
        <w:rPr>
          <w:rFonts w:cs="Arial"/>
          <w:color w:val="000000"/>
        </w:rPr>
      </w:pPr>
    </w:p>
    <w:p w14:paraId="21FCAC11" w14:textId="77777777" w:rsidR="00FC16C3" w:rsidRDefault="00FC16C3" w:rsidP="00D06D0F">
      <w:pPr>
        <w:pStyle w:val="para"/>
        <w:rPr>
          <w:rFonts w:ascii="Arial" w:hAnsi="Arial" w:cs="Arial"/>
          <w:sz w:val="22"/>
          <w:szCs w:val="22"/>
        </w:rPr>
      </w:pPr>
    </w:p>
    <w:p w14:paraId="43AD6D37" w14:textId="77777777" w:rsidR="00FC16C3" w:rsidRDefault="00FC16C3" w:rsidP="00D06D0F">
      <w:pPr>
        <w:pStyle w:val="para"/>
        <w:rPr>
          <w:rFonts w:ascii="Arial" w:hAnsi="Arial" w:cs="Arial"/>
          <w:sz w:val="22"/>
          <w:szCs w:val="22"/>
        </w:rPr>
      </w:pPr>
    </w:p>
    <w:p w14:paraId="0FC7D33F" w14:textId="6F43BBE8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7FFFC0DE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11971291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6BAFF959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58FDBFC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19B2CCE6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7B6B4F5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5ECFE13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Rudimov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Rudimov</w:t>
      </w:r>
      <w:proofErr w:type="spellEnd"/>
      <w:r w:rsidRPr="00423D92">
        <w:rPr>
          <w:rStyle w:val="tabulkyNemovitosti"/>
        </w:rPr>
        <w:tab/>
        <w:t>1682/10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14:paraId="6800241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Zlínský kraj, Katastrální pracoviště Valašské Klobouky</w:t>
      </w:r>
    </w:p>
    <w:p w14:paraId="68758522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7F815013" w14:textId="77777777"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1EE9EA3B" w14:textId="77777777" w:rsidR="00423D92" w:rsidRPr="00423D92" w:rsidRDefault="00423D92" w:rsidP="00423D92">
      <w:pPr>
        <w:pStyle w:val="VnitrniText"/>
        <w:rPr>
          <w:sz w:val="22"/>
          <w:szCs w:val="22"/>
        </w:rPr>
      </w:pPr>
    </w:p>
    <w:p w14:paraId="0ECBA0B2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15 300,00 Kč (slovy: patnáct tisíc tři sta korun českých).</w:t>
      </w:r>
    </w:p>
    <w:p w14:paraId="34E0762D" w14:textId="77777777" w:rsidR="00022579" w:rsidRPr="00C97FB5" w:rsidRDefault="00022579" w:rsidP="00EB6C54">
      <w:pPr>
        <w:pStyle w:val="VnitrniText"/>
        <w:rPr>
          <w:sz w:val="22"/>
          <w:szCs w:val="22"/>
        </w:rPr>
      </w:pPr>
    </w:p>
    <w:p w14:paraId="222267F4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1CFAB9AF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59B23156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241B8404" w14:textId="77777777"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4EA443C7" w14:textId="77777777"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0EC8F739" w14:textId="77777777" w:rsidR="000A37A7" w:rsidRDefault="000A37A7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Cenový rozdíl ve prospěch SPÚ, tj. rozdíl mezi cenami uvedenými v čl. I. a čl. II. této smlouvy, činí 37 860,00 Kč (slovy: třicet sedm tisíc osm set šedesát korun českých).</w:t>
      </w:r>
    </w:p>
    <w:p w14:paraId="4EC0F596" w14:textId="77777777" w:rsidR="00CE4E2E" w:rsidRDefault="000A37A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="004932F0">
        <w:rPr>
          <w:rFonts w:ascii="Arial" w:hAnsi="Arial" w:cs="Arial"/>
          <w:color w:val="000000"/>
          <w:szCs w:val="22"/>
        </w:rPr>
        <w:t>Cenový rozdíl</w:t>
      </w:r>
      <w:r w:rsidR="00CE4E2E">
        <w:rPr>
          <w:rFonts w:ascii="Arial" w:hAnsi="Arial" w:cs="Arial"/>
          <w:color w:val="000000"/>
          <w:szCs w:val="22"/>
        </w:rPr>
        <w:t xml:space="preserve"> ve výši </w:t>
      </w:r>
      <w:r w:rsidR="004932F0">
        <w:rPr>
          <w:rFonts w:ascii="Arial" w:hAnsi="Arial" w:cs="Arial"/>
          <w:szCs w:val="22"/>
        </w:rPr>
        <w:t>37 860,00 Kč (slovy: třicet sedm tisíc osm set šedesát korun českých)</w:t>
      </w:r>
      <w:r w:rsidR="00CE4E2E">
        <w:rPr>
          <w:rFonts w:ascii="Arial" w:hAnsi="Arial" w:cs="Arial"/>
          <w:color w:val="000000"/>
          <w:szCs w:val="22"/>
        </w:rPr>
        <w:t xml:space="preserve"> byl uhrazen před podpisem této smlouvy na účet SPÚ, vedený u České národní banky, č. ú. 120010-3723001/0710, variabilní symbol 2002482325.</w:t>
      </w:r>
    </w:p>
    <w:p w14:paraId="7305E2A7" w14:textId="77777777" w:rsidR="00FC16C3" w:rsidRDefault="00FC16C3" w:rsidP="006069E5">
      <w:pPr>
        <w:pStyle w:val="para"/>
        <w:rPr>
          <w:rFonts w:ascii="Arial" w:hAnsi="Arial" w:cs="Arial"/>
          <w:sz w:val="22"/>
          <w:szCs w:val="22"/>
        </w:rPr>
      </w:pPr>
    </w:p>
    <w:p w14:paraId="5B9A57F4" w14:textId="3FE944EC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4B2D0B06" w14:textId="77777777"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14:paraId="1A0CC7CA" w14:textId="77777777"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7759455B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36C69E02" w14:textId="77777777"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7CA88691" w14:textId="77777777" w:rsidR="001D73FD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</w:t>
      </w:r>
      <w:r w:rsidR="00C80054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 xml:space="preserve">emovitosti </w:t>
      </w:r>
      <w:r w:rsidR="00C80054">
        <w:rPr>
          <w:sz w:val="22"/>
          <w:szCs w:val="22"/>
        </w:rPr>
        <w:t>uvedené v </w:t>
      </w:r>
      <w:proofErr w:type="spellStart"/>
      <w:r w:rsidR="00C80054">
        <w:rPr>
          <w:sz w:val="22"/>
          <w:szCs w:val="22"/>
        </w:rPr>
        <w:t>čl.I</w:t>
      </w:r>
      <w:proofErr w:type="spellEnd"/>
      <w:r w:rsidR="00C80054">
        <w:rPr>
          <w:sz w:val="22"/>
          <w:szCs w:val="22"/>
        </w:rPr>
        <w:t xml:space="preserve">.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651FE09E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12F8F1F5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7366EE56" w14:textId="77777777" w:rsidR="00907CFB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14:paraId="4ED24B22" w14:textId="77777777" w:rsidR="00907CFB" w:rsidRDefault="00907CFB" w:rsidP="00907CFB">
      <w:pPr>
        <w:pStyle w:val="VnitrniText"/>
        <w:rPr>
          <w:sz w:val="22"/>
          <w:szCs w:val="22"/>
        </w:rPr>
      </w:pPr>
    </w:p>
    <w:p w14:paraId="5130343F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41514308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65856431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4961A748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425B5C2F" w14:textId="77777777"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registru smluv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smluv,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smluv a o registru smluv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registru smluv)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45EC478C" w14:textId="77777777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759EDB7" w14:textId="77777777" w:rsidR="00FC16C3" w:rsidRDefault="00FC16C3" w:rsidP="00FE69EF">
      <w:pPr>
        <w:pStyle w:val="para"/>
        <w:rPr>
          <w:rFonts w:ascii="Arial" w:hAnsi="Arial" w:cs="Arial"/>
          <w:sz w:val="22"/>
          <w:szCs w:val="22"/>
        </w:rPr>
      </w:pPr>
    </w:p>
    <w:p w14:paraId="65839B8B" w14:textId="77777777" w:rsidR="00FC16C3" w:rsidRDefault="00FC16C3" w:rsidP="00FE69EF">
      <w:pPr>
        <w:pStyle w:val="para"/>
        <w:rPr>
          <w:rFonts w:ascii="Arial" w:hAnsi="Arial" w:cs="Arial"/>
          <w:sz w:val="22"/>
          <w:szCs w:val="22"/>
        </w:rPr>
      </w:pPr>
    </w:p>
    <w:p w14:paraId="1481A2D9" w14:textId="50018622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4C512244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5F9C76D3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0875A9E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33AC0A55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Nabyvatel </w:t>
      </w:r>
      <w:proofErr w:type="gramStart"/>
      <w:r>
        <w:rPr>
          <w:rFonts w:ascii="Arial" w:hAnsi="Arial" w:cs="Arial"/>
          <w:sz w:val="22"/>
          <w:szCs w:val="22"/>
        </w:rPr>
        <w:t>obdrží</w:t>
      </w:r>
      <w:proofErr w:type="gramEnd"/>
      <w:r>
        <w:rPr>
          <w:rFonts w:ascii="Arial" w:hAnsi="Arial" w:cs="Arial"/>
          <w:sz w:val="22"/>
          <w:szCs w:val="22"/>
        </w:rPr>
        <w:t xml:space="preserve"> 1 stejnopis(y) a ostatní jsou určeny pro SPÚ.</w:t>
      </w:r>
    </w:p>
    <w:p w14:paraId="6A153BCA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BA39736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5DECE2DC" w14:textId="77777777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63C7EF81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083C230D" w14:textId="77777777"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06194E84" w14:textId="77777777"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3E5D88D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73B14E58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74177DDA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4440603" w14:textId="43D52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6357D160" w14:textId="3B084537" w:rsidR="00FC16C3" w:rsidRDefault="00FC16C3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75413B1" w14:textId="2243363E" w:rsidR="00FC16C3" w:rsidRDefault="00FC16C3" w:rsidP="00F26C1A">
      <w:pPr>
        <w:tabs>
          <w:tab w:val="left" w:pos="709"/>
        </w:tabs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C16C3">
        <w:rPr>
          <w:rFonts w:ascii="Arial" w:hAnsi="Arial" w:cs="Arial"/>
          <w:sz w:val="22"/>
          <w:szCs w:val="22"/>
        </w:rPr>
        <w:t xml:space="preserve">Nabyvatel prohlašuje, že majetkovou dispozici podle této smlouvy odsouhlasilo zastupitelstvo </w:t>
      </w:r>
      <w:r>
        <w:rPr>
          <w:rFonts w:ascii="Arial" w:hAnsi="Arial" w:cs="Arial"/>
          <w:sz w:val="22"/>
          <w:szCs w:val="22"/>
        </w:rPr>
        <w:t>obce Rudimov</w:t>
      </w:r>
      <w:r w:rsidRPr="00FC16C3">
        <w:rPr>
          <w:rFonts w:ascii="Arial" w:hAnsi="Arial" w:cs="Arial"/>
          <w:sz w:val="22"/>
          <w:szCs w:val="22"/>
        </w:rPr>
        <w:t xml:space="preserve"> dne</w:t>
      </w:r>
      <w:r w:rsidR="00AE2D4F">
        <w:rPr>
          <w:rFonts w:ascii="Arial" w:hAnsi="Arial" w:cs="Arial"/>
          <w:sz w:val="22"/>
          <w:szCs w:val="22"/>
        </w:rPr>
        <w:t xml:space="preserve"> </w:t>
      </w:r>
      <w:r w:rsidR="00713E00">
        <w:rPr>
          <w:rFonts w:ascii="Arial" w:hAnsi="Arial" w:cs="Arial"/>
          <w:sz w:val="22"/>
          <w:szCs w:val="22"/>
        </w:rPr>
        <w:t>12.4.2023</w:t>
      </w:r>
      <w:r w:rsidR="00804491">
        <w:rPr>
          <w:rFonts w:ascii="Arial" w:hAnsi="Arial" w:cs="Arial"/>
          <w:sz w:val="22"/>
          <w:szCs w:val="22"/>
        </w:rPr>
        <w:t xml:space="preserve"> </w:t>
      </w:r>
      <w:r w:rsidRPr="00FC16C3">
        <w:rPr>
          <w:rFonts w:ascii="Arial" w:hAnsi="Arial" w:cs="Arial"/>
          <w:sz w:val="22"/>
          <w:szCs w:val="22"/>
        </w:rPr>
        <w:t xml:space="preserve">usnesením č. </w:t>
      </w:r>
      <w:r w:rsidR="00713E00">
        <w:rPr>
          <w:rFonts w:ascii="Arial" w:hAnsi="Arial" w:cs="Arial"/>
          <w:sz w:val="22"/>
          <w:szCs w:val="22"/>
        </w:rPr>
        <w:t>13/Z6/2023</w:t>
      </w:r>
      <w:r w:rsidRPr="00FC16C3">
        <w:rPr>
          <w:rFonts w:ascii="Arial" w:hAnsi="Arial" w:cs="Arial"/>
          <w:sz w:val="22"/>
          <w:szCs w:val="22"/>
        </w:rPr>
        <w:t>.</w:t>
      </w:r>
    </w:p>
    <w:p w14:paraId="00A777A3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3A553D3" w14:textId="77777777"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14:paraId="688D948D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</w:p>
    <w:p w14:paraId="1A88D4D5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</w:t>
      </w:r>
      <w:r w:rsidR="000E4A4B">
        <w:rPr>
          <w:rFonts w:ascii="Arial" w:hAnsi="Arial" w:cs="Arial"/>
          <w:sz w:val="22"/>
          <w:szCs w:val="22"/>
        </w:rPr>
        <w:t>I</w:t>
      </w:r>
      <w:r w:rsidRPr="00F53661">
        <w:rPr>
          <w:rFonts w:ascii="Arial" w:hAnsi="Arial" w:cs="Arial"/>
          <w:sz w:val="22"/>
          <w:szCs w:val="22"/>
        </w:rPr>
        <w:t xml:space="preserve">I. </w:t>
      </w:r>
    </w:p>
    <w:p w14:paraId="0E59A4E2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01719BE" w14:textId="77777777"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14:paraId="314344DF" w14:textId="77777777" w:rsidR="003B4FF8" w:rsidRDefault="003B4FF8" w:rsidP="003B4F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7CB5F759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6BDF177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68939C5F" w14:textId="77777777"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3468BE" w14:paraId="3FA13EFF" w14:textId="77777777">
        <w:tc>
          <w:tcPr>
            <w:tcW w:w="4888" w:type="dxa"/>
            <w:shd w:val="clear" w:color="auto" w:fill="auto"/>
            <w:hideMark/>
          </w:tcPr>
          <w:p w14:paraId="01E2E39F" w14:textId="05FA9358" w:rsidR="003468BE" w:rsidRDefault="003468BE" w:rsidP="00713E00">
            <w:pPr>
              <w:pStyle w:val="VnitrniText"/>
              <w:tabs>
                <w:tab w:val="left" w:pos="187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Zlíně dne </w:t>
            </w:r>
            <w:r w:rsidR="00713E00">
              <w:rPr>
                <w:sz w:val="22"/>
                <w:szCs w:val="22"/>
              </w:rPr>
              <w:t>16.5</w:t>
            </w:r>
            <w:r w:rsidR="007068AE">
              <w:rPr>
                <w:sz w:val="22"/>
                <w:szCs w:val="22"/>
              </w:rPr>
              <w:t>.2023</w:t>
            </w:r>
          </w:p>
        </w:tc>
        <w:tc>
          <w:tcPr>
            <w:tcW w:w="4889" w:type="dxa"/>
            <w:shd w:val="clear" w:color="auto" w:fill="auto"/>
            <w:hideMark/>
          </w:tcPr>
          <w:p w14:paraId="78430EF1" w14:textId="7FC333B9"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068AE">
              <w:rPr>
                <w:sz w:val="22"/>
                <w:szCs w:val="22"/>
              </w:rPr>
              <w:t xml:space="preserve">e Zlíně </w:t>
            </w:r>
            <w:r>
              <w:rPr>
                <w:sz w:val="22"/>
                <w:szCs w:val="22"/>
              </w:rPr>
              <w:t xml:space="preserve">dne </w:t>
            </w:r>
            <w:r w:rsidR="007068AE">
              <w:rPr>
                <w:sz w:val="22"/>
                <w:szCs w:val="22"/>
              </w:rPr>
              <w:t>16.5.2023</w:t>
            </w:r>
          </w:p>
        </w:tc>
      </w:tr>
    </w:tbl>
    <w:p w14:paraId="27FA8864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14F304E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5FD0137" w14:textId="2A5B576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D34D700" w14:textId="3F28C08A" w:rsidR="00FC16C3" w:rsidRDefault="00FC16C3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96F480D" w14:textId="77777777" w:rsidR="00FC16C3" w:rsidRDefault="00FC16C3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3468BE" w14:paraId="7CADB989" w14:textId="77777777">
        <w:tc>
          <w:tcPr>
            <w:tcW w:w="4888" w:type="dxa"/>
            <w:shd w:val="clear" w:color="auto" w:fill="auto"/>
          </w:tcPr>
          <w:p w14:paraId="362495DD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349614EE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14:paraId="33CE7508" w14:textId="77777777">
        <w:tc>
          <w:tcPr>
            <w:tcW w:w="4888" w:type="dxa"/>
            <w:shd w:val="clear" w:color="auto" w:fill="auto"/>
          </w:tcPr>
          <w:p w14:paraId="2FB3BD1F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1D6B2DF3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14:paraId="473420B5" w14:textId="77777777">
        <w:tc>
          <w:tcPr>
            <w:tcW w:w="4888" w:type="dxa"/>
            <w:shd w:val="clear" w:color="auto" w:fill="auto"/>
          </w:tcPr>
          <w:p w14:paraId="126C7EC3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6747C3EC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Rudimov</w:t>
            </w:r>
          </w:p>
        </w:tc>
      </w:tr>
      <w:tr w:rsidR="003468BE" w14:paraId="6AE12D8A" w14:textId="77777777">
        <w:tc>
          <w:tcPr>
            <w:tcW w:w="4888" w:type="dxa"/>
            <w:shd w:val="clear" w:color="auto" w:fill="auto"/>
          </w:tcPr>
          <w:p w14:paraId="35D78FC7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29B39ED5" w14:textId="7DE6BF00" w:rsidR="003468BE" w:rsidRDefault="00FC16C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  <w:tr w:rsidR="003468BE" w14:paraId="7BBF69D9" w14:textId="77777777">
        <w:tc>
          <w:tcPr>
            <w:tcW w:w="4888" w:type="dxa"/>
            <w:shd w:val="clear" w:color="auto" w:fill="auto"/>
          </w:tcPr>
          <w:p w14:paraId="5B9CF101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Mlada Augustinová</w:t>
            </w:r>
          </w:p>
        </w:tc>
        <w:tc>
          <w:tcPr>
            <w:tcW w:w="4889" w:type="dxa"/>
            <w:shd w:val="clear" w:color="auto" w:fill="auto"/>
          </w:tcPr>
          <w:p w14:paraId="2ED6A688" w14:textId="6107B61B" w:rsidR="003468BE" w:rsidRDefault="00FC16C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Stanislav Franc</w:t>
            </w:r>
          </w:p>
        </w:tc>
      </w:tr>
      <w:tr w:rsidR="003468BE" w14:paraId="112CBCD2" w14:textId="77777777">
        <w:tc>
          <w:tcPr>
            <w:tcW w:w="4888" w:type="dxa"/>
            <w:shd w:val="clear" w:color="auto" w:fill="auto"/>
          </w:tcPr>
          <w:p w14:paraId="794C9DBE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0B4C823B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547E48" w14:textId="77777777"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7D809F" w14:textId="77777777"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14:paraId="79BC4653" w14:textId="77777777" w:rsidR="00F86E89" w:rsidRPr="00A2149C" w:rsidRDefault="00F86E89" w:rsidP="00F86E89">
      <w:pPr>
        <w:pStyle w:val="VnitrniText"/>
        <w:rPr>
          <w:sz w:val="22"/>
          <w:szCs w:val="22"/>
        </w:rPr>
      </w:pPr>
    </w:p>
    <w:p w14:paraId="46E2D3F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1E9A4FA" w14:textId="77777777" w:rsidR="00FC16C3" w:rsidRDefault="00FC16C3" w:rsidP="00F86E89">
      <w:pPr>
        <w:pStyle w:val="VnitrniText"/>
        <w:ind w:firstLine="0"/>
        <w:rPr>
          <w:sz w:val="22"/>
          <w:szCs w:val="22"/>
        </w:rPr>
      </w:pPr>
    </w:p>
    <w:p w14:paraId="06E98CB6" w14:textId="2ECD37FD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48C7D28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4E41F3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E8D83B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6024F4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21A759A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C279B90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06879DC3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1BBBE908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12E78B4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7D82067" w14:textId="6A932D79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</w:t>
      </w:r>
      <w:r w:rsidR="00FC16C3">
        <w:rPr>
          <w:sz w:val="22"/>
          <w:szCs w:val="22"/>
        </w:rPr>
        <w:t xml:space="preserve">e Zlíně </w:t>
      </w:r>
      <w:r w:rsidRPr="00A2149C">
        <w:rPr>
          <w:sz w:val="22"/>
          <w:szCs w:val="22"/>
        </w:rPr>
        <w:t>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195FECEE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10113451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7F10B055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3E49B3D3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4B07" w14:textId="77777777" w:rsidR="002417E7" w:rsidRDefault="002417E7">
      <w:r>
        <w:separator/>
      </w:r>
    </w:p>
  </w:endnote>
  <w:endnote w:type="continuationSeparator" w:id="0">
    <w:p w14:paraId="505200D0" w14:textId="77777777" w:rsidR="002417E7" w:rsidRDefault="0024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D1F1" w14:textId="77777777" w:rsidR="002417E7" w:rsidRDefault="002417E7">
      <w:r>
        <w:separator/>
      </w:r>
    </w:p>
  </w:footnote>
  <w:footnote w:type="continuationSeparator" w:id="0">
    <w:p w14:paraId="76F32370" w14:textId="77777777" w:rsidR="002417E7" w:rsidRDefault="0024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87545566">
    <w:abstractNumId w:val="0"/>
  </w:num>
  <w:num w:numId="2" w16cid:durableId="1747458139">
    <w:abstractNumId w:val="1"/>
  </w:num>
  <w:num w:numId="3" w16cid:durableId="551114903">
    <w:abstractNumId w:val="2"/>
  </w:num>
  <w:num w:numId="4" w16cid:durableId="754205750">
    <w:abstractNumId w:val="3"/>
  </w:num>
  <w:num w:numId="5" w16cid:durableId="1075397508">
    <w:abstractNumId w:val="4"/>
  </w:num>
  <w:num w:numId="6" w16cid:durableId="2107072686">
    <w:abstractNumId w:val="5"/>
  </w:num>
  <w:num w:numId="7" w16cid:durableId="166661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3351857">
    <w:abstractNumId w:val="8"/>
  </w:num>
  <w:num w:numId="9" w16cid:durableId="2062319133">
    <w:abstractNumId w:val="6"/>
  </w:num>
  <w:num w:numId="10" w16cid:durableId="1700929142">
    <w:abstractNumId w:val="7"/>
  </w:num>
  <w:num w:numId="11" w16cid:durableId="347760652">
    <w:abstractNumId w:val="9"/>
  </w:num>
  <w:num w:numId="12" w16cid:durableId="1272396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3A06"/>
    <w:rsid w:val="00014CB4"/>
    <w:rsid w:val="00015740"/>
    <w:rsid w:val="00015A8E"/>
    <w:rsid w:val="00022579"/>
    <w:rsid w:val="000249BB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3BFA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17E7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5F0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6EE6"/>
    <w:rsid w:val="005824AD"/>
    <w:rsid w:val="00583F66"/>
    <w:rsid w:val="00585765"/>
    <w:rsid w:val="005A709E"/>
    <w:rsid w:val="005C5AF6"/>
    <w:rsid w:val="005D1D35"/>
    <w:rsid w:val="005D7048"/>
    <w:rsid w:val="005F6D2F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068AE"/>
    <w:rsid w:val="00713E00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04491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E2D4F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E026F2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26C1A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6C3"/>
    <w:rsid w:val="00FC1CE7"/>
    <w:rsid w:val="00FE69EF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09CC3"/>
  <w14:defaultImageDpi w14:val="0"/>
  <w15:docId w15:val="{09D16D61-13EB-4118-B209-17A1887E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0A37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1045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Machů Denisa</dc:creator>
  <cp:keywords/>
  <dc:description/>
  <cp:lastModifiedBy>Machů Denisa Bc.</cp:lastModifiedBy>
  <cp:revision>6</cp:revision>
  <cp:lastPrinted>2004-12-15T14:06:00Z</cp:lastPrinted>
  <dcterms:created xsi:type="dcterms:W3CDTF">2023-05-16T08:32:00Z</dcterms:created>
  <dcterms:modified xsi:type="dcterms:W3CDTF">2023-05-16T08:45:00Z</dcterms:modified>
</cp:coreProperties>
</file>