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EC68" w14:textId="31D90330" w:rsidR="00BC17A6" w:rsidRPr="00D06D0F" w:rsidRDefault="00F27F99" w:rsidP="00F27F99">
      <w:pPr>
        <w:pStyle w:val="StylDoprava"/>
        <w:jc w:val="center"/>
      </w:pPr>
      <w:r>
        <w:t xml:space="preserve">                                                                  </w:t>
      </w:r>
      <w:r w:rsidR="00F56517">
        <w:t xml:space="preserve">  </w:t>
      </w:r>
      <w:r w:rsidR="00BC17A6" w:rsidRPr="00D06D0F">
        <w:t>Čj.:</w:t>
      </w:r>
      <w:r w:rsidR="00F56517" w:rsidRPr="00F56517">
        <w:t xml:space="preserve"> SPU 136399/2023</w:t>
      </w:r>
    </w:p>
    <w:p w14:paraId="32553344" w14:textId="49AAD1B4" w:rsidR="004243BC" w:rsidRPr="00D06D0F" w:rsidRDefault="00F27F99" w:rsidP="00F27F99">
      <w:pPr>
        <w:pStyle w:val="StylDoprava"/>
        <w:jc w:val="center"/>
      </w:pPr>
      <w:r>
        <w:t xml:space="preserve">                                                                   </w:t>
      </w:r>
      <w:r w:rsidR="00BC17A6" w:rsidRPr="00D06D0F">
        <w:t>UID:</w:t>
      </w:r>
      <w:r w:rsidR="001A0FF9" w:rsidRPr="001A0FF9">
        <w:t xml:space="preserve"> </w:t>
      </w:r>
      <w:r w:rsidR="006C5BF0" w:rsidRPr="006C5BF0">
        <w:t>spuess8c143da6</w:t>
      </w:r>
    </w:p>
    <w:p w14:paraId="099C7752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0B0AA7">
        <w:rPr>
          <w:rFonts w:ascii="Arial" w:hAnsi="Arial" w:cs="Arial"/>
          <w:b/>
          <w:sz w:val="20"/>
          <w:szCs w:val="20"/>
        </w:rPr>
        <w:t xml:space="preserve">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</w:t>
      </w:r>
      <w:proofErr w:type="gramEnd"/>
      <w:r w:rsidR="00A21E6E" w:rsidRPr="000B0AA7">
        <w:rPr>
          <w:rFonts w:ascii="Arial" w:hAnsi="Arial" w:cs="Arial"/>
          <w:b/>
          <w:sz w:val="20"/>
          <w:szCs w:val="20"/>
        </w:rPr>
        <w:t xml:space="preserve">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529A406E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</w:t>
      </w:r>
      <w:proofErr w:type="gramStart"/>
      <w:r w:rsidR="00CF17C0" w:rsidRPr="00D06D0F">
        <w:t>11a</w:t>
      </w:r>
      <w:proofErr w:type="gramEnd"/>
      <w:r w:rsidR="00CF17C0" w:rsidRPr="00D06D0F">
        <w:t>, PSČ 130 00</w:t>
      </w:r>
    </w:p>
    <w:p w14:paraId="02A6AC48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4F2C0459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66AF9B08" w14:textId="1A9EC50A" w:rsidR="00BC17A6" w:rsidRPr="00D06D0F" w:rsidRDefault="00F27F99" w:rsidP="000B0AA7">
      <w:pPr>
        <w:pStyle w:val="VnitrniText"/>
        <w:ind w:firstLine="0"/>
      </w:pPr>
      <w:r>
        <w:t>za který jedná</w:t>
      </w:r>
      <w:r w:rsidR="00FB6E4E" w:rsidRPr="00D06D0F">
        <w:t xml:space="preserve"> </w:t>
      </w:r>
      <w:r w:rsidR="00BC17A6" w:rsidRPr="00D06D0F">
        <w:t>Ing. Eva Schmidtmajerová, CSc., ředitelka Krajského pozemkového úřadu pro Jihočeský kraj</w:t>
      </w:r>
    </w:p>
    <w:p w14:paraId="79DB646F" w14:textId="77777777" w:rsidR="00FB6E4E" w:rsidRPr="00D06D0F" w:rsidRDefault="00BC17A6" w:rsidP="000B0AA7">
      <w:pPr>
        <w:pStyle w:val="VnitrniText"/>
        <w:ind w:firstLine="0"/>
      </w:pPr>
      <w:r w:rsidRPr="00D06D0F">
        <w:t>adresa Rudolfovská 80, 37001 České Budějovice</w:t>
      </w:r>
    </w:p>
    <w:p w14:paraId="70A8F10E" w14:textId="77777777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oprávnění </w:t>
      </w:r>
      <w:r w:rsidR="0057089B" w:rsidRPr="00905096">
        <w:t>vyplývajícího z platného Podpisového řádu Státního pozemkového úřadu účinného ke dni právního jednání</w:t>
      </w:r>
      <w:r w:rsidRPr="00D06D0F">
        <w:t xml:space="preserve"> </w:t>
      </w:r>
    </w:p>
    <w:p w14:paraId="1C34944F" w14:textId="77777777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 xml:space="preserve"> předávající</w:t>
      </w:r>
      <w:r w:rsidRPr="00D06D0F">
        <w:t>”)</w:t>
      </w:r>
    </w:p>
    <w:p w14:paraId="282A55AB" w14:textId="77777777" w:rsidR="00BC17A6" w:rsidRPr="00D06D0F" w:rsidRDefault="00BC17A6" w:rsidP="000B0AA7">
      <w:pPr>
        <w:pStyle w:val="VnitrniText"/>
        <w:ind w:firstLine="0"/>
      </w:pPr>
    </w:p>
    <w:p w14:paraId="7B255915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62D78445" w14:textId="77777777" w:rsidR="00BC17A6" w:rsidRPr="00D06D0F" w:rsidRDefault="00BC17A6" w:rsidP="000B0AA7">
      <w:pPr>
        <w:pStyle w:val="VnitrniText"/>
        <w:ind w:firstLine="0"/>
      </w:pPr>
    </w:p>
    <w:p w14:paraId="00FA3ED6" w14:textId="77777777"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 xml:space="preserve">Vojenské lesy a statky ČR, </w:t>
      </w:r>
      <w:proofErr w:type="spellStart"/>
      <w:r w:rsidRPr="00D06D0F">
        <w:rPr>
          <w:b/>
        </w:rPr>
        <w:t>s.p</w:t>
      </w:r>
      <w:proofErr w:type="spellEnd"/>
      <w:r w:rsidRPr="00D06D0F">
        <w:rPr>
          <w:b/>
        </w:rPr>
        <w:t>.</w:t>
      </w:r>
    </w:p>
    <w:p w14:paraId="1B493D35" w14:textId="77777777" w:rsidR="00BC17A6" w:rsidRPr="00D06D0F" w:rsidRDefault="00BC17A6" w:rsidP="000B0AA7">
      <w:pPr>
        <w:pStyle w:val="VnitrniText"/>
        <w:ind w:firstLine="0"/>
      </w:pPr>
      <w:r w:rsidRPr="00D06D0F">
        <w:t xml:space="preserve">se sídlem Pod </w:t>
      </w:r>
      <w:proofErr w:type="spellStart"/>
      <w:r w:rsidRPr="00D06D0F">
        <w:t>Juliskou</w:t>
      </w:r>
      <w:proofErr w:type="spellEnd"/>
      <w:r w:rsidRPr="00D06D0F">
        <w:t xml:space="preserve"> 1621/5, Praha 6 Dejvice, PSČ 160 00</w:t>
      </w:r>
    </w:p>
    <w:p w14:paraId="63BDED33" w14:textId="405A5FB7" w:rsidR="00BC17A6" w:rsidRPr="00D06D0F" w:rsidRDefault="00BC17A6" w:rsidP="000B0AA7">
      <w:pPr>
        <w:pStyle w:val="VnitrniText"/>
        <w:ind w:firstLine="0"/>
      </w:pPr>
      <w:r w:rsidRPr="00D06D0F">
        <w:t>IČO: 00000205, zapsán v obch. rejstříku u MS Praha (odd. A LX,</w:t>
      </w:r>
      <w:r w:rsidR="00F27F99">
        <w:t xml:space="preserve"> </w:t>
      </w:r>
      <w:r w:rsidRPr="00D06D0F">
        <w:t>vložka 256)</w:t>
      </w:r>
    </w:p>
    <w:p w14:paraId="243E53D6" w14:textId="025C9AD2" w:rsidR="00F27F99" w:rsidRDefault="00F27F99" w:rsidP="000B0AA7">
      <w:pPr>
        <w:pStyle w:val="VnitrniText"/>
        <w:ind w:firstLine="0"/>
      </w:pPr>
      <w:r>
        <w:t xml:space="preserve">zastoupené ředitelem Ing. Romanem </w:t>
      </w:r>
      <w:proofErr w:type="spellStart"/>
      <w:r>
        <w:t>Vohradským</w:t>
      </w:r>
      <w:proofErr w:type="spellEnd"/>
    </w:p>
    <w:p w14:paraId="6B9038B1" w14:textId="77777777" w:rsidR="00F27F99" w:rsidRDefault="00F27F99" w:rsidP="000B0AA7">
      <w:pPr>
        <w:pStyle w:val="VnitrniText"/>
        <w:ind w:firstLine="0"/>
      </w:pPr>
    </w:p>
    <w:p w14:paraId="0841A5CB" w14:textId="42A914D0" w:rsidR="00BC17A6" w:rsidRPr="00D06D0F" w:rsidRDefault="00BC17A6" w:rsidP="000B0AA7">
      <w:pPr>
        <w:pStyle w:val="VnitrniText"/>
        <w:ind w:firstLine="0"/>
      </w:pPr>
      <w:r w:rsidRPr="00D06D0F">
        <w:t>(dále jen "přejímající")</w:t>
      </w:r>
    </w:p>
    <w:p w14:paraId="598219E3" w14:textId="77777777" w:rsidR="00BC17A6" w:rsidRPr="00D06D0F" w:rsidRDefault="00BC17A6" w:rsidP="000B0AA7">
      <w:pPr>
        <w:pStyle w:val="VnitrniText"/>
        <w:ind w:firstLine="0"/>
      </w:pPr>
    </w:p>
    <w:p w14:paraId="6F27FBB1" w14:textId="77777777" w:rsidR="00CF17C0" w:rsidRPr="00D06D0F" w:rsidRDefault="00CF17C0" w:rsidP="000B0AA7">
      <w:pPr>
        <w:pStyle w:val="VnitrniText"/>
        <w:ind w:firstLine="0"/>
      </w:pPr>
    </w:p>
    <w:p w14:paraId="6BEFBA85" w14:textId="1733B7F1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 xml:space="preserve">a to předávající na základě </w:t>
      </w:r>
      <w:proofErr w:type="spellStart"/>
      <w:r>
        <w:t>ust</w:t>
      </w:r>
      <w:proofErr w:type="spellEnd"/>
      <w:r>
        <w:t xml:space="preserve">. § 55 odst. 3 zákona č. 219/2000Sb., o majetku České republiky a jejím vystupování v právních vztazích, ve znění pozdějších předpisů, a podle </w:t>
      </w:r>
      <w:proofErr w:type="spellStart"/>
      <w:r>
        <w:t>ust</w:t>
      </w:r>
      <w:proofErr w:type="spellEnd"/>
      <w:r>
        <w:t>.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F27F99">
        <w:t xml:space="preserve"> </w:t>
      </w:r>
      <w:r>
        <w:t>ve znění pozdějších předpisů</w:t>
      </w:r>
      <w:r w:rsidRPr="002350B4">
        <w:t>, tuto</w:t>
      </w:r>
    </w:p>
    <w:p w14:paraId="1684405C" w14:textId="26AB5DA1" w:rsidR="00830569" w:rsidRPr="00F27F99" w:rsidRDefault="005C5AF6" w:rsidP="00F27F99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6AA5CC08" w14:textId="77777777" w:rsidR="00CF17C0" w:rsidRPr="005B0329" w:rsidRDefault="00F65859" w:rsidP="00844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0329">
        <w:rPr>
          <w:rFonts w:ascii="Arial" w:hAnsi="Arial" w:cs="Arial"/>
          <w:b/>
          <w:bCs/>
          <w:sz w:val="22"/>
          <w:szCs w:val="22"/>
        </w:rPr>
        <w:t>Smlouvu o převodu majetku do práva hospodařit s majetkem státu</w:t>
      </w:r>
    </w:p>
    <w:p w14:paraId="75913B1A" w14:textId="18DCBC53" w:rsidR="00CF17C0" w:rsidRDefault="00CF17C0" w:rsidP="00D06D0F">
      <w:pPr>
        <w:jc w:val="center"/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>č.</w:t>
      </w:r>
      <w:r w:rsidR="00263AF3" w:rsidRPr="000B0AA7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31510820"/>
      <w:r w:rsidR="00BC17A6" w:rsidRPr="000B0AA7">
        <w:rPr>
          <w:rFonts w:ascii="Arial" w:hAnsi="Arial" w:cs="Arial"/>
          <w:b/>
          <w:sz w:val="20"/>
          <w:szCs w:val="20"/>
        </w:rPr>
        <w:t>1007H23/32</w:t>
      </w:r>
      <w:bookmarkEnd w:id="0"/>
    </w:p>
    <w:p w14:paraId="673173D2" w14:textId="3C2F8F4A" w:rsidR="005A67DB" w:rsidRPr="000B0AA7" w:rsidRDefault="005A67DB" w:rsidP="00D06D0F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č.sml</w:t>
      </w:r>
      <w:proofErr w:type="spellEnd"/>
      <w:r>
        <w:rPr>
          <w:rFonts w:ascii="Arial" w:hAnsi="Arial" w:cs="Arial"/>
          <w:b/>
          <w:sz w:val="20"/>
          <w:szCs w:val="20"/>
        </w:rPr>
        <w:t>: VLS-SML-2023-1036-1900</w:t>
      </w:r>
    </w:p>
    <w:p w14:paraId="7AC6E51F" w14:textId="77777777" w:rsidR="00CF17C0" w:rsidRPr="00D06D0F" w:rsidRDefault="00CF17C0" w:rsidP="00D06D0F"/>
    <w:p w14:paraId="3B50E0E1" w14:textId="77777777" w:rsidR="00CF17C0" w:rsidRDefault="00CF17C0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I.</w:t>
      </w:r>
      <w:r w:rsidR="00A21E6E" w:rsidRPr="00F1451D">
        <w:rPr>
          <w:rFonts w:ascii="Arial" w:hAnsi="Arial" w:cs="Arial"/>
          <w:sz w:val="20"/>
        </w:rPr>
        <w:t xml:space="preserve"> </w:t>
      </w:r>
    </w:p>
    <w:p w14:paraId="0680EA79" w14:textId="77777777" w:rsidR="002A5391" w:rsidRPr="00F1451D" w:rsidRDefault="002A5391" w:rsidP="00D06D0F">
      <w:pPr>
        <w:pStyle w:val="para"/>
        <w:rPr>
          <w:rFonts w:ascii="Arial" w:hAnsi="Arial" w:cs="Arial"/>
          <w:sz w:val="20"/>
        </w:rPr>
      </w:pPr>
    </w:p>
    <w:p w14:paraId="28CFF314" w14:textId="77777777" w:rsidR="00F65859" w:rsidRPr="00411A01" w:rsidRDefault="00F65859" w:rsidP="00F65859">
      <w:pPr>
        <w:pStyle w:val="VnitrniText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</w:t>
      </w:r>
      <w:r>
        <w:t>ý</w:t>
      </w:r>
      <w:r w:rsidRPr="00411A01">
        <w:t xml:space="preserve">m </w:t>
      </w:r>
      <w:r w:rsidR="00FF06C9">
        <w:t>majetkem</w:t>
      </w:r>
      <w:r w:rsidRPr="00411A01">
        <w:t xml:space="preserve"> ve vlastnictví státu:</w:t>
      </w:r>
    </w:p>
    <w:p w14:paraId="4CAD09DA" w14:textId="77777777" w:rsidR="008505AD" w:rsidRPr="00D06D0F" w:rsidRDefault="008505AD" w:rsidP="000B0AA7">
      <w:pPr>
        <w:pStyle w:val="VnitrniText"/>
        <w:ind w:firstLine="0"/>
      </w:pPr>
      <w:r w:rsidRPr="00D06D0F">
        <w:t>Pozemek:</w:t>
      </w:r>
    </w:p>
    <w:p w14:paraId="255FC3E4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65EAD78B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7D5BE7E7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číslo</w:t>
      </w:r>
    </w:p>
    <w:p w14:paraId="49DC8526" w14:textId="77777777" w:rsidR="00F7705E" w:rsidRDefault="00F7705E" w:rsidP="00F7705E">
      <w:pPr>
        <w:pStyle w:val="cary"/>
      </w:pPr>
      <w:r>
        <w:t>-------------------------------------------------------------------------------------------------------------------------------------</w:t>
      </w:r>
    </w:p>
    <w:p w14:paraId="2BECE2F0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bookmarkStart w:id="1" w:name="_Hlk130813307"/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39CAECC0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Volary</w:t>
      </w:r>
      <w:r>
        <w:rPr>
          <w:rFonts w:ascii="Arial" w:hAnsi="Arial" w:cs="Arial"/>
          <w:sz w:val="16"/>
          <w:szCs w:val="16"/>
        </w:rPr>
        <w:tab/>
        <w:t>Chlum u Volar</w:t>
      </w:r>
      <w:r>
        <w:rPr>
          <w:rFonts w:ascii="Arial" w:hAnsi="Arial" w:cs="Arial"/>
          <w:sz w:val="16"/>
          <w:szCs w:val="16"/>
        </w:rPr>
        <w:tab/>
        <w:t>577/29</w:t>
      </w:r>
      <w:r>
        <w:rPr>
          <w:rFonts w:ascii="Arial" w:hAnsi="Arial" w:cs="Arial"/>
          <w:sz w:val="16"/>
          <w:szCs w:val="16"/>
        </w:rPr>
        <w:tab/>
        <w:t>ostatní plocha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  <w:bookmarkEnd w:id="1"/>
    </w:p>
    <w:p w14:paraId="38E95A3E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6B37C3DA" w14:textId="362452D9" w:rsidR="009B091D" w:rsidRDefault="009B091D" w:rsidP="009B091D">
      <w:pPr>
        <w:pStyle w:val="VnitrniText"/>
        <w:ind w:firstLine="0"/>
      </w:pPr>
      <w:r>
        <w:t>zapsaný na výše uvedeném LV u Katastrálního úřadu pro Jihočeský kraj, Katastrální pracoviště Prachatice.</w:t>
      </w:r>
    </w:p>
    <w:p w14:paraId="55617F66" w14:textId="77777777" w:rsidR="008D5012" w:rsidRDefault="008D5012" w:rsidP="000B0AA7">
      <w:pPr>
        <w:pStyle w:val="VnitrniText"/>
        <w:ind w:firstLine="0"/>
      </w:pPr>
    </w:p>
    <w:p w14:paraId="186159FA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69C59134" w14:textId="77777777" w:rsidR="006E33CA" w:rsidRPr="00F1451D" w:rsidRDefault="006E33CA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II.</w:t>
      </w:r>
    </w:p>
    <w:p w14:paraId="5B60595F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1A51776B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425EF88C" w14:textId="77777777" w:rsidR="0038399F" w:rsidRDefault="0038399F" w:rsidP="006D1A0C">
      <w:pPr>
        <w:pStyle w:val="VnitrniText"/>
      </w:pPr>
    </w:p>
    <w:p w14:paraId="5071E0EF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</w:t>
      </w:r>
      <w:r w:rsidR="00FF06C9">
        <w:t>majetek uvedený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3BCF1501" w14:textId="77777777" w:rsidR="0038399F" w:rsidRPr="00AF03B3" w:rsidRDefault="0038399F" w:rsidP="006D1A0C">
      <w:pPr>
        <w:pStyle w:val="VnitrniText"/>
      </w:pPr>
    </w:p>
    <w:p w14:paraId="12659B96" w14:textId="3005EA39" w:rsidR="00F65859" w:rsidRDefault="00F65859" w:rsidP="006D1A0C">
      <w:pPr>
        <w:pStyle w:val="VnitrniText"/>
      </w:pPr>
      <w:r>
        <w:t>3</w:t>
      </w:r>
      <w:r w:rsidR="006D1A0C">
        <w:t>.</w:t>
      </w:r>
      <w:r>
        <w:t xml:space="preserve"> </w:t>
      </w:r>
      <w:r w:rsidR="005F0AD1">
        <w:t>že pozemek uvedený v čl.</w:t>
      </w:r>
      <w:r w:rsidR="00EE7FC6">
        <w:t xml:space="preserve"> </w:t>
      </w:r>
      <w:r w:rsidR="005F0AD1">
        <w:t xml:space="preserve">I této smlouvy </w:t>
      </w:r>
      <w:r w:rsidR="00D43B68">
        <w:t>navazuje na komplex lesa, se kterým mám právo hospodařit přejímající</w:t>
      </w:r>
      <w:r w:rsidR="00F452D0">
        <w:t xml:space="preserve">. Převodem pozemku na přejímajícího dojde k optimalizaci </w:t>
      </w:r>
      <w:r w:rsidR="00EE7FC6">
        <w:t>hospodaření s lesními pozemky ve vlastnictví státu.</w:t>
      </w:r>
    </w:p>
    <w:p w14:paraId="2294733D" w14:textId="77777777" w:rsidR="002A5391" w:rsidRDefault="002A5391" w:rsidP="006D1A0C">
      <w:pPr>
        <w:pStyle w:val="VnitrniText"/>
      </w:pPr>
    </w:p>
    <w:p w14:paraId="40CEF2B5" w14:textId="77777777" w:rsidR="002A5391" w:rsidRDefault="002A5391" w:rsidP="006D1A0C">
      <w:pPr>
        <w:pStyle w:val="VnitrniText"/>
      </w:pPr>
    </w:p>
    <w:p w14:paraId="228B3B76" w14:textId="77777777" w:rsidR="002A5391" w:rsidRDefault="002A5391" w:rsidP="006D1A0C">
      <w:pPr>
        <w:pStyle w:val="VnitrniText"/>
      </w:pPr>
    </w:p>
    <w:p w14:paraId="66A6ED9B" w14:textId="77777777" w:rsidR="002A5391" w:rsidRDefault="002A5391" w:rsidP="006D1A0C">
      <w:pPr>
        <w:pStyle w:val="VnitrniText"/>
      </w:pPr>
    </w:p>
    <w:p w14:paraId="7BEC93F0" w14:textId="77777777" w:rsidR="002A5391" w:rsidRDefault="002A5391" w:rsidP="006D1A0C">
      <w:pPr>
        <w:pStyle w:val="VnitrniText"/>
      </w:pPr>
    </w:p>
    <w:p w14:paraId="62407ACC" w14:textId="77777777" w:rsidR="002A5391" w:rsidRDefault="002A5391" w:rsidP="006D1A0C">
      <w:pPr>
        <w:pStyle w:val="VnitrniText"/>
      </w:pPr>
    </w:p>
    <w:p w14:paraId="34E352E7" w14:textId="77777777" w:rsidR="002A5391" w:rsidRPr="00057863" w:rsidRDefault="002A5391" w:rsidP="006D1A0C">
      <w:pPr>
        <w:pStyle w:val="VnitrniText"/>
      </w:pPr>
    </w:p>
    <w:p w14:paraId="5F0E8343" w14:textId="77777777" w:rsidR="005C5AF6" w:rsidRPr="005C5AF6" w:rsidRDefault="005C5AF6" w:rsidP="00F65859">
      <w:pPr>
        <w:pStyle w:val="VnitrniText"/>
      </w:pPr>
    </w:p>
    <w:p w14:paraId="4ACE7CE7" w14:textId="77777777" w:rsidR="006E33CA" w:rsidRDefault="006E33CA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III.</w:t>
      </w:r>
    </w:p>
    <w:p w14:paraId="573EFB2B" w14:textId="77777777" w:rsidR="002A5391" w:rsidRPr="00F1451D" w:rsidRDefault="002A5391" w:rsidP="006069E5">
      <w:pPr>
        <w:pStyle w:val="para"/>
        <w:rPr>
          <w:rFonts w:ascii="Arial" w:hAnsi="Arial" w:cs="Arial"/>
          <w:sz w:val="20"/>
        </w:rPr>
      </w:pPr>
    </w:p>
    <w:p w14:paraId="6E9A8268" w14:textId="77777777" w:rsidR="00F65859" w:rsidRPr="00D4409F" w:rsidRDefault="00F65859" w:rsidP="00864B6B">
      <w:pPr>
        <w:pStyle w:val="VnitrniText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3889BD7A" w14:textId="77777777" w:rsidR="00CF17C0" w:rsidRPr="00D06D0F" w:rsidRDefault="00D4325F" w:rsidP="000B0AA7">
      <w:pPr>
        <w:pStyle w:val="VnitrniText"/>
      </w:pPr>
      <w:r w:rsidRPr="00D06D0F">
        <w:t xml:space="preserve"> </w:t>
      </w:r>
    </w:p>
    <w:p w14:paraId="1736C82A" w14:textId="77777777" w:rsidR="00864B6B" w:rsidRDefault="00864B6B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IV.</w:t>
      </w:r>
    </w:p>
    <w:p w14:paraId="5CC39BB7" w14:textId="77777777" w:rsidR="002A5391" w:rsidRPr="00F1451D" w:rsidRDefault="002A5391" w:rsidP="006069E5">
      <w:pPr>
        <w:pStyle w:val="para"/>
        <w:rPr>
          <w:rFonts w:ascii="Arial" w:hAnsi="Arial" w:cs="Arial"/>
          <w:sz w:val="20"/>
        </w:rPr>
      </w:pPr>
    </w:p>
    <w:p w14:paraId="2BA9BABE" w14:textId="77777777" w:rsidR="00864B6B" w:rsidRDefault="00864B6B" w:rsidP="00864B6B">
      <w:pPr>
        <w:pStyle w:val="VnitrniText"/>
      </w:pPr>
      <w:r>
        <w:t>Příslušnost hospodařit</w:t>
      </w:r>
      <w:r w:rsidRPr="002350B4">
        <w:t xml:space="preserve"> k </w:t>
      </w:r>
      <w:r w:rsidR="00FF06C9">
        <w:t>majetku uvedenému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</w:t>
      </w:r>
      <w:r w:rsidR="004331FA">
        <w:t>přejímajícímu vznikne k </w:t>
      </w:r>
      <w:r w:rsidR="00FF06C9">
        <w:t>tomuto majetku</w:t>
      </w:r>
      <w:r w:rsidRPr="002350B4">
        <w:t xml:space="preserve"> </w:t>
      </w:r>
      <w:r>
        <w:t xml:space="preserve">právo hospodařit </w:t>
      </w:r>
      <w:r w:rsidRPr="002350B4">
        <w:t>dnem</w:t>
      </w:r>
      <w:r w:rsidR="00D544C8">
        <w:t xml:space="preserve"> podání návrhu na změnu v katastru nemovitostí.</w:t>
      </w:r>
    </w:p>
    <w:p w14:paraId="296DC971" w14:textId="77777777" w:rsidR="00864B6B" w:rsidRDefault="00864B6B" w:rsidP="00864B6B">
      <w:pPr>
        <w:pStyle w:val="VnitrniText"/>
      </w:pPr>
    </w:p>
    <w:p w14:paraId="73D5B34A" w14:textId="77777777" w:rsidR="00864B6B" w:rsidRDefault="00864B6B" w:rsidP="00864B6B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V.</w:t>
      </w:r>
    </w:p>
    <w:p w14:paraId="03AC64D5" w14:textId="77777777" w:rsidR="002A5391" w:rsidRPr="00F1451D" w:rsidRDefault="002A5391" w:rsidP="00864B6B">
      <w:pPr>
        <w:pStyle w:val="para"/>
        <w:rPr>
          <w:rFonts w:ascii="Arial" w:hAnsi="Arial" w:cs="Arial"/>
          <w:sz w:val="20"/>
        </w:rPr>
      </w:pPr>
    </w:p>
    <w:p w14:paraId="684C0369" w14:textId="77777777" w:rsidR="00C708DD" w:rsidRDefault="00C708DD" w:rsidP="00864B6B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="00864B6B" w:rsidRPr="00D4409F">
        <w:t xml:space="preserve"> </w:t>
      </w:r>
    </w:p>
    <w:p w14:paraId="472BB1C7" w14:textId="77777777" w:rsidR="006C0E9D" w:rsidRDefault="006C0E9D" w:rsidP="00864B6B">
      <w:pPr>
        <w:pStyle w:val="VnitrniText"/>
      </w:pPr>
    </w:p>
    <w:p w14:paraId="725008F0" w14:textId="692EF9B6" w:rsidR="00C708DD" w:rsidRPr="00080A5E" w:rsidRDefault="00C708DD" w:rsidP="00C708DD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</w:t>
      </w:r>
      <w:r w:rsidR="00157BDE">
        <w:rPr>
          <w:color w:val="000000"/>
        </w:rPr>
        <w:t>anovení</w:t>
      </w:r>
      <w:r w:rsidRPr="00080A5E">
        <w:rPr>
          <w:color w:val="000000"/>
        </w:rPr>
        <w:t xml:space="preserve"> § 25 odst. 6 zákona č.</w:t>
      </w:r>
      <w:r w:rsidR="006C0E9D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0373E3BD" w14:textId="77777777" w:rsidR="00C708DD" w:rsidRDefault="00C708DD" w:rsidP="00C708DD">
      <w:pPr>
        <w:pStyle w:val="VnitrniText"/>
        <w:rPr>
          <w:color w:val="000000"/>
        </w:rPr>
      </w:pPr>
    </w:p>
    <w:p w14:paraId="0FF48994" w14:textId="77777777" w:rsidR="00654281" w:rsidRDefault="00654281" w:rsidP="00654281">
      <w:pPr>
        <w:pStyle w:val="VnitrniText"/>
        <w:ind w:firstLine="0"/>
      </w:pPr>
      <w:r>
        <w:t>Pozemek:</w:t>
      </w:r>
    </w:p>
    <w:p w14:paraId="334EA3EB" w14:textId="77777777" w:rsid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6AF34E34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654281">
        <w:rPr>
          <w:rStyle w:val="Styl11b"/>
        </w:rPr>
        <w:t xml:space="preserve">Katastrální území </w:t>
      </w:r>
      <w:r w:rsidRPr="00654281">
        <w:rPr>
          <w:rStyle w:val="Styl11b"/>
        </w:rPr>
        <w:tab/>
        <w:t>Parcelní číslo</w:t>
      </w:r>
      <w:r w:rsidRPr="00654281">
        <w:rPr>
          <w:rStyle w:val="Styl11b"/>
        </w:rPr>
        <w:tab/>
        <w:t>Účetní hodnota</w:t>
      </w:r>
    </w:p>
    <w:p w14:paraId="130C06F2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4F7334AD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654281">
        <w:rPr>
          <w:rStyle w:val="Styl11b"/>
          <w:sz w:val="16"/>
          <w:szCs w:val="16"/>
        </w:rPr>
        <w:t>Chlum u Volar</w:t>
      </w:r>
      <w:r w:rsidRPr="00654281">
        <w:rPr>
          <w:rStyle w:val="Styl11b"/>
          <w:sz w:val="16"/>
          <w:szCs w:val="16"/>
        </w:rPr>
        <w:tab/>
        <w:t>577/29</w:t>
      </w:r>
      <w:r w:rsidRPr="00654281">
        <w:rPr>
          <w:rStyle w:val="Styl11b"/>
          <w:sz w:val="16"/>
          <w:szCs w:val="16"/>
        </w:rPr>
        <w:tab/>
        <w:t>301,73 Kč</w:t>
      </w:r>
    </w:p>
    <w:p w14:paraId="11B8A49F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73901E15" w14:textId="77777777" w:rsidR="006F5219" w:rsidRDefault="006F5219" w:rsidP="006F5219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>
        <w:rPr>
          <w:rStyle w:val="Styl11b"/>
          <w:b/>
          <w:sz w:val="16"/>
          <w:szCs w:val="16"/>
        </w:rPr>
        <w:t>301,73 Kč</w:t>
      </w:r>
    </w:p>
    <w:p w14:paraId="7ADEFFEA" w14:textId="77777777" w:rsidR="00654281" w:rsidRDefault="00654281" w:rsidP="00654281">
      <w:pPr>
        <w:pStyle w:val="VnitrniText"/>
        <w:ind w:firstLine="0"/>
      </w:pPr>
    </w:p>
    <w:p w14:paraId="79E05392" w14:textId="77777777" w:rsidR="00C708DD" w:rsidRDefault="00C708DD" w:rsidP="00F27F99">
      <w:pPr>
        <w:pStyle w:val="VnitrniText"/>
        <w:ind w:firstLine="0"/>
      </w:pPr>
    </w:p>
    <w:p w14:paraId="2DF2EE64" w14:textId="77777777" w:rsidR="00011A73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864B6B" w:rsidRPr="00F1451D">
        <w:rPr>
          <w:rFonts w:ascii="Arial" w:hAnsi="Arial" w:cs="Arial"/>
          <w:sz w:val="20"/>
        </w:rPr>
        <w:t>I</w:t>
      </w:r>
      <w:r w:rsidRPr="00F1451D">
        <w:rPr>
          <w:rFonts w:ascii="Arial" w:hAnsi="Arial" w:cs="Arial"/>
          <w:sz w:val="20"/>
        </w:rPr>
        <w:t>.</w:t>
      </w:r>
    </w:p>
    <w:p w14:paraId="1286583C" w14:textId="77777777" w:rsidR="002A5391" w:rsidRPr="00F1451D" w:rsidRDefault="002A5391" w:rsidP="006069E5">
      <w:pPr>
        <w:pStyle w:val="para"/>
        <w:rPr>
          <w:rFonts w:ascii="Arial" w:hAnsi="Arial" w:cs="Arial"/>
          <w:sz w:val="20"/>
        </w:rPr>
      </w:pPr>
    </w:p>
    <w:p w14:paraId="5BB050F6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090E2C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A756DA">
        <w:t>ře</w:t>
      </w:r>
      <w:r w:rsidR="00A66E77">
        <w:t>dávající</w:t>
      </w:r>
      <w:r w:rsidR="00011A73" w:rsidRPr="00D06D0F">
        <w:t xml:space="preserve"> nezajišťuje zpřístup</w:t>
      </w:r>
      <w:r w:rsidR="004331FA">
        <w:t>nění a vytyčování hranic pozemku</w:t>
      </w:r>
      <w:r w:rsidR="00011A73" w:rsidRPr="00D06D0F">
        <w:t>.</w:t>
      </w:r>
    </w:p>
    <w:p w14:paraId="161ED705" w14:textId="77777777" w:rsidR="0037157C" w:rsidRDefault="00A66E77" w:rsidP="000B0AA7">
      <w:pPr>
        <w:pStyle w:val="VnitrniText"/>
      </w:pPr>
      <w:r>
        <w:t>P</w:t>
      </w:r>
      <w:r w:rsidR="00A756DA">
        <w:t>ře</w:t>
      </w:r>
      <w:r>
        <w:t xml:space="preserve">dávající upozorňuje </w:t>
      </w:r>
      <w:r w:rsidR="00090E2C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090E2C">
        <w:t>přejímajícího</w:t>
      </w:r>
      <w:r w:rsidR="0037157C" w:rsidRPr="00D06D0F">
        <w:t>.</w:t>
      </w:r>
    </w:p>
    <w:p w14:paraId="382B92A4" w14:textId="77777777" w:rsidR="001D73FD" w:rsidRPr="00D06D0F" w:rsidRDefault="001D73FD" w:rsidP="000B0AA7">
      <w:pPr>
        <w:pStyle w:val="VnitrniText"/>
      </w:pPr>
    </w:p>
    <w:p w14:paraId="7AA55D6A" w14:textId="77777777" w:rsidR="001D73FD" w:rsidRDefault="00C8663B" w:rsidP="00EB6C54">
      <w:pPr>
        <w:pStyle w:val="VnitrniText"/>
      </w:pPr>
      <w:r>
        <w:t>2</w:t>
      </w:r>
      <w:r w:rsidR="003316EA">
        <w:t>.</w:t>
      </w:r>
      <w:r>
        <w:t xml:space="preserve">  </w:t>
      </w:r>
      <w:r w:rsidR="00A66E77">
        <w:t>P</w:t>
      </w:r>
      <w:r w:rsidR="00A756DA">
        <w:t>ře</w:t>
      </w:r>
      <w:r w:rsidR="00A66E77">
        <w:t>dávaná</w:t>
      </w:r>
      <w:r w:rsidR="00014CB4" w:rsidRPr="00011A73">
        <w:t xml:space="preserve"> nemovitost není zatížena užívacími právy třetích osob.</w:t>
      </w:r>
    </w:p>
    <w:p w14:paraId="34FDA26C" w14:textId="77777777" w:rsidR="001D73FD" w:rsidRDefault="001D73FD" w:rsidP="000B0AA7">
      <w:pPr>
        <w:pStyle w:val="VnitrniText"/>
      </w:pPr>
    </w:p>
    <w:p w14:paraId="014CC6E8" w14:textId="77777777" w:rsidR="0037157C" w:rsidRPr="00D06D0F" w:rsidRDefault="0037157C" w:rsidP="00EB6C54">
      <w:pPr>
        <w:pStyle w:val="VnitrniText"/>
      </w:pPr>
    </w:p>
    <w:p w14:paraId="79775233" w14:textId="77777777" w:rsidR="00011A73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14:paraId="0B0E06FD" w14:textId="77777777" w:rsidR="002A5391" w:rsidRPr="00F1451D" w:rsidRDefault="002A5391" w:rsidP="006069E5">
      <w:pPr>
        <w:pStyle w:val="para"/>
        <w:rPr>
          <w:rFonts w:ascii="Arial" w:hAnsi="Arial" w:cs="Arial"/>
          <w:sz w:val="20"/>
        </w:rPr>
      </w:pPr>
    </w:p>
    <w:p w14:paraId="719956E7" w14:textId="77777777" w:rsidR="00651DC0" w:rsidRDefault="00F1451D" w:rsidP="00651DC0">
      <w:pPr>
        <w:pStyle w:val="VnitrniText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22A7C259" w14:textId="77777777" w:rsidR="00D4325F" w:rsidRPr="00D06D0F" w:rsidRDefault="00D4325F" w:rsidP="00D4325F"/>
    <w:p w14:paraId="424AD352" w14:textId="1D570243" w:rsidR="00651DC0" w:rsidRDefault="00F27F99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</w:t>
      </w:r>
      <w:r w:rsidR="00651DC0" w:rsidRPr="00F1451D">
        <w:rPr>
          <w:rFonts w:ascii="Arial" w:hAnsi="Arial" w:cs="Arial"/>
          <w:sz w:val="20"/>
        </w:rPr>
        <w:t>.</w:t>
      </w:r>
    </w:p>
    <w:p w14:paraId="005A7C5E" w14:textId="77777777" w:rsidR="002A5391" w:rsidRPr="00F1451D" w:rsidRDefault="002A5391" w:rsidP="00651DC0">
      <w:pPr>
        <w:pStyle w:val="para"/>
        <w:rPr>
          <w:rFonts w:ascii="Arial" w:hAnsi="Arial" w:cs="Arial"/>
          <w:sz w:val="20"/>
        </w:rPr>
      </w:pPr>
    </w:p>
    <w:p w14:paraId="4B99C36F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64EB6093" w14:textId="77777777" w:rsidR="006D1A0C" w:rsidRPr="002350B4" w:rsidRDefault="006D1A0C" w:rsidP="00651DC0">
      <w:pPr>
        <w:pStyle w:val="VnitrniText"/>
      </w:pPr>
    </w:p>
    <w:p w14:paraId="34E4CCC8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4890E547" w14:textId="77777777" w:rsidR="006D1A0C" w:rsidRDefault="006D1A0C" w:rsidP="00651DC0">
      <w:pPr>
        <w:pStyle w:val="VnitrniText"/>
      </w:pPr>
    </w:p>
    <w:p w14:paraId="79B8BFB6" w14:textId="77777777" w:rsidR="00F06433" w:rsidRPr="00AE38E1" w:rsidRDefault="0056118C" w:rsidP="00F06433">
      <w:pPr>
        <w:pStyle w:val="VnitrniText"/>
      </w:pPr>
      <w:r w:rsidRPr="00AE38E1">
        <w:lastRenderedPageBreak/>
        <w:t>3</w:t>
      </w:r>
      <w:r>
        <w:t>.</w:t>
      </w:r>
      <w:r w:rsidR="007B4E72">
        <w:t xml:space="preserve"> </w:t>
      </w:r>
      <w:r w:rsidRPr="00491D41">
        <w:rPr>
          <w:color w:val="000000"/>
        </w:rPr>
        <w:t>Tato smlouva nabývá platnosti</w:t>
      </w:r>
      <w:r>
        <w:rPr>
          <w:color w:val="000000"/>
        </w:rPr>
        <w:t xml:space="preserve"> dnem podpisu smluvními stranami</w:t>
      </w:r>
      <w:r w:rsidRPr="00491D41">
        <w:rPr>
          <w:color w:val="000000"/>
        </w:rPr>
        <w:t xml:space="preserve"> a účinnosti </w:t>
      </w:r>
      <w:r w:rsidRPr="00A87810">
        <w:t>dnem uveřejnění v registru smluv dle zákona č. 340/2015 Sb., o zvláštních podmínkách účinnosti některých smluv, uveřejňování těchto smluv a o registru smluv.</w:t>
      </w:r>
    </w:p>
    <w:p w14:paraId="76DDA866" w14:textId="77777777" w:rsidR="00AF7F0C" w:rsidRDefault="00AF7F0C" w:rsidP="00651DC0">
      <w:pPr>
        <w:pStyle w:val="VnitrniText"/>
      </w:pPr>
    </w:p>
    <w:p w14:paraId="7ED5E3DB" w14:textId="77777777" w:rsidR="00F27F99" w:rsidRDefault="00F27F99" w:rsidP="00651DC0">
      <w:pPr>
        <w:pStyle w:val="VnitrniText"/>
      </w:pPr>
    </w:p>
    <w:p w14:paraId="76BA62BC" w14:textId="176111ED" w:rsidR="00092D97" w:rsidRPr="00D917C5" w:rsidRDefault="00F27F99" w:rsidP="00092D97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092D97" w:rsidRPr="00D917C5">
        <w:rPr>
          <w:rFonts w:ascii="Arial" w:hAnsi="Arial" w:cs="Arial"/>
          <w:sz w:val="20"/>
        </w:rPr>
        <w:t>X.</w:t>
      </w:r>
    </w:p>
    <w:p w14:paraId="676AB304" w14:textId="77777777" w:rsidR="00092D97" w:rsidRPr="006856AD" w:rsidRDefault="00651DC0" w:rsidP="00092D97">
      <w:pPr>
        <w:pStyle w:val="VnitrniText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</w:p>
    <w:p w14:paraId="03628FE0" w14:textId="77777777" w:rsidR="00EB6C54" w:rsidRPr="006856AD" w:rsidRDefault="00EB6C54" w:rsidP="00230457">
      <w:pPr>
        <w:pStyle w:val="VnitrniText"/>
      </w:pPr>
    </w:p>
    <w:p w14:paraId="769C1145" w14:textId="662051AB" w:rsidR="003D6A83" w:rsidRPr="00D06D0F" w:rsidRDefault="003D6A83" w:rsidP="003D6A83"/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27F99" w14:paraId="238C40A0" w14:textId="77777777" w:rsidTr="00F27F99">
        <w:tc>
          <w:tcPr>
            <w:tcW w:w="4605" w:type="dxa"/>
          </w:tcPr>
          <w:p w14:paraId="28F60D74" w14:textId="77777777" w:rsidR="00F27F99" w:rsidRDefault="00F27F99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6EE819" w14:textId="77777777" w:rsidR="00F27F99" w:rsidRDefault="00F27F99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 Českých Budějovicích dne ……………….</w:t>
            </w:r>
          </w:p>
          <w:p w14:paraId="73CAA919" w14:textId="77777777" w:rsidR="00F27F99" w:rsidRDefault="00F27F99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C60FC2" w14:textId="77777777" w:rsidR="00F27F99" w:rsidRDefault="00F27F99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750A2" w14:textId="77777777" w:rsidR="00F27F99" w:rsidRDefault="00F27F99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80B272" w14:textId="7160961E" w:rsidR="00F27F99" w:rsidRDefault="00F27F99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6C00D9" w14:textId="77777777" w:rsidR="00F27F99" w:rsidRDefault="00F27F99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ABF18" w14:textId="77777777" w:rsidR="00F27F99" w:rsidRDefault="00F27F99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………………………………………………</w:t>
            </w:r>
          </w:p>
          <w:p w14:paraId="5991C2F9" w14:textId="77777777" w:rsidR="00F27F99" w:rsidRDefault="00F27F99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Státní pozemkový úřad</w:t>
            </w:r>
          </w:p>
          <w:p w14:paraId="47F1C0B2" w14:textId="77777777" w:rsidR="00F27F99" w:rsidRDefault="00F27F99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ředitelka Krajského pozemkového úřadu</w:t>
            </w:r>
          </w:p>
          <w:p w14:paraId="207A3845" w14:textId="77777777" w:rsidR="00F27F99" w:rsidRDefault="00F27F99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 Jihočeský kraj</w:t>
            </w:r>
          </w:p>
          <w:p w14:paraId="0BCD6D1C" w14:textId="77777777" w:rsidR="00F27F99" w:rsidRDefault="00F27F99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Ing. Eva Schmidtmajerová, CSc.</w:t>
            </w:r>
          </w:p>
          <w:p w14:paraId="62DF8DEE" w14:textId="77777777" w:rsidR="00F27F99" w:rsidRDefault="00F27F99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54DD98" w14:textId="77777777" w:rsidR="00F27F99" w:rsidRDefault="00F27F99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předávající</w:t>
            </w:r>
          </w:p>
        </w:tc>
        <w:tc>
          <w:tcPr>
            <w:tcW w:w="4606" w:type="dxa"/>
          </w:tcPr>
          <w:p w14:paraId="2B1E4E35" w14:textId="77777777" w:rsidR="00F27F99" w:rsidRDefault="00F27F99" w:rsidP="00F27F99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AB1D7F" w14:textId="77777777" w:rsidR="00F27F99" w:rsidRDefault="00F27F99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 Praze dne ………………………………</w:t>
            </w:r>
          </w:p>
          <w:p w14:paraId="73976D98" w14:textId="77777777" w:rsidR="00F27F99" w:rsidRDefault="00F27F99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5465F8" w14:textId="77777777" w:rsidR="00F27F99" w:rsidRDefault="00F27F99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D8976A" w14:textId="77777777" w:rsidR="00F27F99" w:rsidRDefault="00F27F99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4D0C61" w14:textId="77777777" w:rsidR="00F27F99" w:rsidRDefault="00F27F99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E0B770" w14:textId="77777777" w:rsidR="00F27F99" w:rsidRDefault="00F27F99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EA0122" w14:textId="77777777" w:rsidR="00F27F99" w:rsidRDefault="00F27F99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……………………………………………..</w:t>
            </w:r>
          </w:p>
          <w:p w14:paraId="293A26BB" w14:textId="77777777" w:rsidR="00F27F99" w:rsidRDefault="00F27F99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Vojenské lesy a statky,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s.p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6ECA24F" w14:textId="77777777" w:rsidR="00F27F99" w:rsidRDefault="00F27F99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ředitel </w:t>
            </w:r>
          </w:p>
          <w:p w14:paraId="2F1B8A64" w14:textId="63319C15" w:rsidR="00F27F99" w:rsidRPr="00F27F99" w:rsidRDefault="00F27F9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Pr="00F27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Ing. Roman </w:t>
            </w:r>
            <w:proofErr w:type="spellStart"/>
            <w:r w:rsidRPr="00F27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Vohradský</w:t>
            </w:r>
            <w:proofErr w:type="spellEnd"/>
          </w:p>
          <w:p w14:paraId="4E98E210" w14:textId="77777777" w:rsidR="00F27F99" w:rsidRDefault="00F27F99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256171" w14:textId="77777777" w:rsidR="00F27F99" w:rsidRDefault="00F27F99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</w:t>
            </w:r>
          </w:p>
          <w:p w14:paraId="67181FE3" w14:textId="77777777" w:rsidR="00F27F99" w:rsidRDefault="00F27F99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přejímající</w:t>
            </w:r>
          </w:p>
        </w:tc>
      </w:tr>
    </w:tbl>
    <w:p w14:paraId="569808F3" w14:textId="77777777" w:rsidR="00F27F99" w:rsidRDefault="00F27F99" w:rsidP="00F27F99">
      <w:pPr>
        <w:rPr>
          <w:rFonts w:ascii="Arial" w:hAnsi="Arial" w:cs="Arial"/>
          <w:sz w:val="20"/>
          <w:szCs w:val="20"/>
        </w:rPr>
      </w:pPr>
    </w:p>
    <w:p w14:paraId="7A81899D" w14:textId="77777777" w:rsidR="00F27F99" w:rsidRDefault="00F27F99" w:rsidP="00F27F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689512F" w14:textId="4657C077" w:rsidR="00F27F99" w:rsidRDefault="00F27F99" w:rsidP="00F27F9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věcnou a formální správnost odpovídá vedoucí oddělení převodu majetku státu: </w:t>
      </w:r>
    </w:p>
    <w:p w14:paraId="6CFC495E" w14:textId="6C6D80C2" w:rsidR="00F27F99" w:rsidRDefault="00F27F99" w:rsidP="00F27F9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Ing. Miroslav Šimek</w:t>
      </w:r>
    </w:p>
    <w:p w14:paraId="25979E6D" w14:textId="77777777" w:rsidR="00F27F99" w:rsidRDefault="00F27F99" w:rsidP="00F27F99">
      <w:pPr>
        <w:jc w:val="both"/>
        <w:rPr>
          <w:rFonts w:ascii="Arial" w:hAnsi="Arial" w:cs="Arial"/>
          <w:sz w:val="20"/>
          <w:szCs w:val="20"/>
        </w:rPr>
      </w:pPr>
    </w:p>
    <w:p w14:paraId="44A57811" w14:textId="0522D46C" w:rsidR="00F27F99" w:rsidRDefault="00F27F99" w:rsidP="00F27F99">
      <w:pPr>
        <w:jc w:val="both"/>
        <w:rPr>
          <w:rFonts w:ascii="Arial" w:hAnsi="Arial" w:cs="Arial"/>
          <w:sz w:val="20"/>
          <w:szCs w:val="20"/>
        </w:rPr>
      </w:pPr>
    </w:p>
    <w:p w14:paraId="243BDB8C" w14:textId="6809ACD3" w:rsidR="00F27F99" w:rsidRDefault="00F27F99" w:rsidP="00F27F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02FF6E11" w14:textId="6CD3757B" w:rsidR="00F27F99" w:rsidRDefault="00F27F99" w:rsidP="00F27F99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14:paraId="7BB152A4" w14:textId="5F7F6D8C" w:rsidR="00F27F99" w:rsidRDefault="00F27F99" w:rsidP="00F27F99">
      <w:pPr>
        <w:jc w:val="both"/>
        <w:rPr>
          <w:rFonts w:ascii="Arial" w:hAnsi="Arial" w:cs="Arial"/>
          <w:sz w:val="20"/>
          <w:szCs w:val="20"/>
        </w:rPr>
      </w:pPr>
    </w:p>
    <w:p w14:paraId="369A7A70" w14:textId="77777777" w:rsidR="00F27F99" w:rsidRDefault="00F27F99" w:rsidP="00F27F99">
      <w:pPr>
        <w:jc w:val="both"/>
        <w:rPr>
          <w:rFonts w:ascii="Arial" w:hAnsi="Arial" w:cs="Arial"/>
          <w:sz w:val="20"/>
          <w:szCs w:val="20"/>
        </w:rPr>
      </w:pPr>
    </w:p>
    <w:p w14:paraId="1AFBEE0F" w14:textId="4097C966" w:rsidR="00F27F99" w:rsidRDefault="00F27F99" w:rsidP="00F27F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správnost KPÚ: Ing. Richard Bílek</w:t>
      </w:r>
    </w:p>
    <w:p w14:paraId="4DE86CAC" w14:textId="013DCCBE" w:rsidR="00F27F99" w:rsidRDefault="00F27F99" w:rsidP="00F27F99">
      <w:pPr>
        <w:jc w:val="both"/>
        <w:rPr>
          <w:rFonts w:ascii="Arial" w:hAnsi="Arial" w:cs="Arial"/>
          <w:sz w:val="20"/>
          <w:szCs w:val="20"/>
        </w:rPr>
      </w:pPr>
    </w:p>
    <w:p w14:paraId="3AE432D8" w14:textId="77777777" w:rsidR="00F27F99" w:rsidRDefault="00F27F99" w:rsidP="00F27F99">
      <w:pPr>
        <w:jc w:val="both"/>
        <w:rPr>
          <w:rFonts w:ascii="Arial" w:hAnsi="Arial" w:cs="Arial"/>
          <w:sz w:val="20"/>
          <w:szCs w:val="20"/>
        </w:rPr>
      </w:pPr>
    </w:p>
    <w:p w14:paraId="689DD74D" w14:textId="1F9E799E" w:rsidR="00F27F99" w:rsidRDefault="00F27F99" w:rsidP="00F27F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14:paraId="4A6126D4" w14:textId="6D5C12B0" w:rsidR="00F27F99" w:rsidRDefault="00F27F99" w:rsidP="00733561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</w:t>
      </w:r>
    </w:p>
    <w:p w14:paraId="0A59967E" w14:textId="0ED4BA76" w:rsidR="00F27F99" w:rsidRDefault="00F27F99" w:rsidP="00F27F9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byla uveřejněna v registru smluv dle zákona č. 340/2015 Sb., o zvláštních podmínkách účinnosti některých smluv, uveřejňování těchto smluv a o registru smluv (zákon o registru smluv), ve znění pozdějších předpisů.</w:t>
      </w:r>
    </w:p>
    <w:p w14:paraId="29EF1A5E" w14:textId="77777777" w:rsidR="00F27F99" w:rsidRDefault="00F27F99" w:rsidP="00F27F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CA235BD" w14:textId="0045EA5E" w:rsidR="00F27F99" w:rsidRDefault="00F27F99" w:rsidP="00F27F9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registrace ..................................</w:t>
      </w:r>
    </w:p>
    <w:p w14:paraId="0AF1B202" w14:textId="153CD884" w:rsidR="00F27F99" w:rsidRDefault="00F27F99" w:rsidP="00F27F9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smlouvy ...........................................</w:t>
      </w:r>
    </w:p>
    <w:p w14:paraId="75469B5D" w14:textId="77777777" w:rsidR="00F27F99" w:rsidRDefault="00F27F99" w:rsidP="00F27F9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Registraci provedl ................................</w:t>
      </w:r>
    </w:p>
    <w:p w14:paraId="30C3382C" w14:textId="77777777" w:rsidR="00F27F99" w:rsidRDefault="00F27F99" w:rsidP="00F27F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C4EAD5A" w14:textId="77777777" w:rsidR="00F27F99" w:rsidRDefault="00F27F99" w:rsidP="00F27F9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Českých Budějovicích dne 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15D2679" w14:textId="77777777" w:rsidR="00F27F99" w:rsidRDefault="00F27F99" w:rsidP="00F27F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D999C16" w14:textId="77777777" w:rsidR="00F27F99" w:rsidRDefault="00F27F99" w:rsidP="00F27F9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………………………………………….   </w:t>
      </w:r>
    </w:p>
    <w:p w14:paraId="5518664B" w14:textId="40B3C9B0" w:rsidR="00722C9B" w:rsidRPr="007377E5" w:rsidRDefault="00F27F99" w:rsidP="007377E5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Podpis odpovědného zaměstnance</w:t>
      </w:r>
    </w:p>
    <w:sectPr w:rsidR="00722C9B" w:rsidRPr="007377E5" w:rsidSect="00DD5FE3"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7CA5" w14:textId="77777777" w:rsidR="00F27F99" w:rsidRDefault="00F27F99">
      <w:r>
        <w:separator/>
      </w:r>
    </w:p>
  </w:endnote>
  <w:endnote w:type="continuationSeparator" w:id="0">
    <w:p w14:paraId="6874A41E" w14:textId="77777777" w:rsidR="00F27F99" w:rsidRDefault="00F2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A108" w14:textId="21769E3B" w:rsidR="0099643A" w:rsidRDefault="00733561" w:rsidP="0099643A">
    <w:pPr>
      <w:pStyle w:val="Zpat"/>
      <w:tabs>
        <w:tab w:val="clear" w:pos="4536"/>
        <w:tab w:val="clear" w:pos="9072"/>
        <w:tab w:val="left" w:pos="7805"/>
      </w:tabs>
    </w:pPr>
    <w:sdt>
      <w:sdtPr>
        <w:id w:val="-97853533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/>
          <w:sz w:val="20"/>
          <w:szCs w:val="20"/>
        </w:rPr>
      </w:sdtEndPr>
      <w:sdtContent>
        <w:r w:rsidR="0099643A" w:rsidRPr="007377E5">
          <w:rPr>
            <w:rFonts w:ascii="Arial" w:hAnsi="Arial" w:cs="Arial"/>
            <w:b/>
            <w:sz w:val="20"/>
            <w:szCs w:val="20"/>
          </w:rPr>
          <w:fldChar w:fldCharType="begin"/>
        </w:r>
        <w:r w:rsidR="0099643A" w:rsidRPr="007377E5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="0099643A" w:rsidRPr="007377E5">
          <w:rPr>
            <w:rFonts w:ascii="Arial" w:hAnsi="Arial" w:cs="Arial"/>
            <w:b/>
            <w:sz w:val="20"/>
            <w:szCs w:val="20"/>
          </w:rPr>
          <w:fldChar w:fldCharType="separate"/>
        </w:r>
        <w:r w:rsidR="005A67DB">
          <w:rPr>
            <w:rFonts w:ascii="Arial" w:hAnsi="Arial" w:cs="Arial"/>
            <w:b/>
            <w:noProof/>
            <w:sz w:val="20"/>
            <w:szCs w:val="20"/>
          </w:rPr>
          <w:t>1</w:t>
        </w:r>
        <w:r w:rsidR="0099643A" w:rsidRPr="007377E5">
          <w:rPr>
            <w:rFonts w:ascii="Arial" w:hAnsi="Arial" w:cs="Arial"/>
            <w:b/>
            <w:sz w:val="20"/>
            <w:szCs w:val="20"/>
          </w:rPr>
          <w:fldChar w:fldCharType="end"/>
        </w:r>
      </w:sdtContent>
    </w:sdt>
    <w:r w:rsidR="0099643A">
      <w:tab/>
    </w:r>
    <w:r w:rsidR="0099643A" w:rsidRPr="000B0AA7">
      <w:rPr>
        <w:rFonts w:ascii="Arial" w:hAnsi="Arial" w:cs="Arial"/>
        <w:b/>
        <w:sz w:val="20"/>
        <w:szCs w:val="20"/>
      </w:rPr>
      <w:t>1007H23/32</w:t>
    </w:r>
  </w:p>
  <w:p w14:paraId="3FFB18F2" w14:textId="4A2D1B2E" w:rsidR="00230191" w:rsidRDefault="002301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2D08" w14:textId="77777777" w:rsidR="00F27F99" w:rsidRDefault="00F27F99">
      <w:r>
        <w:separator/>
      </w:r>
    </w:p>
  </w:footnote>
  <w:footnote w:type="continuationSeparator" w:id="0">
    <w:p w14:paraId="0085C190" w14:textId="77777777" w:rsidR="00F27F99" w:rsidRDefault="00F2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E7DEB7F4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2C"/>
    <w:rsid w:val="00090E4A"/>
    <w:rsid w:val="00092D97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6F17"/>
    <w:rsid w:val="00140311"/>
    <w:rsid w:val="00140462"/>
    <w:rsid w:val="00143674"/>
    <w:rsid w:val="00144201"/>
    <w:rsid w:val="00151A12"/>
    <w:rsid w:val="00157BDE"/>
    <w:rsid w:val="00166E69"/>
    <w:rsid w:val="00170A4E"/>
    <w:rsid w:val="00181A52"/>
    <w:rsid w:val="0018318A"/>
    <w:rsid w:val="00190EA1"/>
    <w:rsid w:val="0019777F"/>
    <w:rsid w:val="001A00D9"/>
    <w:rsid w:val="001A0FF9"/>
    <w:rsid w:val="001C0D55"/>
    <w:rsid w:val="001C387A"/>
    <w:rsid w:val="001C6B2B"/>
    <w:rsid w:val="001D73FD"/>
    <w:rsid w:val="001E19A5"/>
    <w:rsid w:val="001E1CF7"/>
    <w:rsid w:val="001E47B8"/>
    <w:rsid w:val="001F2A5E"/>
    <w:rsid w:val="002029BF"/>
    <w:rsid w:val="00206BEA"/>
    <w:rsid w:val="00212954"/>
    <w:rsid w:val="002242C8"/>
    <w:rsid w:val="0022597E"/>
    <w:rsid w:val="00227370"/>
    <w:rsid w:val="00227CC5"/>
    <w:rsid w:val="00230191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73B7"/>
    <w:rsid w:val="00257EB0"/>
    <w:rsid w:val="00261B6F"/>
    <w:rsid w:val="00263AF3"/>
    <w:rsid w:val="002774C6"/>
    <w:rsid w:val="002809F9"/>
    <w:rsid w:val="00293BF9"/>
    <w:rsid w:val="0029466F"/>
    <w:rsid w:val="002A5391"/>
    <w:rsid w:val="002B1AFF"/>
    <w:rsid w:val="002C0E97"/>
    <w:rsid w:val="002C4372"/>
    <w:rsid w:val="002C4C46"/>
    <w:rsid w:val="002C5ED7"/>
    <w:rsid w:val="002E7356"/>
    <w:rsid w:val="002E7B91"/>
    <w:rsid w:val="002F47C2"/>
    <w:rsid w:val="002F4AE1"/>
    <w:rsid w:val="003012FD"/>
    <w:rsid w:val="00303660"/>
    <w:rsid w:val="003057BA"/>
    <w:rsid w:val="0031058A"/>
    <w:rsid w:val="00311FF0"/>
    <w:rsid w:val="003224C9"/>
    <w:rsid w:val="00326A1C"/>
    <w:rsid w:val="003307CF"/>
    <w:rsid w:val="003316EA"/>
    <w:rsid w:val="003336E0"/>
    <w:rsid w:val="003339D6"/>
    <w:rsid w:val="00337C94"/>
    <w:rsid w:val="003430A1"/>
    <w:rsid w:val="00361578"/>
    <w:rsid w:val="0036537D"/>
    <w:rsid w:val="00365BF0"/>
    <w:rsid w:val="003673F1"/>
    <w:rsid w:val="0037157C"/>
    <w:rsid w:val="0037485C"/>
    <w:rsid w:val="0038399F"/>
    <w:rsid w:val="00390A13"/>
    <w:rsid w:val="0039790A"/>
    <w:rsid w:val="003A432A"/>
    <w:rsid w:val="003B4003"/>
    <w:rsid w:val="003B7D4F"/>
    <w:rsid w:val="003C3CC3"/>
    <w:rsid w:val="003C4278"/>
    <w:rsid w:val="003D4F2E"/>
    <w:rsid w:val="003D5654"/>
    <w:rsid w:val="003D6A83"/>
    <w:rsid w:val="003E5100"/>
    <w:rsid w:val="003F56C5"/>
    <w:rsid w:val="0040389C"/>
    <w:rsid w:val="00411A01"/>
    <w:rsid w:val="004243BC"/>
    <w:rsid w:val="00425A7B"/>
    <w:rsid w:val="00425E6C"/>
    <w:rsid w:val="004316D8"/>
    <w:rsid w:val="0043238D"/>
    <w:rsid w:val="004331FA"/>
    <w:rsid w:val="00464535"/>
    <w:rsid w:val="00485D64"/>
    <w:rsid w:val="00491D41"/>
    <w:rsid w:val="004A3F22"/>
    <w:rsid w:val="004A5163"/>
    <w:rsid w:val="004A5A92"/>
    <w:rsid w:val="004E11C1"/>
    <w:rsid w:val="004E368B"/>
    <w:rsid w:val="004E6319"/>
    <w:rsid w:val="005211F0"/>
    <w:rsid w:val="00526280"/>
    <w:rsid w:val="00544859"/>
    <w:rsid w:val="00556316"/>
    <w:rsid w:val="0056118C"/>
    <w:rsid w:val="00565DF2"/>
    <w:rsid w:val="0057089B"/>
    <w:rsid w:val="00576EE6"/>
    <w:rsid w:val="00583F66"/>
    <w:rsid w:val="005A67DB"/>
    <w:rsid w:val="005B0329"/>
    <w:rsid w:val="005C2DEC"/>
    <w:rsid w:val="005C5AF6"/>
    <w:rsid w:val="005D1D35"/>
    <w:rsid w:val="005D44E5"/>
    <w:rsid w:val="005D7048"/>
    <w:rsid w:val="005F0AD1"/>
    <w:rsid w:val="005F3953"/>
    <w:rsid w:val="005F70A8"/>
    <w:rsid w:val="006069E5"/>
    <w:rsid w:val="00614963"/>
    <w:rsid w:val="006178AD"/>
    <w:rsid w:val="006227AE"/>
    <w:rsid w:val="0063085E"/>
    <w:rsid w:val="00634DC7"/>
    <w:rsid w:val="00637E47"/>
    <w:rsid w:val="0064148E"/>
    <w:rsid w:val="006479E9"/>
    <w:rsid w:val="00651DC0"/>
    <w:rsid w:val="006536BE"/>
    <w:rsid w:val="00654281"/>
    <w:rsid w:val="00676CFF"/>
    <w:rsid w:val="006856AD"/>
    <w:rsid w:val="006A6C71"/>
    <w:rsid w:val="006B51FD"/>
    <w:rsid w:val="006C0E9D"/>
    <w:rsid w:val="006C4C9A"/>
    <w:rsid w:val="006C5BF0"/>
    <w:rsid w:val="006D086F"/>
    <w:rsid w:val="006D0D71"/>
    <w:rsid w:val="006D1A0C"/>
    <w:rsid w:val="006D5D8D"/>
    <w:rsid w:val="006D7824"/>
    <w:rsid w:val="006E336F"/>
    <w:rsid w:val="006E33CA"/>
    <w:rsid w:val="006E59C4"/>
    <w:rsid w:val="006F29C4"/>
    <w:rsid w:val="006F5219"/>
    <w:rsid w:val="006F6A1B"/>
    <w:rsid w:val="007057A6"/>
    <w:rsid w:val="0070591A"/>
    <w:rsid w:val="00711E1A"/>
    <w:rsid w:val="0071659D"/>
    <w:rsid w:val="00722843"/>
    <w:rsid w:val="00722C9B"/>
    <w:rsid w:val="00733561"/>
    <w:rsid w:val="00737777"/>
    <w:rsid w:val="007377E5"/>
    <w:rsid w:val="007431BA"/>
    <w:rsid w:val="007537E0"/>
    <w:rsid w:val="0076112C"/>
    <w:rsid w:val="00761B51"/>
    <w:rsid w:val="007633D3"/>
    <w:rsid w:val="00777190"/>
    <w:rsid w:val="0079412E"/>
    <w:rsid w:val="007A0E22"/>
    <w:rsid w:val="007B15D9"/>
    <w:rsid w:val="007B4E72"/>
    <w:rsid w:val="007D2608"/>
    <w:rsid w:val="007F0181"/>
    <w:rsid w:val="007F1B83"/>
    <w:rsid w:val="008046CB"/>
    <w:rsid w:val="008173E3"/>
    <w:rsid w:val="0082535B"/>
    <w:rsid w:val="00830321"/>
    <w:rsid w:val="00830569"/>
    <w:rsid w:val="008345B3"/>
    <w:rsid w:val="008445AB"/>
    <w:rsid w:val="008505AD"/>
    <w:rsid w:val="0086244A"/>
    <w:rsid w:val="00864B6B"/>
    <w:rsid w:val="00870C27"/>
    <w:rsid w:val="008823AC"/>
    <w:rsid w:val="008851FA"/>
    <w:rsid w:val="00895CF0"/>
    <w:rsid w:val="008A4DA6"/>
    <w:rsid w:val="008A54CA"/>
    <w:rsid w:val="008B6B62"/>
    <w:rsid w:val="008C1227"/>
    <w:rsid w:val="008D5012"/>
    <w:rsid w:val="008D52B4"/>
    <w:rsid w:val="008D5C23"/>
    <w:rsid w:val="008E07E0"/>
    <w:rsid w:val="008F7719"/>
    <w:rsid w:val="008F7B5E"/>
    <w:rsid w:val="00905096"/>
    <w:rsid w:val="009068A2"/>
    <w:rsid w:val="0092090F"/>
    <w:rsid w:val="00930423"/>
    <w:rsid w:val="009579A9"/>
    <w:rsid w:val="009603E5"/>
    <w:rsid w:val="00961005"/>
    <w:rsid w:val="00970C02"/>
    <w:rsid w:val="00970EE4"/>
    <w:rsid w:val="00971DFB"/>
    <w:rsid w:val="0099643A"/>
    <w:rsid w:val="009A30E2"/>
    <w:rsid w:val="009B091D"/>
    <w:rsid w:val="009B300A"/>
    <w:rsid w:val="009B43B2"/>
    <w:rsid w:val="009C2C86"/>
    <w:rsid w:val="009C6747"/>
    <w:rsid w:val="009C6A18"/>
    <w:rsid w:val="009D0DDC"/>
    <w:rsid w:val="009D1A88"/>
    <w:rsid w:val="009D2F14"/>
    <w:rsid w:val="009D4580"/>
    <w:rsid w:val="009E2AED"/>
    <w:rsid w:val="009F1EB1"/>
    <w:rsid w:val="009F7E57"/>
    <w:rsid w:val="00A01666"/>
    <w:rsid w:val="00A07F0F"/>
    <w:rsid w:val="00A111A6"/>
    <w:rsid w:val="00A1698F"/>
    <w:rsid w:val="00A21E6E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6DA"/>
    <w:rsid w:val="00A7577B"/>
    <w:rsid w:val="00A87810"/>
    <w:rsid w:val="00A93619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5FDA"/>
    <w:rsid w:val="00AF7F0C"/>
    <w:rsid w:val="00B042AF"/>
    <w:rsid w:val="00B10575"/>
    <w:rsid w:val="00B211B3"/>
    <w:rsid w:val="00B23058"/>
    <w:rsid w:val="00B27B5C"/>
    <w:rsid w:val="00B42E23"/>
    <w:rsid w:val="00B4772C"/>
    <w:rsid w:val="00B47C55"/>
    <w:rsid w:val="00B51D84"/>
    <w:rsid w:val="00B6447E"/>
    <w:rsid w:val="00B66D07"/>
    <w:rsid w:val="00B757A7"/>
    <w:rsid w:val="00B9043A"/>
    <w:rsid w:val="00B9324E"/>
    <w:rsid w:val="00BA3C66"/>
    <w:rsid w:val="00BB37D9"/>
    <w:rsid w:val="00BB6A7B"/>
    <w:rsid w:val="00BC17A6"/>
    <w:rsid w:val="00BC66CD"/>
    <w:rsid w:val="00BD1BBC"/>
    <w:rsid w:val="00BD2928"/>
    <w:rsid w:val="00C00E28"/>
    <w:rsid w:val="00C02D27"/>
    <w:rsid w:val="00C05330"/>
    <w:rsid w:val="00C10AEE"/>
    <w:rsid w:val="00C30794"/>
    <w:rsid w:val="00C31774"/>
    <w:rsid w:val="00C37A15"/>
    <w:rsid w:val="00C5272C"/>
    <w:rsid w:val="00C5620B"/>
    <w:rsid w:val="00C6727E"/>
    <w:rsid w:val="00C708DD"/>
    <w:rsid w:val="00C75CFA"/>
    <w:rsid w:val="00C8663B"/>
    <w:rsid w:val="00C9018E"/>
    <w:rsid w:val="00C92C53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E6402"/>
    <w:rsid w:val="00CF17C0"/>
    <w:rsid w:val="00CF1CED"/>
    <w:rsid w:val="00D010C4"/>
    <w:rsid w:val="00D02FD6"/>
    <w:rsid w:val="00D06D0F"/>
    <w:rsid w:val="00D12D2D"/>
    <w:rsid w:val="00D17DB5"/>
    <w:rsid w:val="00D24258"/>
    <w:rsid w:val="00D36269"/>
    <w:rsid w:val="00D4325F"/>
    <w:rsid w:val="00D43B68"/>
    <w:rsid w:val="00D43C07"/>
    <w:rsid w:val="00D4409F"/>
    <w:rsid w:val="00D45704"/>
    <w:rsid w:val="00D471AC"/>
    <w:rsid w:val="00D51881"/>
    <w:rsid w:val="00D51A2A"/>
    <w:rsid w:val="00D536D6"/>
    <w:rsid w:val="00D53A35"/>
    <w:rsid w:val="00D544C8"/>
    <w:rsid w:val="00D6288C"/>
    <w:rsid w:val="00D917C5"/>
    <w:rsid w:val="00DA6E53"/>
    <w:rsid w:val="00DB4B6D"/>
    <w:rsid w:val="00DB57EC"/>
    <w:rsid w:val="00DC7E37"/>
    <w:rsid w:val="00DD1E59"/>
    <w:rsid w:val="00DD1ED1"/>
    <w:rsid w:val="00DD5FE3"/>
    <w:rsid w:val="00DD691A"/>
    <w:rsid w:val="00DE0D0A"/>
    <w:rsid w:val="00DE2D14"/>
    <w:rsid w:val="00DE5EC4"/>
    <w:rsid w:val="00DE68C4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A0226"/>
    <w:rsid w:val="00EA19FB"/>
    <w:rsid w:val="00EB6C54"/>
    <w:rsid w:val="00EC467B"/>
    <w:rsid w:val="00ED43D6"/>
    <w:rsid w:val="00EE4E00"/>
    <w:rsid w:val="00EE55DE"/>
    <w:rsid w:val="00EE7FC6"/>
    <w:rsid w:val="00EF2483"/>
    <w:rsid w:val="00F02239"/>
    <w:rsid w:val="00F02A82"/>
    <w:rsid w:val="00F06433"/>
    <w:rsid w:val="00F06757"/>
    <w:rsid w:val="00F13881"/>
    <w:rsid w:val="00F1451D"/>
    <w:rsid w:val="00F2210E"/>
    <w:rsid w:val="00F2225C"/>
    <w:rsid w:val="00F23993"/>
    <w:rsid w:val="00F26A5F"/>
    <w:rsid w:val="00F27F99"/>
    <w:rsid w:val="00F4287B"/>
    <w:rsid w:val="00F452D0"/>
    <w:rsid w:val="00F500AD"/>
    <w:rsid w:val="00F56517"/>
    <w:rsid w:val="00F61148"/>
    <w:rsid w:val="00F65859"/>
    <w:rsid w:val="00F66559"/>
    <w:rsid w:val="00F66E72"/>
    <w:rsid w:val="00F7705E"/>
    <w:rsid w:val="00F84387"/>
    <w:rsid w:val="00FA091E"/>
    <w:rsid w:val="00FA1CE3"/>
    <w:rsid w:val="00FA3E69"/>
    <w:rsid w:val="00FA41FA"/>
    <w:rsid w:val="00FA7FF5"/>
    <w:rsid w:val="00FB2C89"/>
    <w:rsid w:val="00FB6E4E"/>
    <w:rsid w:val="00FD112C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130AC"/>
  <w14:defaultImageDpi w14:val="0"/>
  <w15:docId w15:val="{860151A5-CD58-4F5F-9E45-87F37E27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326A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ec1">
    <w:name w:val="obec1"/>
    <w:basedOn w:val="Normln"/>
    <w:uiPriority w:val="99"/>
    <w:rsid w:val="00F7705E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  <w:style w:type="paragraph" w:styleId="Zhlav">
    <w:name w:val="header"/>
    <w:basedOn w:val="Normln"/>
    <w:link w:val="ZhlavChar"/>
    <w:uiPriority w:val="99"/>
    <w:rsid w:val="002301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191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2301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19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6424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Bílek Richard Ing.</dc:creator>
  <cp:keywords/>
  <dc:description/>
  <cp:lastModifiedBy>Bílek Richard Ing.</cp:lastModifiedBy>
  <cp:revision>2</cp:revision>
  <cp:lastPrinted>2004-12-15T14:06:00Z</cp:lastPrinted>
  <dcterms:created xsi:type="dcterms:W3CDTF">2023-04-26T07:33:00Z</dcterms:created>
  <dcterms:modified xsi:type="dcterms:W3CDTF">2023-04-26T07:33:00Z</dcterms:modified>
</cp:coreProperties>
</file>