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E73D8" w14:textId="77777777" w:rsidR="00D66F3A" w:rsidRDefault="00D66F3A" w:rsidP="00101F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435F054D" w14:textId="77777777" w:rsidR="00101FC0" w:rsidRPr="00101FC0" w:rsidRDefault="00101FC0" w:rsidP="00101F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F5B4107" w14:textId="77777777" w:rsidR="00D66F3A" w:rsidRDefault="00101FC0" w:rsidP="00101F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01FC0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zavřená </w:t>
      </w:r>
      <w:r w:rsidR="00A67BEB">
        <w:rPr>
          <w:rFonts w:ascii="Times New Roman" w:hAnsi="Times New Roman"/>
          <w:bCs/>
          <w:sz w:val="24"/>
          <w:szCs w:val="24"/>
        </w:rPr>
        <w:t xml:space="preserve">níže uvedeného dne, měsíce a roku </w:t>
      </w:r>
      <w:r>
        <w:rPr>
          <w:rFonts w:ascii="Times New Roman" w:hAnsi="Times New Roman"/>
          <w:bCs/>
          <w:sz w:val="24"/>
          <w:szCs w:val="24"/>
        </w:rPr>
        <w:t>ve smyslu ust. § 2079 a násl. zákona č. 89/2012 Sb., občanský zákoník, v platném znění (dále jen „občanský zákoník“)</w:t>
      </w:r>
    </w:p>
    <w:p w14:paraId="5ADA6C27" w14:textId="77777777" w:rsidR="00101FC0" w:rsidRPr="00101FC0" w:rsidRDefault="00101FC0" w:rsidP="00101F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74005E" w14:textId="77777777" w:rsidR="00D66F3A" w:rsidRPr="00101FC0" w:rsidRDefault="00D66F3A" w:rsidP="00101F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653ED4B6" w14:textId="77777777" w:rsidR="00D66F3A" w:rsidRPr="00101FC0" w:rsidRDefault="00D66F3A" w:rsidP="00101FC0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36733DA8" w14:textId="77777777" w:rsidR="00D66F3A" w:rsidRPr="00101FC0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13350" w14:textId="77777777" w:rsidR="00D66F3A" w:rsidRPr="00101FC0" w:rsidRDefault="00D66F3A" w:rsidP="00101FC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 w:rsidR="00101FC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70E1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 xml:space="preserve">Střední odborná škola energetická a stavební, Obchodní akademie </w:t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</w:r>
      <w:r w:rsidR="008F6249"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74EA89BB" w14:textId="77777777" w:rsidR="00D66F3A" w:rsidRPr="00101FC0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8F6249">
        <w:rPr>
          <w:rFonts w:ascii="Times New Roman" w:hAnsi="Times New Roman"/>
          <w:sz w:val="24"/>
          <w:szCs w:val="24"/>
          <w:lang w:eastAsia="en-US"/>
        </w:rPr>
        <w:t xml:space="preserve">Na Průhoně 4800, 430 03 Chomutov </w:t>
      </w:r>
    </w:p>
    <w:p w14:paraId="64B2CCEF" w14:textId="77777777" w:rsidR="00D66F3A" w:rsidRPr="005C48D9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 w:rsidR="008F6249"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C5734E" w:rsidRPr="00B6541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Ing. Lenka Demjanová</w:t>
      </w:r>
      <w:r w:rsidR="00613699" w:rsidRPr="00B6541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, ředitel</w:t>
      </w:r>
      <w:r w:rsidR="00C5734E" w:rsidRPr="00B6541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ka</w:t>
      </w:r>
      <w:r w:rsidR="008F6249" w:rsidRPr="00B6541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, ve </w:t>
      </w:r>
      <w:r w:rsidR="008F6249" w:rsidRPr="005C48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věcech smluvních </w:t>
      </w:r>
    </w:p>
    <w:p w14:paraId="3A6CCC5C" w14:textId="77777777" w:rsidR="007F5531" w:rsidRPr="005C48D9" w:rsidRDefault="008F6249" w:rsidP="00101FC0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5C48D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5C48D9" w:rsidRPr="00B6541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Petra Kouřilová</w:t>
      </w:r>
      <w:r w:rsidRPr="00B6541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, </w:t>
      </w:r>
      <w:r w:rsidR="0063666A" w:rsidRPr="00B6541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tel.: 737414579, </w:t>
      </w:r>
      <w:r w:rsidRPr="005C48D9">
        <w:rPr>
          <w:rFonts w:ascii="Times New Roman" w:hAnsi="Times New Roman"/>
          <w:color w:val="000000"/>
          <w:sz w:val="24"/>
          <w:szCs w:val="24"/>
          <w:lang w:eastAsia="en-US"/>
        </w:rPr>
        <w:t>v</w:t>
      </w:r>
      <w:r w:rsidR="0072064F" w:rsidRPr="005C48D9">
        <w:rPr>
          <w:rFonts w:ascii="Times New Roman" w:hAnsi="Times New Roman"/>
          <w:color w:val="000000"/>
          <w:sz w:val="24"/>
          <w:szCs w:val="24"/>
          <w:lang w:eastAsia="en-US"/>
        </w:rPr>
        <w:t>e věcech organizačních</w:t>
      </w:r>
    </w:p>
    <w:p w14:paraId="7AE8AF99" w14:textId="77777777" w:rsidR="00613699" w:rsidRPr="00B65414" w:rsidRDefault="00613699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 w:rsidRPr="005C48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E-mail: </w:t>
      </w:r>
      <w:r w:rsidR="008F6249" w:rsidRPr="005C48D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8F6249" w:rsidRPr="005C48D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8F6249" w:rsidRPr="00B65414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info@esoz.cz</w:t>
      </w:r>
    </w:p>
    <w:p w14:paraId="4BA57A0A" w14:textId="77777777" w:rsidR="00D66F3A" w:rsidRPr="005C48D9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C48D9">
        <w:rPr>
          <w:rFonts w:ascii="Times New Roman" w:hAnsi="Times New Roman"/>
          <w:bCs/>
          <w:sz w:val="24"/>
          <w:szCs w:val="24"/>
          <w:lang w:eastAsia="en-US"/>
        </w:rPr>
        <w:t xml:space="preserve">IČ </w:t>
      </w:r>
      <w:r w:rsidRPr="005C48D9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67623E" w:rsidRPr="005C48D9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2647BC68" w14:textId="77777777" w:rsidR="00D66F3A" w:rsidRPr="005C48D9" w:rsidRDefault="00613699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C48D9">
        <w:rPr>
          <w:rFonts w:ascii="Times New Roman" w:hAnsi="Times New Roman"/>
          <w:bCs/>
          <w:sz w:val="24"/>
          <w:szCs w:val="24"/>
          <w:lang w:eastAsia="en-US"/>
        </w:rPr>
        <w:t xml:space="preserve">DIČ  </w:t>
      </w:r>
      <w:r w:rsidRPr="005C48D9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="0067623E" w:rsidRPr="005C48D9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2913B567" w14:textId="77777777" w:rsidR="00D66F3A" w:rsidRPr="005C48D9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C48D9">
        <w:rPr>
          <w:rFonts w:ascii="Times New Roman" w:hAnsi="Times New Roman"/>
          <w:bCs/>
          <w:sz w:val="24"/>
          <w:szCs w:val="24"/>
          <w:lang w:eastAsia="en-US"/>
        </w:rPr>
        <w:t xml:space="preserve">Bankovní spojení: </w:t>
      </w:r>
      <w:r w:rsidRPr="005C48D9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B6541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Komerční banka a.s.</w:t>
      </w:r>
    </w:p>
    <w:p w14:paraId="7422FF2A" w14:textId="77777777" w:rsidR="00D66F3A" w:rsidRPr="00B65414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 w:rsidRPr="005C48D9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5C48D9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6D6D80" w:rsidRPr="00B65414">
        <w:rPr>
          <w:rFonts w:ascii="Times New Roman" w:hAnsi="Times New Roman"/>
          <w:bCs/>
          <w:iCs/>
          <w:sz w:val="24"/>
          <w:szCs w:val="24"/>
          <w:highlight w:val="black"/>
        </w:rPr>
        <w:t>2111340277</w:t>
      </w:r>
      <w:r w:rsidRPr="00B6541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/0100</w:t>
      </w:r>
    </w:p>
    <w:p w14:paraId="7DA3EAC9" w14:textId="77777777" w:rsidR="00A67BEB" w:rsidRPr="005C48D9" w:rsidRDefault="00A67BEB" w:rsidP="00A67BE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14731D07" w14:textId="77777777" w:rsidR="00D66F3A" w:rsidRPr="005C48D9" w:rsidRDefault="00D66F3A" w:rsidP="00101FC0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C48D9">
        <w:rPr>
          <w:rFonts w:ascii="Times New Roman" w:hAnsi="Times New Roman"/>
          <w:iCs/>
          <w:sz w:val="24"/>
          <w:szCs w:val="24"/>
        </w:rPr>
        <w:t xml:space="preserve">(dále jen </w:t>
      </w:r>
      <w:r w:rsidRPr="005C48D9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5C48D9">
        <w:rPr>
          <w:rFonts w:ascii="Times New Roman" w:hAnsi="Times New Roman"/>
          <w:iCs/>
          <w:sz w:val="24"/>
          <w:szCs w:val="24"/>
        </w:rPr>
        <w:t xml:space="preserve">) </w:t>
      </w:r>
    </w:p>
    <w:p w14:paraId="1F2D60B3" w14:textId="77777777" w:rsidR="00D66F3A" w:rsidRPr="005C48D9" w:rsidRDefault="00D66F3A" w:rsidP="00101FC0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</w:p>
    <w:p w14:paraId="2AE36D9F" w14:textId="77777777" w:rsidR="00D66F3A" w:rsidRPr="005C48D9" w:rsidRDefault="00570E19" w:rsidP="00101FC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C48D9">
        <w:rPr>
          <w:rFonts w:ascii="Times New Roman" w:hAnsi="Times New Roman"/>
          <w:b/>
          <w:sz w:val="24"/>
          <w:szCs w:val="24"/>
        </w:rPr>
        <w:tab/>
      </w:r>
      <w:r w:rsidRPr="005C48D9">
        <w:rPr>
          <w:rFonts w:ascii="Times New Roman" w:hAnsi="Times New Roman"/>
          <w:b/>
          <w:sz w:val="24"/>
          <w:szCs w:val="24"/>
        </w:rPr>
        <w:tab/>
      </w:r>
      <w:r w:rsidRPr="005C48D9">
        <w:rPr>
          <w:rFonts w:ascii="Times New Roman" w:hAnsi="Times New Roman"/>
          <w:b/>
          <w:sz w:val="24"/>
          <w:szCs w:val="24"/>
        </w:rPr>
        <w:tab/>
      </w:r>
      <w:r w:rsidR="00D66F3A" w:rsidRPr="005C48D9">
        <w:rPr>
          <w:rFonts w:ascii="Times New Roman" w:hAnsi="Times New Roman"/>
          <w:b/>
          <w:bCs/>
          <w:sz w:val="24"/>
          <w:szCs w:val="24"/>
        </w:rPr>
        <w:tab/>
      </w:r>
      <w:r w:rsidR="0063666A">
        <w:rPr>
          <w:rFonts w:ascii="Times New Roman" w:hAnsi="Times New Roman"/>
          <w:b/>
          <w:sz w:val="24"/>
          <w:szCs w:val="24"/>
        </w:rPr>
        <w:t>Tomáš Strašík, KANTOR SPORT</w:t>
      </w:r>
    </w:p>
    <w:p w14:paraId="71F1483F" w14:textId="77777777" w:rsidR="00D66F3A" w:rsidRPr="005C48D9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48D9">
        <w:rPr>
          <w:rFonts w:ascii="Times New Roman" w:hAnsi="Times New Roman"/>
          <w:sz w:val="24"/>
          <w:szCs w:val="24"/>
          <w:lang w:eastAsia="en-US"/>
        </w:rPr>
        <w:t>Sídlo:</w:t>
      </w:r>
      <w:r w:rsidRPr="005C48D9">
        <w:rPr>
          <w:rFonts w:ascii="Times New Roman" w:hAnsi="Times New Roman"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sz w:val="24"/>
          <w:szCs w:val="24"/>
          <w:lang w:eastAsia="en-US"/>
        </w:rPr>
        <w:tab/>
      </w:r>
      <w:r w:rsidR="0063666A">
        <w:rPr>
          <w:rFonts w:ascii="Times New Roman" w:hAnsi="Times New Roman"/>
          <w:sz w:val="24"/>
          <w:szCs w:val="24"/>
          <w:lang w:eastAsia="en-US"/>
        </w:rPr>
        <w:t>Labská 13, 403 22 Ústí nad Labem</w:t>
      </w:r>
    </w:p>
    <w:p w14:paraId="506D90C5" w14:textId="77777777" w:rsidR="00D66F3A" w:rsidRPr="005C48D9" w:rsidRDefault="00C06A93" w:rsidP="00101FC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Zastoupený</w:t>
      </w:r>
      <w:r w:rsidR="00D66F3A" w:rsidRPr="005C48D9">
        <w:rPr>
          <w:rFonts w:ascii="Times New Roman" w:hAnsi="Times New Roman"/>
          <w:sz w:val="24"/>
          <w:szCs w:val="24"/>
          <w:lang w:eastAsia="en-US"/>
        </w:rPr>
        <w:t>: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D66F3A" w:rsidRPr="005C48D9">
        <w:rPr>
          <w:rFonts w:ascii="Times New Roman" w:hAnsi="Times New Roman"/>
          <w:sz w:val="24"/>
          <w:szCs w:val="24"/>
          <w:lang w:eastAsia="en-US"/>
        </w:rPr>
        <w:tab/>
      </w:r>
      <w:r w:rsidR="00890B10" w:rsidRPr="00B65414">
        <w:rPr>
          <w:rFonts w:ascii="Times New Roman" w:hAnsi="Times New Roman"/>
          <w:sz w:val="24"/>
          <w:szCs w:val="24"/>
          <w:highlight w:val="black"/>
          <w:lang w:eastAsia="en-US"/>
        </w:rPr>
        <w:t>Mgr. Tomášem Strašíkem</w:t>
      </w:r>
    </w:p>
    <w:p w14:paraId="1657C763" w14:textId="77777777" w:rsidR="00D66F3A" w:rsidRPr="005C48D9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48D9">
        <w:rPr>
          <w:rFonts w:ascii="Times New Roman" w:hAnsi="Times New Roman"/>
          <w:sz w:val="24"/>
          <w:szCs w:val="24"/>
          <w:lang w:eastAsia="en-US"/>
        </w:rPr>
        <w:t>IČ:</w:t>
      </w:r>
      <w:r w:rsidRPr="005C48D9">
        <w:rPr>
          <w:rFonts w:ascii="Times New Roman" w:hAnsi="Times New Roman"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sz w:val="24"/>
          <w:szCs w:val="24"/>
          <w:lang w:eastAsia="en-US"/>
        </w:rPr>
        <w:tab/>
      </w:r>
      <w:r w:rsidR="0063666A">
        <w:rPr>
          <w:rFonts w:ascii="Times New Roman" w:hAnsi="Times New Roman"/>
          <w:sz w:val="24"/>
          <w:szCs w:val="24"/>
          <w:lang w:eastAsia="en-US"/>
        </w:rPr>
        <w:t>60227761</w:t>
      </w:r>
    </w:p>
    <w:p w14:paraId="4088D112" w14:textId="77777777" w:rsidR="00D66F3A" w:rsidRPr="005C48D9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48D9">
        <w:rPr>
          <w:rFonts w:ascii="Times New Roman" w:hAnsi="Times New Roman"/>
          <w:sz w:val="24"/>
          <w:szCs w:val="24"/>
          <w:lang w:eastAsia="en-US"/>
        </w:rPr>
        <w:t xml:space="preserve">DIČ: </w:t>
      </w:r>
      <w:r w:rsidRPr="005C48D9">
        <w:rPr>
          <w:rFonts w:ascii="Times New Roman" w:hAnsi="Times New Roman"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sz w:val="24"/>
          <w:szCs w:val="24"/>
          <w:lang w:eastAsia="en-US"/>
        </w:rPr>
        <w:tab/>
      </w:r>
      <w:r w:rsidR="00570E19" w:rsidRPr="005C48D9">
        <w:rPr>
          <w:rFonts w:ascii="Times New Roman" w:hAnsi="Times New Roman"/>
          <w:sz w:val="24"/>
          <w:szCs w:val="24"/>
          <w:lang w:eastAsia="en-US"/>
        </w:rPr>
        <w:t>CZ</w:t>
      </w:r>
      <w:r w:rsidR="0063666A">
        <w:rPr>
          <w:rFonts w:ascii="Times New Roman" w:hAnsi="Times New Roman"/>
          <w:sz w:val="24"/>
          <w:szCs w:val="24"/>
          <w:lang w:eastAsia="en-US"/>
        </w:rPr>
        <w:t>60227761</w:t>
      </w:r>
    </w:p>
    <w:p w14:paraId="5BC96A8A" w14:textId="77777777" w:rsidR="00D66F3A" w:rsidRPr="005C48D9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C48D9">
        <w:rPr>
          <w:rFonts w:ascii="Times New Roman" w:hAnsi="Times New Roman"/>
          <w:sz w:val="24"/>
          <w:szCs w:val="24"/>
          <w:lang w:eastAsia="en-US"/>
        </w:rPr>
        <w:t>B</w:t>
      </w:r>
      <w:r w:rsidRPr="005C48D9">
        <w:rPr>
          <w:rFonts w:ascii="Times New Roman" w:hAnsi="Times New Roman"/>
          <w:bCs/>
          <w:sz w:val="24"/>
          <w:szCs w:val="24"/>
          <w:lang w:eastAsia="en-US"/>
        </w:rPr>
        <w:t xml:space="preserve">ankovní spojení: </w:t>
      </w:r>
      <w:r w:rsidRPr="005C48D9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890B10" w:rsidRPr="00B6541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Česká spořitelna</w:t>
      </w:r>
    </w:p>
    <w:p w14:paraId="59092984" w14:textId="77777777" w:rsidR="00D66F3A" w:rsidRPr="005C48D9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C48D9"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 w:rsidRPr="005C48D9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5C48D9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890B10" w:rsidRPr="00B6541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2330114093/0800</w:t>
      </w:r>
    </w:p>
    <w:p w14:paraId="4F8A90AF" w14:textId="77777777" w:rsidR="00D66F3A" w:rsidRPr="005C48D9" w:rsidRDefault="00D66F3A" w:rsidP="00101FC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48D9">
        <w:rPr>
          <w:rFonts w:ascii="Times New Roman" w:hAnsi="Times New Roman"/>
          <w:bCs/>
          <w:sz w:val="24"/>
          <w:szCs w:val="24"/>
          <w:lang w:eastAsia="en-US"/>
        </w:rPr>
        <w:t>Ú</w:t>
      </w:r>
      <w:r w:rsidRPr="005C48D9">
        <w:rPr>
          <w:rFonts w:ascii="Times New Roman" w:hAnsi="Times New Roman"/>
          <w:sz w:val="24"/>
          <w:szCs w:val="24"/>
          <w:lang w:eastAsia="en-US"/>
        </w:rPr>
        <w:t xml:space="preserve">daje o zápisu v obchodním rejstříku nebo jiné obdobné evidenci, je-li v ní </w:t>
      </w:r>
      <w:r w:rsidR="00A67BEB" w:rsidRPr="005C48D9">
        <w:rPr>
          <w:rFonts w:ascii="Times New Roman" w:hAnsi="Times New Roman"/>
          <w:sz w:val="24"/>
          <w:szCs w:val="24"/>
          <w:lang w:eastAsia="en-US"/>
        </w:rPr>
        <w:t>společnost</w:t>
      </w:r>
      <w:r w:rsidRPr="005C48D9">
        <w:rPr>
          <w:rFonts w:ascii="Times New Roman" w:hAnsi="Times New Roman"/>
          <w:sz w:val="24"/>
          <w:szCs w:val="24"/>
          <w:lang w:eastAsia="en-US"/>
        </w:rPr>
        <w:t xml:space="preserve"> zapsán</w:t>
      </w:r>
      <w:r w:rsidR="00A67BEB" w:rsidRPr="005C48D9">
        <w:rPr>
          <w:rFonts w:ascii="Times New Roman" w:hAnsi="Times New Roman"/>
          <w:sz w:val="24"/>
          <w:szCs w:val="24"/>
          <w:lang w:eastAsia="en-US"/>
        </w:rPr>
        <w:t>a</w:t>
      </w:r>
      <w:r w:rsidRPr="005C48D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11DD5A5A" w14:textId="77777777" w:rsidR="00D66F3A" w:rsidRPr="005C48D9" w:rsidRDefault="00890B10" w:rsidP="00101FC0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90B10">
        <w:rPr>
          <w:rFonts w:ascii="Times New Roman" w:hAnsi="Times New Roman"/>
          <w:sz w:val="24"/>
          <w:szCs w:val="24"/>
          <w:lang w:eastAsia="cs-CZ"/>
        </w:rPr>
        <w:t>registrován u Krajského soudu v Ústí nad Labem, oddíl A, vložka 12965</w:t>
      </w:r>
    </w:p>
    <w:p w14:paraId="73DFDAD3" w14:textId="77777777" w:rsidR="00C06A93" w:rsidRPr="00B65414" w:rsidRDefault="00C06A93" w:rsidP="00C06A93">
      <w:pPr>
        <w:pStyle w:val="dajeOSmluvnStran"/>
        <w:tabs>
          <w:tab w:val="left" w:pos="360"/>
          <w:tab w:val="left" w:pos="2268"/>
        </w:tabs>
        <w:ind w:left="0"/>
        <w:rPr>
          <w:rFonts w:eastAsia="Calibri"/>
          <w:bCs/>
          <w:szCs w:val="24"/>
          <w:highlight w:val="black"/>
          <w:lang w:eastAsia="en-US"/>
        </w:rPr>
      </w:pPr>
      <w:r>
        <w:rPr>
          <w:rFonts w:eastAsia="Calibri"/>
          <w:bCs/>
          <w:szCs w:val="24"/>
          <w:lang w:eastAsia="en-US"/>
        </w:rPr>
        <w:t>Kontaktní osoby:</w:t>
      </w:r>
      <w:r>
        <w:rPr>
          <w:rFonts w:eastAsia="Calibri"/>
          <w:bCs/>
          <w:szCs w:val="24"/>
          <w:lang w:eastAsia="en-US"/>
        </w:rPr>
        <w:tab/>
      </w:r>
      <w:r w:rsidR="00890B10" w:rsidRPr="00B65414">
        <w:rPr>
          <w:rFonts w:eastAsia="Calibri"/>
          <w:bCs/>
          <w:szCs w:val="24"/>
          <w:highlight w:val="black"/>
          <w:lang w:eastAsia="en-US"/>
        </w:rPr>
        <w:t>Mgr. Tomáš Strašík</w:t>
      </w:r>
      <w:r w:rsidR="00570E19" w:rsidRPr="00B65414">
        <w:rPr>
          <w:rFonts w:eastAsia="Calibri"/>
          <w:bCs/>
          <w:szCs w:val="24"/>
          <w:highlight w:val="black"/>
          <w:lang w:eastAsia="en-US"/>
        </w:rPr>
        <w:t>, tel.</w:t>
      </w:r>
      <w:r w:rsidR="007F5531" w:rsidRPr="00B65414">
        <w:rPr>
          <w:rFonts w:eastAsia="Calibri"/>
          <w:bCs/>
          <w:szCs w:val="24"/>
          <w:highlight w:val="black"/>
          <w:lang w:eastAsia="en-US"/>
        </w:rPr>
        <w:t xml:space="preserve">: </w:t>
      </w:r>
      <w:r w:rsidR="00890B10" w:rsidRPr="00B65414">
        <w:rPr>
          <w:rFonts w:eastAsia="Calibri"/>
          <w:bCs/>
          <w:szCs w:val="24"/>
          <w:highlight w:val="black"/>
          <w:lang w:eastAsia="en-US"/>
        </w:rPr>
        <w:t>602-410-548</w:t>
      </w:r>
      <w:r w:rsidR="007F5531" w:rsidRPr="00B65414">
        <w:rPr>
          <w:rFonts w:eastAsia="Calibri"/>
          <w:bCs/>
          <w:szCs w:val="24"/>
          <w:highlight w:val="black"/>
          <w:lang w:eastAsia="en-US"/>
        </w:rPr>
        <w:t xml:space="preserve">, </w:t>
      </w:r>
    </w:p>
    <w:p w14:paraId="6DDAD054" w14:textId="77777777" w:rsidR="00D66F3A" w:rsidRPr="00B65414" w:rsidRDefault="00C06A93" w:rsidP="00C06A93">
      <w:pPr>
        <w:pStyle w:val="dajeOSmluvnStran"/>
        <w:tabs>
          <w:tab w:val="left" w:pos="360"/>
          <w:tab w:val="left" w:pos="2268"/>
        </w:tabs>
        <w:ind w:left="0"/>
        <w:rPr>
          <w:rFonts w:eastAsia="Calibri"/>
          <w:bCs/>
          <w:szCs w:val="24"/>
          <w:lang w:eastAsia="en-US"/>
        </w:rPr>
      </w:pPr>
      <w:r w:rsidRPr="00B65414">
        <w:rPr>
          <w:rFonts w:eastAsia="Calibri"/>
          <w:bCs/>
          <w:szCs w:val="24"/>
          <w:highlight w:val="black"/>
          <w:lang w:eastAsia="en-US"/>
        </w:rPr>
        <w:tab/>
      </w:r>
      <w:r w:rsidRPr="00B65414">
        <w:rPr>
          <w:rFonts w:eastAsia="Calibri"/>
          <w:bCs/>
          <w:szCs w:val="24"/>
          <w:highlight w:val="black"/>
          <w:lang w:eastAsia="en-US"/>
        </w:rPr>
        <w:tab/>
      </w:r>
      <w:r w:rsidR="007F5531" w:rsidRPr="00B65414">
        <w:rPr>
          <w:rFonts w:eastAsia="Calibri"/>
          <w:bCs/>
          <w:szCs w:val="24"/>
          <w:highlight w:val="black"/>
          <w:lang w:eastAsia="en-US"/>
        </w:rPr>
        <w:t xml:space="preserve">e-mail: </w:t>
      </w:r>
      <w:hyperlink r:id="rId10" w:history="1">
        <w:r w:rsidR="00890B10" w:rsidRPr="00B65414">
          <w:rPr>
            <w:rStyle w:val="Hypertextovodkaz"/>
            <w:rFonts w:eastAsia="Calibri"/>
            <w:bCs/>
            <w:color w:val="auto"/>
            <w:szCs w:val="24"/>
            <w:highlight w:val="black"/>
            <w:lang w:eastAsia="en-US"/>
          </w:rPr>
          <w:t>kantor.sport@kantorsport.cz</w:t>
        </w:r>
      </w:hyperlink>
    </w:p>
    <w:p w14:paraId="7E771422" w14:textId="77777777" w:rsidR="00D66F3A" w:rsidRPr="00101FC0" w:rsidRDefault="00D66F3A" w:rsidP="00101FC0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94C52AA" w14:textId="77777777" w:rsidR="00D66F3A" w:rsidRPr="00101FC0" w:rsidRDefault="00D66F3A" w:rsidP="00101FC0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400C1667" w14:textId="77777777" w:rsidR="00D66F3A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454AC" w14:textId="77777777" w:rsidR="00A67BEB" w:rsidRPr="00101FC0" w:rsidRDefault="00A67BEB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48F10980" w14:textId="77777777" w:rsidR="00D66F3A" w:rsidRPr="00101FC0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6441F" w14:textId="77777777" w:rsidR="00D66F3A" w:rsidRPr="00101FC0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25704430" w14:textId="77777777" w:rsidR="00D66F3A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5EF4A0A1" w14:textId="77777777" w:rsidR="00C15A5C" w:rsidRPr="00C15A5C" w:rsidRDefault="00C15A5C" w:rsidP="00A67BEB">
      <w:pPr>
        <w:pStyle w:val="Smlouva2"/>
        <w:rPr>
          <w:sz w:val="12"/>
          <w:szCs w:val="12"/>
        </w:rPr>
      </w:pPr>
    </w:p>
    <w:p w14:paraId="69C32D5B" w14:textId="77777777" w:rsidR="00D66F3A" w:rsidRDefault="00D66F3A" w:rsidP="00E67861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 w:rsidR="0065746F"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 w:rsidR="0065746F">
        <w:rPr>
          <w:szCs w:val="24"/>
        </w:rPr>
        <w:t xml:space="preserve">této </w:t>
      </w:r>
      <w:r w:rsidRPr="00101FC0">
        <w:rPr>
          <w:szCs w:val="24"/>
        </w:rPr>
        <w:t>smlouvy</w:t>
      </w:r>
      <w:r w:rsidR="00C06A93">
        <w:rPr>
          <w:szCs w:val="24"/>
        </w:rPr>
        <w:t>,</w:t>
      </w:r>
      <w:r w:rsidR="00A67BEB"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7FAFF956" w14:textId="77777777" w:rsidR="00A67BEB" w:rsidRPr="00146014" w:rsidRDefault="00A67BEB" w:rsidP="00A67BE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1CFD4D0F" w14:textId="77777777" w:rsidR="00D66F3A" w:rsidRPr="005C48D9" w:rsidRDefault="00D66F3A" w:rsidP="006D4121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5C48D9">
        <w:rPr>
          <w:szCs w:val="24"/>
        </w:rPr>
        <w:t xml:space="preserve">Účelem </w:t>
      </w:r>
      <w:r w:rsidR="00A67BEB" w:rsidRPr="005C48D9">
        <w:rPr>
          <w:szCs w:val="24"/>
        </w:rPr>
        <w:t xml:space="preserve">této </w:t>
      </w:r>
      <w:r w:rsidRPr="005C48D9">
        <w:rPr>
          <w:szCs w:val="24"/>
        </w:rPr>
        <w:t>smlouvy je</w:t>
      </w:r>
      <w:r w:rsidR="00613699" w:rsidRPr="005C48D9">
        <w:rPr>
          <w:szCs w:val="24"/>
        </w:rPr>
        <w:t xml:space="preserve"> realizace nákupu </w:t>
      </w:r>
      <w:r w:rsidR="0063666A">
        <w:t>sportovních potřeb</w:t>
      </w:r>
      <w:r w:rsidR="009118DF" w:rsidRPr="005C48D9">
        <w:rPr>
          <w:szCs w:val="24"/>
        </w:rPr>
        <w:t xml:space="preserve">. Nákup je financován </w:t>
      </w:r>
      <w:r w:rsidR="009118DF">
        <w:t>vlastní prostředky v rozpočtu zadavatele (dále jen „ONIV“) určené k pořízení vybavení pro výuku</w:t>
      </w:r>
      <w:r w:rsidR="0063666A">
        <w:t xml:space="preserve"> tělesné výchovy</w:t>
      </w:r>
      <w:r w:rsidR="009118DF">
        <w:t xml:space="preserve"> v souladu s podmínkami stanovenými zřizovatelem, tj. Ústeckým krajem.</w:t>
      </w:r>
      <w:r w:rsidR="009E5F0D">
        <w:t xml:space="preserve"> </w:t>
      </w:r>
      <w:r w:rsidR="00531C3B">
        <w:t xml:space="preserve"> </w:t>
      </w:r>
    </w:p>
    <w:p w14:paraId="3C81F2D2" w14:textId="77777777" w:rsidR="005C48D9" w:rsidRDefault="005C48D9" w:rsidP="005C48D9">
      <w:pPr>
        <w:pStyle w:val="OdstavecSmlouvy"/>
        <w:keepLines w:val="0"/>
        <w:tabs>
          <w:tab w:val="clear" w:pos="360"/>
        </w:tabs>
        <w:spacing w:after="0"/>
      </w:pPr>
    </w:p>
    <w:p w14:paraId="604D28DF" w14:textId="77777777" w:rsidR="005C48D9" w:rsidRDefault="005C48D9" w:rsidP="005C48D9">
      <w:pPr>
        <w:pStyle w:val="OdstavecSmlouvy"/>
        <w:keepLines w:val="0"/>
        <w:tabs>
          <w:tab w:val="clear" w:pos="360"/>
        </w:tabs>
        <w:spacing w:after="0"/>
      </w:pPr>
    </w:p>
    <w:p w14:paraId="0B25D0E7" w14:textId="77777777" w:rsidR="0019105C" w:rsidRDefault="0019105C" w:rsidP="005C48D9">
      <w:pPr>
        <w:pStyle w:val="OdstavecSmlouvy"/>
        <w:keepLines w:val="0"/>
        <w:tabs>
          <w:tab w:val="clear" w:pos="360"/>
        </w:tabs>
        <w:spacing w:after="0"/>
      </w:pPr>
    </w:p>
    <w:p w14:paraId="44CBD1E2" w14:textId="77777777" w:rsidR="0063666A" w:rsidRDefault="0063666A" w:rsidP="005C48D9">
      <w:pPr>
        <w:pStyle w:val="OdstavecSmlouvy"/>
        <w:keepLines w:val="0"/>
        <w:tabs>
          <w:tab w:val="clear" w:pos="360"/>
        </w:tabs>
        <w:spacing w:after="0"/>
      </w:pPr>
    </w:p>
    <w:p w14:paraId="5A3FAC22" w14:textId="77777777" w:rsidR="0063666A" w:rsidRDefault="0063666A" w:rsidP="005C48D9">
      <w:pPr>
        <w:pStyle w:val="OdstavecSmlouvy"/>
        <w:keepLines w:val="0"/>
        <w:tabs>
          <w:tab w:val="clear" w:pos="360"/>
        </w:tabs>
        <w:spacing w:after="0"/>
      </w:pPr>
    </w:p>
    <w:p w14:paraId="57BB76CE" w14:textId="77777777" w:rsidR="005C48D9" w:rsidRPr="005C48D9" w:rsidRDefault="005C48D9" w:rsidP="005C48D9">
      <w:pPr>
        <w:pStyle w:val="OdstavecSmlouvy"/>
        <w:keepLines w:val="0"/>
        <w:tabs>
          <w:tab w:val="clear" w:pos="360"/>
        </w:tabs>
        <w:spacing w:after="0"/>
        <w:rPr>
          <w:szCs w:val="24"/>
        </w:rPr>
      </w:pPr>
    </w:p>
    <w:p w14:paraId="4DC9B09A" w14:textId="77777777" w:rsidR="00D66F3A" w:rsidRPr="00101FC0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III.</w:t>
      </w:r>
    </w:p>
    <w:p w14:paraId="4D88CFC6" w14:textId="77777777" w:rsidR="00D66F3A" w:rsidRDefault="00D66F3A" w:rsidP="00A67BE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1497B1E1" w14:textId="77777777" w:rsidR="00C15A5C" w:rsidRPr="00C15A5C" w:rsidRDefault="00C15A5C" w:rsidP="00A67BEB">
      <w:pPr>
        <w:pStyle w:val="Smlouva2"/>
        <w:rPr>
          <w:sz w:val="12"/>
          <w:szCs w:val="12"/>
        </w:rPr>
      </w:pPr>
    </w:p>
    <w:p w14:paraId="1A8FBB24" w14:textId="77777777" w:rsidR="001D57B9" w:rsidRPr="008D11D0" w:rsidRDefault="00613699" w:rsidP="00AE5AF7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sz w:val="24"/>
          <w:szCs w:val="24"/>
        </w:rPr>
        <w:t xml:space="preserve">Předmětem je dodávka </w:t>
      </w:r>
      <w:r w:rsidR="0063666A">
        <w:rPr>
          <w:rFonts w:ascii="Times New Roman" w:hAnsi="Times New Roman"/>
          <w:sz w:val="24"/>
          <w:szCs w:val="24"/>
        </w:rPr>
        <w:t>sportovních potřeb</w:t>
      </w:r>
      <w:r w:rsidRPr="008D11D0">
        <w:rPr>
          <w:rFonts w:ascii="Times New Roman" w:hAnsi="Times New Roman"/>
          <w:sz w:val="24"/>
          <w:szCs w:val="24"/>
        </w:rPr>
        <w:t>, kdy jednotlivé položky jsou specifikovány v</w:t>
      </w:r>
      <w:r w:rsidR="005C48D9">
        <w:rPr>
          <w:rFonts w:ascii="Times New Roman" w:hAnsi="Times New Roman"/>
          <w:sz w:val="24"/>
          <w:szCs w:val="24"/>
        </w:rPr>
        <w:t> </w:t>
      </w:r>
      <w:r w:rsidR="00AE5AF7" w:rsidRPr="008D11D0">
        <w:rPr>
          <w:rFonts w:ascii="Times New Roman" w:hAnsi="Times New Roman"/>
          <w:sz w:val="24"/>
          <w:szCs w:val="24"/>
        </w:rPr>
        <w:t>přílo</w:t>
      </w:r>
      <w:r w:rsidR="005C48D9">
        <w:rPr>
          <w:rFonts w:ascii="Times New Roman" w:hAnsi="Times New Roman"/>
          <w:sz w:val="24"/>
          <w:szCs w:val="24"/>
        </w:rPr>
        <w:t xml:space="preserve">ze č.1 </w:t>
      </w:r>
      <w:r w:rsidR="000F2E7F" w:rsidRPr="008D11D0">
        <w:rPr>
          <w:rFonts w:ascii="Times New Roman" w:hAnsi="Times New Roman"/>
          <w:sz w:val="24"/>
          <w:szCs w:val="24"/>
        </w:rPr>
        <w:t>„</w:t>
      </w:r>
      <w:r w:rsidR="00AE5AF7" w:rsidRPr="008D11D0">
        <w:rPr>
          <w:rFonts w:ascii="Times New Roman" w:hAnsi="Times New Roman"/>
          <w:sz w:val="24"/>
          <w:szCs w:val="24"/>
        </w:rPr>
        <w:t>ONIV</w:t>
      </w:r>
      <w:r w:rsidR="0063666A">
        <w:rPr>
          <w:rFonts w:ascii="Times New Roman" w:hAnsi="Times New Roman"/>
          <w:sz w:val="24"/>
          <w:szCs w:val="24"/>
        </w:rPr>
        <w:t xml:space="preserve"> – sportovní potřeby</w:t>
      </w:r>
      <w:r w:rsidR="000F2E7F" w:rsidRPr="008D11D0">
        <w:rPr>
          <w:rFonts w:ascii="Times New Roman" w:hAnsi="Times New Roman"/>
          <w:sz w:val="24"/>
          <w:szCs w:val="24"/>
        </w:rPr>
        <w:t>“</w:t>
      </w:r>
      <w:r w:rsidR="00005432">
        <w:rPr>
          <w:rFonts w:ascii="Times New Roman" w:hAnsi="Times New Roman"/>
          <w:sz w:val="24"/>
          <w:szCs w:val="24"/>
        </w:rPr>
        <w:t>, včetně cen za jednotlivé položky</w:t>
      </w:r>
      <w:r w:rsidR="00531C3B">
        <w:rPr>
          <w:rFonts w:ascii="Times New Roman" w:hAnsi="Times New Roman"/>
          <w:sz w:val="24"/>
          <w:szCs w:val="24"/>
        </w:rPr>
        <w:t xml:space="preserve"> </w:t>
      </w:r>
      <w:r w:rsidR="00AE5AF7" w:rsidRPr="008D11D0">
        <w:rPr>
          <w:rFonts w:ascii="Times New Roman" w:hAnsi="Times New Roman"/>
          <w:sz w:val="24"/>
          <w:szCs w:val="24"/>
        </w:rPr>
        <w:t xml:space="preserve">a jsou ve shodě s </w:t>
      </w:r>
      <w:r w:rsidRPr="008D11D0">
        <w:rPr>
          <w:rFonts w:ascii="Times New Roman" w:hAnsi="Times New Roman"/>
          <w:sz w:val="24"/>
          <w:szCs w:val="24"/>
        </w:rPr>
        <w:t xml:space="preserve">nabídkou </w:t>
      </w:r>
      <w:r w:rsidR="00AE5AF7" w:rsidRPr="008D11D0">
        <w:rPr>
          <w:rFonts w:ascii="Times New Roman" w:hAnsi="Times New Roman"/>
          <w:sz w:val="24"/>
          <w:szCs w:val="24"/>
        </w:rPr>
        <w:t>prodávajícího z</w:t>
      </w:r>
      <w:r w:rsidR="009118DF">
        <w:rPr>
          <w:rFonts w:ascii="Times New Roman" w:hAnsi="Times New Roman"/>
          <w:sz w:val="24"/>
          <w:szCs w:val="24"/>
        </w:rPr>
        <w:t>e zadávacího</w:t>
      </w:r>
      <w:r w:rsidR="00AE5AF7" w:rsidRPr="008D11D0">
        <w:rPr>
          <w:rFonts w:ascii="Times New Roman" w:hAnsi="Times New Roman"/>
          <w:sz w:val="24"/>
          <w:szCs w:val="24"/>
        </w:rPr>
        <w:t xml:space="preserve"> řízení. </w:t>
      </w:r>
    </w:p>
    <w:p w14:paraId="170B029D" w14:textId="77777777" w:rsidR="001D57B9" w:rsidRPr="008D11D0" w:rsidRDefault="00D66F3A" w:rsidP="00613699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sz w:val="24"/>
          <w:szCs w:val="24"/>
        </w:rPr>
        <w:t xml:space="preserve"> </w:t>
      </w:r>
    </w:p>
    <w:p w14:paraId="1C6FECCC" w14:textId="77777777" w:rsidR="001D57B9" w:rsidRPr="008D11D0" w:rsidRDefault="001D57B9" w:rsidP="00A67BE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8D11D0">
        <w:rPr>
          <w:szCs w:val="24"/>
        </w:rPr>
        <w:t xml:space="preserve">Prodávající se zavazuje, že kupujícímu odevzdá předmět koupě s veškerým příslušenstvím a umožní mu nabýt vlastnické právo k němu. Kupující se zavazuje, že předmět koupě s veškerým příslušenstvím převezme a zaplatí </w:t>
      </w:r>
      <w:r w:rsidR="00814FC2" w:rsidRPr="008D11D0">
        <w:rPr>
          <w:szCs w:val="24"/>
        </w:rPr>
        <w:t xml:space="preserve">za něj </w:t>
      </w:r>
      <w:r w:rsidRPr="008D11D0">
        <w:rPr>
          <w:szCs w:val="24"/>
        </w:rPr>
        <w:t>prodávajícímu kupní cenu.</w:t>
      </w:r>
    </w:p>
    <w:p w14:paraId="0CDC0496" w14:textId="77777777" w:rsidR="00D66F3A" w:rsidRDefault="00D66F3A" w:rsidP="00A67BEB">
      <w:pPr>
        <w:pStyle w:val="OdstavecSmlouvy"/>
        <w:keepLines w:val="0"/>
        <w:tabs>
          <w:tab w:val="clear" w:pos="360"/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</w:p>
    <w:p w14:paraId="6FA8A3FD" w14:textId="77777777" w:rsidR="0091732C" w:rsidRPr="008D11D0" w:rsidRDefault="0091732C" w:rsidP="00A67BEB">
      <w:pPr>
        <w:pStyle w:val="OdstavecSmlouvy"/>
        <w:keepLines w:val="0"/>
        <w:tabs>
          <w:tab w:val="clear" w:pos="360"/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</w:p>
    <w:p w14:paraId="33A81546" w14:textId="77777777" w:rsidR="00D66F3A" w:rsidRPr="008D11D0" w:rsidRDefault="00D66F3A" w:rsidP="00814FC2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IV.</w:t>
      </w:r>
    </w:p>
    <w:p w14:paraId="5244FBB7" w14:textId="77777777" w:rsidR="00D66F3A" w:rsidRPr="008D11D0" w:rsidRDefault="00722C9A" w:rsidP="00814FC2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a m</w:t>
      </w:r>
      <w:r w:rsidR="00D66F3A" w:rsidRPr="008D11D0">
        <w:rPr>
          <w:szCs w:val="24"/>
        </w:rPr>
        <w:t>ísto p</w:t>
      </w:r>
      <w:r w:rsidR="00BA2A64" w:rsidRPr="008D11D0">
        <w:rPr>
          <w:szCs w:val="24"/>
        </w:rPr>
        <w:t>ředání</w:t>
      </w:r>
    </w:p>
    <w:p w14:paraId="3B797ACA" w14:textId="77777777" w:rsidR="00C15A5C" w:rsidRPr="008D11D0" w:rsidRDefault="00C15A5C" w:rsidP="00814FC2">
      <w:pPr>
        <w:pStyle w:val="Smlouva2"/>
        <w:ind w:left="284" w:hanging="284"/>
        <w:rPr>
          <w:bCs/>
          <w:sz w:val="12"/>
          <w:szCs w:val="12"/>
        </w:rPr>
      </w:pPr>
    </w:p>
    <w:p w14:paraId="3E687305" w14:textId="77777777" w:rsidR="009118DF" w:rsidRPr="00166D03" w:rsidRDefault="009118DF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66D03">
        <w:rPr>
          <w:rFonts w:ascii="Times New Roman" w:hAnsi="Times New Roman"/>
          <w:sz w:val="24"/>
          <w:szCs w:val="24"/>
        </w:rPr>
        <w:t xml:space="preserve">Prodávající </w:t>
      </w:r>
      <w:r w:rsidR="00334D09" w:rsidRPr="00166D03">
        <w:rPr>
          <w:rFonts w:ascii="Times New Roman" w:hAnsi="Times New Roman"/>
          <w:sz w:val="24"/>
          <w:szCs w:val="24"/>
        </w:rPr>
        <w:t xml:space="preserve">se zavazuje předat kupujícímu předmět koupě s veškerým příslušenstvím během </w:t>
      </w:r>
      <w:r w:rsidR="00B0011C" w:rsidRPr="00166D03">
        <w:rPr>
          <w:rFonts w:ascii="Times New Roman" w:hAnsi="Times New Roman"/>
          <w:sz w:val="24"/>
          <w:szCs w:val="24"/>
        </w:rPr>
        <w:t>20.-21.týdne 2023</w:t>
      </w:r>
      <w:r w:rsidR="00334D09" w:rsidRPr="00166D03">
        <w:rPr>
          <w:rFonts w:ascii="Times New Roman" w:hAnsi="Times New Roman"/>
          <w:sz w:val="24"/>
          <w:szCs w:val="24"/>
        </w:rPr>
        <w:t>, nejpozději však do 3</w:t>
      </w:r>
      <w:r w:rsidR="00B0011C" w:rsidRPr="00166D03">
        <w:rPr>
          <w:rFonts w:ascii="Times New Roman" w:hAnsi="Times New Roman"/>
          <w:sz w:val="24"/>
          <w:szCs w:val="24"/>
        </w:rPr>
        <w:t>0</w:t>
      </w:r>
      <w:r w:rsidR="00334D09" w:rsidRPr="00166D03">
        <w:rPr>
          <w:rFonts w:ascii="Times New Roman" w:hAnsi="Times New Roman"/>
          <w:sz w:val="24"/>
          <w:szCs w:val="24"/>
        </w:rPr>
        <w:t xml:space="preserve">. </w:t>
      </w:r>
      <w:r w:rsidR="00B0011C" w:rsidRPr="00166D03">
        <w:rPr>
          <w:rFonts w:ascii="Times New Roman" w:hAnsi="Times New Roman"/>
          <w:sz w:val="24"/>
          <w:szCs w:val="24"/>
        </w:rPr>
        <w:t>6</w:t>
      </w:r>
      <w:r w:rsidR="00334D09" w:rsidRPr="00166D03">
        <w:rPr>
          <w:rFonts w:ascii="Times New Roman" w:hAnsi="Times New Roman"/>
          <w:sz w:val="24"/>
          <w:szCs w:val="24"/>
        </w:rPr>
        <w:t>. 202</w:t>
      </w:r>
      <w:r w:rsidR="00B0011C" w:rsidRPr="00166D03">
        <w:rPr>
          <w:rFonts w:ascii="Times New Roman" w:hAnsi="Times New Roman"/>
          <w:sz w:val="24"/>
          <w:szCs w:val="24"/>
        </w:rPr>
        <w:t>3</w:t>
      </w:r>
      <w:r w:rsidR="00334D09" w:rsidRPr="00166D03">
        <w:rPr>
          <w:rFonts w:ascii="Times New Roman" w:hAnsi="Times New Roman"/>
          <w:sz w:val="24"/>
          <w:szCs w:val="24"/>
        </w:rPr>
        <w:t>.</w:t>
      </w:r>
    </w:p>
    <w:p w14:paraId="48116646" w14:textId="77777777" w:rsidR="009118DF" w:rsidRPr="009118DF" w:rsidRDefault="009118DF" w:rsidP="009118D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E8D7501" w14:textId="77777777" w:rsidR="00AE5AF7" w:rsidRPr="008D11D0" w:rsidRDefault="00D66F3A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11D0">
        <w:rPr>
          <w:rFonts w:ascii="Times New Roman" w:hAnsi="Times New Roman"/>
          <w:bCs/>
          <w:sz w:val="24"/>
          <w:szCs w:val="24"/>
        </w:rPr>
        <w:t>Míst</w:t>
      </w:r>
      <w:r w:rsidR="00BA2A64" w:rsidRPr="008D11D0">
        <w:rPr>
          <w:rFonts w:ascii="Times New Roman" w:hAnsi="Times New Roman"/>
          <w:bCs/>
          <w:sz w:val="24"/>
          <w:szCs w:val="24"/>
        </w:rPr>
        <w:t>em předání</w:t>
      </w:r>
      <w:r w:rsidRPr="008D11D0">
        <w:rPr>
          <w:rFonts w:ascii="Times New Roman" w:hAnsi="Times New Roman"/>
          <w:bCs/>
          <w:sz w:val="24"/>
          <w:szCs w:val="24"/>
        </w:rPr>
        <w:t xml:space="preserve"> je</w:t>
      </w:r>
      <w:r w:rsidR="00AE5AF7" w:rsidRPr="008D11D0">
        <w:rPr>
          <w:rFonts w:ascii="Times New Roman" w:hAnsi="Times New Roman"/>
          <w:bCs/>
          <w:sz w:val="24"/>
          <w:szCs w:val="24"/>
        </w:rPr>
        <w:t xml:space="preserve"> sídlo kupujícího na adrese </w:t>
      </w:r>
      <w:r w:rsidR="0063666A">
        <w:rPr>
          <w:rFonts w:ascii="Times New Roman" w:hAnsi="Times New Roman"/>
          <w:sz w:val="24"/>
          <w:szCs w:val="24"/>
        </w:rPr>
        <w:t xml:space="preserve">Obchodní akademie, </w:t>
      </w:r>
      <w:r w:rsidR="004E4EB5">
        <w:rPr>
          <w:rFonts w:ascii="Times New Roman" w:hAnsi="Times New Roman"/>
          <w:sz w:val="24"/>
          <w:szCs w:val="24"/>
        </w:rPr>
        <w:t>Černovická 2901</w:t>
      </w:r>
      <w:r w:rsidR="00AE5AF7" w:rsidRPr="008D11D0">
        <w:rPr>
          <w:rFonts w:ascii="Times New Roman" w:hAnsi="Times New Roman"/>
          <w:sz w:val="24"/>
          <w:szCs w:val="24"/>
        </w:rPr>
        <w:t xml:space="preserve">, 430 03 Chomutov  </w:t>
      </w:r>
    </w:p>
    <w:p w14:paraId="73CE7E94" w14:textId="77777777" w:rsidR="00613699" w:rsidRPr="00613699" w:rsidRDefault="00613699" w:rsidP="0061369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DADE17" w14:textId="77777777" w:rsidR="00D66F3A" w:rsidRPr="008D11D0" w:rsidRDefault="00876343" w:rsidP="00AE5AF7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="00D66F3A" w:rsidRPr="00101FC0">
        <w:rPr>
          <w:rFonts w:ascii="Times New Roman" w:hAnsi="Times New Roman"/>
          <w:sz w:val="24"/>
          <w:szCs w:val="24"/>
        </w:rPr>
        <w:t xml:space="preserve"> bude na vyžádání kupujícího přítomen při předání předmětu </w:t>
      </w:r>
      <w:r>
        <w:rPr>
          <w:rFonts w:ascii="Times New Roman" w:hAnsi="Times New Roman"/>
          <w:sz w:val="24"/>
          <w:szCs w:val="24"/>
        </w:rPr>
        <w:t>koupě</w:t>
      </w:r>
      <w:r w:rsidR="00D66F3A" w:rsidRPr="00101FC0">
        <w:rPr>
          <w:rFonts w:ascii="Times New Roman" w:hAnsi="Times New Roman"/>
          <w:sz w:val="24"/>
          <w:szCs w:val="24"/>
        </w:rPr>
        <w:t xml:space="preserve"> k prověření </w:t>
      </w:r>
      <w:r w:rsidRPr="008D11D0">
        <w:rPr>
          <w:rFonts w:ascii="Times New Roman" w:hAnsi="Times New Roman"/>
          <w:sz w:val="24"/>
          <w:szCs w:val="24"/>
        </w:rPr>
        <w:t>předmětu koupě</w:t>
      </w:r>
      <w:r w:rsidR="00D66F3A" w:rsidRPr="008D11D0">
        <w:rPr>
          <w:rFonts w:ascii="Times New Roman" w:hAnsi="Times New Roman"/>
          <w:sz w:val="24"/>
          <w:szCs w:val="24"/>
        </w:rPr>
        <w:t xml:space="preserve"> kupujícím v rozsahu a specifikaci u</w:t>
      </w:r>
      <w:r w:rsidR="00AE5AF7" w:rsidRPr="008D11D0">
        <w:rPr>
          <w:rFonts w:ascii="Times New Roman" w:hAnsi="Times New Roman"/>
          <w:sz w:val="24"/>
          <w:szCs w:val="24"/>
        </w:rPr>
        <w:t xml:space="preserve">vedených </w:t>
      </w:r>
      <w:r w:rsidR="00B627A5">
        <w:rPr>
          <w:rFonts w:ascii="Times New Roman" w:hAnsi="Times New Roman"/>
          <w:sz w:val="24"/>
          <w:szCs w:val="24"/>
        </w:rPr>
        <w:t>v přílo</w:t>
      </w:r>
      <w:r w:rsidR="00334D09">
        <w:rPr>
          <w:rFonts w:ascii="Times New Roman" w:hAnsi="Times New Roman"/>
          <w:sz w:val="24"/>
          <w:szCs w:val="24"/>
        </w:rPr>
        <w:t>ze</w:t>
      </w:r>
      <w:r w:rsidR="00B627A5">
        <w:rPr>
          <w:rFonts w:ascii="Times New Roman" w:hAnsi="Times New Roman"/>
          <w:sz w:val="24"/>
          <w:szCs w:val="24"/>
        </w:rPr>
        <w:t xml:space="preserve"> této smlouvy</w:t>
      </w:r>
      <w:r w:rsidR="00AE5AF7" w:rsidRPr="008D11D0">
        <w:rPr>
          <w:rFonts w:ascii="Times New Roman" w:hAnsi="Times New Roman"/>
          <w:sz w:val="24"/>
          <w:szCs w:val="24"/>
        </w:rPr>
        <w:t>.</w:t>
      </w:r>
    </w:p>
    <w:p w14:paraId="0E86E89B" w14:textId="77777777" w:rsidR="00D66F3A" w:rsidRDefault="00D66F3A" w:rsidP="00101FC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964A63" w14:textId="77777777" w:rsidR="0091732C" w:rsidRPr="0019105C" w:rsidRDefault="0091732C" w:rsidP="00101FC0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8B0AE20" w14:textId="77777777" w:rsidR="00D66F3A" w:rsidRPr="00101FC0" w:rsidRDefault="00D66F3A" w:rsidP="00F20114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5D14EC9F" w14:textId="77777777" w:rsidR="00D66F3A" w:rsidRDefault="00F20114" w:rsidP="00C15A5C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06C6784A" w14:textId="77777777" w:rsidR="00C15A5C" w:rsidRPr="001F48BA" w:rsidRDefault="00C15A5C" w:rsidP="00C15A5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7017146" w14:textId="77777777" w:rsidR="00F20114" w:rsidRDefault="00F20114" w:rsidP="00C15A5C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sjednávají za předmět koupě s veškerým příslušenstvím kupní cenu ve výši:</w:t>
      </w:r>
    </w:p>
    <w:p w14:paraId="5D633B5B" w14:textId="77777777" w:rsidR="00F20114" w:rsidRPr="007F5531" w:rsidRDefault="00F20114" w:rsidP="00F20114">
      <w:pPr>
        <w:tabs>
          <w:tab w:val="left" w:pos="36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42E9035A" w14:textId="77777777" w:rsidR="00D66F3A" w:rsidRPr="007F5531" w:rsidRDefault="00D66F3A" w:rsidP="00101FC0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7F5531">
        <w:rPr>
          <w:rFonts w:ascii="Times New Roman" w:hAnsi="Times New Roman" w:cs="Times New Roman"/>
        </w:rPr>
        <w:t xml:space="preserve">     cena bez DPH</w:t>
      </w:r>
      <w:r w:rsidRPr="007F5531">
        <w:rPr>
          <w:rFonts w:ascii="Times New Roman" w:hAnsi="Times New Roman" w:cs="Times New Roman"/>
        </w:rPr>
        <w:tab/>
      </w:r>
      <w:r w:rsidR="00DA7E7E">
        <w:rPr>
          <w:rFonts w:ascii="Times New Roman" w:hAnsi="Times New Roman" w:cs="Times New Roman"/>
        </w:rPr>
        <w:t>50.714,05</w:t>
      </w:r>
      <w:r w:rsidRPr="007F5531">
        <w:rPr>
          <w:rFonts w:ascii="Times New Roman" w:eastAsia="Calibri" w:hAnsi="Times New Roman" w:cs="Times New Roman"/>
          <w:lang w:eastAsia="en-US"/>
        </w:rPr>
        <w:t xml:space="preserve"> Kč</w:t>
      </w:r>
    </w:p>
    <w:p w14:paraId="00325FC0" w14:textId="77777777" w:rsidR="00D66F3A" w:rsidRPr="007F5531" w:rsidRDefault="00F20114" w:rsidP="00101FC0">
      <w:pPr>
        <w:pStyle w:val="Smlouva-slo0"/>
        <w:tabs>
          <w:tab w:val="clear" w:pos="720"/>
          <w:tab w:val="left" w:pos="0"/>
          <w:tab w:val="left" w:pos="360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7F5531">
        <w:rPr>
          <w:rFonts w:ascii="Times New Roman" w:hAnsi="Times New Roman" w:cs="Times New Roman"/>
        </w:rPr>
        <w:t xml:space="preserve">     </w:t>
      </w:r>
      <w:r w:rsidR="00D66F3A" w:rsidRPr="007F5531">
        <w:rPr>
          <w:rFonts w:ascii="Times New Roman" w:hAnsi="Times New Roman" w:cs="Times New Roman"/>
        </w:rPr>
        <w:t xml:space="preserve">DPH </w:t>
      </w:r>
      <w:r w:rsidR="00D66F3A" w:rsidRPr="007F5531">
        <w:rPr>
          <w:rFonts w:ascii="Times New Roman" w:hAnsi="Times New Roman" w:cs="Times New Roman"/>
        </w:rPr>
        <w:tab/>
      </w:r>
      <w:r w:rsidR="00D94CA6">
        <w:rPr>
          <w:rFonts w:ascii="Times New Roman" w:hAnsi="Times New Roman" w:cs="Times New Roman"/>
        </w:rPr>
        <w:t>10.649,95</w:t>
      </w:r>
      <w:r w:rsidR="00D66F3A" w:rsidRPr="007F5531">
        <w:rPr>
          <w:rFonts w:ascii="Times New Roman" w:eastAsia="Calibri" w:hAnsi="Times New Roman" w:cs="Times New Roman"/>
          <w:lang w:eastAsia="en-US"/>
        </w:rPr>
        <w:t xml:space="preserve"> Kč</w:t>
      </w:r>
    </w:p>
    <w:p w14:paraId="27900A3D" w14:textId="77777777" w:rsidR="00D66F3A" w:rsidRPr="00101FC0" w:rsidRDefault="00F20114" w:rsidP="00101FC0">
      <w:pPr>
        <w:pStyle w:val="Zhlav"/>
        <w:tabs>
          <w:tab w:val="right" w:pos="2977"/>
          <w:tab w:val="right" w:pos="4395"/>
          <w:tab w:val="right" w:pos="73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D66F3A" w:rsidRPr="00101FC0">
        <w:rPr>
          <w:rFonts w:ascii="Times New Roman" w:hAnsi="Times New Roman"/>
          <w:b/>
          <w:bCs/>
          <w:sz w:val="24"/>
          <w:szCs w:val="24"/>
        </w:rPr>
        <w:t xml:space="preserve">cena celkem včetně DPH </w:t>
      </w:r>
      <w:r w:rsidR="00D66F3A" w:rsidRPr="00101FC0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5531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DA7E7E">
        <w:rPr>
          <w:rFonts w:ascii="Times New Roman" w:hAnsi="Times New Roman"/>
          <w:b/>
          <w:bCs/>
          <w:sz w:val="24"/>
          <w:szCs w:val="24"/>
        </w:rPr>
        <w:t xml:space="preserve">   61.364,00</w:t>
      </w:r>
      <w:r w:rsidR="00D66F3A" w:rsidRPr="00101FC0">
        <w:rPr>
          <w:rFonts w:ascii="Times New Roman" w:hAnsi="Times New Roman"/>
          <w:b/>
          <w:sz w:val="24"/>
          <w:szCs w:val="24"/>
          <w:lang w:eastAsia="en-US"/>
        </w:rPr>
        <w:t xml:space="preserve"> Kč</w:t>
      </w:r>
    </w:p>
    <w:p w14:paraId="5BE5968F" w14:textId="77777777" w:rsidR="00C15A5C" w:rsidRDefault="00C15A5C" w:rsidP="00101FC0">
      <w:pPr>
        <w:pStyle w:val="Zhlav"/>
        <w:tabs>
          <w:tab w:val="right" w:pos="2977"/>
          <w:tab w:val="right" w:pos="4395"/>
          <w:tab w:val="right" w:pos="73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66F3A" w:rsidRPr="00101FC0">
        <w:rPr>
          <w:rFonts w:ascii="Times New Roman" w:hAnsi="Times New Roman"/>
          <w:sz w:val="24"/>
          <w:szCs w:val="24"/>
        </w:rPr>
        <w:t xml:space="preserve"> (slovy: </w:t>
      </w:r>
      <w:r w:rsidR="00D94CA6">
        <w:rPr>
          <w:rFonts w:ascii="Times New Roman" w:hAnsi="Times New Roman"/>
          <w:b/>
          <w:sz w:val="24"/>
          <w:szCs w:val="24"/>
          <w:lang w:eastAsia="en-US"/>
        </w:rPr>
        <w:t>šedesátjedentísíctřistašedesátčtyřikoruny</w:t>
      </w:r>
      <w:r w:rsidR="007F5531">
        <w:rPr>
          <w:rFonts w:ascii="Times New Roman" w:hAnsi="Times New Roman"/>
          <w:b/>
          <w:sz w:val="24"/>
          <w:szCs w:val="24"/>
          <w:lang w:eastAsia="en-US"/>
        </w:rPr>
        <w:t>)</w:t>
      </w:r>
    </w:p>
    <w:p w14:paraId="11CDD05B" w14:textId="77777777" w:rsidR="00F20114" w:rsidRDefault="00F20114" w:rsidP="00101FC0">
      <w:pPr>
        <w:pStyle w:val="Zhlav"/>
        <w:tabs>
          <w:tab w:val="right" w:pos="2977"/>
          <w:tab w:val="right" w:pos="4395"/>
          <w:tab w:val="right" w:pos="7380"/>
        </w:tabs>
        <w:jc w:val="both"/>
        <w:rPr>
          <w:rFonts w:ascii="Times New Roman" w:hAnsi="Times New Roman"/>
          <w:sz w:val="24"/>
          <w:szCs w:val="24"/>
        </w:rPr>
      </w:pPr>
    </w:p>
    <w:p w14:paraId="1FBEF5D2" w14:textId="77777777" w:rsidR="000F2E7F" w:rsidRDefault="00C15A5C" w:rsidP="000F2E7F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F2E7F" w:rsidRPr="00101FC0">
        <w:rPr>
          <w:rFonts w:ascii="Times New Roman" w:hAnsi="Times New Roman"/>
          <w:sz w:val="24"/>
          <w:szCs w:val="24"/>
        </w:rPr>
        <w:t xml:space="preserve">Celková cena je konečná a nebude upravována. Cenu je možné překročit pouze v případě, že v průběhu realizace veřejné zakázky dojde ke změnám sazeb DPH nebo ke změnám jiných daňových předpisů majících vliv na cenu </w:t>
      </w:r>
      <w:r w:rsidR="000F2E7F">
        <w:rPr>
          <w:rFonts w:ascii="Times New Roman" w:hAnsi="Times New Roman"/>
          <w:sz w:val="24"/>
          <w:szCs w:val="24"/>
        </w:rPr>
        <w:t>předmětu koupě</w:t>
      </w:r>
      <w:r w:rsidR="000F2E7F" w:rsidRPr="00101FC0">
        <w:rPr>
          <w:rFonts w:ascii="Times New Roman" w:hAnsi="Times New Roman"/>
          <w:sz w:val="24"/>
          <w:szCs w:val="24"/>
        </w:rPr>
        <w:t>.</w:t>
      </w:r>
    </w:p>
    <w:p w14:paraId="7BE94D0E" w14:textId="77777777" w:rsidR="000F2E7F" w:rsidRDefault="000F2E7F" w:rsidP="000F2E7F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03E1523" w14:textId="77777777" w:rsidR="00D66F3A" w:rsidRPr="00C15A5C" w:rsidRDefault="00D66F3A" w:rsidP="000F2E7F">
      <w:pPr>
        <w:numPr>
          <w:ilvl w:val="0"/>
          <w:numId w:val="6"/>
        </w:numPr>
        <w:tabs>
          <w:tab w:val="clear" w:pos="397"/>
          <w:tab w:val="num" w:pos="284"/>
          <w:tab w:val="left" w:pos="54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5A5C">
        <w:rPr>
          <w:rFonts w:ascii="Times New Roman" w:hAnsi="Times New Roman"/>
          <w:sz w:val="24"/>
          <w:szCs w:val="24"/>
        </w:rPr>
        <w:t>Součástí sjednané ceny jsou veškeré práce a dodávky, poplatky, náklady prodávajícího nutné pro realizaci kompletní dodávky</w:t>
      </w:r>
      <w:r w:rsidR="004E4EB5">
        <w:rPr>
          <w:rFonts w:ascii="Times New Roman" w:hAnsi="Times New Roman"/>
          <w:sz w:val="24"/>
          <w:szCs w:val="24"/>
        </w:rPr>
        <w:t>, vč. dopravy na místo předání</w:t>
      </w:r>
      <w:r w:rsidRPr="00C15A5C">
        <w:rPr>
          <w:rFonts w:ascii="Times New Roman" w:hAnsi="Times New Roman"/>
          <w:sz w:val="24"/>
          <w:szCs w:val="24"/>
        </w:rPr>
        <w:t xml:space="preserve">. </w:t>
      </w:r>
    </w:p>
    <w:p w14:paraId="28BDADB8" w14:textId="77777777" w:rsidR="00C15A5C" w:rsidRPr="00C15A5C" w:rsidRDefault="00C15A5C" w:rsidP="00C15A5C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FBE22B2" w14:textId="77777777" w:rsidR="00D66F3A" w:rsidRDefault="00D66F3A" w:rsidP="00C15A5C">
      <w:pPr>
        <w:numPr>
          <w:ilvl w:val="0"/>
          <w:numId w:val="6"/>
        </w:numPr>
        <w:tabs>
          <w:tab w:val="left" w:pos="54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5A5C">
        <w:rPr>
          <w:rFonts w:ascii="Times New Roman" w:hAnsi="Times New Roman"/>
          <w:sz w:val="24"/>
          <w:szCs w:val="24"/>
        </w:rPr>
        <w:t>Prodávající odpovídá za to, že sazba daně z přidané hodnoty je stanovena v souladu s platnými právními předpisy.</w:t>
      </w:r>
    </w:p>
    <w:p w14:paraId="0C45B8A5" w14:textId="77777777" w:rsidR="000F2E7F" w:rsidRPr="0019105C" w:rsidRDefault="000F2E7F" w:rsidP="000F2E7F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</w:rPr>
      </w:pPr>
    </w:p>
    <w:p w14:paraId="69C94B56" w14:textId="77777777" w:rsidR="00146014" w:rsidRPr="00101FC0" w:rsidRDefault="00146014" w:rsidP="00146014">
      <w:pPr>
        <w:pStyle w:val="Smlouva-slo"/>
        <w:numPr>
          <w:ilvl w:val="0"/>
          <w:numId w:val="0"/>
        </w:numPr>
        <w:spacing w:before="0" w:line="240" w:lineRule="auto"/>
        <w:rPr>
          <w:szCs w:val="24"/>
        </w:rPr>
      </w:pPr>
    </w:p>
    <w:p w14:paraId="6A5C0153" w14:textId="77777777" w:rsidR="00D66F3A" w:rsidRPr="00101FC0" w:rsidRDefault="00D66F3A" w:rsidP="00146014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66ABBA3F" w14:textId="77777777" w:rsidR="00C15A5C" w:rsidRDefault="00D66F3A" w:rsidP="00C15A5C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6514EEB5" w14:textId="77777777" w:rsidR="00C15A5C" w:rsidRPr="001F48BA" w:rsidRDefault="00C15A5C" w:rsidP="00C15A5C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6F167E34" w14:textId="77777777" w:rsidR="000267B3" w:rsidRPr="000267B3" w:rsidRDefault="00D66F3A" w:rsidP="000267B3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</w:t>
      </w:r>
      <w:r w:rsidR="001F48BA" w:rsidRPr="000267B3">
        <w:rPr>
          <w:rFonts w:ascii="Times New Roman" w:hAnsi="Times New Roman"/>
          <w:sz w:val="24"/>
          <w:szCs w:val="24"/>
        </w:rPr>
        <w:t xml:space="preserve">kupní </w:t>
      </w:r>
      <w:r w:rsidRPr="000267B3">
        <w:rPr>
          <w:rFonts w:ascii="Times New Roman" w:hAnsi="Times New Roman"/>
          <w:sz w:val="24"/>
          <w:szCs w:val="24"/>
        </w:rPr>
        <w:t>ceny bude faktura</w:t>
      </w:r>
      <w:r w:rsidR="00F61DA4" w:rsidRPr="000267B3">
        <w:rPr>
          <w:rFonts w:ascii="Times New Roman" w:hAnsi="Times New Roman"/>
          <w:sz w:val="24"/>
          <w:szCs w:val="24"/>
        </w:rPr>
        <w:t>. Faktura</w:t>
      </w:r>
      <w:r w:rsidRPr="000267B3">
        <w:rPr>
          <w:rFonts w:ascii="Times New Roman" w:hAnsi="Times New Roman"/>
          <w:sz w:val="24"/>
          <w:szCs w:val="24"/>
        </w:rPr>
        <w:t xml:space="preserve"> bud</w:t>
      </w:r>
      <w:r w:rsidR="001F48BA" w:rsidRPr="000267B3">
        <w:rPr>
          <w:rFonts w:ascii="Times New Roman" w:hAnsi="Times New Roman"/>
          <w:sz w:val="24"/>
          <w:szCs w:val="24"/>
        </w:rPr>
        <w:t>e</w:t>
      </w:r>
      <w:r w:rsidRPr="000267B3">
        <w:rPr>
          <w:rFonts w:ascii="Times New Roman" w:hAnsi="Times New Roman"/>
          <w:sz w:val="24"/>
          <w:szCs w:val="24"/>
        </w:rPr>
        <w:t xml:space="preserve"> mít náležitosti daňového dokladu dle § 28 zákona č. 235/2004 Sb., o dani z přidané hodnoty, ve znění pozdějších předpisů a náležitosti stanovené § 13a obchodního zákoníku (dále jen „faktura“). Faktura bude vystavena </w:t>
      </w:r>
      <w:r w:rsidR="001F48BA" w:rsidRPr="000267B3">
        <w:rPr>
          <w:rFonts w:ascii="Times New Roman" w:hAnsi="Times New Roman"/>
          <w:sz w:val="24"/>
          <w:szCs w:val="24"/>
        </w:rPr>
        <w:t>kupujícím</w:t>
      </w:r>
      <w:r w:rsidRPr="000267B3">
        <w:rPr>
          <w:rFonts w:ascii="Times New Roman" w:hAnsi="Times New Roman"/>
          <w:sz w:val="24"/>
          <w:szCs w:val="24"/>
        </w:rPr>
        <w:t xml:space="preserve"> po </w:t>
      </w:r>
      <w:r w:rsidR="001F48BA" w:rsidRPr="000267B3">
        <w:rPr>
          <w:rFonts w:ascii="Times New Roman" w:hAnsi="Times New Roman"/>
          <w:sz w:val="24"/>
          <w:szCs w:val="24"/>
        </w:rPr>
        <w:t>převzetí předmětu koupě</w:t>
      </w:r>
      <w:r w:rsidR="00B627A5">
        <w:rPr>
          <w:rFonts w:ascii="Times New Roman" w:hAnsi="Times New Roman"/>
          <w:sz w:val="24"/>
          <w:szCs w:val="24"/>
        </w:rPr>
        <w:t xml:space="preserve"> </w:t>
      </w:r>
      <w:r w:rsidR="001F48BA" w:rsidRPr="000267B3">
        <w:rPr>
          <w:rFonts w:ascii="Times New Roman" w:hAnsi="Times New Roman"/>
          <w:sz w:val="24"/>
          <w:szCs w:val="24"/>
        </w:rPr>
        <w:t>kupujícím</w:t>
      </w:r>
      <w:r w:rsidRPr="000267B3">
        <w:rPr>
          <w:rFonts w:ascii="Times New Roman" w:hAnsi="Times New Roman"/>
          <w:sz w:val="24"/>
          <w:szCs w:val="24"/>
        </w:rPr>
        <w:t xml:space="preserve">. </w:t>
      </w:r>
    </w:p>
    <w:p w14:paraId="4CF472AC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lastRenderedPageBreak/>
        <w:t>Faktura musí obsahovat:</w:t>
      </w:r>
    </w:p>
    <w:p w14:paraId="58E00BF8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28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>o dani z přidané hodnoty,</w:t>
      </w:r>
      <w:r w:rsidR="008C0482">
        <w:rPr>
          <w:rFonts w:ascii="Times New Roman" w:hAnsi="Times New Roman"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263820FB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525608A3" w14:textId="77777777" w:rsidR="000267B3" w:rsidRPr="000267B3" w:rsidRDefault="000267B3" w:rsidP="000267B3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49962BAF" w14:textId="77777777" w:rsidR="008C0482" w:rsidRPr="008C0482" w:rsidRDefault="008C0482" w:rsidP="008C0482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2116A394" w14:textId="77777777" w:rsidR="000267B3" w:rsidRPr="008A73D8" w:rsidRDefault="000267B3" w:rsidP="008A73D8">
      <w:pPr>
        <w:pStyle w:val="Bezmezer"/>
        <w:ind w:left="757"/>
        <w:rPr>
          <w:rFonts w:ascii="Times New Roman" w:hAnsi="Times New Roman"/>
          <w:sz w:val="24"/>
          <w:szCs w:val="24"/>
        </w:rPr>
      </w:pPr>
      <w:r w:rsidRPr="008A73D8">
        <w:rPr>
          <w:rFonts w:ascii="Times New Roman" w:hAnsi="Times New Roman"/>
          <w:sz w:val="24"/>
          <w:szCs w:val="24"/>
        </w:rPr>
        <w:t>Přílohou faktury musí být Předávací protokol podepsaný oběma smluvními stranami. Tento protokol slouží jako podklad pro úhradu faktury, bez protokolu bude faktura vrácena jako neúplná</w:t>
      </w:r>
      <w:r w:rsidR="00B627A5">
        <w:rPr>
          <w:rFonts w:ascii="Times New Roman" w:hAnsi="Times New Roman"/>
          <w:sz w:val="24"/>
          <w:szCs w:val="24"/>
        </w:rPr>
        <w:t>.</w:t>
      </w:r>
    </w:p>
    <w:p w14:paraId="7C8E37C8" w14:textId="77777777" w:rsidR="008C0482" w:rsidRPr="008D11D0" w:rsidRDefault="008C0482" w:rsidP="008C0482">
      <w:pPr>
        <w:pStyle w:val="Bezmezer"/>
        <w:ind w:left="397"/>
        <w:jc w:val="both"/>
        <w:rPr>
          <w:rFonts w:ascii="Times New Roman" w:hAnsi="Times New Roman"/>
          <w:sz w:val="24"/>
          <w:szCs w:val="24"/>
        </w:rPr>
      </w:pPr>
    </w:p>
    <w:p w14:paraId="76FEFDBF" w14:textId="77777777" w:rsidR="000267B3" w:rsidRPr="000267B3" w:rsidRDefault="000267B3" w:rsidP="000267B3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Zadavatel neumožňuje zálohové platby.</w:t>
      </w:r>
    </w:p>
    <w:p w14:paraId="2F597F99" w14:textId="77777777" w:rsidR="000267B3" w:rsidRPr="000267B3" w:rsidRDefault="000267B3" w:rsidP="000267B3">
      <w:pPr>
        <w:pStyle w:val="Bezmezer"/>
        <w:rPr>
          <w:rFonts w:ascii="Times New Roman" w:hAnsi="Times New Roman"/>
          <w:sz w:val="24"/>
          <w:szCs w:val="24"/>
        </w:rPr>
      </w:pPr>
    </w:p>
    <w:p w14:paraId="1780EA20" w14:textId="77777777" w:rsidR="000E266E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Spla</w:t>
      </w:r>
      <w:r w:rsidR="000267B3" w:rsidRPr="000267B3">
        <w:rPr>
          <w:rFonts w:ascii="Times New Roman" w:hAnsi="Times New Roman"/>
          <w:sz w:val="24"/>
          <w:szCs w:val="24"/>
        </w:rPr>
        <w:t xml:space="preserve">tnost faktury je stanovena </w:t>
      </w:r>
      <w:r w:rsidR="00B627A5">
        <w:rPr>
          <w:rFonts w:ascii="Times New Roman" w:hAnsi="Times New Roman"/>
          <w:sz w:val="24"/>
          <w:szCs w:val="24"/>
        </w:rPr>
        <w:t>do 14</w:t>
      </w:r>
      <w:r w:rsidRPr="000267B3">
        <w:rPr>
          <w:rFonts w:ascii="Times New Roman" w:hAnsi="Times New Roman"/>
          <w:sz w:val="24"/>
          <w:szCs w:val="24"/>
        </w:rPr>
        <w:t xml:space="preserve"> kalendářních dnů od </w:t>
      </w:r>
      <w:r w:rsidR="000267B3" w:rsidRPr="000267B3">
        <w:rPr>
          <w:rFonts w:ascii="Times New Roman" w:hAnsi="Times New Roman"/>
          <w:sz w:val="24"/>
          <w:szCs w:val="24"/>
        </w:rPr>
        <w:t>doručení</w:t>
      </w:r>
      <w:r w:rsidR="000E266E" w:rsidRPr="000267B3">
        <w:rPr>
          <w:rFonts w:ascii="Times New Roman" w:hAnsi="Times New Roman"/>
          <w:sz w:val="24"/>
          <w:szCs w:val="24"/>
        </w:rPr>
        <w:t xml:space="preserve"> faktury</w:t>
      </w:r>
      <w:r w:rsidRPr="000267B3">
        <w:rPr>
          <w:rFonts w:ascii="Times New Roman" w:hAnsi="Times New Roman"/>
          <w:sz w:val="24"/>
          <w:szCs w:val="24"/>
        </w:rPr>
        <w:t>.</w:t>
      </w:r>
    </w:p>
    <w:p w14:paraId="47A2836C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098B01C" w14:textId="77777777" w:rsidR="00D66F3A" w:rsidRPr="000267B3" w:rsidRDefault="0091732C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Fakturované</w:t>
      </w:r>
      <w:r w:rsidR="00D66F3A" w:rsidRPr="000267B3">
        <w:rPr>
          <w:rFonts w:ascii="Times New Roman" w:hAnsi="Times New Roman"/>
          <w:sz w:val="24"/>
          <w:szCs w:val="24"/>
        </w:rPr>
        <w:t xml:space="preserve"> částky (bez DPH i včetně DPH) nebudou na faktuře zaokrouhlovány a budou uváděny s přesností na haléře. </w:t>
      </w:r>
    </w:p>
    <w:p w14:paraId="3CA8EEE6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7E1C765" w14:textId="77777777" w:rsidR="00D66F3A" w:rsidRPr="000267B3" w:rsidRDefault="00882C2D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Doručení faktury se provede osobně oproti podpisu zmocněné osoby kupujícího nebo doručenkou prostřednictvím provozovatele poštovních služeb.</w:t>
      </w:r>
    </w:p>
    <w:p w14:paraId="6BAB3F5C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3AAAC2D" w14:textId="77777777" w:rsidR="00D66F3A" w:rsidRPr="000267B3" w:rsidRDefault="00D66F3A" w:rsidP="000267B3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659C08A5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 w:rsidR="0065264F"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 xml:space="preserve">nou nebo dohodnutou náležitost nebo bude-li chybně vyúčtována cena za </w:t>
      </w:r>
      <w:r w:rsidR="000E266E" w:rsidRPr="000E266E">
        <w:rPr>
          <w:rFonts w:ascii="Times New Roman" w:hAnsi="Times New Roman"/>
          <w:sz w:val="24"/>
          <w:szCs w:val="24"/>
        </w:rPr>
        <w:t>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2E049B07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 xml:space="preserve">budou-li vyúčtovány práce, které nebyly provedeny či nebyly potvrzeny oprávněným zástupcem </w:t>
      </w:r>
      <w:r w:rsidR="000E266E">
        <w:rPr>
          <w:rFonts w:ascii="Times New Roman" w:hAnsi="Times New Roman"/>
          <w:sz w:val="24"/>
          <w:szCs w:val="24"/>
        </w:rPr>
        <w:t>kupujícího</w:t>
      </w:r>
      <w:r w:rsidRPr="000E266E">
        <w:rPr>
          <w:rFonts w:ascii="Times New Roman" w:hAnsi="Times New Roman"/>
          <w:sz w:val="24"/>
          <w:szCs w:val="24"/>
        </w:rPr>
        <w:t>,</w:t>
      </w:r>
    </w:p>
    <w:p w14:paraId="01BC2367" w14:textId="77777777" w:rsidR="00D66F3A" w:rsidRDefault="00D66F3A" w:rsidP="000E266E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29A6E150" w14:textId="77777777" w:rsidR="000E266E" w:rsidRPr="000E266E" w:rsidRDefault="000E266E" w:rsidP="000E266E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021E8B11" w14:textId="77777777" w:rsidR="00D66F3A" w:rsidRDefault="00D66F3A" w:rsidP="00532E19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Ve vrácené faktuře kupující vyznačí důvod vrácení. Prodávající provede opravu vystavením nové faktury. Vrátí-li kupující vadnou fakturu prodávajícímu, přestává běžet původní lhůta splatnosti. Celá lhůta splatnosti běží opět ode dne </w:t>
      </w:r>
      <w:r w:rsidR="00532E19"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68C9BCDA" w14:textId="77777777" w:rsidR="000E266E" w:rsidRPr="00101FC0" w:rsidRDefault="000E266E" w:rsidP="00101FC0">
      <w:pPr>
        <w:pStyle w:val="Smlouva-slo0"/>
        <w:tabs>
          <w:tab w:val="clear" w:pos="720"/>
          <w:tab w:val="left" w:pos="426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1E5EE173" w14:textId="77777777" w:rsidR="00D66F3A" w:rsidRDefault="00D66F3A" w:rsidP="000267B3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Povinnost zaplatit </w:t>
      </w:r>
      <w:r w:rsidR="00532E19"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 w:rsidR="00532E19"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 w:rsidR="00532E19">
        <w:rPr>
          <w:rFonts w:ascii="Times New Roman" w:hAnsi="Times New Roman" w:cs="Times New Roman"/>
        </w:rPr>
        <w:t>kupujícího</w:t>
      </w:r>
      <w:r w:rsidRPr="00101FC0">
        <w:rPr>
          <w:rFonts w:ascii="Times New Roman" w:hAnsi="Times New Roman" w:cs="Times New Roman"/>
        </w:rPr>
        <w:t>.</w:t>
      </w:r>
    </w:p>
    <w:p w14:paraId="38FBB29F" w14:textId="77777777" w:rsidR="00532E19" w:rsidRDefault="00532E19" w:rsidP="00532E19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B00604B" w14:textId="77777777" w:rsidR="00D66F3A" w:rsidRDefault="00D66F3A" w:rsidP="000267B3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532E19">
        <w:rPr>
          <w:rFonts w:ascii="Times New Roman" w:hAnsi="Times New Roman" w:cs="Times New Roman"/>
        </w:rPr>
        <w:t>V případě dodávky jiného zboží</w:t>
      </w:r>
      <w:r w:rsidR="00FE69A0">
        <w:rPr>
          <w:rFonts w:ascii="Times New Roman" w:hAnsi="Times New Roman" w:cs="Times New Roman"/>
        </w:rPr>
        <w:t>,</w:t>
      </w:r>
      <w:r w:rsidRPr="00532E19">
        <w:rPr>
          <w:rFonts w:ascii="Times New Roman" w:hAnsi="Times New Roman" w:cs="Times New Roman"/>
        </w:rPr>
        <w:t xml:space="preserve"> než je předmětem </w:t>
      </w:r>
      <w:r w:rsidR="00532E19">
        <w:rPr>
          <w:rFonts w:ascii="Times New Roman" w:hAnsi="Times New Roman" w:cs="Times New Roman"/>
        </w:rPr>
        <w:t xml:space="preserve">této </w:t>
      </w:r>
      <w:r w:rsidRPr="00532E19">
        <w:rPr>
          <w:rFonts w:ascii="Times New Roman" w:hAnsi="Times New Roman" w:cs="Times New Roman"/>
        </w:rPr>
        <w:t>kupní smlouvy</w:t>
      </w:r>
      <w:r w:rsidR="0065264F">
        <w:rPr>
          <w:rFonts w:ascii="Times New Roman" w:hAnsi="Times New Roman" w:cs="Times New Roman"/>
        </w:rPr>
        <w:t>,</w:t>
      </w:r>
      <w:r w:rsidRPr="00532E19">
        <w:rPr>
          <w:rFonts w:ascii="Times New Roman" w:hAnsi="Times New Roman" w:cs="Times New Roman"/>
        </w:rPr>
        <w:t xml:space="preserve"> je kupující oprávněn neuhradit prodávajícímu vystavenou fakturu do doby dodávky zboží požadovaného.</w:t>
      </w:r>
    </w:p>
    <w:p w14:paraId="487AF19D" w14:textId="77777777" w:rsid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F94021B" w14:textId="77777777" w:rsidR="00FE69A0" w:rsidRP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VII.</w:t>
      </w:r>
    </w:p>
    <w:p w14:paraId="5C219921" w14:textId="77777777" w:rsidR="00FE69A0" w:rsidRDefault="00FE69A0" w:rsidP="00A01B3C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0FFC603B" w14:textId="77777777" w:rsidR="00A01B3C" w:rsidRPr="00A01B3C" w:rsidRDefault="00A01B3C" w:rsidP="00A01B3C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600477B8" w14:textId="77777777" w:rsidR="00FE69A0" w:rsidRDefault="00FE69A0" w:rsidP="00FE69A0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</w:t>
      </w:r>
      <w:r w:rsidR="00245688">
        <w:rPr>
          <w:rFonts w:ascii="Times New Roman" w:hAnsi="Times New Roman" w:cs="Times New Roman"/>
        </w:rPr>
        <w:t xml:space="preserve"> předmětu koupě a veškerého příslušenství teprve úplným zaplacením kupní ceny. Nebezpečí škody na předmětu koupě a veškerém příslušenství však přechází na kupujícího okamžikem jejich převzetí.</w:t>
      </w:r>
    </w:p>
    <w:p w14:paraId="2671C834" w14:textId="77777777" w:rsidR="000E266E" w:rsidRDefault="000E266E" w:rsidP="000E266E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761A3E1E" w14:textId="77777777" w:rsidR="00412C5F" w:rsidRPr="00101FC0" w:rsidRDefault="00412C5F" w:rsidP="000E266E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67CDECD2" w14:textId="77777777" w:rsidR="00D66F3A" w:rsidRPr="00101FC0" w:rsidRDefault="00D66F3A" w:rsidP="005F16DB">
      <w:pPr>
        <w:pStyle w:val="Smlouva2"/>
        <w:rPr>
          <w:szCs w:val="24"/>
        </w:rPr>
      </w:pPr>
      <w:r w:rsidRPr="00101FC0">
        <w:rPr>
          <w:szCs w:val="24"/>
        </w:rPr>
        <w:t>VI</w:t>
      </w:r>
      <w:r w:rsidR="005F16DB">
        <w:rPr>
          <w:szCs w:val="24"/>
        </w:rPr>
        <w:t>I</w:t>
      </w:r>
      <w:r w:rsidRPr="00101FC0">
        <w:rPr>
          <w:szCs w:val="24"/>
        </w:rPr>
        <w:t>I.</w:t>
      </w:r>
    </w:p>
    <w:p w14:paraId="62033218" w14:textId="77777777" w:rsidR="00D66F3A" w:rsidRDefault="00D66F3A" w:rsidP="005F16D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 w:rsidR="0065264F">
        <w:rPr>
          <w:szCs w:val="24"/>
        </w:rPr>
        <w:t>předmětu koupě</w:t>
      </w:r>
    </w:p>
    <w:p w14:paraId="2FA59B96" w14:textId="77777777" w:rsidR="006E4143" w:rsidRPr="006E4143" w:rsidRDefault="006E4143" w:rsidP="005F16DB">
      <w:pPr>
        <w:pStyle w:val="Smlouva2"/>
        <w:rPr>
          <w:sz w:val="12"/>
          <w:szCs w:val="12"/>
        </w:rPr>
      </w:pPr>
    </w:p>
    <w:p w14:paraId="7F4E8D4C" w14:textId="77777777" w:rsidR="00D66F3A" w:rsidRDefault="005F16DB" w:rsidP="008C0482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="00D66F3A"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038FAB94" w14:textId="77777777" w:rsid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9B5EFC2" w14:textId="77777777" w:rsidR="00D66F3A" w:rsidRDefault="00C855C8" w:rsidP="008C0482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="00D66F3A" w:rsidRPr="005F16DB">
        <w:rPr>
          <w:rFonts w:ascii="Times New Roman" w:hAnsi="Times New Roman" w:cs="Times New Roman"/>
        </w:rPr>
        <w:t xml:space="preserve"> zodpovídá za vady dodaného</w:t>
      </w:r>
      <w:r w:rsidR="005F16DB">
        <w:rPr>
          <w:rFonts w:ascii="Times New Roman" w:hAnsi="Times New Roman" w:cs="Times New Roman"/>
        </w:rPr>
        <w:t xml:space="preserve"> předmětu koupě včetně jeho příslušenství</w:t>
      </w:r>
      <w:r w:rsidR="00D66F3A" w:rsidRPr="005F16DB">
        <w:rPr>
          <w:rFonts w:ascii="Times New Roman" w:hAnsi="Times New Roman" w:cs="Times New Roman"/>
        </w:rPr>
        <w:t xml:space="preserve">. Kupující je oprávněn před převzetím </w:t>
      </w:r>
      <w:r w:rsidR="005F16DB">
        <w:rPr>
          <w:rFonts w:ascii="Times New Roman" w:hAnsi="Times New Roman" w:cs="Times New Roman"/>
        </w:rPr>
        <w:t>předmětu koupě včetně jeho příslušenství</w:t>
      </w:r>
      <w:r w:rsidR="00D66F3A"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 w:rsidR="005F16DB">
        <w:rPr>
          <w:rFonts w:ascii="Times New Roman" w:hAnsi="Times New Roman" w:cs="Times New Roman"/>
        </w:rPr>
        <w:t>předmět koupě včetně jeho příslušenství</w:t>
      </w:r>
      <w:r w:rsidR="00D66F3A" w:rsidRPr="005F16DB">
        <w:rPr>
          <w:rFonts w:ascii="Times New Roman" w:hAnsi="Times New Roman" w:cs="Times New Roman"/>
        </w:rPr>
        <w:t xml:space="preserve"> převzít, případně může vadn</w:t>
      </w:r>
      <w:r w:rsidR="005F16DB">
        <w:rPr>
          <w:rFonts w:ascii="Times New Roman" w:hAnsi="Times New Roman" w:cs="Times New Roman"/>
        </w:rPr>
        <w:t>ý předmět koupě včetně jeho příslušenství</w:t>
      </w:r>
      <w:r w:rsidR="00D66F3A" w:rsidRPr="005F16DB">
        <w:rPr>
          <w:rFonts w:ascii="Times New Roman" w:hAnsi="Times New Roman" w:cs="Times New Roman"/>
        </w:rPr>
        <w:t xml:space="preserve"> po převzetí vrátit </w:t>
      </w:r>
      <w:r w:rsidR="005F16DB">
        <w:rPr>
          <w:rFonts w:ascii="Times New Roman" w:hAnsi="Times New Roman" w:cs="Times New Roman"/>
        </w:rPr>
        <w:t>p</w:t>
      </w:r>
      <w:r w:rsidR="00D66F3A"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</w:p>
    <w:p w14:paraId="13BBB8A6" w14:textId="77777777" w:rsid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3A7839C" w14:textId="77777777" w:rsidR="00D66F3A" w:rsidRDefault="00D66F3A" w:rsidP="005F16D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360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F16DB">
        <w:rPr>
          <w:rFonts w:ascii="Times New Roman" w:hAnsi="Times New Roman" w:cs="Times New Roman"/>
        </w:rPr>
        <w:t>Záruční doba začíná běžet dnem předání</w:t>
      </w:r>
      <w:r w:rsidR="005F16DB">
        <w:rPr>
          <w:rFonts w:ascii="Times New Roman" w:hAnsi="Times New Roman" w:cs="Times New Roman"/>
        </w:rPr>
        <w:t>, převzetí</w:t>
      </w:r>
      <w:r w:rsidRPr="005F16DB">
        <w:rPr>
          <w:rFonts w:ascii="Times New Roman" w:hAnsi="Times New Roman" w:cs="Times New Roman"/>
        </w:rPr>
        <w:t xml:space="preserve"> a podepsání předávacího protokolu oběma </w:t>
      </w:r>
      <w:r w:rsidR="005F16DB">
        <w:rPr>
          <w:rFonts w:ascii="Times New Roman" w:hAnsi="Times New Roman" w:cs="Times New Roman"/>
        </w:rPr>
        <w:t xml:space="preserve">smluvními </w:t>
      </w:r>
      <w:r w:rsidRPr="005F16DB">
        <w:rPr>
          <w:rFonts w:ascii="Times New Roman" w:hAnsi="Times New Roman" w:cs="Times New Roman"/>
        </w:rPr>
        <w:t xml:space="preserve">stranami. Záruční doba činí 24 měsíců. </w:t>
      </w:r>
    </w:p>
    <w:p w14:paraId="6C70C033" w14:textId="77777777" w:rsidR="005F16DB" w:rsidRPr="005F16DB" w:rsidRDefault="005F16DB" w:rsidP="005F16D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C8A5E23" w14:textId="77777777" w:rsidR="00D66F3A" w:rsidRPr="00101FC0" w:rsidRDefault="00A01B3C" w:rsidP="00A01B3C">
      <w:pPr>
        <w:pStyle w:val="Smlouva2"/>
        <w:rPr>
          <w:szCs w:val="24"/>
        </w:rPr>
      </w:pPr>
      <w:r>
        <w:rPr>
          <w:szCs w:val="24"/>
        </w:rPr>
        <w:t>IX</w:t>
      </w:r>
      <w:r w:rsidR="00D66F3A" w:rsidRPr="00101FC0">
        <w:rPr>
          <w:szCs w:val="24"/>
        </w:rPr>
        <w:t>.</w:t>
      </w:r>
    </w:p>
    <w:p w14:paraId="234A3710" w14:textId="77777777" w:rsidR="00D66F3A" w:rsidRDefault="00D66F3A" w:rsidP="00A01B3C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712F2C30" w14:textId="77777777" w:rsidR="00A01B3C" w:rsidRPr="006E4143" w:rsidRDefault="00A01B3C" w:rsidP="00A01B3C">
      <w:pPr>
        <w:pStyle w:val="Smlouva2"/>
        <w:keepNext/>
        <w:rPr>
          <w:sz w:val="12"/>
          <w:szCs w:val="12"/>
        </w:rPr>
      </w:pPr>
    </w:p>
    <w:p w14:paraId="39BF234D" w14:textId="77777777" w:rsidR="00A01B3C" w:rsidRDefault="00A01B3C" w:rsidP="00A01B3C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74BA102B" w14:textId="77777777" w:rsidR="00A01B3C" w:rsidRDefault="00A01B3C" w:rsidP="00A01B3C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10B419A" w14:textId="77777777" w:rsidR="00A01B3C" w:rsidRDefault="00A01B3C" w:rsidP="00A01B3C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Kupující prohlašuje, že si předmět koupě a veškeré </w:t>
      </w:r>
      <w:r w:rsidR="00C855C8">
        <w:rPr>
          <w:rFonts w:ascii="Times New Roman" w:hAnsi="Times New Roman" w:cs="Times New Roman"/>
        </w:rPr>
        <w:t xml:space="preserve">jeho </w:t>
      </w:r>
      <w:r>
        <w:rPr>
          <w:rFonts w:ascii="Times New Roman" w:hAnsi="Times New Roman" w:cs="Times New Roman"/>
        </w:rPr>
        <w:t>příslušenství prohlédl a seznámil se s jejich faktickým a právním stavem.</w:t>
      </w:r>
    </w:p>
    <w:p w14:paraId="47E06DB6" w14:textId="77777777" w:rsidR="005B5F95" w:rsidRDefault="005B5F95" w:rsidP="005B5F9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7DDC4E0" w14:textId="77777777" w:rsidR="00D66F3A" w:rsidRDefault="00D66F3A" w:rsidP="005B5F95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 w:rsidR="005B5F95">
        <w:rPr>
          <w:rFonts w:ascii="Times New Roman" w:hAnsi="Times New Roman" w:cs="Times New Roman"/>
        </w:rPr>
        <w:t xml:space="preserve"> koupě </w:t>
      </w:r>
      <w:r w:rsidR="00C855C8">
        <w:rPr>
          <w:rFonts w:ascii="Times New Roman" w:hAnsi="Times New Roman" w:cs="Times New Roman"/>
        </w:rPr>
        <w:t>a jeho</w:t>
      </w:r>
      <w:r w:rsidR="005B5F95">
        <w:rPr>
          <w:rFonts w:ascii="Times New Roman" w:hAnsi="Times New Roman" w:cs="Times New Roman"/>
        </w:rPr>
        <w:t xml:space="preserve">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 w:rsidR="005B5F95">
        <w:rPr>
          <w:rFonts w:ascii="Times New Roman" w:hAnsi="Times New Roman" w:cs="Times New Roman"/>
        </w:rPr>
        <w:t xml:space="preserve"> koupě </w:t>
      </w:r>
      <w:r w:rsidR="00C855C8">
        <w:rPr>
          <w:rFonts w:ascii="Times New Roman" w:hAnsi="Times New Roman" w:cs="Times New Roman"/>
        </w:rPr>
        <w:t>a jeho</w:t>
      </w:r>
      <w:r w:rsidR="005B5F95">
        <w:rPr>
          <w:rFonts w:ascii="Times New Roman" w:hAnsi="Times New Roman" w:cs="Times New Roman"/>
        </w:rPr>
        <w:t xml:space="preserve">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 w:rsidR="005B5F95"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61D66C1C" w14:textId="77777777" w:rsidR="005B5F95" w:rsidRPr="005B5F95" w:rsidRDefault="005B5F95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9FE6AD9" w14:textId="77777777" w:rsidR="00D66F3A" w:rsidRPr="00101FC0" w:rsidRDefault="00D66F3A" w:rsidP="006E4143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305610A0" w14:textId="77777777" w:rsidR="00D66F3A" w:rsidRDefault="00D66F3A" w:rsidP="006E4143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70C8A576" w14:textId="77777777" w:rsidR="008C0482" w:rsidRDefault="00D13DC1" w:rsidP="008C0482">
      <w:pPr>
        <w:pStyle w:val="Smlouva2"/>
        <w:jc w:val="both"/>
        <w:rPr>
          <w:b w:val="0"/>
          <w:szCs w:val="24"/>
        </w:rPr>
      </w:pPr>
      <w:r>
        <w:rPr>
          <w:b w:val="0"/>
        </w:rPr>
        <w:t>1.</w:t>
      </w:r>
      <w:r w:rsidR="008C0482">
        <w:rPr>
          <w:b w:val="0"/>
        </w:rPr>
        <w:t xml:space="preserve">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5C8089D0" w14:textId="77777777" w:rsidR="00D13DC1" w:rsidRPr="00D13DC1" w:rsidRDefault="008C0482" w:rsidP="008C0482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="00D13DC1" w:rsidRPr="00D13DC1">
        <w:rPr>
          <w:b w:val="0"/>
          <w:szCs w:val="24"/>
        </w:rPr>
        <w:t>předmětu koupě smluvní pokutu ve výši 0,</w:t>
      </w:r>
      <w:r w:rsidR="00890B10">
        <w:rPr>
          <w:b w:val="0"/>
          <w:szCs w:val="24"/>
        </w:rPr>
        <w:t>0</w:t>
      </w:r>
      <w:r w:rsidR="00D13DC1" w:rsidRPr="00D13DC1">
        <w:rPr>
          <w:b w:val="0"/>
          <w:szCs w:val="24"/>
        </w:rPr>
        <w:t>1% z celkové kupní ceny s DPH</w:t>
      </w:r>
    </w:p>
    <w:p w14:paraId="4A33EAC5" w14:textId="77777777" w:rsidR="00D13DC1" w:rsidRPr="00D13DC1" w:rsidRDefault="00D13DC1" w:rsidP="00D13DC1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44C26B39" w14:textId="77777777" w:rsidR="008C0482" w:rsidRDefault="00D13DC1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C0482">
        <w:rPr>
          <w:rFonts w:ascii="Times New Roman" w:hAnsi="Times New Roman"/>
          <w:sz w:val="24"/>
          <w:szCs w:val="24"/>
        </w:rPr>
        <w:t xml:space="preserve">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 w:rsidR="008C0482"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71983382" w14:textId="77777777" w:rsidR="00D13DC1" w:rsidRPr="00D13DC1" w:rsidRDefault="008C0482" w:rsidP="008C048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13DC1" w:rsidRPr="00D13DC1">
        <w:rPr>
          <w:rFonts w:ascii="Times New Roman" w:hAnsi="Times New Roman"/>
          <w:sz w:val="24"/>
          <w:szCs w:val="24"/>
        </w:rPr>
        <w:t>splatnosti faktury smluvní pokutu výši 0,</w:t>
      </w:r>
      <w:r w:rsidR="00890B10">
        <w:rPr>
          <w:rFonts w:ascii="Times New Roman" w:hAnsi="Times New Roman"/>
          <w:sz w:val="24"/>
          <w:szCs w:val="24"/>
        </w:rPr>
        <w:t>0</w:t>
      </w:r>
      <w:r w:rsidR="00D13DC1" w:rsidRPr="00D13DC1">
        <w:rPr>
          <w:rFonts w:ascii="Times New Roman" w:hAnsi="Times New Roman"/>
          <w:sz w:val="24"/>
          <w:szCs w:val="24"/>
        </w:rPr>
        <w:t>1% z celkové kupní ceny s DPH</w:t>
      </w:r>
    </w:p>
    <w:p w14:paraId="76FCFF34" w14:textId="77777777" w:rsidR="000267B3" w:rsidRDefault="000267B3" w:rsidP="000267B3">
      <w:pPr>
        <w:tabs>
          <w:tab w:val="num" w:pos="1130"/>
          <w:tab w:val="left" w:pos="9428"/>
        </w:tabs>
        <w:suppressAutoHyphens w:val="0"/>
        <w:spacing w:after="0" w:line="240" w:lineRule="auto"/>
        <w:jc w:val="both"/>
        <w:rPr>
          <w:rFonts w:cs="Calibri"/>
        </w:rPr>
      </w:pPr>
    </w:p>
    <w:p w14:paraId="62D76D31" w14:textId="77777777" w:rsidR="0019105C" w:rsidRPr="00FD16EF" w:rsidRDefault="0019105C" w:rsidP="000267B3">
      <w:pPr>
        <w:tabs>
          <w:tab w:val="num" w:pos="1130"/>
          <w:tab w:val="left" w:pos="9428"/>
        </w:tabs>
        <w:suppressAutoHyphens w:val="0"/>
        <w:spacing w:after="0" w:line="240" w:lineRule="auto"/>
        <w:jc w:val="both"/>
        <w:rPr>
          <w:rFonts w:cs="Calibri"/>
        </w:rPr>
      </w:pPr>
    </w:p>
    <w:p w14:paraId="7D84E204" w14:textId="77777777" w:rsidR="00D66F3A" w:rsidRPr="00101FC0" w:rsidRDefault="00D66F3A" w:rsidP="006E4143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 w:rsidR="006E4143">
        <w:rPr>
          <w:szCs w:val="24"/>
        </w:rPr>
        <w:t>I</w:t>
      </w:r>
      <w:r w:rsidRPr="00101FC0">
        <w:rPr>
          <w:szCs w:val="24"/>
        </w:rPr>
        <w:t>.</w:t>
      </w:r>
    </w:p>
    <w:p w14:paraId="6DDF9EE6" w14:textId="77777777" w:rsidR="00D66F3A" w:rsidRDefault="00D66F3A" w:rsidP="006E4143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36DFC9AD" w14:textId="77777777" w:rsidR="006E4143" w:rsidRPr="006E4143" w:rsidRDefault="006E4143" w:rsidP="006E4143">
      <w:pPr>
        <w:pStyle w:val="Smlouva2"/>
        <w:rPr>
          <w:sz w:val="12"/>
          <w:szCs w:val="12"/>
        </w:rPr>
      </w:pPr>
    </w:p>
    <w:p w14:paraId="4248CFE2" w14:textId="77777777" w:rsidR="00D66F3A" w:rsidRDefault="00D66F3A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7E5BE95D" w14:textId="77777777" w:rsidR="006E4143" w:rsidRDefault="006E4143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271493F1" w14:textId="77777777" w:rsidR="0019105C" w:rsidRPr="00101FC0" w:rsidRDefault="0019105C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B7C4177" w14:textId="77777777" w:rsidR="00D66F3A" w:rsidRPr="00101FC0" w:rsidRDefault="00D66F3A" w:rsidP="006E4143">
      <w:pPr>
        <w:pStyle w:val="Smlouva2"/>
        <w:rPr>
          <w:szCs w:val="24"/>
        </w:rPr>
      </w:pPr>
      <w:r w:rsidRPr="00101FC0">
        <w:rPr>
          <w:szCs w:val="24"/>
        </w:rPr>
        <w:t>X</w:t>
      </w:r>
      <w:r w:rsidR="006E4143">
        <w:rPr>
          <w:szCs w:val="24"/>
        </w:rPr>
        <w:t>I</w:t>
      </w:r>
      <w:r w:rsidRPr="00101FC0">
        <w:rPr>
          <w:szCs w:val="24"/>
        </w:rPr>
        <w:t>I.</w:t>
      </w:r>
    </w:p>
    <w:p w14:paraId="48E865EB" w14:textId="77777777" w:rsidR="00D66F3A" w:rsidRDefault="00D66F3A" w:rsidP="006E4143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169AD399" w14:textId="77777777" w:rsidR="006E4143" w:rsidRPr="006E4143" w:rsidRDefault="006E4143" w:rsidP="006E414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CB44549" w14:textId="77777777" w:rsidR="00D66F3A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 w:rsidR="006E4143"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3AD2DDE8" w14:textId="77777777" w:rsidR="006E4143" w:rsidRDefault="006E4143" w:rsidP="006E4143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697E5B2" w14:textId="77777777" w:rsidR="006E4143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14:paraId="4C53C464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4A20B4B" w14:textId="77777777" w:rsidR="00890B10" w:rsidRDefault="004D6F9D" w:rsidP="00890B10">
      <w:pPr>
        <w:pStyle w:val="Smlouva-slo0"/>
        <w:widowControl w:val="0"/>
        <w:numPr>
          <w:ilvl w:val="0"/>
          <w:numId w:val="14"/>
        </w:numPr>
        <w:spacing w:before="0" w:line="240" w:lineRule="auto"/>
        <w:rPr>
          <w:rFonts w:ascii="Times New Roman" w:hAnsi="Times New Roman" w:cs="Times New Roman"/>
        </w:rPr>
      </w:pPr>
      <w:r w:rsidRPr="005C48D9">
        <w:rPr>
          <w:rFonts w:ascii="Times New Roman" w:hAnsi="Times New Roman" w:cs="Times New Roman"/>
        </w:rPr>
        <w:t xml:space="preserve"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</w:t>
      </w:r>
      <w:r w:rsidRPr="005C48D9">
        <w:rPr>
          <w:rFonts w:ascii="Times New Roman" w:hAnsi="Times New Roman" w:cs="Times New Roman"/>
        </w:rPr>
        <w:lastRenderedPageBreak/>
        <w:t>uveřejnění této smlouvy byla zaslána prodávajícímu na e-</w:t>
      </w:r>
      <w:r w:rsidRPr="00B65414">
        <w:rPr>
          <w:rFonts w:ascii="Times New Roman" w:hAnsi="Times New Roman" w:cs="Times New Roman"/>
          <w:highlight w:val="black"/>
        </w:rPr>
        <w:t xml:space="preserve">mail </w:t>
      </w:r>
      <w:hyperlink r:id="rId11" w:history="1">
        <w:r w:rsidR="00890B10" w:rsidRPr="00B65414">
          <w:rPr>
            <w:rStyle w:val="Hypertextovodkaz"/>
            <w:rFonts w:ascii="Times New Roman" w:hAnsi="Times New Roman" w:cs="Times New Roman"/>
            <w:color w:val="auto"/>
            <w:highlight w:val="black"/>
          </w:rPr>
          <w:t>kantor.sport@kantorsport.cz</w:t>
        </w:r>
      </w:hyperlink>
    </w:p>
    <w:p w14:paraId="1798035B" w14:textId="77777777" w:rsidR="004D6F9D" w:rsidRPr="005C48D9" w:rsidRDefault="004D6F9D" w:rsidP="00D94CA6">
      <w:pPr>
        <w:pStyle w:val="Smlouva-slo0"/>
        <w:widowControl w:val="0"/>
        <w:tabs>
          <w:tab w:val="clear" w:pos="720"/>
        </w:tabs>
        <w:spacing w:before="0" w:line="240" w:lineRule="auto"/>
        <w:ind w:left="357" w:firstLine="0"/>
        <w:rPr>
          <w:rFonts w:ascii="Times New Roman" w:hAnsi="Times New Roman" w:cs="Times New Roman"/>
        </w:rPr>
      </w:pPr>
      <w:r w:rsidRPr="005C48D9">
        <w:rPr>
          <w:rFonts w:ascii="Times New Roman" w:hAnsi="Times New Roman" w:cs="Times New Roman"/>
        </w:rPr>
        <w:t xml:space="preserve">či do datové schránky </w:t>
      </w:r>
      <w:r w:rsidR="00890B10" w:rsidRPr="00B65414">
        <w:rPr>
          <w:rFonts w:ascii="Times New Roman" w:hAnsi="Times New Roman" w:cs="Times New Roman"/>
          <w:highlight w:val="black"/>
        </w:rPr>
        <w:t>icckgjg</w:t>
      </w:r>
      <w:r w:rsidR="00690B74" w:rsidRPr="00B65414">
        <w:rPr>
          <w:rFonts w:ascii="Times New Roman" w:hAnsi="Times New Roman" w:cs="Times New Roman"/>
          <w:highlight w:val="black"/>
        </w:rPr>
        <w:t>.</w:t>
      </w:r>
      <w:r w:rsidRPr="005C48D9">
        <w:rPr>
          <w:rFonts w:ascii="Times New Roman" w:hAnsi="Times New Roman" w:cs="Times New Roman"/>
        </w:rPr>
        <w:t xml:space="preserve">  </w:t>
      </w:r>
    </w:p>
    <w:p w14:paraId="3DC57BFF" w14:textId="77777777" w:rsidR="00F87D05" w:rsidRPr="0019105C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</w:p>
    <w:p w14:paraId="5C32B97B" w14:textId="77777777" w:rsidR="00D66F3A" w:rsidRDefault="00D66F3A" w:rsidP="008C0482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21028757" w14:textId="77777777" w:rsidR="00F87D05" w:rsidRPr="0019105C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</w:p>
    <w:p w14:paraId="790EDE68" w14:textId="77777777" w:rsidR="00D66F3A" w:rsidRDefault="00D66F3A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Pokud tato smlouva určuje povinnost doručování písemnosti poštou, považuje se za řádné odeslání písemnosti její odeslání na poštovní adresu druhé smluvní strany formou doporučené poštovní zásilky (daňové doklady, přepravní doklady) a doporučené poštovní zásilky s doručenkou (u ostatních písemností). Písemnost posílaná poštou se považuje za doručenou i v případě, že druhá smluvní strana poštovní zásilku nepřevezme. V takovém případě se za den doručení písemnosti považuje pátý den od uložení doporučené zásilky na příslušné poště adresáta.</w:t>
      </w:r>
    </w:p>
    <w:p w14:paraId="4A7738C3" w14:textId="77777777" w:rsidR="00F87D05" w:rsidRPr="0019105C" w:rsidRDefault="00F87D05" w:rsidP="00F87D05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</w:p>
    <w:p w14:paraId="5AC969C7" w14:textId="77777777" w:rsidR="004D6F9D" w:rsidRDefault="00D66F3A" w:rsidP="00F87D05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</w:t>
      </w:r>
      <w:r w:rsidR="00C855C8" w:rsidRPr="004D6F9D">
        <w:rPr>
          <w:rFonts w:ascii="Times New Roman" w:hAnsi="Times New Roman" w:cs="Times New Roman"/>
        </w:rPr>
        <w:t>at</w:t>
      </w:r>
      <w:r w:rsidRPr="004D6F9D">
        <w:rPr>
          <w:rFonts w:ascii="Times New Roman" w:hAnsi="Times New Roman" w:cs="Times New Roman"/>
        </w:rPr>
        <w:t xml:space="preserve"> princip rovných příležitostí, publicity, rozvoje informační společnosti a dodržov</w:t>
      </w:r>
      <w:r w:rsidR="00C855C8" w:rsidRPr="004D6F9D">
        <w:rPr>
          <w:rFonts w:ascii="Times New Roman" w:hAnsi="Times New Roman" w:cs="Times New Roman"/>
        </w:rPr>
        <w:t>at</w:t>
      </w:r>
      <w:r w:rsidRPr="004D6F9D">
        <w:rPr>
          <w:rFonts w:ascii="Times New Roman" w:hAnsi="Times New Roman" w:cs="Times New Roman"/>
        </w:rPr>
        <w:t xml:space="preserve"> pravid</w:t>
      </w:r>
      <w:r w:rsidR="00C855C8" w:rsidRPr="004D6F9D">
        <w:rPr>
          <w:rFonts w:ascii="Times New Roman" w:hAnsi="Times New Roman" w:cs="Times New Roman"/>
        </w:rPr>
        <w:t>la</w:t>
      </w:r>
      <w:r w:rsidRPr="004D6F9D">
        <w:rPr>
          <w:rFonts w:ascii="Times New Roman" w:hAnsi="Times New Roman" w:cs="Times New Roman"/>
        </w:rPr>
        <w:t xml:space="preserve"> hospodářské soutěže.</w:t>
      </w:r>
    </w:p>
    <w:p w14:paraId="7BEBE86E" w14:textId="77777777" w:rsidR="004D6F9D" w:rsidRPr="0019105C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</w:p>
    <w:p w14:paraId="2440CECE" w14:textId="77777777" w:rsidR="004D6F9D" w:rsidRPr="008D11D0" w:rsidRDefault="004D6F9D" w:rsidP="004D6F9D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654A7EA3" w14:textId="77777777" w:rsidR="004D6F9D" w:rsidRPr="0019105C" w:rsidRDefault="004D6F9D" w:rsidP="004D6F9D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75E93031" w14:textId="77777777" w:rsidR="004D6F9D" w:rsidRPr="008D11D0" w:rsidRDefault="004D6F9D" w:rsidP="004D6F9D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Evropská komise a Evropský účetní dvůr, případně další orgány oprávněné k výkonu kontroly. Zhotovitel má dále povinnost zajistit, aby obdobné povinnosti ve vztahu k předmětu plnění veřejné zakázky plnili také jeho případní subdodavatelé a partneři.</w:t>
      </w:r>
    </w:p>
    <w:p w14:paraId="0DEAC71B" w14:textId="77777777" w:rsidR="004D6F9D" w:rsidRPr="0019105C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</w:p>
    <w:p w14:paraId="02E521AA" w14:textId="77777777" w:rsidR="00F87D05" w:rsidRDefault="00F87D05" w:rsidP="004D6F9D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povinnosti smluvních stran touto smlouvou výslovně neupravené se řídí českým právním řádem, zejména občanským zákoníkem.</w:t>
      </w:r>
    </w:p>
    <w:p w14:paraId="2B493BD8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3899315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F87D05" w:rsidRPr="004D6F9D">
        <w:rPr>
          <w:rFonts w:ascii="Times New Roman" w:hAnsi="Times New Roman" w:cs="Times New Roman"/>
        </w:rPr>
        <w:t>Tato smlouva je vyhotovena ve dvou stejnopisech s</w:t>
      </w:r>
      <w:r w:rsidR="00C855C8" w:rsidRPr="004D6F9D">
        <w:rPr>
          <w:rFonts w:ascii="Times New Roman" w:hAnsi="Times New Roman" w:cs="Times New Roman"/>
        </w:rPr>
        <w:t xml:space="preserve"> </w:t>
      </w:r>
      <w:r w:rsidR="00F87D05" w:rsidRPr="004D6F9D">
        <w:rPr>
          <w:rFonts w:ascii="Times New Roman" w:hAnsi="Times New Roman" w:cs="Times New Roman"/>
        </w:rPr>
        <w:t>platností originálu, přičemž každá ze</w:t>
      </w:r>
    </w:p>
    <w:p w14:paraId="3FDC4D4B" w14:textId="77777777" w:rsidR="00195DD9" w:rsidRDefault="004D6F9D" w:rsidP="00195DD9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87D05" w:rsidRPr="004D6F9D">
        <w:rPr>
          <w:rFonts w:ascii="Times New Roman" w:hAnsi="Times New Roman" w:cs="Times New Roman"/>
        </w:rPr>
        <w:t xml:space="preserve"> smluvních stran obdrží po jednom.</w:t>
      </w:r>
    </w:p>
    <w:p w14:paraId="018E06B9" w14:textId="77777777" w:rsidR="00195DD9" w:rsidRDefault="00195DD9" w:rsidP="00195DD9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</w:p>
    <w:p w14:paraId="40A49DD4" w14:textId="77777777" w:rsidR="00195DD9" w:rsidRDefault="00195DD9" w:rsidP="00195DD9">
      <w:pPr>
        <w:pStyle w:val="Smlouva-slo0"/>
        <w:widowControl w:val="0"/>
        <w:tabs>
          <w:tab w:val="clear" w:pos="72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F87D05">
        <w:rPr>
          <w:rFonts w:ascii="Times New Roman" w:hAnsi="Times New Roman" w:cs="Times New Roman"/>
        </w:rPr>
        <w:t>Smluvní strany prohlašují, že si tuto smlouvu před podpis</w:t>
      </w:r>
      <w:r>
        <w:rPr>
          <w:rFonts w:ascii="Times New Roman" w:hAnsi="Times New Roman" w:cs="Times New Roman"/>
        </w:rPr>
        <w:t xml:space="preserve">em přečetly, že s jejím obsahem </w:t>
      </w:r>
    </w:p>
    <w:p w14:paraId="0647B7D2" w14:textId="77777777" w:rsidR="00F87D05" w:rsidRDefault="00195DD9" w:rsidP="00195DD9">
      <w:pPr>
        <w:pStyle w:val="Smlouva-slo0"/>
        <w:widowControl w:val="0"/>
        <w:tabs>
          <w:tab w:val="clear" w:pos="720"/>
        </w:tabs>
        <w:spacing w:before="0" w:line="240" w:lineRule="auto"/>
        <w:ind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87D05">
        <w:rPr>
          <w:rFonts w:ascii="Times New Roman" w:hAnsi="Times New Roman" w:cs="Times New Roman"/>
        </w:rPr>
        <w:t>bezvýhradně souhlasí a na důkaz této své svobodné vůle připojují své podpisy.</w:t>
      </w:r>
    </w:p>
    <w:p w14:paraId="08639E27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0B6EDBF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4CB9F57" w14:textId="77777777" w:rsidR="00690B74" w:rsidRDefault="00690B74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2AC9644" w14:textId="77777777" w:rsidR="00690B74" w:rsidRDefault="00690B74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20D5105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Chomutově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0B74">
        <w:rPr>
          <w:rFonts w:ascii="Times New Roman" w:hAnsi="Times New Roman" w:cs="Times New Roman"/>
        </w:rPr>
        <w:tab/>
      </w:r>
      <w:r w:rsidR="00690B74">
        <w:rPr>
          <w:rFonts w:ascii="Times New Roman" w:hAnsi="Times New Roman" w:cs="Times New Roman"/>
        </w:rPr>
        <w:tab/>
      </w:r>
      <w:r w:rsidR="00690B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</w:t>
      </w:r>
      <w:r w:rsidR="004E4EB5">
        <w:rPr>
          <w:rFonts w:ascii="Times New Roman" w:hAnsi="Times New Roman" w:cs="Times New Roman"/>
        </w:rPr>
        <w:t> Ústí nad Labem</w:t>
      </w:r>
    </w:p>
    <w:p w14:paraId="43EA0E00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527F709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93CD05C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D124D2F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227F644" w14:textId="77777777" w:rsidR="004D6F9D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721F61A5" w14:textId="77777777" w:rsidR="004D6F9D" w:rsidRPr="00F87D05" w:rsidRDefault="004D6F9D" w:rsidP="004D6F9D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0B7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prodávající </w:t>
      </w:r>
    </w:p>
    <w:p w14:paraId="38F1FA11" w14:textId="77777777" w:rsidR="00D66F3A" w:rsidRDefault="00D66F3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133338" w14:textId="77777777" w:rsidR="00BA53B6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94CA6" w:rsidRPr="00B65414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B65414">
        <w:rPr>
          <w:rFonts w:ascii="Times New Roman" w:hAnsi="Times New Roman"/>
          <w:sz w:val="24"/>
          <w:szCs w:val="24"/>
          <w:highlight w:val="black"/>
        </w:rPr>
        <w:tab/>
      </w:r>
      <w:r w:rsidRPr="00B65414">
        <w:rPr>
          <w:rFonts w:ascii="Times New Roman" w:hAnsi="Times New Roman"/>
          <w:sz w:val="24"/>
          <w:szCs w:val="24"/>
          <w:highlight w:val="black"/>
        </w:rPr>
        <w:tab/>
      </w:r>
      <w:r w:rsidRPr="00B65414">
        <w:rPr>
          <w:rFonts w:ascii="Times New Roman" w:hAnsi="Times New Roman"/>
          <w:sz w:val="24"/>
          <w:szCs w:val="24"/>
          <w:highlight w:val="black"/>
        </w:rPr>
        <w:tab/>
      </w:r>
      <w:r w:rsidRPr="00B65414">
        <w:rPr>
          <w:rFonts w:ascii="Times New Roman" w:hAnsi="Times New Roman"/>
          <w:sz w:val="24"/>
          <w:szCs w:val="24"/>
          <w:highlight w:val="black"/>
        </w:rPr>
        <w:tab/>
      </w:r>
      <w:r w:rsidR="00690B74" w:rsidRPr="00B65414">
        <w:rPr>
          <w:rFonts w:ascii="Times New Roman" w:hAnsi="Times New Roman"/>
          <w:sz w:val="24"/>
          <w:szCs w:val="24"/>
          <w:highlight w:val="black"/>
        </w:rPr>
        <w:t xml:space="preserve">      </w:t>
      </w:r>
      <w:r w:rsidR="00890B10" w:rsidRPr="00B65414">
        <w:rPr>
          <w:rFonts w:ascii="Times New Roman" w:hAnsi="Times New Roman"/>
          <w:sz w:val="24"/>
          <w:szCs w:val="24"/>
          <w:highlight w:val="black"/>
        </w:rPr>
        <w:t>Mgr.</w:t>
      </w:r>
      <w:r w:rsidR="00C06A93" w:rsidRPr="00B65414">
        <w:rPr>
          <w:rFonts w:ascii="Times New Roman" w:hAnsi="Times New Roman"/>
          <w:sz w:val="24"/>
          <w:szCs w:val="24"/>
          <w:highlight w:val="black"/>
        </w:rPr>
        <w:t xml:space="preserve"> </w:t>
      </w:r>
      <w:r w:rsidR="00890B10" w:rsidRPr="00B65414">
        <w:rPr>
          <w:rFonts w:ascii="Times New Roman" w:hAnsi="Times New Roman"/>
          <w:sz w:val="24"/>
          <w:szCs w:val="24"/>
          <w:highlight w:val="black"/>
        </w:rPr>
        <w:t>Tomáš Strašík</w:t>
      </w:r>
    </w:p>
    <w:p w14:paraId="19A0CB68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ředitel školy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0B74">
        <w:rPr>
          <w:rFonts w:ascii="Times New Roman" w:hAnsi="Times New Roman"/>
          <w:sz w:val="24"/>
          <w:szCs w:val="24"/>
        </w:rPr>
        <w:t xml:space="preserve">   </w:t>
      </w:r>
      <w:r w:rsidR="00890B10">
        <w:rPr>
          <w:rFonts w:ascii="Times New Roman" w:hAnsi="Times New Roman"/>
          <w:sz w:val="24"/>
          <w:szCs w:val="24"/>
        </w:rPr>
        <w:t xml:space="preserve">   majitel společnosti</w:t>
      </w:r>
    </w:p>
    <w:p w14:paraId="48A80303" w14:textId="77777777" w:rsidR="00390E1A" w:rsidRDefault="00390E1A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8866B3" w14:textId="77777777" w:rsidR="00BA53B6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Přílohy: </w:t>
      </w:r>
    </w:p>
    <w:p w14:paraId="3BD8CE59" w14:textId="77777777" w:rsidR="00BA53B6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106C6" w14:textId="77777777" w:rsidR="007129E3" w:rsidRDefault="00BA53B6" w:rsidP="0000543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82C2D">
        <w:rPr>
          <w:rFonts w:ascii="Times New Roman" w:hAnsi="Times New Roman"/>
          <w:sz w:val="24"/>
          <w:szCs w:val="24"/>
        </w:rPr>
        <w:t xml:space="preserve">č. 1: </w:t>
      </w:r>
      <w:r w:rsidR="0091732C">
        <w:rPr>
          <w:rFonts w:ascii="Times New Roman" w:hAnsi="Times New Roman"/>
          <w:sz w:val="24"/>
          <w:szCs w:val="24"/>
        </w:rPr>
        <w:t>ONIV</w:t>
      </w:r>
      <w:r w:rsidR="004E4EB5">
        <w:rPr>
          <w:rFonts w:ascii="Times New Roman" w:hAnsi="Times New Roman"/>
          <w:sz w:val="24"/>
          <w:szCs w:val="24"/>
        </w:rPr>
        <w:t xml:space="preserve"> – sportovní potřeby</w:t>
      </w:r>
    </w:p>
    <w:p w14:paraId="161D96A0" w14:textId="77777777" w:rsidR="00BA53B6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28308D" w14:textId="17AFAA77" w:rsidR="00D94CA6" w:rsidRDefault="00D94CA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B61B5" w14:textId="3063D1EF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7984C9" w14:textId="7BF157F4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C81DFA" w14:textId="2DE89889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078CA" w14:textId="02EA9540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C637B" w14:textId="56026291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C36FC" w14:textId="66112025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0B146B" w14:textId="7CDD4D35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E7E549" w14:textId="04283F4D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126BF" w14:textId="7B2AB574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011A9" w14:textId="09A51F92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B8D2DF" w14:textId="4C008296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9E91DA" w14:textId="292A36CC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8502D4" w14:textId="11BAF58C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AA525" w14:textId="515255DF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B51FDB" w14:textId="44E82DAA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CA45B" w14:textId="3D40E531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55C0B" w14:textId="0016FC05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F0B5C" w14:textId="0C9CD4BB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99BA09" w14:textId="7FBC899C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F8122A" w14:textId="402A9BC1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6200B" w14:textId="3A146F7A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5705D" w14:textId="5C551845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107C7" w14:textId="2F2D1628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B7D8C4" w14:textId="6D0A5EA9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E78D9" w14:textId="5878281E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A7F1D3" w14:textId="3B844459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EE631" w14:textId="61F96A19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Příloha č.1 – ONIV – sportovní potřeby</w:t>
      </w:r>
    </w:p>
    <w:p w14:paraId="73722444" w14:textId="4C17D118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BD6C5F" w14:textId="32132DFF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40"/>
        <w:tblW w:w="10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5080"/>
        <w:gridCol w:w="1040"/>
        <w:gridCol w:w="1026"/>
        <w:gridCol w:w="1540"/>
        <w:gridCol w:w="1540"/>
      </w:tblGrid>
      <w:tr w:rsidR="00B65414" w:rsidRPr="00B65414" w14:paraId="5E3902E5" w14:textId="77777777" w:rsidTr="00B65414">
        <w:trPr>
          <w:trHeight w:val="63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C1643DA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35CEC6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541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zboží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4A4DD5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541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98BE4B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541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jednotka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C91BE4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541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Kč/kus včetně DPH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3FA8BD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541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Kč clk. vč. DPH</w:t>
            </w:r>
          </w:p>
        </w:tc>
      </w:tr>
      <w:tr w:rsidR="00B65414" w:rsidRPr="00B65414" w14:paraId="614BD0CF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0F9C9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0DEB71C2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Tatami podložka puzzle 100x100x4cm červenomodré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7DBDF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ABCEC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8B72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790,00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427E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9 480,00</w:t>
            </w:r>
          </w:p>
        </w:tc>
      </w:tr>
      <w:tr w:rsidR="00B65414" w:rsidRPr="00B65414" w14:paraId="14EBB960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8AC3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0E563475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Vibráční posilovací stroj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2946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721D2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4265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8 990,00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CCA6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8 990,00</w:t>
            </w:r>
          </w:p>
        </w:tc>
      </w:tr>
      <w:tr w:rsidR="00B65414" w:rsidRPr="00B65414" w14:paraId="4EF226C7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5847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76CE670E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Hrudní pás TOORX bluetooth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482AD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60F60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9843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1 190,00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19A2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1 190,00</w:t>
            </w:r>
          </w:p>
        </w:tc>
      </w:tr>
      <w:tr w:rsidR="00B65414" w:rsidRPr="00B65414" w14:paraId="6DFD1881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692B6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6EF7119A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činka kettlebell 12kg plast.plášť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37B6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4F0DA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835B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579,00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21AF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579,00</w:t>
            </w:r>
          </w:p>
        </w:tc>
      </w:tr>
      <w:tr w:rsidR="00B65414" w:rsidRPr="00B65414" w14:paraId="622CB59C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F637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5D6F5E71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oštěp Getra 400g závodní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F350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10ADF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D971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1 599,00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8203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1 599,00</w:t>
            </w:r>
          </w:p>
        </w:tc>
      </w:tr>
      <w:tr w:rsidR="00B65414" w:rsidRPr="00B65414" w14:paraId="5ED65488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F9B6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795BA55D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činka kettlebell 14kg plast.plášť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D05A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CF85D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08A9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619,00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256B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619,00</w:t>
            </w:r>
          </w:p>
        </w:tc>
      </w:tr>
      <w:tr w:rsidR="00B65414" w:rsidRPr="00B65414" w14:paraId="0009835D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5DD5D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47BA3192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činka nakládací 17kg/30mm/závit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8063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62157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FC78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1 499,00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56CB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1 499,00</w:t>
            </w:r>
          </w:p>
        </w:tc>
      </w:tr>
      <w:tr w:rsidR="00B65414" w:rsidRPr="00B65414" w14:paraId="11527AE5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438E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33895DFA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konstrukce závěsná pro boxovací pytel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71A94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37077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50C3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1 799,00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FFEA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1 799,00</w:t>
            </w:r>
          </w:p>
        </w:tc>
      </w:tr>
      <w:tr w:rsidR="00B65414" w:rsidRPr="00B65414" w14:paraId="30137BB4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503A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78AF7AE9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míč basketbal molten B7G2000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4589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79393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6383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459,00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9532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459,00</w:t>
            </w:r>
          </w:p>
        </w:tc>
      </w:tr>
      <w:tr w:rsidR="00B65414" w:rsidRPr="00B65414" w14:paraId="0C359218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D6860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441A2FB9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míč futsal select mimas 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A7FF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AA8AB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8974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569,00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FF1C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569,00</w:t>
            </w:r>
          </w:p>
        </w:tc>
      </w:tr>
      <w:tr w:rsidR="00B65414" w:rsidRPr="00B65414" w14:paraId="1D64647D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49AE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6A41836E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míč volejbal Gala soft BV5681S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1077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08895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B6F1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E3DD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575,00</w:t>
            </w:r>
          </w:p>
        </w:tc>
      </w:tr>
      <w:tr w:rsidR="00B65414" w:rsidRPr="00B65414" w14:paraId="555EE05B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C2AA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6D8BB086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medicinální míč - 10kg, gumový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EA6F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17193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F8A8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1 699,00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2037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1 699,00</w:t>
            </w:r>
          </w:p>
        </w:tc>
      </w:tr>
      <w:tr w:rsidR="00B65414" w:rsidRPr="00B65414" w14:paraId="408F7F08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1DEFF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1564B19C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bradla - hrazda závěsná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6066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01C6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BECE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1 599,00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AF50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1 599,00</w:t>
            </w:r>
          </w:p>
        </w:tc>
      </w:tr>
      <w:tr w:rsidR="00B65414" w:rsidRPr="00B65414" w14:paraId="0926A2AD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301E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6787E369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badmintonový míček péřový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1E4A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2F359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577A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BB5D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76,00</w:t>
            </w:r>
          </w:p>
        </w:tc>
      </w:tr>
      <w:tr w:rsidR="00B65414" w:rsidRPr="00B65414" w14:paraId="1428A7EF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69B1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44527089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bosu ball - Dynaso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0B51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2EA34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CD8C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1 999,00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22B1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1 999,00</w:t>
            </w:r>
          </w:p>
        </w:tc>
      </w:tr>
      <w:tr w:rsidR="00B65414" w:rsidRPr="00B65414" w14:paraId="361918C9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F482C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2340C3B6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měřící pásmo 100m umělé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DD2F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21329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09D9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1 499,00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B0A2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1 499,00</w:t>
            </w:r>
          </w:p>
        </w:tc>
      </w:tr>
      <w:tr w:rsidR="00B65414" w:rsidRPr="00B65414" w14:paraId="68E2F5FD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9A01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3F99010A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balační a masážní podložka 55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AD07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FE1ED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08A8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1 499,00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DA69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1 499,00</w:t>
            </w:r>
          </w:p>
        </w:tc>
      </w:tr>
      <w:tr w:rsidR="00B65414" w:rsidRPr="00B65414" w14:paraId="4CEED804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3D0E3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3B717679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box hruška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C9EA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0D434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793A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399,00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7199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399,00</w:t>
            </w:r>
          </w:p>
        </w:tc>
      </w:tr>
      <w:tr w:rsidR="00B65414" w:rsidRPr="00B65414" w14:paraId="668988D2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1FEB4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55F4EC6C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lapa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CB72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FA796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F0CB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629,00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8AA3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629,00</w:t>
            </w:r>
          </w:p>
        </w:tc>
      </w:tr>
      <w:tr w:rsidR="00B65414" w:rsidRPr="00B65414" w14:paraId="3CAC451B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D900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20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165BA061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lapa velká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78BC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8B9CA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26AB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799,00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2F03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799,00</w:t>
            </w:r>
          </w:p>
        </w:tc>
      </w:tr>
      <w:tr w:rsidR="00B65414" w:rsidRPr="00B65414" w14:paraId="22C2AB76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3ED6F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3E187FE2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Stopky mezičas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E2A8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33E8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FBD7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149,00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0F32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149,00</w:t>
            </w:r>
          </w:p>
        </w:tc>
      </w:tr>
      <w:tr w:rsidR="00B65414" w:rsidRPr="00B65414" w14:paraId="45B22DAE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A47A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22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150AA604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Píšťalka kov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A06F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B4A1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4EAB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29,00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C938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29,00</w:t>
            </w:r>
          </w:p>
        </w:tc>
      </w:tr>
      <w:tr w:rsidR="00B65414" w:rsidRPr="00B65414" w14:paraId="0C385456" w14:textId="77777777" w:rsidTr="00B654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F38DC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14854929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Měřící pásmo 50m umělé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5953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9E2B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A95E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299,00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5B82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299,00</w:t>
            </w:r>
          </w:p>
        </w:tc>
      </w:tr>
      <w:tr w:rsidR="00B65414" w:rsidRPr="00B65414" w14:paraId="7015C7F2" w14:textId="77777777" w:rsidTr="00B65414">
        <w:trPr>
          <w:trHeight w:val="315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8080D01" w14:textId="77777777" w:rsidR="00B65414" w:rsidRPr="00B65414" w:rsidRDefault="00B65414" w:rsidP="00B6541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hideMark/>
          </w:tcPr>
          <w:p w14:paraId="17E7CE2F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doskočiště 3x2x0,4m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DDAD5A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02C16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ks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3265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23 331,00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FD78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23 331,00</w:t>
            </w:r>
          </w:p>
        </w:tc>
      </w:tr>
      <w:tr w:rsidR="00B65414" w:rsidRPr="00B65414" w14:paraId="452A19A7" w14:textId="77777777" w:rsidTr="00B65414">
        <w:trPr>
          <w:trHeight w:val="315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A48993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3E8D37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CENA CELKEM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BC5564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24B213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D04717" w14:textId="77777777" w:rsidR="00B65414" w:rsidRPr="00B65414" w:rsidRDefault="00B65414" w:rsidP="00B6541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243FC12" w14:textId="77777777" w:rsidR="00B65414" w:rsidRPr="00B65414" w:rsidRDefault="00B65414" w:rsidP="00B6541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65414">
              <w:rPr>
                <w:rFonts w:eastAsia="Times New Roman" w:cs="Calibri"/>
                <w:color w:val="000000"/>
                <w:lang w:eastAsia="cs-CZ"/>
              </w:rPr>
              <w:t>61 364,00</w:t>
            </w:r>
          </w:p>
        </w:tc>
      </w:tr>
    </w:tbl>
    <w:p w14:paraId="24D86A87" w14:textId="20533E73" w:rsidR="00B65414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F8224" w14:textId="77777777" w:rsidR="00B65414" w:rsidRPr="00101FC0" w:rsidRDefault="00B65414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65414" w:rsidRPr="00101FC0" w:rsidSect="0019105C"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AAA66" w14:textId="77777777" w:rsidR="009A1E42" w:rsidRDefault="009A1E42">
      <w:pPr>
        <w:spacing w:after="0" w:line="240" w:lineRule="auto"/>
      </w:pPr>
      <w:r>
        <w:separator/>
      </w:r>
    </w:p>
  </w:endnote>
  <w:endnote w:type="continuationSeparator" w:id="0">
    <w:p w14:paraId="3BBADBF7" w14:textId="77777777" w:rsidR="009A1E42" w:rsidRDefault="009A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98251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F67C640" w14:textId="49FB1E71" w:rsidR="00412C5F" w:rsidRPr="00412C5F" w:rsidRDefault="00412C5F">
        <w:pPr>
          <w:pStyle w:val="Zpat"/>
          <w:jc w:val="right"/>
          <w:rPr>
            <w:sz w:val="16"/>
            <w:szCs w:val="16"/>
          </w:rPr>
        </w:pPr>
        <w:r w:rsidRPr="00412C5F">
          <w:rPr>
            <w:sz w:val="16"/>
            <w:szCs w:val="16"/>
          </w:rPr>
          <w:fldChar w:fldCharType="begin"/>
        </w:r>
        <w:r w:rsidRPr="00412C5F">
          <w:rPr>
            <w:sz w:val="16"/>
            <w:szCs w:val="16"/>
          </w:rPr>
          <w:instrText>PAGE   \* MERGEFORMAT</w:instrText>
        </w:r>
        <w:r w:rsidRPr="00412C5F">
          <w:rPr>
            <w:sz w:val="16"/>
            <w:szCs w:val="16"/>
          </w:rPr>
          <w:fldChar w:fldCharType="separate"/>
        </w:r>
        <w:r w:rsidR="00B65414">
          <w:rPr>
            <w:noProof/>
            <w:sz w:val="16"/>
            <w:szCs w:val="16"/>
          </w:rPr>
          <w:t>6</w:t>
        </w:r>
        <w:r w:rsidRPr="00412C5F">
          <w:rPr>
            <w:sz w:val="16"/>
            <w:szCs w:val="16"/>
          </w:rPr>
          <w:fldChar w:fldCharType="end"/>
        </w:r>
        <w:r w:rsidRPr="00412C5F">
          <w:rPr>
            <w:sz w:val="16"/>
            <w:szCs w:val="16"/>
          </w:rPr>
          <w:t>/6</w:t>
        </w:r>
      </w:p>
    </w:sdtContent>
  </w:sdt>
  <w:p w14:paraId="6B2D4D67" w14:textId="77777777" w:rsidR="00412C5F" w:rsidRDefault="00412C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6D3C9" w14:textId="77777777" w:rsidR="00412C5F" w:rsidRPr="00412C5F" w:rsidRDefault="00412C5F">
    <w:pPr>
      <w:pStyle w:val="Zpat"/>
      <w:rPr>
        <w:sz w:val="16"/>
        <w:szCs w:val="16"/>
      </w:rPr>
    </w:pPr>
    <w:r>
      <w:tab/>
    </w:r>
    <w:r>
      <w:tab/>
    </w:r>
    <w:r w:rsidRPr="00412C5F">
      <w:rPr>
        <w:sz w:val="16"/>
        <w:szCs w:val="16"/>
      </w:rPr>
      <w:t>1/6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B3C16" w14:textId="77777777" w:rsidR="009A1E42" w:rsidRDefault="009A1E42">
      <w:pPr>
        <w:spacing w:after="0" w:line="240" w:lineRule="auto"/>
      </w:pPr>
      <w:r>
        <w:separator/>
      </w:r>
    </w:p>
  </w:footnote>
  <w:footnote w:type="continuationSeparator" w:id="0">
    <w:p w14:paraId="62A112FD" w14:textId="77777777" w:rsidR="009A1E42" w:rsidRDefault="009A1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792E3" w14:textId="77777777" w:rsidR="00730E17" w:rsidRDefault="00730E17">
    <w:pPr>
      <w:pStyle w:val="Zhlav"/>
    </w:pPr>
  </w:p>
  <w:p w14:paraId="49FADEF0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15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4"/>
  </w:num>
  <w:num w:numId="13">
    <w:abstractNumId w:val="16"/>
  </w:num>
  <w:num w:numId="14">
    <w:abstractNumId w:val="2"/>
  </w:num>
  <w:num w:numId="15">
    <w:abstractNumId w:val="14"/>
  </w:num>
  <w:num w:numId="16">
    <w:abstractNumId w:val="24"/>
  </w:num>
  <w:num w:numId="17">
    <w:abstractNumId w:val="22"/>
  </w:num>
  <w:num w:numId="18">
    <w:abstractNumId w:val="17"/>
  </w:num>
  <w:num w:numId="19">
    <w:abstractNumId w:val="21"/>
  </w:num>
  <w:num w:numId="20">
    <w:abstractNumId w:val="18"/>
  </w:num>
  <w:num w:numId="21">
    <w:abstractNumId w:val="19"/>
  </w:num>
  <w:num w:numId="22">
    <w:abstractNumId w:val="25"/>
  </w:num>
  <w:num w:numId="23">
    <w:abstractNumId w:val="20"/>
  </w:num>
  <w:num w:numId="24">
    <w:abstractNumId w:val="12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2D"/>
    <w:rsid w:val="00000BB4"/>
    <w:rsid w:val="00005432"/>
    <w:rsid w:val="000267B3"/>
    <w:rsid w:val="000D0EC3"/>
    <w:rsid w:val="000E266E"/>
    <w:rsid w:val="000F2E7F"/>
    <w:rsid w:val="00101FC0"/>
    <w:rsid w:val="00146014"/>
    <w:rsid w:val="00163A8C"/>
    <w:rsid w:val="00166D03"/>
    <w:rsid w:val="0019105C"/>
    <w:rsid w:val="00195DD9"/>
    <w:rsid w:val="001D4EA4"/>
    <w:rsid w:val="001D57B9"/>
    <w:rsid w:val="001F48BA"/>
    <w:rsid w:val="002417C5"/>
    <w:rsid w:val="00245688"/>
    <w:rsid w:val="00292804"/>
    <w:rsid w:val="00297672"/>
    <w:rsid w:val="002B737A"/>
    <w:rsid w:val="0030191B"/>
    <w:rsid w:val="00334D09"/>
    <w:rsid w:val="00390E1A"/>
    <w:rsid w:val="003C7BE1"/>
    <w:rsid w:val="003D2F32"/>
    <w:rsid w:val="003E6877"/>
    <w:rsid w:val="00412C5F"/>
    <w:rsid w:val="004D6F9D"/>
    <w:rsid w:val="004E453D"/>
    <w:rsid w:val="004E4EB5"/>
    <w:rsid w:val="00531C3B"/>
    <w:rsid w:val="00532E19"/>
    <w:rsid w:val="00570E19"/>
    <w:rsid w:val="005B5F95"/>
    <w:rsid w:val="005C48D9"/>
    <w:rsid w:val="005E3E33"/>
    <w:rsid w:val="005F16DB"/>
    <w:rsid w:val="00613699"/>
    <w:rsid w:val="0061466E"/>
    <w:rsid w:val="00631981"/>
    <w:rsid w:val="0063666A"/>
    <w:rsid w:val="0065264F"/>
    <w:rsid w:val="0065746F"/>
    <w:rsid w:val="0067623E"/>
    <w:rsid w:val="006851DD"/>
    <w:rsid w:val="00690B74"/>
    <w:rsid w:val="006B44A3"/>
    <w:rsid w:val="006D6D80"/>
    <w:rsid w:val="006E4143"/>
    <w:rsid w:val="006F015F"/>
    <w:rsid w:val="006F35D0"/>
    <w:rsid w:val="007129E3"/>
    <w:rsid w:val="0072064F"/>
    <w:rsid w:val="00722C9A"/>
    <w:rsid w:val="00730E17"/>
    <w:rsid w:val="0075532A"/>
    <w:rsid w:val="007856F2"/>
    <w:rsid w:val="00794596"/>
    <w:rsid w:val="007F2A3F"/>
    <w:rsid w:val="007F5531"/>
    <w:rsid w:val="00814FC2"/>
    <w:rsid w:val="0085756E"/>
    <w:rsid w:val="00876343"/>
    <w:rsid w:val="00882C2D"/>
    <w:rsid w:val="00890B10"/>
    <w:rsid w:val="008A73B2"/>
    <w:rsid w:val="008A73D8"/>
    <w:rsid w:val="008C0482"/>
    <w:rsid w:val="008D11D0"/>
    <w:rsid w:val="008F6249"/>
    <w:rsid w:val="009118DF"/>
    <w:rsid w:val="00916AB8"/>
    <w:rsid w:val="0091732C"/>
    <w:rsid w:val="009A1E42"/>
    <w:rsid w:val="009C5492"/>
    <w:rsid w:val="009E5F0D"/>
    <w:rsid w:val="00A01B3C"/>
    <w:rsid w:val="00A420CA"/>
    <w:rsid w:val="00A67BEB"/>
    <w:rsid w:val="00AE5AF7"/>
    <w:rsid w:val="00B0011C"/>
    <w:rsid w:val="00B44279"/>
    <w:rsid w:val="00B604E4"/>
    <w:rsid w:val="00B62414"/>
    <w:rsid w:val="00B627A5"/>
    <w:rsid w:val="00B65414"/>
    <w:rsid w:val="00BA2A64"/>
    <w:rsid w:val="00BA53B6"/>
    <w:rsid w:val="00C06A93"/>
    <w:rsid w:val="00C11AE8"/>
    <w:rsid w:val="00C15A5C"/>
    <w:rsid w:val="00C1692D"/>
    <w:rsid w:val="00C32122"/>
    <w:rsid w:val="00C52594"/>
    <w:rsid w:val="00C5734E"/>
    <w:rsid w:val="00C7320D"/>
    <w:rsid w:val="00C855C8"/>
    <w:rsid w:val="00D03D63"/>
    <w:rsid w:val="00D13DC1"/>
    <w:rsid w:val="00D66F3A"/>
    <w:rsid w:val="00D831A0"/>
    <w:rsid w:val="00D94CA6"/>
    <w:rsid w:val="00DA7E7E"/>
    <w:rsid w:val="00E01641"/>
    <w:rsid w:val="00E67861"/>
    <w:rsid w:val="00F13060"/>
    <w:rsid w:val="00F20114"/>
    <w:rsid w:val="00F61DA4"/>
    <w:rsid w:val="00F70EFC"/>
    <w:rsid w:val="00F87D05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448F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F5531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41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C5F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tor.sport@kantorsport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ntor.sport@kantorspor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0BF63E2349F64EBF3DC5598429EC6B" ma:contentTypeVersion="9" ma:contentTypeDescription="Vytvoří nový dokument" ma:contentTypeScope="" ma:versionID="879723508b25a3d3696b3573dd7e6bea">
  <xsd:schema xmlns:xsd="http://www.w3.org/2001/XMLSchema" xmlns:xs="http://www.w3.org/2001/XMLSchema" xmlns:p="http://schemas.microsoft.com/office/2006/metadata/properties" xmlns:ns3="338b8fd6-ad2a-4ed3-8947-cb6301b03624" targetNamespace="http://schemas.microsoft.com/office/2006/metadata/properties" ma:root="true" ma:fieldsID="8dae0550f838fc6d1ab410a9460e3697" ns3:_="">
    <xsd:import namespace="338b8fd6-ad2a-4ed3-8947-cb6301b03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b8fd6-ad2a-4ed3-8947-cb6301b03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F3410-9866-4C75-AF2D-C92DDC1AD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b8fd6-ad2a-4ed3-8947-cb6301b03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2A045-3271-4CC7-B1D0-D203D0B4F1EE}">
  <ds:schemaRefs>
    <ds:schemaRef ds:uri="http://purl.org/dc/elements/1.1/"/>
    <ds:schemaRef ds:uri="http://schemas.microsoft.com/office/2006/metadata/properties"/>
    <ds:schemaRef ds:uri="338b8fd6-ad2a-4ed3-8947-cb6301b0362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2043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4</cp:revision>
  <cp:lastPrinted>2020-09-04T08:08:00Z</cp:lastPrinted>
  <dcterms:created xsi:type="dcterms:W3CDTF">2023-05-12T07:01:00Z</dcterms:created>
  <dcterms:modified xsi:type="dcterms:W3CDTF">2023-05-15T12:39:00Z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0x010100A10BF63E2349F64EBF3DC5598429EC6B</vt:lpwstr>
  </property>
</Properties>
</file>