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1 799,60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7 354,00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1 799,60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pod budovou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pod budovou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pod budovou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1 508,96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pod budovou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pod budovou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areál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8 511,27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39 961,00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20 063,92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Topolany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2 761,24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10 921,00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5 069,01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50 882,00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25 132,93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26 933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33N05/21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