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AGRODRUŽSTVO KLAS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čp.102, 53341 Křičeň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Dvůr Králové nad Labem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3 449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Huntířov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87 989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9 640,06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Kocléřov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28 004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2 267,21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Komárov u Dvora Králové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13 014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2 004,16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Záboří u Dvora Králové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97 017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7 897,18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229 473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22 520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59N18/54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5911854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18.06.2018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22 520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10.05.2023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