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header0.xml" ContentType="application/vnd.openxmlformats-officedocument.wordprocessingml.header+xml"/>
  <Override PartName="/word/footer1.xml" ContentType="application/vnd.openxmlformats-officedocument.wordprocessingml.footer+xml"/>
  <Override PartName="/docProps/core.xml" ContentType="application/vnd.openxmlformats-package.core-properties+xml"/>
  <Override PartName="/word/numbering.xml" ContentType="application/vnd.openxmlformats-officedocument.wordprocessingml.numbering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Id2" /><Relationship Type="http://schemas.openxmlformats.org/package/2006/relationships/metadata/core-properties" Target="/docProps/core.xml" Id="rId7" /></Relationships>
</file>

<file path=word/document.xml><?xml version="1.0" encoding="utf-8"?>
<w:document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body>
    <w:tbl>
      <w:tblPr>
        <w:tblCellMar>
          <w:top w:w="0" w:type="dxa"/>
          <w:left w:w="0" w:type="dxa"/>
          <w:bottom w:w="0" w:type="dxa"/>
          <w:right w:w="0" w:type="dxa"/>
        </w:tblCellMar>
      </w:tblPr>
      <w:tblGrid>
        <w:gridCol w:w="107"/>
        <w:gridCol w:w="10"/>
        <w:gridCol w:w="30"/>
        <w:gridCol w:w="3917"/>
        <w:gridCol w:w="1869"/>
        <w:gridCol w:w="40"/>
        <w:gridCol w:w="2422"/>
        <w:gridCol w:w="1589"/>
        <w:gridCol w:w="15"/>
        <w:gridCol w:w="40"/>
      </w:tblGrid>
      <w:tr>
        <w:trPr>
          <w:trHeight w:val="100" w:hRule="atLeast"/>
        </w:trPr>
        <w:tc>
          <w:tcPr>
            <w:tcW w:w="10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40" w:hRule="atLeast"/>
        </w:trPr>
        <w:tc>
          <w:tcPr>
            <w:tcW w:w="10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5827"/>
            </w:tblGrid>
            <w:tr>
              <w:trPr>
                <w:trHeight w:val="262" w:hRule="atLeast"/>
              </w:trPr>
              <w:tc>
                <w:tcPr>
                  <w:tcW w:w="582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Vydané parcely: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86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67" w:hRule="atLeast"/>
        </w:trPr>
        <w:tc>
          <w:tcPr>
            <w:tcW w:w="10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/>
        <w:tc>
          <w:tcPr>
            <w:tcW w:w="10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  <w:hMerge w:val="restart"/>
          </w:tcPr>
          <w:tbl>
            <w:tblPr>
              <w:tblBorders>
                <w:top w:val="nil" w:color="000000" w:sz="7"/>
                <w:left w:val="nil" w:color="000000" w:sz="7"/>
                <w:bottom w:val="nil" w:color="000000" w:sz="7"/>
                <w:right w:val="nil" w:color="000000" w:sz="7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330"/>
              <w:gridCol w:w="848"/>
              <w:gridCol w:w="583"/>
              <w:gridCol w:w="472"/>
              <w:gridCol w:w="682"/>
              <w:gridCol w:w="1417"/>
              <w:gridCol w:w="1117"/>
              <w:gridCol w:w="1057"/>
              <w:gridCol w:w="709"/>
              <w:gridCol w:w="1621"/>
            </w:tblGrid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double" w:color="000000" w:sz="3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Poznámka</w:t>
                  </w: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double" w:color="000000" w:sz="3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Parcela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double" w:color="000000" w:sz="3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/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double" w:color="000000" w:sz="3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Dil</w:t>
                  </w: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double" w:color="000000" w:sz="3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Skup.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double" w:color="000000" w:sz="3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Výměra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br/>
                    <w:t xml:space="preserve">[m²]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double" w:color="000000" w:sz="3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Datum zahájení nájmu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double" w:color="000000" w:sz="3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Datum ukončení nájmu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double" w:color="000000" w:sz="3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Počet dní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double" w:color="000000" w:sz="3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Nájem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br/>
                    <w:t xml:space="preserve">[Kč]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Babice u Šternberka</w:t>
                  </w:r>
                </w:p>
              </w:tc>
              <w:tc>
                <w:tcPr>
                  <w:tcW w:w="84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1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63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443,00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01.10.2009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01.10.2018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0,00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883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645,00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01.10.2009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01.10.2018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0,00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883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604,00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01.10.2009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01.10.2018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0,00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48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1 692,00</w:t>
                  </w:r>
                </w:p>
              </w:tc>
              <w:tc>
                <w:tcPr>
                  <w:tcW w:w="111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0,00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Hlásnice u Šternberka</w:t>
                  </w:r>
                </w:p>
              </w:tc>
              <w:tc>
                <w:tcPr>
                  <w:tcW w:w="84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1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572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6 825,00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01.07.2014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30.09.2021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0,00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48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6 825,00</w:t>
                  </w:r>
                </w:p>
              </w:tc>
              <w:tc>
                <w:tcPr>
                  <w:tcW w:w="111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0,00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Chabičov</w:t>
                  </w:r>
                </w:p>
              </w:tc>
              <w:tc>
                <w:tcPr>
                  <w:tcW w:w="84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1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470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22 864,00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01.08.2013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08.04.2021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0,00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470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26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17 837,00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01.08.2013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08.04.2021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0,00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561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11 809,00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01.08.2013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31.07.2019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0,00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561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11 173,00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01.08.2013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23.07.2019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0,00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682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3 830,00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01.08.2013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27.07.2020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0,00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691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10 434,00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01.08.2013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27.07.2020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0,00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48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77 947,00</w:t>
                  </w:r>
                </w:p>
              </w:tc>
              <w:tc>
                <w:tcPr>
                  <w:tcW w:w="111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0,00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Komárov u Mladějovic</w:t>
                  </w:r>
                </w:p>
              </w:tc>
              <w:tc>
                <w:tcPr>
                  <w:tcW w:w="84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1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4 478,00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01.10.2009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29.01.2019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0,00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29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8 639,00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01.10.2009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29.01.2019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0,00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29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3 053,00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01.10.2009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29.01.2019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0,00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29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83,00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01.10.2009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29.01.2019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0,00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114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1 166,00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01.10.2009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29.01.2019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0,00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149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1 838,00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01.10.2009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29.01.2019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0,00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156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1 137,00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01.10.2009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29.01.2019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0,00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168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1 197,00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01.10.2009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29.01.2019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0,00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168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1 001,00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01.10.2009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29.01.2019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0,00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168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976,00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01.10.2009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29.01.2019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0,00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168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614,00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01.10.2009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29.01.2019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0,00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168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164,00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01.10.2009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29.01.2019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0,00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168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786,00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01.10.2009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29.01.2019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0,00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168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373,00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01.10.2009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29.01.2019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0,00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168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1 888,00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01.10.2009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29.01.2019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0,00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256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2 016,00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01.10.2009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29.01.2019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0,00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262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528,00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01.10.2009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29.01.2019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0,00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262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2 083,00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01.10.2009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29.01.2019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0,00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262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1 662,00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01.10.2009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29.01.2019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0,00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48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33 682,00</w:t>
                  </w:r>
                </w:p>
              </w:tc>
              <w:tc>
                <w:tcPr>
                  <w:tcW w:w="111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0,00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Krakořice</w:t>
                  </w:r>
                </w:p>
              </w:tc>
              <w:tc>
                <w:tcPr>
                  <w:tcW w:w="84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1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6 655,00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01.07.2014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24.01.2023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116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2 737,06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37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108,00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01.10.2009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24.01.2023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116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44,42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38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97,00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01.10.2009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24.01.2023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116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39,89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352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1 459,00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01.10.2009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24.01.2023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116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300,03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352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709,00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01.10.2009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24.01.2023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116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145,80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352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154,00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01.10.2009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24.01.2023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116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31,67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352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137,00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01.10.2009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24.01.2023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116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28,17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352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92,00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01.10.2009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24.01.2023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116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18,92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352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476,00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01.10.2009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24.01.2023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116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97,89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352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280,00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01.10.2009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24.01.2023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116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57,58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352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189,00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01.10.2009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24.01.2023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116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38,87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352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840,00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01.10.2009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24.01.2023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116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172,74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352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4 388,00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01.10.2009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24.01.2023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116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902,35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352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1 132,00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01.10.2009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24.01.2023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116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232,79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352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26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112,00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01.10.2009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24.01.2023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116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23,03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352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4 915,00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01.10.2009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24.01.2023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116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1 010,72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352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28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4 120,00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01.10.2009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24.01.2023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116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847,23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352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29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1 526,00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01.10.2009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24.01.2023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116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313,81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352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210,00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01.10.2009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24.01.2023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116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43,18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352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32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385,00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01.10.2009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24.01.2023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116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79,17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48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27 984,00</w:t>
                  </w:r>
                </w:p>
              </w:tc>
              <w:tc>
                <w:tcPr>
                  <w:tcW w:w="111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7 165,32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Lužice u Šternberka</w:t>
                  </w:r>
                </w:p>
              </w:tc>
              <w:tc>
                <w:tcPr>
                  <w:tcW w:w="84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1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89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643,00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01.10.2009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30.11.2022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61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139,07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89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209,00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01.10.2009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30.11.2022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61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45,20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740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2 551,00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01.08.2010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30.11.2022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61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275,86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48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3 403,00</w:t>
                  </w:r>
                </w:p>
              </w:tc>
              <w:tc>
                <w:tcPr>
                  <w:tcW w:w="111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460,13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Mladějovice u Šternberka</w:t>
                  </w:r>
                </w:p>
              </w:tc>
              <w:tc>
                <w:tcPr>
                  <w:tcW w:w="84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1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141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15 346,00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01.10.2009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01.10.2018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0,00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191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157,00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01.10.2009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01.10.2018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0,00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192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157,00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01.10.2009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01.10.2018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0,00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193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157,00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01.10.2009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01.10.2018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0,00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219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1 906,00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01.10.2009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01.10.2018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0,00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263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81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3 143,00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01.10.2009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01.10.2018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0,00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263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84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4 288,00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01.10.2009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01.10.2018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0,00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48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25 154,00</w:t>
                  </w:r>
                </w:p>
              </w:tc>
              <w:tc>
                <w:tcPr>
                  <w:tcW w:w="111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0,00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Paseka u Šternberka</w:t>
                  </w:r>
                </w:p>
              </w:tc>
              <w:tc>
                <w:tcPr>
                  <w:tcW w:w="84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1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286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523,00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01.10.2009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31.07.2022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0,00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287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1 101,00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01.10.2009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01.10.2018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0,00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298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555,00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01.10.2009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31.07.2022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0,00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432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85,00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01.10.2009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31.07.2022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0,00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2608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10 243,00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01.10.2009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31.07.2022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0,00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2608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106,00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01.10.2009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31.07.2022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0,00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2608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2 658,00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01.10.2009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31.07.2022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0,00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2608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918,00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01.10.2009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31.07.2022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0,00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48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16 189,00</w:t>
                  </w:r>
                </w:p>
              </w:tc>
              <w:tc>
                <w:tcPr>
                  <w:tcW w:w="111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0,00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Řídeč</w:t>
                  </w:r>
                </w:p>
              </w:tc>
              <w:tc>
                <w:tcPr>
                  <w:tcW w:w="84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1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220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18 715,00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01.07.2014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19.02.2021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0,00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225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7 307,00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01.07.2014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19.02.2021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0,00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360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4 000,00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01.07.2014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01.10.2019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0,00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371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9 505,00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01.07.2014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19.02.2021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0,00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450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6 761,00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01.07.2014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19.02.2021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0,00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509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12 536,00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01.07.2014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19.02.2021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0,00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509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2 382,00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01.07.2014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19.02.2021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0,00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509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33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1 895,00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15.05.2018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19.02.2021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0,00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509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33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3 555,00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01.07.2014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15.05.2018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0,00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v bloku</w:t>
                  </w: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518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6 229,00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01.07.2014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15.05.2018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0,00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518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3 536,00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15.05.2018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19.02.2021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0,00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606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992,00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01.10.2009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19.02.2021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0,00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48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77 413,00</w:t>
                  </w:r>
                </w:p>
              </w:tc>
              <w:tc>
                <w:tcPr>
                  <w:tcW w:w="111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0,00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Šternberk</w:t>
                  </w:r>
                </w:p>
              </w:tc>
              <w:tc>
                <w:tcPr>
                  <w:tcW w:w="84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1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6055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10 535,00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01.10.2009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12.12.2016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0,00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48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10 535,00</w:t>
                  </w:r>
                </w:p>
              </w:tc>
              <w:tc>
                <w:tcPr>
                  <w:tcW w:w="111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0,00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hMerge w:val="restart"/>
                  <w:tcBorders>
                    <w:top w:val="double" w:color="000000" w:sz="3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Celkem vydané parcely</w:t>
                  </w:r>
                </w:p>
              </w:tc>
              <w:tc>
                <w:tcPr>
                  <w:tcW w:w="848" w:type="dxa"/>
                  <w:hMerge w:val="continue"/>
                  <w:tcBorders>
                    <w:top w:val="double" w:color="000000" w:sz="3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 w:val="continue"/>
                  <w:tcBorders>
                    <w:top w:val="double" w:color="000000" w:sz="3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hMerge w:val="continue"/>
                  <w:tcBorders>
                    <w:top w:val="double" w:color="000000" w:sz="3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hMerge w:val="continue"/>
                  <w:tcBorders>
                    <w:top w:val="double" w:color="000000" w:sz="3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double" w:color="000000" w:sz="3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280 824,00</w:t>
                  </w:r>
                </w:p>
              </w:tc>
              <w:tc>
                <w:tcPr>
                  <w:tcW w:w="1117" w:type="dxa"/>
                  <w:tcBorders>
                    <w:top w:val="double" w:color="000000" w:sz="3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double" w:color="000000" w:sz="3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double" w:color="000000" w:sz="3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double" w:color="000000" w:sz="3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7 625,45 Kč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86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24" w:hRule="atLeast"/>
        </w:trPr>
        <w:tc>
          <w:tcPr>
            <w:tcW w:w="10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40" w:hRule="atLeast"/>
        </w:trPr>
        <w:tc>
          <w:tcPr>
            <w:tcW w:w="10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5827"/>
            </w:tblGrid>
            <w:tr>
              <w:trPr>
                <w:trHeight w:val="262" w:hRule="atLeast"/>
              </w:trPr>
              <w:tc>
                <w:tcPr>
                  <w:tcW w:w="582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Stávající parcely: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3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225" w:hRule="atLeast"/>
        </w:trPr>
        <w:tc>
          <w:tcPr>
            <w:tcW w:w="10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/>
        <w:tc>
          <w:tcPr>
            <w:tcW w:w="10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  <w:hMerge w:val="restart"/>
          </w:tcPr>
          <w:tbl>
            <w:tblPr>
              <w:tblBorders>
                <w:top w:val="nil" w:color="000000" w:sz="7"/>
                <w:left w:val="nil" w:color="000000" w:sz="7"/>
                <w:bottom w:val="nil" w:color="000000" w:sz="7"/>
                <w:right w:val="nil" w:color="000000" w:sz="7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371"/>
              <w:gridCol w:w="848"/>
              <w:gridCol w:w="583"/>
              <w:gridCol w:w="472"/>
              <w:gridCol w:w="682"/>
              <w:gridCol w:w="1417"/>
              <w:gridCol w:w="1117"/>
              <w:gridCol w:w="1057"/>
              <w:gridCol w:w="709"/>
              <w:gridCol w:w="1636"/>
            </w:tblGrid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double" w:color="000000" w:sz="3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Poznámka</w:t>
                  </w: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double" w:color="000000" w:sz="3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Parcela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double" w:color="000000" w:sz="3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/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double" w:color="000000" w:sz="3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Dil</w:t>
                  </w: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double" w:color="000000" w:sz="3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Skup.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double" w:color="000000" w:sz="3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Výměra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br/>
                    <w:t xml:space="preserve">[m²]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double" w:color="000000" w:sz="3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Datum zahájení nájmu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double" w:color="000000" w:sz="3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Datum ukončení nájmu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double" w:color="000000" w:sz="3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Počet dní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double" w:color="000000" w:sz="3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Nájem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br/>
                    <w:t xml:space="preserve">[Kč]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Babice u Šternberka</w:t>
                  </w:r>
                </w:p>
              </w:tc>
              <w:tc>
                <w:tcPr>
                  <w:tcW w:w="84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1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63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440,00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01.10.2018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569,41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883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697,00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01.10.2018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451,00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883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594,00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01.10.2018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384,34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48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1 731,00</w:t>
                  </w:r>
                </w:p>
              </w:tc>
              <w:tc>
                <w:tcPr>
                  <w:tcW w:w="111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1 404,75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Hlásnice u Šternberka</w:t>
                  </w:r>
                </w:p>
              </w:tc>
              <w:tc>
                <w:tcPr>
                  <w:tcW w:w="84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1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156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14 250,00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01.10.2009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1 424,02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156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12 120,00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01.10.2009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1 211,16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164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19 813,00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01.07.2014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1 979,93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209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1 496,00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01.07.2014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149,49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209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245,00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01.07.2014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24,48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215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9 772,00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01.10.2009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976,53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228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3 550,00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01.10.2009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354,75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372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15 337,00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01.07.2014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1 532,65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437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4 903,00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01.07.2014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489,96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461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51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795,00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01.07.2014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79,45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461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52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681,00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01.07.2014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68,05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503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10 931,00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01.10.2009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1 092,35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503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3 085,00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01.07.2014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308,30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503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1 345,00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01.07.2014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134,40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572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6 609,00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01.10.2021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609,73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586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198,00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01.07.2014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128,11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587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260,00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01.10.2009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168,23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48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105 390,00</w:t>
                  </w:r>
                </w:p>
              </w:tc>
              <w:tc>
                <w:tcPr>
                  <w:tcW w:w="111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10 731,59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Chabičov</w:t>
                  </w:r>
                </w:p>
              </w:tc>
              <w:tc>
                <w:tcPr>
                  <w:tcW w:w="84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1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470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77,00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01.08.2013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6,84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716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8 122,00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01.08.2013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721,46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716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19 823,00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01.08.2013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1 760,83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48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28 022,00</w:t>
                  </w:r>
                </w:p>
              </w:tc>
              <w:tc>
                <w:tcPr>
                  <w:tcW w:w="111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2 489,13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Lhota u Šternberka</w:t>
                  </w:r>
                </w:p>
              </w:tc>
              <w:tc>
                <w:tcPr>
                  <w:tcW w:w="84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1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487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116,00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01.10.2009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35,83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512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28 050,00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01.10.2009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8 664,75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512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19 139,00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01.10.2009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5 912,11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512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15 832,00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01.10.2009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4 890,56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48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63 137,00</w:t>
                  </w:r>
                </w:p>
              </w:tc>
              <w:tc>
                <w:tcPr>
                  <w:tcW w:w="111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19 503,25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Lužice u Šternberka</w:t>
                  </w:r>
                </w:p>
              </w:tc>
              <w:tc>
                <w:tcPr>
                  <w:tcW w:w="84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1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108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427,00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01.10.2009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552,60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111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484,00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01.10.2009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626,35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116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420,00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01.10.2009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543,53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540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1 330,00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01.03.2012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532,02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560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339,00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01.10.2009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219,36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560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827,00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01.10.2009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535,11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560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1 266,00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01.10.2009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819,17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560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278,00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01.10.2009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179,88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568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623,00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01.10.2009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249,21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684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8 941,00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01.03.2012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3 576,48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722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2 128,00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01.01.2016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1 376,94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48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17 063,00</w:t>
                  </w:r>
                </w:p>
              </w:tc>
              <w:tc>
                <w:tcPr>
                  <w:tcW w:w="111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9 210,65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Mladějovice u Šternberka</w:t>
                  </w:r>
                </w:p>
              </w:tc>
              <w:tc>
                <w:tcPr>
                  <w:tcW w:w="84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1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137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268,00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01.10.2018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105,67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141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55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15 346,00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01.10.2018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6 051,16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190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157,00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01.10.2009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203,17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191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158,00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01.10.2018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204,46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192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158,00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01.10.2018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204,46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193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158,00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01.10.2018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204,46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220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1 595,00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01.10.2018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628,93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260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1 219,00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01.10.2009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1 577,51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263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81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3 220,00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01.10.2018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1 269,69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263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84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3 986,00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01.10.2018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2 579,16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48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26 265,00</w:t>
                  </w:r>
                </w:p>
              </w:tc>
              <w:tc>
                <w:tcPr>
                  <w:tcW w:w="111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13 028,67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Paseka u Šternberka</w:t>
                  </w:r>
                </w:p>
              </w:tc>
              <w:tc>
                <w:tcPr>
                  <w:tcW w:w="84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1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271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108,00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01.08.2022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69,88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286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919,00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01.08.2022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594,64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288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531,00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01.08.2022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687,18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292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82,00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01.08.2022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106,12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294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13 280,00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01.08.2022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8 592,89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298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29,00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01.08.2022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18,77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304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177,00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01.08.2022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229,06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2790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1 990,00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01.10.2009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414,15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2790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2 899,00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01.10.2009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1 875,81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48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20 015,00</w:t>
                  </w:r>
                </w:p>
              </w:tc>
              <w:tc>
                <w:tcPr>
                  <w:tcW w:w="111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12 588,50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Šternberk</w:t>
                  </w:r>
                </w:p>
              </w:tc>
              <w:tc>
                <w:tcPr>
                  <w:tcW w:w="84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1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6055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4 854,00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12.12.2016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953,55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6055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511,00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12.12.2016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100,38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48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5 365,00</w:t>
                  </w:r>
                </w:p>
              </w:tc>
              <w:tc>
                <w:tcPr>
                  <w:tcW w:w="111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1 053,93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hMerge w:val="restart"/>
                  <w:tcBorders>
                    <w:top w:val="double" w:color="000000" w:sz="3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Celkem stávající parcely</w:t>
                  </w:r>
                </w:p>
              </w:tc>
              <w:tc>
                <w:tcPr>
                  <w:tcW w:w="848" w:type="dxa"/>
                  <w:hMerge w:val="continue"/>
                  <w:tcBorders>
                    <w:top w:val="double" w:color="000000" w:sz="3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 w:val="continue"/>
                  <w:tcBorders>
                    <w:top w:val="double" w:color="000000" w:sz="3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hMerge w:val="continue"/>
                  <w:tcBorders>
                    <w:top w:val="double" w:color="000000" w:sz="3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hMerge w:val="continue"/>
                  <w:tcBorders>
                    <w:top w:val="double" w:color="000000" w:sz="3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double" w:color="000000" w:sz="3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266 988,00</w:t>
                  </w:r>
                </w:p>
              </w:tc>
              <w:tc>
                <w:tcPr>
                  <w:tcW w:w="1117" w:type="dxa"/>
                  <w:tcBorders>
                    <w:top w:val="double" w:color="000000" w:sz="3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double" w:color="000000" w:sz="3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double" w:color="000000" w:sz="3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double" w:color="000000" w:sz="3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70 010,47 Kč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3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07" w:hRule="atLeast"/>
        </w:trPr>
        <w:tc>
          <w:tcPr>
            <w:tcW w:w="10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0" w:hRule="atLeast"/>
        </w:trPr>
        <w:tc>
          <w:tcPr>
            <w:tcW w:w="10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  <w:hMerge w:val="restart"/>
            <w:v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3947"/>
            </w:tblGrid>
            <w:tr>
              <w:trPr>
                <w:trHeight w:val="262" w:hRule="atLeast"/>
              </w:trPr>
              <w:tc>
                <w:tcPr>
                  <w:tcW w:w="394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Celkem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3917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10" w:hRule="atLeast"/>
        </w:trPr>
        <w:tc>
          <w:tcPr>
            <w:tcW w:w="10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589"/>
            </w:tblGrid>
            <w:tr>
              <w:trPr>
                <w:trHeight w:val="232" w:hRule="atLeast"/>
              </w:trPr>
              <w:tc>
                <w:tcPr>
                  <w:tcW w:w="1589" w:type="dxa"/>
                  <w:tcBorders>
                    <w:top w:val="nil" w:color="000000" w:sz="7"/>
                    <w:left w:val="nil" w:color="000000" w:sz="7"/>
                    <w:bottom w:val="single" w:color="000000" w:sz="15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77 636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37" w:hRule="atLeast"/>
        </w:trPr>
        <w:tc>
          <w:tcPr>
            <w:tcW w:w="10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>
            <w:pPr>
              <w:pStyle w:val="EmptyCellLayoutStyle"/>
              <w:spacing w:after="0" w:line="240" w:lineRule="auto"/>
            </w:pPr>
          </w:p>
        </w:tc>
      </w:tr>
    </w:tbl>
    <w:p>
      <w:pPr>
        <w:spacing w:after="0" w:line="240" w:lineRule="auto"/>
      </w:pPr>
    </w:p>
    <w:sectPr w:rsidRPr="" w:rsidDel="" w:rsidR="" w:rsidSect="">
      <w:headerReference r:id="rId5" w:type="default"/>
      <w:footerReference r:id="rId6" w:type="default"/>
      <w:pgSz w:w="11905" w:h="16837"/>
      <w:pgMar w:top="2280" w:right="850" w:bottom="1405" w:left="850" w:header="850" w:footer="850" w:gutter=""/>
    </w:sectPr>
  </w:body>
</w:document>
</file>

<file path=word/footer1.xml><?xml version="1.0" encoding="utf-8"?>
<w:ftr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tbl>
    <w:tblPr>
      <w:tblCellMar>
        <w:top w:w="0" w:type="dxa"/>
        <w:left w:w="0" w:type="dxa"/>
        <w:bottom w:w="0" w:type="dxa"/>
        <w:right w:w="0" w:type="dxa"/>
      </w:tblCellMar>
    </w:tblPr>
    <w:tblGrid>
      <w:gridCol w:w="8570"/>
      <w:gridCol w:w="1417"/>
      <w:gridCol w:w="55"/>
    </w:tblGrid>
    <w:tr>
      <w:trPr/>
      <w:tc>
        <w:tcPr>
          <w:tcW w:w="8570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55" w:type="dxa"/>
        </w:tcPr>
        <w:p>
          <w:pPr>
            <w:pStyle w:val="EmptyCellLayoutStyle"/>
            <w:spacing w:after="0" w:line="240" w:lineRule="auto"/>
          </w:pPr>
        </w:p>
      </w:tc>
    </w:tr>
    <w:tr>
      <w:trPr/>
      <w:tc>
        <w:tcPr>
          <w:tcW w:w="8570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CellMar>
              <w:top w:w="0" w:type="dxa"/>
              <w:left w:w="0" w:type="dxa"/>
              <w:bottom w:w="0" w:type="dxa"/>
              <w:right w:w="0" w:type="dxa"/>
            </w:tblCellMar>
          </w:tblPr>
          <w:tblGrid>
            <w:gridCol w:w="1417"/>
          </w:tblGrid>
          <w:tr>
            <w:trPr>
              <w:trHeight w:val="262" w:hRule="atLeast"/>
            </w:trPr>
            <w:tc>
              <w:tcPr>
                <w:tcW w:w="1417" w:type="dxa"/>
                <w:tcBorders>
                  <w:top w:val="nil" w:color="000000" w:sz="7"/>
                  <w:left w:val="nil" w:color="000000" w:sz="7"/>
                  <w:bottom w:val="nil" w:color="000000" w:sz="7"/>
                  <w:right w:val="nil" w:color="000000" w:sz="7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>
                <w:pPr>
                  <w:spacing w:after="0" w:line="240" w:lineRule="auto"/>
                  <w:jc w:val="right"/>
                </w:pP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begin" w:fldLock="0" w:dirty="0"/>
                </w:r>
                <w:r>
                  <w:rPr>
                    <w:rFonts w:ascii="Arial" w:hAnsi="Arial" w:eastAsia="Arial"/>
                    <w:noProof/>
                    <w:color w:val="000000"/>
                    <w:sz w:val="20"/>
                  </w:rPr>
                  <w:instrText xml:space="preserve"> PAGE </w:instrTex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separate" w:fldLock="0" w:dirty="0"/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t xml:space="preserve">1</w: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end" w:fldLock="0" w:dirty="0"/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t xml:space="preserve"> / </w: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begin" w:fldLock="0" w:dirty="0"/>
                </w:r>
                <w:r>
                  <w:rPr>
                    <w:rFonts w:ascii="Arial" w:hAnsi="Arial" w:eastAsia="Arial"/>
                    <w:noProof/>
                    <w:color w:val="000000"/>
                    <w:sz w:val="20"/>
                  </w:rPr>
                  <w:instrText xml:space="preserve"> NUMPAGES </w:instrTex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separate" w:fldLock="0" w:dirty="0"/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t xml:space="preserve">1</w: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end" w:fldLock="0" w:dirty="0"/>
                </w:r>
              </w:p>
            </w:tc>
          </w:tr>
        </w:tbl>
        <w:p>
          <w:pPr>
            <w:spacing w:after="0" w:line="240" w:lineRule="auto"/>
          </w:pPr>
        </w:p>
      </w:tc>
      <w:tc>
        <w:tcPr>
          <w:tcW w:w="55" w:type="dxa"/>
        </w:tcPr>
        <w:p>
          <w:pPr>
            <w:pStyle w:val="EmptyCellLayoutStyle"/>
            <w:spacing w:after="0" w:line="240" w:lineRule="auto"/>
          </w:pPr>
        </w:p>
      </w:tc>
    </w:tr>
    <w:tr>
      <w:trPr/>
      <w:tc>
        <w:tcPr>
          <w:tcW w:w="8570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55" w:type="dxa"/>
        </w:tcPr>
        <w:p>
          <w:pPr>
            <w:pStyle w:val="EmptyCellLayoutStyle"/>
            <w:spacing w:after="0" w:line="240" w:lineRule="auto"/>
          </w:pPr>
        </w:p>
      </w:tc>
    </w:tr>
  </w:tbl>
</w:ftr>
</file>

<file path=word/header0.xml><?xml version="1.0" encoding="utf-8"?>
<w:hdr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tbl>
    <w:tblPr>
      <w:tblCellMar>
        <w:top w:w="0" w:type="dxa"/>
        <w:left w:w="0" w:type="dxa"/>
        <w:bottom w:w="0" w:type="dxa"/>
        <w:right w:w="0" w:type="dxa"/>
      </w:tblCellMar>
    </w:tblPr>
    <w:tblGrid>
      <w:gridCol w:w="148"/>
      <w:gridCol w:w="9854"/>
      <w:gridCol w:w="40"/>
    </w:tblGrid>
    <w:tr>
      <w:trPr/>
      <w:tc>
        <w:tcPr>
          <w:tcW w:w="148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40" w:type="dxa"/>
        </w:tcPr>
        <w:p>
          <w:pPr>
            <w:pStyle w:val="EmptyCellLayoutStyle"/>
            <w:spacing w:after="0" w:line="240" w:lineRule="auto"/>
          </w:pPr>
        </w:p>
      </w:tc>
    </w:tr>
    <w:tr>
      <w:trPr/>
      <w:tc>
        <w:tcPr>
          <w:tcW w:w="148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tbl>
          <w:tblPr>
            <w:tblBorders>
              <w:top w:val="single" w:color="000000" w:sz="15"/>
              <w:left w:val="single" w:color="000000" w:sz="15"/>
              <w:bottom w:val="single" w:color="000000" w:sz="15"/>
              <w:right w:val="single" w:color="000000" w:sz="15"/>
            </w:tblBorders>
            <w:tblCellMar>
              <w:top w:w="0" w:type="dxa"/>
              <w:left w:w="0" w:type="dxa"/>
              <w:bottom w:w="0" w:type="dxa"/>
              <w:right w:w="0" w:type="dxa"/>
            </w:tblCellMar>
          </w:tblPr>
          <w:tblGrid>
            <w:gridCol w:w="149"/>
            <w:gridCol w:w="1417"/>
            <w:gridCol w:w="100"/>
            <w:gridCol w:w="2299"/>
            <w:gridCol w:w="202"/>
            <w:gridCol w:w="2407"/>
            <w:gridCol w:w="69"/>
            <w:gridCol w:w="2122"/>
            <w:gridCol w:w="912"/>
            <w:gridCol w:w="172"/>
          </w:tblGrid>
          <w:tr>
            <w:trPr>
              <w:trHeight w:val="149" w:hRule="atLeast"/>
            </w:trPr>
            <w:tc>
              <w:tcPr>
                <w:tcW w:w="149" w:type="dxa"/>
                <w:tcBorders>
                  <w:top w:val="single" w:color="000000" w:sz="15"/>
                  <w:left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tcBorders>
                  <w:top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top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  <w:tcBorders>
                  <w:top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  <w:tcBorders>
                  <w:top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  <w:tcBorders>
                  <w:top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  <w:tcBorders>
                  <w:top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  <w:tcBorders>
                  <w:top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  <w:tcBorders>
                  <w:top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top w:val="single" w:color="000000" w:sz="15"/>
                  <w:right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149" w:type="dxa"/>
                <w:tcBorders>
                  <w:left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h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9532"/>
                </w:tblGrid>
                <w:tr>
                  <w:trPr>
                    <w:trHeight w:val="262" w:hRule="atLeast"/>
                  </w:trPr>
                  <w:tc>
                    <w:tcPr>
                      <w:tcW w:w="9532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b/>
                          <w:color w:val="000000"/>
                          <w:sz w:val="24"/>
                        </w:rPr>
                        <w:t xml:space="preserve">Výpočet nájmu k dodatku č.  nájemní smlouvy č. 160N03/21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100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>
              <w:trHeight w:val="100" w:hRule="atLeast"/>
            </w:trPr>
            <w:tc>
              <w:tcPr>
                <w:tcW w:w="149" w:type="dxa"/>
                <w:tcBorders>
                  <w:left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149" w:type="dxa"/>
                <w:tcBorders>
                  <w:left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417"/>
                </w:tblGrid>
                <w:tr>
                  <w:trPr>
                    <w:trHeight w:val="262" w:hRule="atLeast"/>
                  </w:trPr>
                  <w:tc>
                    <w:tcPr>
                      <w:tcW w:w="1417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Datum tisku: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10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2299"/>
                </w:tblGrid>
                <w:tr>
                  <w:trPr>
                    <w:trHeight w:val="262" w:hRule="atLeast"/>
                  </w:trPr>
                  <w:tc>
                    <w:tcPr>
                      <w:tcW w:w="2299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03.05.2023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20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2407"/>
                </w:tblGrid>
                <w:tr>
                  <w:trPr>
                    <w:trHeight w:val="262" w:hRule="atLeast"/>
                  </w:trPr>
                  <w:tc>
                    <w:tcPr>
                      <w:tcW w:w="2407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Spočítáno k datu splátky: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6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2122"/>
                </w:tblGrid>
                <w:tr>
                  <w:trPr>
                    <w:trHeight w:val="262" w:hRule="atLeast"/>
                  </w:trPr>
                  <w:tc>
                    <w:tcPr>
                      <w:tcW w:w="2122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1. 10. 2023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9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>
              <w:trHeight w:val="187" w:hRule="atLeast"/>
            </w:trPr>
            <w:tc>
              <w:tcPr>
                <w:tcW w:w="149" w:type="dxa"/>
                <w:tcBorders>
                  <w:left w:val="single" w:color="000000" w:sz="15"/>
                  <w:bottom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tcBorders>
                  <w:bottom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bottom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  <w:tcBorders>
                  <w:bottom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  <w:tcBorders>
                  <w:bottom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  <w:tcBorders>
                  <w:bottom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  <w:tcBorders>
                  <w:bottom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  <w:tcBorders>
                  <w:bottom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  <w:tcBorders>
                  <w:bottom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bottom w:val="single" w:color="000000" w:sz="15"/>
                  <w:right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</w:tbl>
        <w:p>
          <w:pPr>
            <w:spacing w:after="0" w:line="240" w:lineRule="auto"/>
          </w:pPr>
        </w:p>
      </w:tc>
      <w:tc>
        <w:tcPr>
          <w:tcW w:w="40" w:type="dxa"/>
        </w:tcPr>
        <w:p>
          <w:pPr>
            <w:pStyle w:val="EmptyCellLayoutStyle"/>
            <w:spacing w:after="0" w:line="240" w:lineRule="auto"/>
          </w:pPr>
        </w:p>
      </w:tc>
    </w:tr>
    <w:tr>
      <w:trPr/>
      <w:tc>
        <w:tcPr>
          <w:tcW w:w="148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40" w:type="dxa"/>
        </w:tcPr>
        <w:p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abstractNum w:abstractNumId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hAnsi="Symbol" w:eastAsia="Symbol" w:cs="Symbol"/>
        <w:sz w:val="20"/>
      </w:rPr>
    </w:lvl>
    <w:lvl w:ilvl="1">
      <w:start w:val="1"/>
      <w:numFmt w:val="bullet"/>
      <w:lvlText w:val="o"/>
      <w:lvlJc w:val="left"/>
      <w:rPr>
        <w:rFonts w:ascii="Courier New" w:hAnsi="Courier New" w:eastAsia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hAnsi="Wingdings" w:eastAsia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hAnsi="Symbol" w:eastAsia="Symbol" w:cs="Symbol"/>
        <w:sz w:val="20"/>
      </w:rPr>
    </w:lvl>
    <w:lvl w:ilvl="4">
      <w:start w:val="1"/>
      <w:numFmt w:val="bullet"/>
      <w:lvlText w:val="o"/>
      <w:lvlJc w:val="left"/>
      <w:rPr>
        <w:rFonts w:ascii="Courier New" w:hAnsi="Courier New" w:eastAsia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hAnsi="Wingdings" w:eastAsia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hAnsi="Symbol" w:eastAsia="Symbol" w:cs="Symbol"/>
        <w:sz w:val="20"/>
      </w:rPr>
    </w:lvl>
    <w:lvl w:ilvl="7">
      <w:start w:val="1"/>
      <w:numFmt w:val="bullet"/>
      <w:lvlText w:val="o"/>
      <w:lvlJc w:val="left"/>
      <w:rPr>
        <w:rFonts w:ascii="Courier New" w:hAnsi="Courier New" w:eastAsia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hAnsi="Wingdings" w:eastAsia="Wingdings" w:cs="Wingdings"/>
        <w:sz w:val="20"/>
      </w:rPr>
    </w:lvl>
  </w:abstractNum>
  <w:abstractNum w:abstractNumId="1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2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3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4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5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6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7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8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9">
    <w:nsid w:val="0000000A"/>
    <w:multiLevelType w:val="multilevel"/>
    <w:tmpl w:val="0000000A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0">
    <w:nsid w:val="0000000B"/>
    <w:multiLevelType w:val="multilevel"/>
    <w:tmpl w:val="0000000B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1">
    <w:nsid w:val="0000000C"/>
    <w:multiLevelType w:val="multilevel"/>
    <w:tmpl w:val="0000000C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2">
    <w:nsid w:val="0000000D"/>
    <w:multiLevelType w:val="multilevel"/>
    <w:tmpl w:val="0000000D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3">
    <w:nsid w:val="0000000E"/>
    <w:multiLevelType w:val="multilevel"/>
    <w:tmpl w:val="0000000E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4">
    <w:nsid w:val="0000000F"/>
    <w:multiLevelType w:val="multilevel"/>
    <w:tmpl w:val="0000000F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5">
    <w:nsid w:val="00000010"/>
    <w:multiLevelType w:val="multilevel"/>
    <w:tmpl w:val="00000010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6">
    <w:nsid w:val="00000011"/>
    <w:multiLevelType w:val="multilevel"/>
    <w:tmpl w:val="00000011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7">
    <w:nsid w:val="00000012"/>
    <w:multiLevelType w:val="multilevel"/>
    <w:tmpl w:val="00000012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8">
    <w:nsid w:val="00000013"/>
    <w:multiLevelType w:val="multilevel"/>
    <w:tmpl w:val="00000013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  <w:num w:numId="19">
    <w:abstractNumId w:val="18"/>
  </w:num>
</w:numbering>
</file>

<file path=word/settings.xml><?xml version="1.0" encoding="utf-8"?>
<w:settings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</w:settings>
</file>

<file path=word/styles.xml><?xml version="1.0" encoding="utf-8"?>
<w:styles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docDefaults>
    <w:rPrDefault>
      <w:rPr>
        <w:rFonts w:ascii="Times New Roman" w:hAnsi="Times New Roman" w:eastAsia="Times New Roman" w:cs="Times New Roman"/>
      </w:rPr>
    </w:rPrDefault>
  </w:docDefaults>
  <w:style>
    <w:name w:val="EmptyCellLayoutStyle"/>
    <w:basedOn w:val="Normal"/>
    <w:rPr>
      <w:sz w:val="2"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Id3" /><Relationship Type="http://schemas.openxmlformats.org/officeDocument/2006/relationships/settings" Target="/word/settings.xml" Id="rId4" /><Relationship Type="http://schemas.openxmlformats.org/officeDocument/2006/relationships/header" Target="/word/header0.xml" Id="rId5" /><Relationship Type="http://schemas.openxmlformats.org/officeDocument/2006/relationships/footer" Target="/word/footer1.xml" Id="rId6" /><Relationship Type="http://schemas.openxmlformats.org/officeDocument/2006/relationships/numbering" Target="/word/numbering.xml" Id="rId8" /></Relationships>
</file>

<file path=docProps/core.xml><?xml version="1.0" encoding="utf-8"?>
<cp:coreProperties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dc:creator/>
  <dc:description/>
  <dc:title>NAIS-VypocetPachtuNs</dc:title>
</cp:coreProperties>
</file>