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Benkov u Střelic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6 279,00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Benkov u Střelic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3 765,37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24 459,00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10 292,76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Renoty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447,85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Střelice u Litovle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1 074,06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6 296,00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2 629,20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Uničov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53 836,00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23 015,91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5 172,97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2 308,61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4 505,19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83 921,00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35 877,82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115 875,00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49 247,63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49 248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174N08/21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04.05.2023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