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7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>
        <w:trPr>
          <w:trHeight w:val="10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827"/>
            </w:tblGrid>
            <w:tr>
              <w:trPr>
                <w:trHeight w:val="262" w:hRule="atLeast"/>
              </w:trPr>
              <w:tc>
                <w:tcPr>
                  <w:tcW w:w="58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Vydané parcely: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8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67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Poznámka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Parcela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/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Dil</w:t>
                  </w: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Skup.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Výměra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[m²]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Datum zahájení nájmu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Datum ukončení nájmu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Počet dní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Nájem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Nemilany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1103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3 398,00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31.03.2022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3 398,00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0,00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Slavonín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25 265,00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22.05.2017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912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109,00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22.05.2017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958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6 790,00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22.05.2017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1040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10 337,00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31.03.2022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1081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5 589,00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31.03.2022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48 090,00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0,00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 vydané parcely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51 488,00</w:t>
                  </w:r>
                </w:p>
              </w:tc>
              <w:tc>
                <w:tcPr>
                  <w:tcW w:w="111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0,00 Kč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8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24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827"/>
            </w:tblGrid>
            <w:tr>
              <w:trPr>
                <w:trHeight w:val="262" w:hRule="atLeast"/>
              </w:trPr>
              <w:tc>
                <w:tcPr>
                  <w:tcW w:w="58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Stávající parcely: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25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Poznámka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Parcela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/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Dil</w:t>
                  </w: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Skup.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Výměra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[m²]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Datum zahájení nájmu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Datum ukončení nájmu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Počet dní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Nájem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Nedvězí u Olomouce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1 970,00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818,60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1 970,00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818,60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Nová Ulice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1033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47 900,00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01.05.2012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16 726,22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47 900,00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16 726,22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Slavonín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1 670,00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647,43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957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282,00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08.08.2015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109,32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1040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8 720,00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01.04.2022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3 380,57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1081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3 629,00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01.04.2022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1 406,89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14 301,00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5 544,21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 stávající parcely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64 171,00</w:t>
                  </w:r>
                </w:p>
              </w:tc>
              <w:tc>
                <w:tcPr>
                  <w:tcW w:w="111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23 089,03 Kč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07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hMerge w:val="restart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947"/>
            </w:tblGrid>
            <w:tr>
              <w:trPr>
                <w:trHeight w:val="262" w:hRule="atLeast"/>
              </w:trPr>
              <w:tc>
                <w:tcPr>
                  <w:tcW w:w="394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917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1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89"/>
            </w:tblGrid>
            <w:tr>
              <w:trPr>
                <w:trHeight w:val="232" w:hRule="atLeast"/>
              </w:trPr>
              <w:tc>
                <w:tcPr>
                  <w:tcW w:w="1589" w:type="dxa"/>
                  <w:tcBorders>
                    <w:top w:val="nil" w:color="000000" w:sz="7"/>
                    <w:left w:val="nil" w:color="000000" w:sz="7"/>
                    <w:bottom w:val="single" w:color="000000" w:sz="15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23 089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37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footerReference r:id="rId6" w:type="default"/>
      <w:pgSz w:w="11905" w:h="16837"/>
      <w:pgMar w:top="2280" w:right="850" w:bottom="1405" w:left="850" w:header="850" w:footer="850" w:gutter=""/>
    </w:sectPr>
  </w:body>
</w:document>
</file>

<file path=word/footer1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8570"/>
      <w:gridCol w:w="1417"/>
      <w:gridCol w:w="55"/>
    </w:tblGrid>
    <w:tr>
      <w:trPr/>
      <w:tc>
        <w:tcPr>
          <w:tcW w:w="857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857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17"/>
          </w:tblGrid>
          <w:tr>
            <w:trPr>
              <w:trHeight w:val="262" w:hRule="atLeast"/>
            </w:trPr>
            <w:tc>
              <w:tcPr>
                <w:tcW w:w="1417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PAGE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 / 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NUMPAGES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5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857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48"/>
      <w:gridCol w:w="9854"/>
      <w:gridCol w:w="40"/>
    </w:tblGrid>
    <w:tr>
      <w:trPr/>
      <w:tc>
        <w:tcPr>
          <w:tcW w:w="14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Borders>
              <w:top w:val="single" w:color="000000" w:sz="15"/>
              <w:left w:val="single" w:color="000000" w:sz="15"/>
              <w:bottom w:val="single" w:color="000000" w:sz="15"/>
              <w:right w:val="single" w:color="000000" w:sz="15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9"/>
            <w:gridCol w:w="1417"/>
            <w:gridCol w:w="100"/>
            <w:gridCol w:w="2299"/>
            <w:gridCol w:w="202"/>
            <w:gridCol w:w="2407"/>
            <w:gridCol w:w="69"/>
            <w:gridCol w:w="2122"/>
            <w:gridCol w:w="912"/>
            <w:gridCol w:w="172"/>
          </w:tblGrid>
          <w:tr>
            <w:trPr>
              <w:trHeight w:val="149" w:hRule="atLeast"/>
            </w:trPr>
            <w:tc>
              <w:tcPr>
                <w:tcW w:w="149" w:type="dxa"/>
                <w:tcBorders>
                  <w:top w:val="single" w:color="000000" w:sz="15"/>
                  <w:lef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color="000000" w:sz="15"/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149" w:type="dxa"/>
                <w:tcBorders>
                  <w:lef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9532"/>
                </w:tblGrid>
                <w:tr>
                  <w:trPr>
                    <w:trHeight w:val="262" w:hRule="atLeast"/>
                  </w:trPr>
                  <w:tc>
                    <w:tcPr>
                      <w:tcW w:w="953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4"/>
                        </w:rPr>
                        <w:t xml:space="preserve">Výpočet nájmu k dodatku č.  nájemní smlouvy č. 186N05/21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0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00" w:hRule="atLeast"/>
            </w:trPr>
            <w:tc>
              <w:tcPr>
                <w:tcW w:w="149" w:type="dxa"/>
                <w:tcBorders>
                  <w:lef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149" w:type="dxa"/>
                <w:tcBorders>
                  <w:lef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417"/>
                </w:tblGrid>
                <w:tr>
                  <w:trPr>
                    <w:trHeight w:val="262" w:hRule="atLeast"/>
                  </w:trPr>
                  <w:tc>
                    <w:tcPr>
                      <w:tcW w:w="141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Datum tisku: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299"/>
                </w:tblGrid>
                <w:tr>
                  <w:trPr>
                    <w:trHeight w:val="262" w:hRule="atLeast"/>
                  </w:trPr>
                  <w:tc>
                    <w:tcPr>
                      <w:tcW w:w="229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03.05.2023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407"/>
                </w:tblGrid>
                <w:tr>
                  <w:trPr>
                    <w:trHeight w:val="262" w:hRule="atLeast"/>
                  </w:trPr>
                  <w:tc>
                    <w:tcPr>
                      <w:tcW w:w="240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Spočítáno k datu splátky: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122"/>
                </w:tblGrid>
                <w:tr>
                  <w:trPr>
                    <w:trHeight w:val="262" w:hRule="atLeast"/>
                  </w:trPr>
                  <w:tc>
                    <w:tcPr>
                      <w:tcW w:w="212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1. 10. 2023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87" w:hRule="atLeast"/>
            </w:trPr>
            <w:tc>
              <w:tcPr>
                <w:tcW w:w="149" w:type="dxa"/>
                <w:tcBorders>
                  <w:left w:val="single" w:color="000000" w:sz="15"/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color="000000" w:sz="15"/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  <w:tc>
        <w:tcPr>
          <w:tcW w:w="40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footer" Target="/word/footer1.xml" Id="rId6" /><Relationship Type="http://schemas.openxmlformats.org/officeDocument/2006/relationships/numbering" Target="/word/numbering.xml" Id="rId8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NAIS-VypocetPachtuNs</dc:title>
</cp:coreProperties>
</file>