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5BCB80D1" w:rsidR="006B360A" w:rsidRDefault="006B360A" w:rsidP="00205AD5">
      <w:pPr>
        <w:keepNext w:val="0"/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6F32FC">
        <w:rPr>
          <w:rFonts w:cs="Arial"/>
          <w:szCs w:val="20"/>
        </w:rPr>
        <w:t xml:space="preserve">uzavřené dne </w:t>
      </w:r>
      <w:r w:rsidR="008C6AE5">
        <w:rPr>
          <w:rFonts w:cs="Arial"/>
          <w:szCs w:val="20"/>
        </w:rPr>
        <w:t>8.4.2022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>Centrální nákup osobních vozidel – kategorie</w:t>
      </w:r>
      <w:r w:rsidR="00E4154D">
        <w:rPr>
          <w:rFonts w:cs="Arial"/>
          <w:szCs w:val="20"/>
        </w:rPr>
        <w:t xml:space="preserve"> </w:t>
      </w:r>
      <w:proofErr w:type="gramStart"/>
      <w:r w:rsidR="00E4154D">
        <w:rPr>
          <w:rFonts w:cs="Arial"/>
          <w:szCs w:val="20"/>
        </w:rPr>
        <w:t>3</w:t>
      </w:r>
      <w:r w:rsidR="00C2734A">
        <w:rPr>
          <w:rFonts w:cs="Arial"/>
          <w:szCs w:val="20"/>
        </w:rPr>
        <w:t>A</w:t>
      </w:r>
      <w:proofErr w:type="gramEnd"/>
      <w:r w:rsidR="00C2734A">
        <w:rPr>
          <w:rFonts w:cs="Arial"/>
          <w:szCs w:val="20"/>
        </w:rPr>
        <w:t xml:space="preserve"> plug</w:t>
      </w:r>
      <w:r w:rsidR="006E489C">
        <w:rPr>
          <w:rFonts w:cs="Arial"/>
          <w:szCs w:val="20"/>
        </w:rPr>
        <w:t>-</w:t>
      </w:r>
      <w:r w:rsidR="00C2734A">
        <w:rPr>
          <w:rFonts w:cs="Arial"/>
          <w:szCs w:val="20"/>
        </w:rPr>
        <w:t>in hybrid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>v elektronickém nás</w:t>
      </w:r>
      <w:r w:rsidR="00382004">
        <w:rPr>
          <w:rFonts w:cs="Arial"/>
          <w:szCs w:val="20"/>
        </w:rPr>
        <w:t>troji NEN pod systémovým číslem</w:t>
      </w:r>
      <w:r w:rsidR="00382004" w:rsidRPr="00382004">
        <w:rPr>
          <w:rFonts w:cs="Arial"/>
          <w:szCs w:val="20"/>
        </w:rPr>
        <w:t xml:space="preserve"> N006/21/V00029843</w:t>
      </w:r>
    </w:p>
    <w:p w14:paraId="4C6D4D30" w14:textId="77777777" w:rsidR="006B360A" w:rsidRPr="003668AC" w:rsidRDefault="006B360A" w:rsidP="00205AD5">
      <w:pPr>
        <w:keepNext w:val="0"/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205AD5">
      <w:pPr>
        <w:keepNext w:val="0"/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205AD5">
      <w:pPr>
        <w:keepNext w:val="0"/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205AD5">
      <w:pPr>
        <w:keepNext w:val="0"/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205AD5">
      <w:pPr>
        <w:keepNext w:val="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205AD5">
      <w:pPr>
        <w:keepNext w:val="0"/>
        <w:rPr>
          <w:rFonts w:cs="Arial"/>
          <w:szCs w:val="20"/>
        </w:rPr>
      </w:pPr>
    </w:p>
    <w:p w14:paraId="39854A93" w14:textId="77777777" w:rsidR="009C04B6" w:rsidRDefault="009C04B6" w:rsidP="009C04B6">
      <w:pPr>
        <w:keepNext w:val="0"/>
        <w:spacing w:before="60"/>
        <w:jc w:val="both"/>
        <w:rPr>
          <w:rFonts w:cs="Arial"/>
          <w:b/>
          <w:szCs w:val="20"/>
        </w:rPr>
      </w:pPr>
      <w:proofErr w:type="gramStart"/>
      <w:r>
        <w:rPr>
          <w:rFonts w:cs="Arial"/>
          <w:b/>
          <w:szCs w:val="20"/>
        </w:rPr>
        <w:t>ČR - Úřad</w:t>
      </w:r>
      <w:proofErr w:type="gramEnd"/>
      <w:r>
        <w:rPr>
          <w:rFonts w:cs="Arial"/>
          <w:b/>
          <w:szCs w:val="20"/>
        </w:rPr>
        <w:t xml:space="preserve"> pro technickou normalizaci, metrologii a státní zkušebnictví</w:t>
      </w:r>
    </w:p>
    <w:p w14:paraId="498AB00F" w14:textId="77777777" w:rsidR="009C04B6" w:rsidRDefault="009C04B6" w:rsidP="009C04B6">
      <w:pPr>
        <w:keepNext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sídlo: Biskupský dvůr 1148/5, 110 00 Praha 1</w:t>
      </w:r>
    </w:p>
    <w:p w14:paraId="6891144D" w14:textId="77777777" w:rsidR="009C04B6" w:rsidRDefault="009C04B6" w:rsidP="009C04B6">
      <w:pPr>
        <w:keepNext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IČO: 48135267</w:t>
      </w:r>
    </w:p>
    <w:p w14:paraId="20C4BA8C" w14:textId="77777777" w:rsidR="009C04B6" w:rsidRDefault="009C04B6" w:rsidP="009C04B6">
      <w:pPr>
        <w:keepNext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DIČ: nejsme plátci DPH</w:t>
      </w:r>
    </w:p>
    <w:p w14:paraId="363547E7" w14:textId="77777777" w:rsidR="009C04B6" w:rsidRDefault="009C04B6" w:rsidP="009C04B6">
      <w:pPr>
        <w:keepNext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banka: ČNB, centrální pobočka Praha 1, Na Příkopě č. 28, 110 00 Praha 1</w:t>
      </w:r>
    </w:p>
    <w:p w14:paraId="351447DA" w14:textId="77777777" w:rsidR="009C04B6" w:rsidRDefault="009C04B6" w:rsidP="009C04B6">
      <w:pPr>
        <w:keepNext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č. účtu: 21622-001/0710 </w:t>
      </w:r>
    </w:p>
    <w:p w14:paraId="6615555A" w14:textId="77777777" w:rsidR="009C04B6" w:rsidRDefault="009C04B6" w:rsidP="009C04B6">
      <w:pPr>
        <w:keepNext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ID datové schránky: </w:t>
      </w:r>
      <w:r>
        <w:rPr>
          <w:szCs w:val="20"/>
        </w:rPr>
        <w:t>zdkaa2i</w:t>
      </w:r>
    </w:p>
    <w:p w14:paraId="5B7851C2" w14:textId="77777777" w:rsidR="009C04B6" w:rsidRDefault="009C04B6" w:rsidP="009C04B6">
      <w:pPr>
        <w:keepNext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za níž právně jedná: Mgr. Viktor Pokorný, předseda ÚNMZ</w:t>
      </w:r>
    </w:p>
    <w:p w14:paraId="1759E498" w14:textId="77777777" w:rsidR="006B360A" w:rsidRPr="003952EA" w:rsidRDefault="006B360A" w:rsidP="00205AD5">
      <w:pPr>
        <w:keepNext w:val="0"/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205AD5">
      <w:pPr>
        <w:keepNext w:val="0"/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205AD5">
      <w:pPr>
        <w:keepNext w:val="0"/>
        <w:rPr>
          <w:rFonts w:cs="Arial"/>
          <w:szCs w:val="20"/>
        </w:rPr>
      </w:pPr>
    </w:p>
    <w:p w14:paraId="5BE4EBB3" w14:textId="77777777" w:rsidR="006B360A" w:rsidRPr="006711F9" w:rsidRDefault="006B360A" w:rsidP="00205AD5">
      <w:pPr>
        <w:keepNext w:val="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205AD5">
      <w:pPr>
        <w:keepNext w:val="0"/>
        <w:rPr>
          <w:rFonts w:cs="Arial"/>
          <w:szCs w:val="20"/>
        </w:rPr>
      </w:pPr>
    </w:p>
    <w:p w14:paraId="5B07620D" w14:textId="77777777" w:rsidR="006B360A" w:rsidRPr="006711F9" w:rsidRDefault="006B360A" w:rsidP="00205AD5">
      <w:pPr>
        <w:keepNext w:val="0"/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205AD5">
      <w:pPr>
        <w:keepNext w:val="0"/>
        <w:rPr>
          <w:rFonts w:cs="Arial"/>
          <w:szCs w:val="20"/>
        </w:rPr>
      </w:pPr>
    </w:p>
    <w:p w14:paraId="05C00767" w14:textId="30B4798D" w:rsidR="004B0B39" w:rsidRPr="00692BCC" w:rsidRDefault="004B0B39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>ŠKODA AUTO a.s.</w:t>
      </w:r>
    </w:p>
    <w:p w14:paraId="506B14CF" w14:textId="2C549CBB" w:rsidR="006B360A" w:rsidRPr="00692BCC" w:rsidRDefault="006B360A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 xml:space="preserve">sídlo: </w:t>
      </w:r>
      <w:r w:rsidR="004B0B39" w:rsidRPr="00692BCC">
        <w:rPr>
          <w:rFonts w:cs="Arial"/>
        </w:rPr>
        <w:t>tř. Václava Klementa 869, Mladá Boleslav II, 293 01 Mladá Boleslav</w:t>
      </w:r>
    </w:p>
    <w:p w14:paraId="370A3ACB" w14:textId="4F09FF3A" w:rsidR="006B360A" w:rsidRPr="00692BCC" w:rsidRDefault="006B360A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 xml:space="preserve">zapsaný/á v obchodním rejstříku vedeném </w:t>
      </w:r>
      <w:r w:rsidR="002C6115" w:rsidRPr="00692BCC">
        <w:rPr>
          <w:rFonts w:cs="Arial"/>
        </w:rPr>
        <w:t>u </w:t>
      </w:r>
      <w:r w:rsidR="004B0B39" w:rsidRPr="00692BCC">
        <w:rPr>
          <w:rFonts w:cs="Arial"/>
        </w:rPr>
        <w:t>Městského soudu v Praze pod spisovou značkou B 332</w:t>
      </w:r>
    </w:p>
    <w:p w14:paraId="1E7E3F50" w14:textId="1F477375" w:rsidR="006B360A" w:rsidRPr="00692BCC" w:rsidRDefault="006B360A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>IČ</w:t>
      </w:r>
      <w:r w:rsidR="00CB6304" w:rsidRPr="00692BCC">
        <w:rPr>
          <w:rFonts w:cs="Arial"/>
        </w:rPr>
        <w:t>O</w:t>
      </w:r>
      <w:r w:rsidRPr="00692BCC">
        <w:rPr>
          <w:rFonts w:cs="Arial"/>
        </w:rPr>
        <w:t xml:space="preserve">: </w:t>
      </w:r>
      <w:r w:rsidR="004B0B39" w:rsidRPr="00692BCC">
        <w:rPr>
          <w:rFonts w:cs="Arial"/>
        </w:rPr>
        <w:t>00177041</w:t>
      </w:r>
    </w:p>
    <w:p w14:paraId="6C4F9110" w14:textId="758AA38F" w:rsidR="006B360A" w:rsidRPr="00692BCC" w:rsidRDefault="006B360A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>DIČ:</w:t>
      </w:r>
      <w:r w:rsidR="004B0B39" w:rsidRPr="00692BCC">
        <w:rPr>
          <w:rFonts w:cs="Arial"/>
        </w:rPr>
        <w:t xml:space="preserve"> CZ00177041</w:t>
      </w:r>
    </w:p>
    <w:p w14:paraId="437D0B13" w14:textId="49890A93" w:rsidR="006B360A" w:rsidRPr="00692BCC" w:rsidRDefault="006B360A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>banka:</w:t>
      </w:r>
      <w:r w:rsidR="004B0B39" w:rsidRPr="00692BCC">
        <w:rPr>
          <w:rFonts w:cs="Arial"/>
        </w:rPr>
        <w:t xml:space="preserve"> UniCredit Bank CZ and SK, a.s.</w:t>
      </w:r>
    </w:p>
    <w:p w14:paraId="2F1E9FE9" w14:textId="49B5AFFC" w:rsidR="006B360A" w:rsidRPr="00692BCC" w:rsidRDefault="006B360A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 xml:space="preserve">č. účtu: </w:t>
      </w:r>
      <w:r w:rsidR="004B0B39" w:rsidRPr="00692BCC">
        <w:rPr>
          <w:rFonts w:cs="Arial"/>
        </w:rPr>
        <w:t>1000053254/2700</w:t>
      </w:r>
    </w:p>
    <w:p w14:paraId="44E9767A" w14:textId="2F31A0ED" w:rsidR="006B360A" w:rsidRPr="00692BCC" w:rsidRDefault="006B360A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 xml:space="preserve">ID datové schránky: </w:t>
      </w:r>
      <w:r w:rsidR="004B0B39" w:rsidRPr="00692BCC">
        <w:rPr>
          <w:rFonts w:cs="Arial"/>
        </w:rPr>
        <w:t>67wchuf</w:t>
      </w:r>
    </w:p>
    <w:p w14:paraId="163E021E" w14:textId="77777777" w:rsidR="00205AD5" w:rsidRPr="00692BCC" w:rsidRDefault="006B360A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>zastoupená:</w:t>
      </w:r>
    </w:p>
    <w:p w14:paraId="71EE6824" w14:textId="5245DE18" w:rsidR="00205AD5" w:rsidRPr="00692BCC" w:rsidRDefault="004B0B39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 xml:space="preserve">Ing. </w:t>
      </w:r>
      <w:r w:rsidR="00861265">
        <w:rPr>
          <w:rFonts w:cs="Arial"/>
        </w:rPr>
        <w:t>Tomáš Duchoň</w:t>
      </w:r>
      <w:r w:rsidRPr="00692BCC">
        <w:rPr>
          <w:rFonts w:cs="Arial"/>
        </w:rPr>
        <w:t>, Vedoucí Prodej ČR;</w:t>
      </w:r>
    </w:p>
    <w:p w14:paraId="4B72EF13" w14:textId="66ABF4AC" w:rsidR="006B360A" w:rsidRPr="001F4826" w:rsidRDefault="00163970" w:rsidP="00205AD5">
      <w:pPr>
        <w:keepNext w:val="0"/>
        <w:jc w:val="both"/>
        <w:rPr>
          <w:rFonts w:cs="Arial"/>
        </w:rPr>
      </w:pPr>
      <w:r w:rsidRPr="00692BCC">
        <w:rPr>
          <w:rFonts w:cs="Arial"/>
        </w:rPr>
        <w:t xml:space="preserve">Ing. </w:t>
      </w:r>
      <w:r w:rsidR="00861265" w:rsidRPr="00692BCC">
        <w:rPr>
          <w:rFonts w:cs="Arial"/>
        </w:rPr>
        <w:t>Jan Pícha</w:t>
      </w:r>
      <w:r w:rsidR="00205AD5" w:rsidRPr="00692BCC">
        <w:rPr>
          <w:rFonts w:cs="Arial"/>
        </w:rPr>
        <w:t xml:space="preserve">, </w:t>
      </w:r>
      <w:r w:rsidRPr="00163970">
        <w:rPr>
          <w:rFonts w:cs="Arial"/>
        </w:rPr>
        <w:t>Vedoucí Servisní služby ČR</w:t>
      </w:r>
    </w:p>
    <w:p w14:paraId="134A940E" w14:textId="77777777" w:rsidR="006B360A" w:rsidRPr="003952EA" w:rsidRDefault="006B360A" w:rsidP="00205AD5">
      <w:pPr>
        <w:keepNext w:val="0"/>
        <w:jc w:val="both"/>
        <w:rPr>
          <w:rFonts w:cs="Arial"/>
          <w:szCs w:val="20"/>
        </w:rPr>
      </w:pPr>
    </w:p>
    <w:p w14:paraId="2F1EA2FF" w14:textId="77777777" w:rsidR="006B360A" w:rsidRPr="003952EA" w:rsidRDefault="006B360A" w:rsidP="00205AD5">
      <w:pPr>
        <w:keepNext w:val="0"/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205AD5">
      <w:pPr>
        <w:keepNext w:val="0"/>
      </w:pPr>
    </w:p>
    <w:p w14:paraId="08A81F0B" w14:textId="77777777" w:rsidR="006B360A" w:rsidRPr="00754CDD" w:rsidRDefault="006B360A" w:rsidP="00205AD5">
      <w:pPr>
        <w:pStyle w:val="CZZkladntexttun"/>
        <w:keepNext w:val="0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205AD5">
      <w:pPr>
        <w:keepNext w:val="0"/>
        <w:rPr>
          <w:rFonts w:cs="Arial"/>
          <w:szCs w:val="20"/>
        </w:rPr>
      </w:pPr>
    </w:p>
    <w:p w14:paraId="1D013909" w14:textId="2A5923C9" w:rsidR="006B360A" w:rsidRDefault="006B360A" w:rsidP="00205AD5">
      <w:pPr>
        <w:keepNext w:val="0"/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ust. § </w:t>
      </w:r>
      <w:r w:rsidR="008D70D6">
        <w:rPr>
          <w:rFonts w:cs="Arial"/>
          <w:szCs w:val="20"/>
        </w:rPr>
        <w:t xml:space="preserve">2079 a násl. a </w:t>
      </w:r>
      <w:r w:rsidR="008D70D6">
        <w:rPr>
          <w:rFonts w:cs="Arial"/>
          <w:szCs w:val="20"/>
        </w:rPr>
        <w:lastRenderedPageBreak/>
        <w:t>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proofErr w:type="gramStart"/>
      <w:r w:rsidR="00E4154D">
        <w:rPr>
          <w:rFonts w:cs="Arial"/>
          <w:szCs w:val="20"/>
        </w:rPr>
        <w:t>3</w:t>
      </w:r>
      <w:r w:rsidR="00C2734A">
        <w:rPr>
          <w:rFonts w:cs="Arial"/>
          <w:szCs w:val="20"/>
        </w:rPr>
        <w:t>A</w:t>
      </w:r>
      <w:proofErr w:type="gramEnd"/>
      <w:r w:rsidR="00C2734A">
        <w:rPr>
          <w:rFonts w:cs="Arial"/>
          <w:szCs w:val="20"/>
        </w:rPr>
        <w:t xml:space="preserve"> plug</w:t>
      </w:r>
      <w:r w:rsidR="006E489C">
        <w:rPr>
          <w:rFonts w:cs="Arial"/>
          <w:szCs w:val="20"/>
        </w:rPr>
        <w:t>-</w:t>
      </w:r>
      <w:r w:rsidR="00C2734A">
        <w:rPr>
          <w:rFonts w:cs="Arial"/>
          <w:szCs w:val="20"/>
        </w:rPr>
        <w:t>in hybrid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205AD5" w:rsidRPr="00205AD5">
        <w:rPr>
          <w:rFonts w:cs="Arial"/>
          <w:szCs w:val="20"/>
        </w:rPr>
        <w:t>26. 11</w:t>
      </w:r>
      <w:r w:rsidRPr="00205AD5">
        <w:rPr>
          <w:rFonts w:cs="Arial"/>
          <w:szCs w:val="20"/>
        </w:rPr>
        <w:t>.</w:t>
      </w:r>
      <w:r w:rsidR="00205AD5" w:rsidRPr="00205AD5">
        <w:rPr>
          <w:rFonts w:cs="Arial"/>
          <w:szCs w:val="20"/>
        </w:rPr>
        <w:t xml:space="preserve"> 2021</w:t>
      </w:r>
      <w:r w:rsidRPr="006711F9">
        <w:rPr>
          <w:rFonts w:cs="Arial"/>
          <w:szCs w:val="20"/>
        </w:rPr>
        <w:t xml:space="preserve"> pod evidenčním číslem </w:t>
      </w:r>
      <w:r w:rsidR="00205AD5" w:rsidRPr="00205AD5">
        <w:rPr>
          <w:rFonts w:cs="Arial"/>
          <w:szCs w:val="20"/>
        </w:rPr>
        <w:t>Z2021-043543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682F1540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C229D5">
        <w:t>946.033,31</w:t>
      </w:r>
      <w:r w:rsidRPr="006814E3">
        <w:t xml:space="preserve">,- Kč bez DPH, sazba DPH činí </w:t>
      </w:r>
      <w:proofErr w:type="gramStart"/>
      <w:r w:rsidR="00C229D5">
        <w:t>21</w:t>
      </w:r>
      <w:r w:rsidRPr="006814E3">
        <w:t>%</w:t>
      </w:r>
      <w:proofErr w:type="gramEnd"/>
      <w:r w:rsidRPr="006814E3">
        <w:t xml:space="preserve">, DPH činí </w:t>
      </w:r>
      <w:r w:rsidR="00C229D5">
        <w:t>198.667</w:t>
      </w:r>
      <w:r w:rsidRPr="006814E3">
        <w:t xml:space="preserve">,- Kč, Cena za </w:t>
      </w:r>
      <w:r w:rsidR="00E7403F" w:rsidRPr="006814E3">
        <w:t>Předmět plnění</w:t>
      </w:r>
      <w:r w:rsidRPr="006814E3">
        <w:t xml:space="preserve"> včetně DPH činí</w:t>
      </w:r>
      <w:r w:rsidR="00C229D5">
        <w:t xml:space="preserve"> </w:t>
      </w:r>
      <w:r w:rsidR="00C229D5" w:rsidRPr="00C229D5">
        <w:t>1</w:t>
      </w:r>
      <w:r w:rsidR="00C229D5">
        <w:t>.</w:t>
      </w:r>
      <w:r w:rsidR="00C229D5" w:rsidRPr="00C229D5">
        <w:t>144</w:t>
      </w:r>
      <w:r w:rsidR="00C229D5">
        <w:t>.</w:t>
      </w:r>
      <w:r w:rsidR="00C229D5" w:rsidRPr="00C229D5">
        <w:t>700,31</w:t>
      </w:r>
      <w:r w:rsidRPr="006814E3">
        <w:t xml:space="preserve">,-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53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1114"/>
        <w:gridCol w:w="1114"/>
        <w:gridCol w:w="2296"/>
      </w:tblGrid>
      <w:tr w:rsidR="00AA7C02" w14:paraId="457499FD" w14:textId="77777777" w:rsidTr="00AA7C02">
        <w:trPr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633FFCB1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98504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9872059" w14:textId="79D70591" w:rsidR="00AA7C02" w:rsidRDefault="00AA7C02" w:rsidP="002D66BB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Další servisní služby v Kč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AA7C02" w:rsidRDefault="00AA7C02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AA7C02" w14:paraId="73264712" w14:textId="77777777" w:rsidTr="00A201AE">
        <w:trPr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AA7C02" w:rsidRDefault="00AA7C02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AA7C02" w:rsidRPr="00F62E84" w:rsidRDefault="002D66B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</w:t>
            </w:r>
            <w:r w:rsidR="00AA7C02">
              <w:rPr>
                <w:rFonts w:cs="Arial"/>
                <w:sz w:val="20"/>
                <w:szCs w:val="20"/>
              </w:rPr>
              <w:t xml:space="preserve">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4416A9BE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6A272" w14:textId="5581749F"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C1FEF" w14:textId="14172E59"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A7C02" w14:paraId="0D8117F2" w14:textId="77777777" w:rsidTr="00AA7C02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1B899F95" w:rsidR="00AA7C02" w:rsidRDefault="009C04B6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C04B6">
              <w:rPr>
                <w:rFonts w:cs="Arial"/>
                <w:sz w:val="20"/>
                <w:szCs w:val="20"/>
              </w:rPr>
              <w:t>ŠKODA SUPERB Special Style 1,4 TSI 160 kW DSG 6 iV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61BF3E8C" w:rsidR="00AA7C02" w:rsidRDefault="009C04B6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9C04B6">
              <w:rPr>
                <w:rFonts w:cs="Arial"/>
                <w:sz w:val="20"/>
                <w:szCs w:val="20"/>
              </w:rPr>
              <w:t>943262,21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6B118A40" w:rsidR="00AA7C02" w:rsidRDefault="009C04B6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1141347,27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4C9DFBC5" w:rsidR="00AA7C02" w:rsidRDefault="009C04B6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2771,10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402B3C4C" w:rsidR="00AA7C02" w:rsidRDefault="009C04B6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3353,03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28D23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4499DC21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ED0BCBD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A4E0966" w14:textId="5D9EC3F7" w:rsidR="00AA7C02" w:rsidRPr="00F62E84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B3397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F1A2B1D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09B1B56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BAB7FBE" w14:textId="19F4D4F9" w:rsidR="00AA7C02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1D161E11" w:rsidR="00AA7C02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748C30F6" w:rsidR="00AA7C02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C35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7130D663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A982668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239DAB3" w14:textId="799D822E" w:rsidR="00AA7C02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89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775622D6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1DF7F86" w14:textId="77777777" w:rsidR="009C04B6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C8AF083" w14:textId="3E8365A7" w:rsidR="00AA7C02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68FF9E59" w:rsidR="00AA7C02" w:rsidRDefault="009C04B6" w:rsidP="009C04B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192359CD" w:rsidR="00AA7C02" w:rsidRDefault="009C04B6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bookmarkStart w:id="0" w:name="_Hlk133387994"/>
            <w:r>
              <w:rPr>
                <w:rFonts w:cs="Arial"/>
                <w:sz w:val="20"/>
                <w:szCs w:val="20"/>
              </w:rPr>
              <w:t>1144700,31</w:t>
            </w:r>
            <w:bookmarkEnd w:id="0"/>
          </w:p>
        </w:tc>
      </w:tr>
      <w:tr w:rsidR="00AA7C02" w14:paraId="65CD3A08" w14:textId="77777777" w:rsidTr="00AA7C02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AA7C02" w:rsidRPr="00F62E84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5A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B5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C02" w14:paraId="7F0643E1" w14:textId="77777777" w:rsidTr="00AA7C02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AA7C02" w:rsidRPr="00F62E84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2F8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B2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42218" w14:paraId="32373345" w14:textId="77777777" w:rsidTr="00197E08">
        <w:trPr>
          <w:trHeight w:val="437"/>
          <w:jc w:val="center"/>
        </w:trPr>
        <w:tc>
          <w:tcPr>
            <w:tcW w:w="13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B98C" w14:textId="13BA0BA1" w:rsidR="00742218" w:rsidRDefault="00742218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0428" w14:textId="77777777" w:rsidR="00742218" w:rsidRDefault="00742218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71F40023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 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9C04B6">
        <w:t>Biskupský dvůr 1148/5, 110 00 Praha 1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5B21AB2C" w14:textId="02FD9FF8" w:rsidR="004E723F" w:rsidRPr="009C04B6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  <w:r w:rsidR="009C04B6" w:rsidRPr="009C04B6">
        <w:t>Zdeněk Kolín</w:t>
      </w:r>
      <w:r w:rsidR="004E723F" w:rsidRPr="009C04B6">
        <w:t xml:space="preserve">, </w:t>
      </w:r>
      <w:r w:rsidR="009C04B6" w:rsidRPr="009C04B6">
        <w:t xml:space="preserve">referent autoprovozu, 221 802 224, </w:t>
      </w:r>
      <w:hyperlink r:id="rId13" w:history="1">
        <w:r w:rsidR="009C04B6" w:rsidRPr="002254C0">
          <w:rPr>
            <w:rStyle w:val="Hypertextovodkaz"/>
            <w:rFonts w:cstheme="majorBidi"/>
          </w:rPr>
          <w:t>kolin@unmz.cz</w:t>
        </w:r>
      </w:hyperlink>
      <w:r w:rsidR="009C04B6">
        <w:t xml:space="preserve">, Bc. Patrik Vagel, vedoucí oddělení hospodářské správy a administrativní činnosti, 221 802 229, </w:t>
      </w:r>
      <w:hyperlink r:id="rId14" w:history="1">
        <w:r w:rsidR="009C04B6" w:rsidRPr="002254C0">
          <w:rPr>
            <w:rStyle w:val="Hypertextovodkaz"/>
            <w:rFonts w:cstheme="majorBidi"/>
          </w:rPr>
          <w:t>vagel@unmz.cz</w:t>
        </w:r>
      </w:hyperlink>
      <w:r w:rsidR="009C04B6">
        <w:t xml:space="preserve"> .</w:t>
      </w:r>
    </w:p>
    <w:p w14:paraId="35B0A907" w14:textId="77777777" w:rsidR="004E723F" w:rsidRDefault="004E723F" w:rsidP="00730C1D">
      <w:pPr>
        <w:pStyle w:val="Nadpis2"/>
        <w:numPr>
          <w:ilvl w:val="0"/>
          <w:numId w:val="0"/>
        </w:numPr>
        <w:ind w:left="360"/>
      </w:pP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7C6FF96F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</w:t>
      </w:r>
      <w:r w:rsidR="009C04B6">
        <w:t xml:space="preserve"> Ing. Miroslav Chloupek, ředitel sekce vnějších vztahů a ekonomiky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558181F7" w:rsidR="006B360A" w:rsidRPr="009C04B6" w:rsidRDefault="006B360A" w:rsidP="00730C1D">
      <w:pPr>
        <w:pStyle w:val="Nadpis2"/>
      </w:pPr>
      <w:r w:rsidRPr="009C04B6">
        <w:t xml:space="preserve">Tato </w:t>
      </w:r>
      <w:r w:rsidR="00C70C7A" w:rsidRPr="009C04B6">
        <w:t>Kupní</w:t>
      </w:r>
      <w:r w:rsidRPr="009C04B6">
        <w:t xml:space="preserve"> smlouva nabývá platnosti </w:t>
      </w:r>
      <w:r w:rsidR="00ED3DFC" w:rsidRPr="009C04B6">
        <w:t xml:space="preserve">dnem </w:t>
      </w:r>
      <w:r w:rsidRPr="009C04B6">
        <w:t xml:space="preserve">podpisu oběma </w:t>
      </w:r>
      <w:r w:rsidR="00427CB2" w:rsidRPr="009C04B6">
        <w:t>stranami Kupní smlouvy</w:t>
      </w:r>
      <w:r w:rsidR="00BE204D" w:rsidRPr="009C04B6">
        <w:t xml:space="preserve"> a účinnosti dnem </w:t>
      </w:r>
      <w:r w:rsidR="00BA36AB" w:rsidRPr="009C04B6">
        <w:t xml:space="preserve">uveřejnění </w:t>
      </w:r>
      <w:r w:rsidR="00BE204D" w:rsidRPr="009C04B6">
        <w:t>v registru smluv dle čl. XV odst. 9 Rámcové dohody</w:t>
      </w:r>
      <w:r w:rsidRPr="009C04B6">
        <w:t>.</w:t>
      </w:r>
      <w:r w:rsidR="00C12621" w:rsidRPr="009C04B6">
        <w:t xml:space="preserve"> O této skutečnosti je Odběratel povinen </w:t>
      </w:r>
      <w:r w:rsidR="006A6EF7" w:rsidRPr="009C04B6">
        <w:t xml:space="preserve">bez zbytečného odkladu informovat </w:t>
      </w:r>
      <w:r w:rsidR="00C12621" w:rsidRPr="009C04B6">
        <w:t>Dodavatele</w:t>
      </w:r>
      <w:r w:rsidR="006A6EF7" w:rsidRPr="009C04B6">
        <w:t>.</w:t>
      </w:r>
    </w:p>
    <w:p w14:paraId="44590EDF" w14:textId="642B6BA3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72768B40" w14:textId="77777777" w:rsidR="0051538F" w:rsidRP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B702B">
        <w:rPr>
          <w:rFonts w:cs="Arial"/>
          <w:szCs w:val="20"/>
        </w:rPr>
        <w:t>Dodavatel</w:t>
      </w: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582F14CA" w14:textId="6ED9CA82" w:rsidR="009D3EB3" w:rsidRPr="00692BCC" w:rsidRDefault="00861265" w:rsidP="009D3EB3">
      <w:pPr>
        <w:autoSpaceDE w:val="0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9D3EB3" w:rsidRPr="00692BCC">
        <w:rPr>
          <w:bCs/>
        </w:rPr>
        <w:t xml:space="preserve">Ing. </w:t>
      </w:r>
      <w:r>
        <w:rPr>
          <w:bCs/>
        </w:rPr>
        <w:t>Tomáš Duchoň</w:t>
      </w:r>
    </w:p>
    <w:p w14:paraId="213D68EB" w14:textId="77777777" w:rsidR="009D3EB3" w:rsidRPr="00692BCC" w:rsidRDefault="009D3EB3" w:rsidP="009D3EB3">
      <w:pPr>
        <w:autoSpaceDE w:val="0"/>
        <w:jc w:val="both"/>
        <w:rPr>
          <w:bCs/>
        </w:rPr>
      </w:pPr>
      <w:r w:rsidRPr="00692BCC">
        <w:rPr>
          <w:bCs/>
        </w:rPr>
        <w:t xml:space="preserve"> </w:t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  <w:t xml:space="preserve">    Vedoucí Prodej ČR</w:t>
      </w:r>
    </w:p>
    <w:p w14:paraId="4BEEC98D" w14:textId="77777777" w:rsidR="009D3EB3" w:rsidRPr="00692BCC" w:rsidRDefault="009D3EB3" w:rsidP="009D3EB3">
      <w:pPr>
        <w:autoSpaceDE w:val="0"/>
        <w:jc w:val="both"/>
        <w:rPr>
          <w:bCs/>
        </w:rPr>
      </w:pPr>
    </w:p>
    <w:p w14:paraId="22B6F952" w14:textId="77777777" w:rsidR="009D3EB3" w:rsidRPr="00692BCC" w:rsidRDefault="009D3EB3" w:rsidP="009D3EB3">
      <w:pPr>
        <w:autoSpaceDE w:val="0"/>
        <w:jc w:val="both"/>
        <w:rPr>
          <w:bCs/>
        </w:rPr>
      </w:pPr>
    </w:p>
    <w:p w14:paraId="6087831F" w14:textId="77777777" w:rsidR="009D3EB3" w:rsidRPr="00692BCC" w:rsidRDefault="009D3EB3" w:rsidP="009D3EB3">
      <w:pPr>
        <w:autoSpaceDE w:val="0"/>
        <w:jc w:val="both"/>
        <w:rPr>
          <w:bCs/>
        </w:rPr>
      </w:pPr>
    </w:p>
    <w:p w14:paraId="49BE2F47" w14:textId="77777777" w:rsidR="009D3EB3" w:rsidRPr="00692BCC" w:rsidRDefault="009D3EB3" w:rsidP="009D3EB3">
      <w:pPr>
        <w:autoSpaceDE w:val="0"/>
        <w:jc w:val="both"/>
        <w:rPr>
          <w:bCs/>
        </w:rPr>
      </w:pPr>
    </w:p>
    <w:p w14:paraId="202889AA" w14:textId="77777777" w:rsidR="009D3EB3" w:rsidRPr="00692BCC" w:rsidRDefault="009D3EB3" w:rsidP="009D3EB3">
      <w:pPr>
        <w:autoSpaceDE w:val="0"/>
        <w:jc w:val="both"/>
        <w:rPr>
          <w:bCs/>
        </w:rPr>
      </w:pPr>
    </w:p>
    <w:p w14:paraId="4E36148D" w14:textId="77777777" w:rsidR="009D3EB3" w:rsidRPr="00692BCC" w:rsidRDefault="009D3EB3" w:rsidP="009D3EB3">
      <w:pPr>
        <w:autoSpaceDE w:val="0"/>
        <w:jc w:val="both"/>
        <w:rPr>
          <w:bCs/>
        </w:rPr>
      </w:pPr>
    </w:p>
    <w:p w14:paraId="0BBF3E3E" w14:textId="701A7725" w:rsidR="009D3EB3" w:rsidRPr="00C94B8A" w:rsidRDefault="009D3EB3" w:rsidP="009D3EB3">
      <w:pPr>
        <w:jc w:val="both"/>
        <w:rPr>
          <w:rFonts w:cs="Arial"/>
          <w:highlight w:val="cyan"/>
        </w:rPr>
      </w:pP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</w:r>
      <w:r w:rsidRPr="00692BCC">
        <w:rPr>
          <w:bCs/>
        </w:rPr>
        <w:tab/>
        <w:t xml:space="preserve">          </w:t>
      </w:r>
      <w:r w:rsidR="00163970" w:rsidRPr="00692BCC">
        <w:rPr>
          <w:rFonts w:cs="Arial"/>
        </w:rPr>
        <w:t>Ing</w:t>
      </w:r>
      <w:r w:rsidR="00163970" w:rsidRPr="00163970">
        <w:rPr>
          <w:rFonts w:cs="Arial"/>
        </w:rPr>
        <w:t xml:space="preserve">. </w:t>
      </w:r>
      <w:r w:rsidR="00861265" w:rsidRPr="00692BCC">
        <w:rPr>
          <w:bCs/>
        </w:rPr>
        <w:t>Jan Pícha</w:t>
      </w:r>
    </w:p>
    <w:p w14:paraId="42C37BE8" w14:textId="6F20D01D" w:rsidR="009D3EB3" w:rsidRPr="001F4826" w:rsidRDefault="00163970" w:rsidP="009D3EB3">
      <w:pPr>
        <w:ind w:left="4956"/>
        <w:jc w:val="both"/>
        <w:rPr>
          <w:rFonts w:cs="Arial"/>
        </w:rPr>
      </w:pPr>
      <w:r>
        <w:rPr>
          <w:rFonts w:cs="Arial"/>
        </w:rPr>
        <w:t xml:space="preserve">              </w:t>
      </w:r>
      <w:r w:rsidRPr="00163970">
        <w:rPr>
          <w:rFonts w:cs="Arial"/>
        </w:rPr>
        <w:t>Vedoucí Servisní služby ČR</w:t>
      </w:r>
    </w:p>
    <w:p w14:paraId="3134B4E7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9F53" w14:textId="77777777" w:rsidR="00BE46B2" w:rsidRDefault="00BE46B2">
      <w:r>
        <w:separator/>
      </w:r>
    </w:p>
  </w:endnote>
  <w:endnote w:type="continuationSeparator" w:id="0">
    <w:p w14:paraId="43AA8FCB" w14:textId="77777777" w:rsidR="00BE46B2" w:rsidRDefault="00BE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227B" w14:textId="0F6BA942" w:rsidR="00542BC9" w:rsidRDefault="003B46B1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5C29A1E" wp14:editId="019B590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1" name="MSIPCM030545cd8f74da785a744c02" descr="{&quot;HashCode&quot;:1622173095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8547A2" w14:textId="3909689E" w:rsidR="003B46B1" w:rsidRPr="00163970" w:rsidRDefault="003B46B1" w:rsidP="00163970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29A1E" id="_x0000_t202" coordsize="21600,21600" o:spt="202" path="m,l,21600r21600,l21600,xe">
              <v:stroke joinstyle="miter"/>
              <v:path gradientshapeok="t" o:connecttype="rect"/>
            </v:shapetype>
            <v:shape id="MSIPCM030545cd8f74da785a744c02" o:spid="_x0000_s1026" type="#_x0000_t202" alt="{&quot;HashCode&quot;:1622173095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4.85pt;z-index:25166540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" o:allowincell="f" filled="f" stroked="f" strokeweight=".5pt">
              <v:textbox inset="20pt,0,,0">
                <w:txbxContent>
                  <w:p w14:paraId="738547A2" w14:textId="3909689E" w:rsidR="003B46B1" w:rsidRPr="00163970" w:rsidRDefault="003B46B1" w:rsidP="00163970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16785311"/>
        <w:docPartObj>
          <w:docPartGallery w:val="Page Numbers (Bottom of Page)"/>
          <w:docPartUnique/>
        </w:docPartObj>
      </w:sdtPr>
      <w:sdtContent>
        <w:r w:rsidR="00542BC9">
          <w:fldChar w:fldCharType="begin"/>
        </w:r>
        <w:r w:rsidR="00542BC9">
          <w:instrText>PAGE   \* MERGEFORMAT</w:instrText>
        </w:r>
        <w:r w:rsidR="00542BC9">
          <w:fldChar w:fldCharType="separate"/>
        </w:r>
        <w:r w:rsidR="00861265">
          <w:rPr>
            <w:noProof/>
          </w:rPr>
          <w:t>3</w:t>
        </w:r>
        <w:r w:rsidR="00542BC9">
          <w:fldChar w:fldCharType="end"/>
        </w:r>
        <w:r w:rsidR="00542BC9">
          <w:t xml:space="preserve"> / </w:t>
        </w:r>
        <w:fldSimple w:instr=" NUMPAGES  \* Arabic  \* MERGEFORMAT ">
          <w:r w:rsidR="00861265">
            <w:rPr>
              <w:noProof/>
            </w:rPr>
            <w:t>5</w:t>
          </w:r>
        </w:fldSimple>
      </w:sdtContent>
    </w:sdt>
  </w:p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533" w14:textId="69B938BF" w:rsidR="00542BC9" w:rsidRDefault="003B46B1" w:rsidP="00F008A2">
    <w:pPr>
      <w:pStyle w:val="Zpat"/>
      <w:jc w:val="center"/>
    </w:pPr>
    <w:r>
      <w:rPr>
        <w:rFonts w:ascii="Calibri" w:hAnsi="Calibri"/>
        <w:noProof/>
        <w:color w:val="8080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4AFAF4A" wp14:editId="05338AD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2" name="MSIPCM75654543981a0977a6343579" descr="{&quot;HashCode&quot;:1622173095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7EEB5C" w14:textId="6E529566" w:rsidR="003B46B1" w:rsidRPr="00163970" w:rsidRDefault="003B46B1" w:rsidP="00163970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FAF4A" id="_x0000_t202" coordsize="21600,21600" o:spt="202" path="m,l,21600r21600,l21600,xe">
              <v:stroke joinstyle="miter"/>
              <v:path gradientshapeok="t" o:connecttype="rect"/>
            </v:shapetype>
            <v:shape id="MSIPCM75654543981a0977a6343579" o:spid="_x0000_s1027" type="#_x0000_t202" alt="{&quot;HashCode&quot;:1622173095,&quot;Height&quot;:9999999.0,&quot;Width&quot;:9999999.0,&quot;Placement&quot;:&quot;Footer&quot;,&quot;Index&quot;:&quot;Primary&quot;,&quot;Section&quot;:3,&quot;Top&quot;:0.0,&quot;Left&quot;:0.0}" style="position:absolute;left:0;text-align:left;margin-left:0;margin-top:0;width:612pt;height:34.85pt;z-index:25166643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" o:allowincell="f" filled="f" stroked="f" strokeweight=".5pt">
              <v:textbox inset="20pt,0,,0">
                <w:txbxContent>
                  <w:p w14:paraId="2A7EEB5C" w14:textId="6E529566" w:rsidR="003B46B1" w:rsidRPr="00163970" w:rsidRDefault="003B46B1" w:rsidP="00163970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61265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61265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="00542BC9"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DC94" w14:textId="77777777" w:rsidR="00BE46B2" w:rsidRDefault="00BE46B2">
      <w:r>
        <w:separator/>
      </w:r>
    </w:p>
  </w:footnote>
  <w:footnote w:type="continuationSeparator" w:id="0">
    <w:p w14:paraId="22102135" w14:textId="77777777" w:rsidR="00BE46B2" w:rsidRDefault="00BE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24332">
    <w:abstractNumId w:val="10"/>
    <w:lvlOverride w:ilvl="0">
      <w:startOverride w:val="1"/>
    </w:lvlOverride>
  </w:num>
  <w:num w:numId="2" w16cid:durableId="1982685464">
    <w:abstractNumId w:val="13"/>
  </w:num>
  <w:num w:numId="3" w16cid:durableId="848056330">
    <w:abstractNumId w:val="12"/>
  </w:num>
  <w:num w:numId="4" w16cid:durableId="89315435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32480">
    <w:abstractNumId w:val="7"/>
  </w:num>
  <w:num w:numId="6" w16cid:durableId="176047944">
    <w:abstractNumId w:val="7"/>
    <w:lvlOverride w:ilvl="0">
      <w:startOverride w:val="1"/>
    </w:lvlOverride>
  </w:num>
  <w:num w:numId="7" w16cid:durableId="240801628">
    <w:abstractNumId w:val="7"/>
    <w:lvlOverride w:ilvl="0">
      <w:startOverride w:val="1"/>
    </w:lvlOverride>
  </w:num>
  <w:num w:numId="8" w16cid:durableId="2052262261">
    <w:abstractNumId w:val="9"/>
  </w:num>
  <w:num w:numId="9" w16cid:durableId="336539686">
    <w:abstractNumId w:val="15"/>
  </w:num>
  <w:num w:numId="10" w16cid:durableId="2066560699">
    <w:abstractNumId w:val="7"/>
    <w:lvlOverride w:ilvl="0">
      <w:startOverride w:val="1"/>
    </w:lvlOverride>
  </w:num>
  <w:num w:numId="11" w16cid:durableId="1585531751">
    <w:abstractNumId w:val="7"/>
    <w:lvlOverride w:ilvl="0">
      <w:startOverride w:val="1"/>
    </w:lvlOverride>
  </w:num>
  <w:num w:numId="12" w16cid:durableId="1991131688">
    <w:abstractNumId w:val="7"/>
    <w:lvlOverride w:ilvl="0">
      <w:startOverride w:val="1"/>
    </w:lvlOverride>
  </w:num>
  <w:num w:numId="13" w16cid:durableId="197857293">
    <w:abstractNumId w:val="7"/>
    <w:lvlOverride w:ilvl="0">
      <w:startOverride w:val="1"/>
    </w:lvlOverride>
  </w:num>
  <w:num w:numId="14" w16cid:durableId="637030841">
    <w:abstractNumId w:val="7"/>
    <w:lvlOverride w:ilvl="0">
      <w:startOverride w:val="3"/>
    </w:lvlOverride>
  </w:num>
  <w:num w:numId="15" w16cid:durableId="714349657">
    <w:abstractNumId w:val="7"/>
    <w:lvlOverride w:ilvl="0">
      <w:startOverride w:val="1"/>
    </w:lvlOverride>
  </w:num>
  <w:num w:numId="16" w16cid:durableId="758672144">
    <w:abstractNumId w:val="7"/>
    <w:lvlOverride w:ilvl="0">
      <w:startOverride w:val="1"/>
    </w:lvlOverride>
  </w:num>
  <w:num w:numId="17" w16cid:durableId="237058375">
    <w:abstractNumId w:val="7"/>
    <w:lvlOverride w:ilvl="0">
      <w:startOverride w:val="1"/>
    </w:lvlOverride>
  </w:num>
  <w:num w:numId="18" w16cid:durableId="1788351755">
    <w:abstractNumId w:val="7"/>
    <w:lvlOverride w:ilvl="0">
      <w:startOverride w:val="1"/>
    </w:lvlOverride>
  </w:num>
  <w:num w:numId="19" w16cid:durableId="1503351704">
    <w:abstractNumId w:val="7"/>
    <w:lvlOverride w:ilvl="0">
      <w:startOverride w:val="1"/>
    </w:lvlOverride>
  </w:num>
  <w:num w:numId="20" w16cid:durableId="449981482">
    <w:abstractNumId w:val="7"/>
    <w:lvlOverride w:ilvl="0">
      <w:startOverride w:val="1"/>
    </w:lvlOverride>
  </w:num>
  <w:num w:numId="21" w16cid:durableId="1146436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69061">
    <w:abstractNumId w:val="16"/>
  </w:num>
  <w:num w:numId="23" w16cid:durableId="214316721">
    <w:abstractNumId w:val="17"/>
  </w:num>
  <w:num w:numId="24" w16cid:durableId="1211114431">
    <w:abstractNumId w:val="7"/>
    <w:lvlOverride w:ilvl="0">
      <w:startOverride w:val="1"/>
    </w:lvlOverride>
  </w:num>
  <w:num w:numId="25" w16cid:durableId="2089420449">
    <w:abstractNumId w:val="7"/>
    <w:lvlOverride w:ilvl="0">
      <w:startOverride w:val="7"/>
    </w:lvlOverride>
  </w:num>
  <w:num w:numId="26" w16cid:durableId="1535145161">
    <w:abstractNumId w:val="7"/>
    <w:lvlOverride w:ilvl="0">
      <w:startOverride w:val="9"/>
    </w:lvlOverride>
  </w:num>
  <w:num w:numId="27" w16cid:durableId="779105855">
    <w:abstractNumId w:val="7"/>
    <w:lvlOverride w:ilvl="0">
      <w:startOverride w:val="1"/>
    </w:lvlOverride>
  </w:num>
  <w:num w:numId="28" w16cid:durableId="1901478047">
    <w:abstractNumId w:val="7"/>
    <w:lvlOverride w:ilvl="0">
      <w:startOverride w:val="1"/>
    </w:lvlOverride>
  </w:num>
  <w:num w:numId="29" w16cid:durableId="72748686">
    <w:abstractNumId w:val="7"/>
    <w:lvlOverride w:ilvl="0">
      <w:startOverride w:val="1"/>
    </w:lvlOverride>
  </w:num>
  <w:num w:numId="30" w16cid:durableId="440805521">
    <w:abstractNumId w:val="11"/>
  </w:num>
  <w:num w:numId="31" w16cid:durableId="816534709">
    <w:abstractNumId w:val="11"/>
    <w:lvlOverride w:ilvl="0">
      <w:startOverride w:val="1"/>
    </w:lvlOverride>
  </w:num>
  <w:num w:numId="32" w16cid:durableId="1369990752">
    <w:abstractNumId w:val="11"/>
    <w:lvlOverride w:ilvl="0">
      <w:startOverride w:val="1"/>
    </w:lvlOverride>
  </w:num>
  <w:num w:numId="33" w16cid:durableId="1983726633">
    <w:abstractNumId w:val="7"/>
    <w:lvlOverride w:ilvl="0">
      <w:startOverride w:val="1"/>
    </w:lvlOverride>
  </w:num>
  <w:num w:numId="34" w16cid:durableId="367803456">
    <w:abstractNumId w:val="7"/>
    <w:lvlOverride w:ilvl="0">
      <w:startOverride w:val="1"/>
    </w:lvlOverride>
  </w:num>
  <w:num w:numId="35" w16cid:durableId="110443942">
    <w:abstractNumId w:val="8"/>
  </w:num>
  <w:num w:numId="36" w16cid:durableId="1952854664">
    <w:abstractNumId w:val="11"/>
    <w:lvlOverride w:ilvl="0">
      <w:startOverride w:val="1"/>
    </w:lvlOverride>
  </w:num>
  <w:num w:numId="37" w16cid:durableId="2090884551">
    <w:abstractNumId w:val="11"/>
    <w:lvlOverride w:ilvl="0">
      <w:startOverride w:val="1"/>
    </w:lvlOverride>
  </w:num>
  <w:num w:numId="38" w16cid:durableId="1211653614">
    <w:abstractNumId w:val="7"/>
    <w:lvlOverride w:ilvl="0">
      <w:startOverride w:val="1"/>
    </w:lvlOverride>
  </w:num>
  <w:num w:numId="39" w16cid:durableId="887454627">
    <w:abstractNumId w:val="11"/>
    <w:lvlOverride w:ilvl="0">
      <w:startOverride w:val="1"/>
    </w:lvlOverride>
  </w:num>
  <w:num w:numId="40" w16cid:durableId="467208804">
    <w:abstractNumId w:val="11"/>
    <w:lvlOverride w:ilvl="0">
      <w:startOverride w:val="1"/>
    </w:lvlOverride>
  </w:num>
  <w:num w:numId="41" w16cid:durableId="820583320">
    <w:abstractNumId w:val="11"/>
    <w:lvlOverride w:ilvl="0">
      <w:startOverride w:val="1"/>
    </w:lvlOverride>
  </w:num>
  <w:num w:numId="42" w16cid:durableId="341781965">
    <w:abstractNumId w:val="11"/>
    <w:lvlOverride w:ilvl="0">
      <w:startOverride w:val="1"/>
    </w:lvlOverride>
  </w:num>
  <w:num w:numId="43" w16cid:durableId="1050376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470292">
    <w:abstractNumId w:val="11"/>
    <w:lvlOverride w:ilvl="0">
      <w:startOverride w:val="1"/>
    </w:lvlOverride>
  </w:num>
  <w:num w:numId="45" w16cid:durableId="1298143199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60B7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5AC0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970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5AD5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0980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115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4F0"/>
    <w:rsid w:val="00374549"/>
    <w:rsid w:val="00374AC2"/>
    <w:rsid w:val="003752DE"/>
    <w:rsid w:val="00375DF4"/>
    <w:rsid w:val="00375F82"/>
    <w:rsid w:val="003811AD"/>
    <w:rsid w:val="00381332"/>
    <w:rsid w:val="00381C77"/>
    <w:rsid w:val="00382004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6B1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26F2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0B39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637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46C23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2BCC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6EF7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89C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32FC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218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393B"/>
    <w:rsid w:val="00854782"/>
    <w:rsid w:val="0085484C"/>
    <w:rsid w:val="00854B0C"/>
    <w:rsid w:val="00856298"/>
    <w:rsid w:val="008571B9"/>
    <w:rsid w:val="00860FAA"/>
    <w:rsid w:val="0086113D"/>
    <w:rsid w:val="00861265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355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6AE5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4B6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3EB3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0E29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2DC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1C3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46B2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621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9D5"/>
    <w:rsid w:val="00C22F45"/>
    <w:rsid w:val="00C23E0B"/>
    <w:rsid w:val="00C2535D"/>
    <w:rsid w:val="00C25371"/>
    <w:rsid w:val="00C2588B"/>
    <w:rsid w:val="00C269D3"/>
    <w:rsid w:val="00C26AB0"/>
    <w:rsid w:val="00C26D2B"/>
    <w:rsid w:val="00C2734A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2435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065A"/>
    <w:rsid w:val="00C92348"/>
    <w:rsid w:val="00C925C8"/>
    <w:rsid w:val="00C92B0F"/>
    <w:rsid w:val="00C92B7F"/>
    <w:rsid w:val="00C935A6"/>
    <w:rsid w:val="00C94B8A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154D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26A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08BF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0D9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9C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lin@unmz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agel@unm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f4bf2-e080-4b12-b5dd-8833b9aee171">XMNR57FTYRK6-1003291724-44021</_dlc_DocId>
    <_dlc_DocIdUrl xmlns="fc4f4bf2-e080-4b12-b5dd-8833b9aee171">
      <Url>https://datovky.skoda.vwg/_layouts/15/DocIdRedir.aspx?ID=XMNR57FTYRK6-1003291724-44021</Url>
      <Description>XMNR57FTYRK6-1003291724-44021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ss.DataBox.Sharepoint - MessageAttachment" ma:contentTypeID="0x01010072CC22132CC25841AAB7CA30D97C1DE200F3725AF193ECEE47A42C18B54AB35D86" ma:contentTypeVersion="1" ma:contentTypeDescription="Příloha DZ" ma:contentTypeScope="" ma:versionID="f53779ffb11254d80e6e1ebb991deeeb">
  <xsd:schema xmlns:xsd="http://www.w3.org/2001/XMLSchema" xmlns:xs="http://www.w3.org/2001/XMLSchema" xmlns:p="http://schemas.microsoft.com/office/2006/metadata/properties" xmlns:ns2="fc4f4bf2-e080-4b12-b5dd-8833b9aee171" targetNamespace="http://schemas.microsoft.com/office/2006/metadata/properties" ma:root="true" ma:fieldsID="531dc7b128bc5ed55bcbd4daa3e9f0ad" ns2:_="">
    <xsd:import namespace="fc4f4bf2-e080-4b12-b5dd-8833b9aee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4bf2-e080-4b12-b5dd-8833b9aee1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A88AD-D277-427A-94CD-202E628C06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44FDCE-B9B3-4910-851A-70A757370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D64CB-C4B2-4DB0-8ABC-70B27EFAFC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7DD07-8F53-4085-A809-D9CC226852A8}">
  <ds:schemaRefs>
    <ds:schemaRef ds:uri="http://schemas.microsoft.com/office/2006/metadata/properties"/>
    <ds:schemaRef ds:uri="http://schemas.microsoft.com/office/infopath/2007/PartnerControls"/>
    <ds:schemaRef ds:uri="fc4f4bf2-e080-4b12-b5dd-8833b9aee171"/>
  </ds:schemaRefs>
</ds:datastoreItem>
</file>

<file path=customXml/itemProps5.xml><?xml version="1.0" encoding="utf-8"?>
<ds:datastoreItem xmlns:ds="http://schemas.openxmlformats.org/officeDocument/2006/customXml" ds:itemID="{25152F6E-3CC3-40BB-B289-74D5F3AF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4bf2-e080-4b12-b5dd-8833b9aee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Votrubcová Marta</cp:lastModifiedBy>
  <cp:revision>2</cp:revision>
  <cp:lastPrinted>2023-04-27T10:12:00Z</cp:lastPrinted>
  <dcterms:created xsi:type="dcterms:W3CDTF">2023-05-04T05:37:00Z</dcterms:created>
  <dcterms:modified xsi:type="dcterms:W3CDTF">2023-05-04T05:37:00Z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0x01010072CC22132CC25841AAB7CA30D97C1DE200F3725AF193ECEE47A42C18B54AB35D86</vt:lpwstr>
  </property>
  <property fmtid="{D5CDD505-2E9C-101B-9397-08002B2CF9AE}" pid="3" name="MSIP_Label_b1c9b508-7c6e-42bd-bedf-808292653d6c_Enabled">
    <vt:lpwstr>true</vt:lpwstr>
  </property>
  <property fmtid="{D5CDD505-2E9C-101B-9397-08002B2CF9AE}" pid="4" name="MSIP_Label_b1c9b508-7c6e-42bd-bedf-808292653d6c_SetDate">
    <vt:lpwstr>2022-03-09T12:27:27Z</vt:lpwstr>
  </property>
  <property fmtid="{D5CDD505-2E9C-101B-9397-08002B2CF9AE}" pid="5" name="MSIP_Label_b1c9b508-7c6e-42bd-bedf-808292653d6c_Method">
    <vt:lpwstr>Standard</vt:lpwstr>
  </property>
  <property fmtid="{D5CDD505-2E9C-101B-9397-08002B2CF9AE}" pid="6" name="MSIP_Label_b1c9b508-7c6e-42bd-bedf-808292653d6c_Name">
    <vt:lpwstr>b1c9b508-7c6e-42bd-bedf-808292653d6c</vt:lpwstr>
  </property>
  <property fmtid="{D5CDD505-2E9C-101B-9397-08002B2CF9AE}" pid="7" name="MSIP_Label_b1c9b508-7c6e-42bd-bedf-808292653d6c_SiteId">
    <vt:lpwstr>2882be50-2012-4d88-ac86-544124e120c8</vt:lpwstr>
  </property>
  <property fmtid="{D5CDD505-2E9C-101B-9397-08002B2CF9AE}" pid="8" name="MSIP_Label_b1c9b508-7c6e-42bd-bedf-808292653d6c_ActionId">
    <vt:lpwstr>0264902e-0666-46d1-b5b5-b712de397a2f</vt:lpwstr>
  </property>
  <property fmtid="{D5CDD505-2E9C-101B-9397-08002B2CF9AE}" pid="9" name="MSIP_Label_b1c9b508-7c6e-42bd-bedf-808292653d6c_ContentBits">
    <vt:lpwstr>3</vt:lpwstr>
  </property>
  <property fmtid="{D5CDD505-2E9C-101B-9397-08002B2CF9AE}" pid="10" name="_dlc_DocIdItemGuid">
    <vt:lpwstr>c087bd4e-26cc-4939-bf38-b7f2233a0fd6</vt:lpwstr>
  </property>
  <property fmtid="{D5CDD505-2E9C-101B-9397-08002B2CF9AE}" pid="11" name="dmID">
    <vt:lpwstr>Příloha č. 6 RD - Vzor návrhu KS_upr</vt:lpwstr>
  </property>
  <property fmtid="{D5CDD505-2E9C-101B-9397-08002B2CF9AE}" pid="12" name="MessageSender">
    <vt:lpwstr>Zitkova, Klara (VTV)</vt:lpwstr>
  </property>
</Properties>
</file>