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57B9E" w14:textId="77777777" w:rsidR="00F2138F" w:rsidRPr="000B72DD" w:rsidRDefault="00ED3C3A" w:rsidP="00F2138F">
      <w:pPr>
        <w:pStyle w:val="RLnzevsmlouvy"/>
        <w:rPr>
          <w:rFonts w:asciiTheme="minorHAnsi" w:hAnsiTheme="minorHAnsi"/>
        </w:rPr>
      </w:pPr>
      <w:bookmarkStart w:id="0" w:name="_GoBack"/>
      <w:bookmarkEnd w:id="0"/>
      <w:r w:rsidRPr="000B72DD">
        <w:rPr>
          <w:rFonts w:asciiTheme="minorHAnsi" w:hAnsiTheme="minorHAnsi"/>
        </w:rPr>
        <w:t>SMLOUVA O POSKYTOVÁNÍ SLUŽEB PROVOZU</w:t>
      </w:r>
      <w:r w:rsidR="006E3A24" w:rsidRPr="000B72DD">
        <w:rPr>
          <w:rFonts w:asciiTheme="minorHAnsi" w:hAnsiTheme="minorHAnsi"/>
        </w:rPr>
        <w:t xml:space="preserve"> </w:t>
      </w:r>
      <w:r w:rsidR="00D81121">
        <w:rPr>
          <w:rFonts w:asciiTheme="minorHAnsi" w:hAnsiTheme="minorHAnsi"/>
        </w:rPr>
        <w:t xml:space="preserve">A ROZVOJE </w:t>
      </w:r>
      <w:r w:rsidR="005F75EC">
        <w:rPr>
          <w:rFonts w:asciiTheme="minorHAnsi" w:hAnsiTheme="minorHAnsi"/>
        </w:rPr>
        <w:t>ERP</w:t>
      </w:r>
      <w:r w:rsidR="006E3A24" w:rsidRPr="000B72DD">
        <w:rPr>
          <w:rFonts w:asciiTheme="minorHAnsi" w:hAnsiTheme="minorHAnsi"/>
        </w:rPr>
        <w:t xml:space="preserve"> </w:t>
      </w:r>
      <w:r w:rsidR="00814C0A">
        <w:rPr>
          <w:rFonts w:asciiTheme="minorHAnsi" w:hAnsiTheme="minorHAnsi"/>
        </w:rPr>
        <w:t>2014 - 2016</w:t>
      </w:r>
    </w:p>
    <w:p w14:paraId="4664338A" w14:textId="77777777" w:rsidR="00EC245F" w:rsidRPr="000B72DD" w:rsidRDefault="00EC245F" w:rsidP="00EC245F">
      <w:pPr>
        <w:pStyle w:val="RLdajeosmluvnstran"/>
        <w:rPr>
          <w:rFonts w:asciiTheme="minorHAnsi" w:hAnsiTheme="minorHAnsi"/>
          <w:szCs w:val="22"/>
        </w:rPr>
      </w:pPr>
      <w:r w:rsidRPr="000B72DD">
        <w:rPr>
          <w:rFonts w:asciiTheme="minorHAnsi" w:hAnsiTheme="minorHAnsi"/>
          <w:szCs w:val="22"/>
        </w:rPr>
        <w:t>Smluvní strany:</w:t>
      </w:r>
    </w:p>
    <w:p w14:paraId="0D1A187E" w14:textId="77777777" w:rsidR="00EC245F" w:rsidRPr="000B72DD" w:rsidRDefault="00EC245F" w:rsidP="00EC245F">
      <w:pPr>
        <w:pStyle w:val="RLdajeosmluvnstran"/>
        <w:rPr>
          <w:rFonts w:asciiTheme="minorHAnsi" w:hAnsiTheme="minorHAnsi"/>
          <w:szCs w:val="22"/>
        </w:rPr>
      </w:pPr>
    </w:p>
    <w:p w14:paraId="3D2A47B4" w14:textId="77777777" w:rsidR="00973530" w:rsidRPr="000B72DD" w:rsidRDefault="00973530" w:rsidP="00973530">
      <w:pPr>
        <w:pStyle w:val="RLProhlensmluvnchstran"/>
        <w:rPr>
          <w:rFonts w:asciiTheme="minorHAnsi" w:hAnsiTheme="minorHAnsi"/>
          <w:szCs w:val="22"/>
          <w:highlight w:val="yellow"/>
        </w:rPr>
      </w:pPr>
      <w:r w:rsidRPr="000B72DD">
        <w:rPr>
          <w:rFonts w:asciiTheme="minorHAnsi" w:hAnsiTheme="minorHAnsi"/>
          <w:szCs w:val="22"/>
        </w:rPr>
        <w:t>Česká republika – Ministerstvo zemědělství</w:t>
      </w:r>
    </w:p>
    <w:p w14:paraId="1A0DAB7F" w14:textId="77777777" w:rsidR="00973530" w:rsidRPr="000B72DD" w:rsidRDefault="00973530" w:rsidP="00973530">
      <w:pPr>
        <w:pStyle w:val="RLdajeosmluvnstran"/>
        <w:rPr>
          <w:rFonts w:asciiTheme="minorHAnsi" w:hAnsiTheme="minorHAnsi"/>
          <w:szCs w:val="22"/>
        </w:rPr>
      </w:pPr>
      <w:r w:rsidRPr="000B72DD">
        <w:rPr>
          <w:rFonts w:asciiTheme="minorHAnsi" w:hAnsiTheme="minorHAnsi"/>
          <w:szCs w:val="22"/>
        </w:rPr>
        <w:t xml:space="preserve">se sídlem: </w:t>
      </w:r>
      <w:r w:rsidRPr="00E94F4C">
        <w:rPr>
          <w:szCs w:val="22"/>
          <w:lang w:eastAsia="cs-CZ"/>
        </w:rPr>
        <w:t xml:space="preserve">Těšnov </w:t>
      </w:r>
      <w:r w:rsidR="00F42413">
        <w:rPr>
          <w:szCs w:val="22"/>
          <w:lang w:eastAsia="cs-CZ"/>
        </w:rPr>
        <w:t>65/</w:t>
      </w:r>
      <w:r w:rsidRPr="00E94F4C">
        <w:rPr>
          <w:szCs w:val="22"/>
          <w:lang w:eastAsia="cs-CZ"/>
        </w:rPr>
        <w:t>17, 110 00 Praha 1 – Nové Město</w:t>
      </w:r>
    </w:p>
    <w:p w14:paraId="1978D838" w14:textId="77777777" w:rsidR="00973530" w:rsidRPr="000B72DD" w:rsidRDefault="00973530" w:rsidP="00973530">
      <w:pPr>
        <w:pStyle w:val="RLdajeosmluvnstran"/>
        <w:rPr>
          <w:rFonts w:asciiTheme="minorHAnsi" w:hAnsiTheme="minorHAnsi"/>
          <w:szCs w:val="22"/>
        </w:rPr>
      </w:pPr>
      <w:r w:rsidRPr="000B72DD">
        <w:rPr>
          <w:rFonts w:asciiTheme="minorHAnsi" w:hAnsiTheme="minorHAnsi"/>
          <w:szCs w:val="22"/>
        </w:rPr>
        <w:t>IČ: 00020478</w:t>
      </w:r>
    </w:p>
    <w:p w14:paraId="4C0B8ED8" w14:textId="0B632CEA" w:rsidR="00973530" w:rsidRPr="000B72DD" w:rsidRDefault="00973530" w:rsidP="00973530">
      <w:pPr>
        <w:pStyle w:val="RLdajeosmluvnstran"/>
        <w:rPr>
          <w:rFonts w:asciiTheme="minorHAnsi" w:hAnsiTheme="minorHAnsi"/>
          <w:szCs w:val="22"/>
        </w:rPr>
      </w:pPr>
      <w:r w:rsidRPr="000B72DD">
        <w:rPr>
          <w:rFonts w:asciiTheme="minorHAnsi" w:hAnsiTheme="minorHAnsi"/>
          <w:szCs w:val="22"/>
        </w:rPr>
        <w:t xml:space="preserve">bankovní spojení: </w:t>
      </w:r>
      <w:r>
        <w:rPr>
          <w:rFonts w:asciiTheme="minorHAnsi" w:hAnsiTheme="minorHAnsi"/>
          <w:szCs w:val="22"/>
        </w:rPr>
        <w:t>Česká národní banka</w:t>
      </w:r>
      <w:r w:rsidRPr="000B72DD">
        <w:rPr>
          <w:rFonts w:asciiTheme="minorHAnsi" w:hAnsiTheme="minorHAnsi"/>
          <w:szCs w:val="22"/>
        </w:rPr>
        <w:t xml:space="preserve">, číslo účtu: </w:t>
      </w:r>
      <w:r w:rsidR="00E806C7">
        <w:rPr>
          <w:rFonts w:asciiTheme="minorHAnsi" w:hAnsiTheme="minorHAnsi"/>
          <w:szCs w:val="22"/>
        </w:rPr>
        <w:t>xxxxxxxxxxxx</w:t>
      </w:r>
    </w:p>
    <w:p w14:paraId="7273DEA4" w14:textId="77777777" w:rsidR="00973530" w:rsidRDefault="00973530" w:rsidP="00973530">
      <w:pPr>
        <w:pStyle w:val="RLdajeosmluvnstran"/>
        <w:rPr>
          <w:rFonts w:asciiTheme="minorHAnsi" w:hAnsiTheme="minorHAnsi"/>
          <w:szCs w:val="22"/>
        </w:rPr>
      </w:pPr>
      <w:r w:rsidRPr="00E94F4C">
        <w:rPr>
          <w:szCs w:val="22"/>
        </w:rPr>
        <w:t xml:space="preserve">zastoupená: </w:t>
      </w:r>
      <w:r w:rsidR="00E105C7">
        <w:rPr>
          <w:rFonts w:asciiTheme="minorHAnsi" w:hAnsiTheme="minorHAnsi"/>
          <w:szCs w:val="22"/>
        </w:rPr>
        <w:t>Ing. Marianem Jurečkou, ministrem zemědělství</w:t>
      </w:r>
    </w:p>
    <w:p w14:paraId="6231222D" w14:textId="77777777" w:rsidR="00973530" w:rsidRDefault="00973530" w:rsidP="00973530">
      <w:pPr>
        <w:pStyle w:val="RLdajeosmluvnstran"/>
        <w:rPr>
          <w:rFonts w:asciiTheme="minorHAnsi" w:hAnsiTheme="minorHAnsi"/>
          <w:szCs w:val="22"/>
        </w:rPr>
      </w:pPr>
      <w:r w:rsidRPr="000B72DD">
        <w:rPr>
          <w:rFonts w:asciiTheme="minorHAnsi" w:hAnsiTheme="minorHAnsi"/>
          <w:szCs w:val="22"/>
        </w:rPr>
        <w:t>(dále jen „</w:t>
      </w:r>
      <w:r w:rsidRPr="000B72DD">
        <w:rPr>
          <w:rStyle w:val="RLProhlensmluvnchstranChar"/>
          <w:rFonts w:asciiTheme="minorHAnsi" w:hAnsiTheme="minorHAnsi"/>
          <w:szCs w:val="22"/>
        </w:rPr>
        <w:t>Objednatel</w:t>
      </w:r>
      <w:r w:rsidRPr="000B72DD">
        <w:rPr>
          <w:rFonts w:asciiTheme="minorHAnsi" w:hAnsiTheme="minorHAnsi"/>
          <w:szCs w:val="22"/>
        </w:rPr>
        <w:t>“)</w:t>
      </w:r>
    </w:p>
    <w:p w14:paraId="5E109704" w14:textId="0C4D4FC7" w:rsidR="00F53FE1" w:rsidRPr="00F53FE1" w:rsidRDefault="00F53FE1" w:rsidP="00973530">
      <w:pPr>
        <w:pStyle w:val="RLdajeosmluvnstran"/>
        <w:rPr>
          <w:rFonts w:asciiTheme="minorHAnsi" w:hAnsiTheme="minorHAnsi"/>
          <w:b/>
          <w:i/>
          <w:szCs w:val="22"/>
        </w:rPr>
      </w:pPr>
      <w:r>
        <w:rPr>
          <w:rFonts w:asciiTheme="minorHAnsi" w:hAnsiTheme="minorHAnsi"/>
          <w:i/>
          <w:szCs w:val="22"/>
        </w:rPr>
        <w:t xml:space="preserve">číslo smlouvy Objednatele: </w:t>
      </w:r>
      <w:r w:rsidRPr="00F53FE1">
        <w:rPr>
          <w:rFonts w:asciiTheme="minorHAnsi" w:hAnsiTheme="minorHAnsi"/>
          <w:b/>
          <w:i/>
          <w:szCs w:val="22"/>
        </w:rPr>
        <w:t>312-2015-13310</w:t>
      </w:r>
    </w:p>
    <w:p w14:paraId="19B74759" w14:textId="77777777" w:rsidR="00C9680C" w:rsidRPr="000B72DD" w:rsidRDefault="00C9680C" w:rsidP="00EC245F">
      <w:pPr>
        <w:pStyle w:val="RLdajeosmluvnstran"/>
        <w:rPr>
          <w:rFonts w:asciiTheme="minorHAnsi" w:hAnsiTheme="minorHAnsi"/>
          <w:szCs w:val="22"/>
        </w:rPr>
      </w:pPr>
    </w:p>
    <w:p w14:paraId="2738ECA3" w14:textId="77777777" w:rsidR="00EC245F" w:rsidRPr="000B72DD" w:rsidRDefault="00EC245F" w:rsidP="00EC245F">
      <w:pPr>
        <w:pStyle w:val="RLdajeosmluvnstran"/>
        <w:rPr>
          <w:rFonts w:asciiTheme="minorHAnsi" w:hAnsiTheme="minorHAnsi"/>
          <w:szCs w:val="22"/>
        </w:rPr>
      </w:pPr>
      <w:r w:rsidRPr="000B72DD">
        <w:rPr>
          <w:rFonts w:asciiTheme="minorHAnsi" w:hAnsiTheme="minorHAnsi"/>
          <w:szCs w:val="22"/>
        </w:rPr>
        <w:t>a</w:t>
      </w:r>
    </w:p>
    <w:p w14:paraId="4DDAF1BF" w14:textId="77777777" w:rsidR="00EC245F" w:rsidRPr="000B72DD" w:rsidRDefault="00EC245F" w:rsidP="00EC245F">
      <w:pPr>
        <w:pStyle w:val="RLdajeosmluvnstran"/>
        <w:rPr>
          <w:rFonts w:asciiTheme="minorHAnsi" w:hAnsiTheme="minorHAnsi"/>
          <w:szCs w:val="22"/>
        </w:rPr>
      </w:pPr>
    </w:p>
    <w:p w14:paraId="1869D608" w14:textId="5D347EDA" w:rsidR="00A26540" w:rsidRPr="00647FB1" w:rsidRDefault="00A26540" w:rsidP="00A26540">
      <w:pPr>
        <w:pStyle w:val="doplnuchaze"/>
        <w:rPr>
          <w:rFonts w:asciiTheme="minorHAnsi" w:hAnsiTheme="minorHAnsi"/>
        </w:rPr>
      </w:pPr>
      <w:r>
        <w:rPr>
          <w:rFonts w:asciiTheme="minorHAnsi" w:hAnsiTheme="minorHAnsi"/>
          <w:snapToGrid/>
        </w:rPr>
        <w:t>O2 Czech Republic</w:t>
      </w:r>
      <w:r w:rsidRPr="00647FB1">
        <w:rPr>
          <w:rFonts w:asciiTheme="minorHAnsi" w:hAnsiTheme="minorHAnsi"/>
          <w:snapToGrid/>
        </w:rPr>
        <w:t xml:space="preserve"> a.s.</w:t>
      </w:r>
      <w:r w:rsidRPr="00647FB1">
        <w:rPr>
          <w:rFonts w:asciiTheme="minorHAnsi" w:hAnsiTheme="minorHAnsi"/>
        </w:rPr>
        <w:t xml:space="preserve"> </w:t>
      </w:r>
    </w:p>
    <w:p w14:paraId="2F449F5D" w14:textId="77777777" w:rsidR="00A26540" w:rsidRPr="000B72DD" w:rsidRDefault="00A26540" w:rsidP="00A26540">
      <w:pPr>
        <w:pStyle w:val="RLdajeosmluvnstran"/>
        <w:rPr>
          <w:rFonts w:asciiTheme="minorHAnsi" w:hAnsiTheme="minorHAnsi"/>
          <w:szCs w:val="22"/>
          <w:highlight w:val="yellow"/>
        </w:rPr>
      </w:pPr>
      <w:r w:rsidRPr="000B72DD">
        <w:rPr>
          <w:rFonts w:asciiTheme="minorHAnsi" w:hAnsiTheme="minorHAnsi"/>
          <w:szCs w:val="22"/>
        </w:rPr>
        <w:t xml:space="preserve">se sídlem: </w:t>
      </w:r>
      <w:r w:rsidRPr="00647FB1">
        <w:rPr>
          <w:rFonts w:asciiTheme="minorHAnsi" w:hAnsiTheme="minorHAnsi"/>
          <w:snapToGrid w:val="0"/>
          <w:szCs w:val="22"/>
        </w:rPr>
        <w:t>Za Brumlovkou 266/2, 140 22 Praha 4</w:t>
      </w:r>
    </w:p>
    <w:p w14:paraId="76A27DEF" w14:textId="77777777" w:rsidR="00A26540" w:rsidRPr="000B72DD" w:rsidRDefault="00A26540" w:rsidP="00A26540">
      <w:pPr>
        <w:pStyle w:val="ZKLADN"/>
        <w:jc w:val="center"/>
        <w:rPr>
          <w:rFonts w:asciiTheme="minorHAnsi" w:hAnsiTheme="minorHAnsi"/>
          <w:sz w:val="22"/>
          <w:szCs w:val="22"/>
        </w:rPr>
      </w:pPr>
      <w:r w:rsidRPr="000B72DD">
        <w:rPr>
          <w:rFonts w:asciiTheme="minorHAnsi" w:hAnsiTheme="minorHAnsi"/>
          <w:sz w:val="22"/>
          <w:szCs w:val="22"/>
        </w:rPr>
        <w:t xml:space="preserve">IČ: </w:t>
      </w:r>
      <w:r w:rsidRPr="00647FB1">
        <w:rPr>
          <w:rFonts w:asciiTheme="minorHAnsi" w:hAnsiTheme="minorHAnsi"/>
          <w:snapToGrid w:val="0"/>
          <w:sz w:val="22"/>
          <w:szCs w:val="22"/>
        </w:rPr>
        <w:t>60193336</w:t>
      </w:r>
      <w:r w:rsidRPr="000B72DD">
        <w:rPr>
          <w:rStyle w:val="platne1"/>
          <w:rFonts w:asciiTheme="minorHAnsi" w:hAnsiTheme="minorHAnsi"/>
          <w:sz w:val="22"/>
          <w:szCs w:val="22"/>
        </w:rPr>
        <w:t xml:space="preserve">, </w:t>
      </w:r>
      <w:r w:rsidRPr="000B72DD">
        <w:rPr>
          <w:rFonts w:asciiTheme="minorHAnsi" w:hAnsiTheme="minorHAnsi"/>
          <w:sz w:val="22"/>
          <w:szCs w:val="22"/>
        </w:rPr>
        <w:t xml:space="preserve">DIČ: </w:t>
      </w:r>
      <w:r w:rsidRPr="00647FB1">
        <w:rPr>
          <w:rFonts w:asciiTheme="minorHAnsi" w:hAnsiTheme="minorHAnsi"/>
          <w:snapToGrid w:val="0"/>
          <w:sz w:val="22"/>
          <w:szCs w:val="22"/>
        </w:rPr>
        <w:t>CZ60193336</w:t>
      </w:r>
    </w:p>
    <w:p w14:paraId="52C64125" w14:textId="77777777" w:rsidR="00A26540" w:rsidRPr="000B72DD" w:rsidRDefault="00A26540" w:rsidP="00A26540">
      <w:pPr>
        <w:pStyle w:val="RLdajeosmluvnstran"/>
        <w:rPr>
          <w:rFonts w:asciiTheme="minorHAnsi" w:hAnsiTheme="minorHAnsi"/>
          <w:szCs w:val="22"/>
        </w:rPr>
      </w:pPr>
      <w:r w:rsidRPr="000B72DD">
        <w:rPr>
          <w:rFonts w:asciiTheme="minorHAnsi" w:hAnsiTheme="minorHAnsi"/>
          <w:szCs w:val="22"/>
        </w:rPr>
        <w:t xml:space="preserve">společnost zapsaná v obchodním rejstříku vedeném </w:t>
      </w:r>
      <w:r>
        <w:rPr>
          <w:rFonts w:asciiTheme="minorHAnsi" w:hAnsiTheme="minorHAnsi"/>
          <w:snapToGrid w:val="0"/>
          <w:szCs w:val="22"/>
        </w:rPr>
        <w:t>Městským soudem</w:t>
      </w:r>
      <w:r w:rsidRPr="00647FB1">
        <w:rPr>
          <w:rFonts w:asciiTheme="minorHAnsi" w:hAnsiTheme="minorHAnsi"/>
          <w:snapToGrid w:val="0"/>
          <w:szCs w:val="22"/>
        </w:rPr>
        <w:t xml:space="preserve"> v Praze</w:t>
      </w:r>
      <w:r w:rsidRPr="000B72DD">
        <w:rPr>
          <w:rFonts w:asciiTheme="minorHAnsi" w:hAnsiTheme="minorHAnsi"/>
          <w:szCs w:val="22"/>
        </w:rPr>
        <w:t xml:space="preserve"> </w:t>
      </w:r>
    </w:p>
    <w:p w14:paraId="1ABE0415" w14:textId="77777777" w:rsidR="00A26540" w:rsidRPr="000B72DD" w:rsidRDefault="00A26540" w:rsidP="00A26540">
      <w:pPr>
        <w:pStyle w:val="RLdajeosmluvnstran"/>
        <w:rPr>
          <w:rFonts w:asciiTheme="minorHAnsi" w:hAnsiTheme="minorHAnsi"/>
          <w:szCs w:val="22"/>
        </w:rPr>
      </w:pPr>
      <w:r w:rsidRPr="000B72DD">
        <w:rPr>
          <w:rFonts w:asciiTheme="minorHAnsi" w:hAnsiTheme="minorHAnsi"/>
          <w:szCs w:val="22"/>
        </w:rPr>
        <w:t xml:space="preserve">spisová značka </w:t>
      </w:r>
      <w:r>
        <w:rPr>
          <w:rFonts w:asciiTheme="minorHAnsi" w:hAnsiTheme="minorHAnsi"/>
          <w:snapToGrid w:val="0"/>
          <w:szCs w:val="22"/>
        </w:rPr>
        <w:t>B2322</w:t>
      </w:r>
    </w:p>
    <w:p w14:paraId="06AF52BA" w14:textId="1215C240" w:rsidR="00A26540" w:rsidRPr="000B72DD" w:rsidRDefault="00A26540" w:rsidP="00A26540">
      <w:pPr>
        <w:pStyle w:val="RLdajeosmluvnstran"/>
        <w:rPr>
          <w:rFonts w:asciiTheme="minorHAnsi" w:hAnsiTheme="minorHAnsi"/>
          <w:szCs w:val="22"/>
        </w:rPr>
      </w:pPr>
      <w:r w:rsidRPr="000B72DD">
        <w:rPr>
          <w:rFonts w:asciiTheme="minorHAnsi" w:hAnsiTheme="minorHAnsi"/>
          <w:szCs w:val="22"/>
        </w:rPr>
        <w:t xml:space="preserve">bankovní spojení: </w:t>
      </w:r>
      <w:r>
        <w:rPr>
          <w:rFonts w:asciiTheme="minorHAnsi" w:hAnsiTheme="minorHAnsi"/>
          <w:snapToGrid w:val="0"/>
          <w:szCs w:val="22"/>
        </w:rPr>
        <w:t>Komerční banka</w:t>
      </w:r>
      <w:r w:rsidRPr="000B72DD">
        <w:rPr>
          <w:rFonts w:asciiTheme="minorHAnsi" w:hAnsiTheme="minorHAnsi"/>
          <w:szCs w:val="22"/>
        </w:rPr>
        <w:t xml:space="preserve">, číslo účtu: </w:t>
      </w:r>
      <w:r w:rsidR="00E806C7">
        <w:rPr>
          <w:rFonts w:asciiTheme="minorHAnsi" w:hAnsiTheme="minorHAnsi"/>
          <w:snapToGrid w:val="0"/>
          <w:szCs w:val="22"/>
        </w:rPr>
        <w:t>xxxxxxxxxxx</w:t>
      </w:r>
    </w:p>
    <w:p w14:paraId="0F056CC9" w14:textId="52FA9E8B" w:rsidR="00A26540" w:rsidRDefault="00A26540" w:rsidP="00A26540">
      <w:pPr>
        <w:pStyle w:val="RLdajeosmluvnstran"/>
        <w:rPr>
          <w:rFonts w:asciiTheme="minorHAnsi" w:hAnsiTheme="minorHAnsi"/>
          <w:snapToGrid w:val="0"/>
          <w:szCs w:val="22"/>
        </w:rPr>
      </w:pPr>
      <w:r w:rsidRPr="00973530">
        <w:rPr>
          <w:rFonts w:asciiTheme="minorHAnsi" w:hAnsiTheme="minorHAnsi"/>
          <w:szCs w:val="22"/>
        </w:rPr>
        <w:t>zastoupená</w:t>
      </w:r>
      <w:r w:rsidRPr="000B72DD">
        <w:rPr>
          <w:rFonts w:asciiTheme="minorHAnsi" w:hAnsiTheme="minorHAnsi"/>
          <w:szCs w:val="22"/>
        </w:rPr>
        <w:t xml:space="preserve">: </w:t>
      </w:r>
      <w:r>
        <w:rPr>
          <w:rFonts w:asciiTheme="minorHAnsi" w:hAnsiTheme="minorHAnsi"/>
          <w:snapToGrid w:val="0"/>
          <w:szCs w:val="22"/>
        </w:rPr>
        <w:t xml:space="preserve">Michalem </w:t>
      </w:r>
      <w:r w:rsidR="00F53FE1">
        <w:rPr>
          <w:rFonts w:asciiTheme="minorHAnsi" w:hAnsiTheme="minorHAnsi"/>
          <w:snapToGrid w:val="0"/>
          <w:szCs w:val="22"/>
        </w:rPr>
        <w:t>Franklem, členem představenstva a</w:t>
      </w:r>
    </w:p>
    <w:p w14:paraId="73A12591" w14:textId="31A7DFEB" w:rsidR="00F53FE1" w:rsidRPr="000B72DD" w:rsidRDefault="00F53FE1" w:rsidP="00A26540">
      <w:pPr>
        <w:pStyle w:val="RLdajeosmluvnstran"/>
        <w:rPr>
          <w:rFonts w:asciiTheme="minorHAnsi" w:hAnsiTheme="minorHAnsi"/>
          <w:szCs w:val="22"/>
        </w:rPr>
      </w:pPr>
      <w:r>
        <w:rPr>
          <w:rFonts w:asciiTheme="minorHAnsi" w:hAnsiTheme="minorHAnsi"/>
          <w:snapToGrid w:val="0"/>
          <w:szCs w:val="22"/>
        </w:rPr>
        <w:t>Ing. Petrem Slováčkem, členem představenstva</w:t>
      </w:r>
    </w:p>
    <w:p w14:paraId="5E2B0BDF" w14:textId="77777777" w:rsidR="00A26540" w:rsidRPr="000B72DD" w:rsidRDefault="00A26540" w:rsidP="00A26540">
      <w:pPr>
        <w:pStyle w:val="RLdajeosmluvnstran"/>
        <w:rPr>
          <w:rFonts w:asciiTheme="minorHAnsi" w:hAnsiTheme="minorHAnsi"/>
          <w:szCs w:val="22"/>
        </w:rPr>
      </w:pPr>
      <w:r w:rsidRPr="000B72DD">
        <w:rPr>
          <w:rFonts w:asciiTheme="minorHAnsi" w:hAnsiTheme="minorHAnsi"/>
          <w:szCs w:val="22"/>
        </w:rPr>
        <w:t>(dále jen „</w:t>
      </w:r>
      <w:r w:rsidRPr="000B72DD">
        <w:rPr>
          <w:rStyle w:val="RLProhlensmluvnchstranChar"/>
          <w:rFonts w:asciiTheme="minorHAnsi" w:hAnsiTheme="minorHAnsi"/>
          <w:szCs w:val="22"/>
        </w:rPr>
        <w:t>Poskytovatel</w:t>
      </w:r>
      <w:r w:rsidRPr="000B72DD">
        <w:rPr>
          <w:rFonts w:asciiTheme="minorHAnsi" w:hAnsiTheme="minorHAnsi"/>
          <w:szCs w:val="22"/>
        </w:rPr>
        <w:t>“)</w:t>
      </w:r>
    </w:p>
    <w:p w14:paraId="2258853D" w14:textId="77777777" w:rsidR="00EC245F" w:rsidRPr="000B72DD" w:rsidRDefault="00EC245F" w:rsidP="00EC245F">
      <w:pPr>
        <w:pStyle w:val="RLdajeosmluvnstran"/>
        <w:rPr>
          <w:rFonts w:asciiTheme="minorHAnsi" w:hAnsiTheme="minorHAnsi"/>
          <w:szCs w:val="22"/>
        </w:rPr>
      </w:pPr>
    </w:p>
    <w:p w14:paraId="38FC2DF5" w14:textId="77777777" w:rsidR="00973530" w:rsidRPr="000B72DD" w:rsidRDefault="00973530" w:rsidP="00973530">
      <w:pPr>
        <w:pStyle w:val="RLdajeosmluvnstran"/>
        <w:rPr>
          <w:rFonts w:asciiTheme="minorHAnsi" w:hAnsiTheme="minorHAnsi"/>
          <w:szCs w:val="22"/>
        </w:rPr>
      </w:pPr>
      <w:r w:rsidRPr="000B72DD">
        <w:rPr>
          <w:rFonts w:asciiTheme="minorHAnsi" w:hAnsiTheme="minorHAnsi"/>
          <w:szCs w:val="22"/>
        </w:rPr>
        <w:t>dnešního dne uzavřely tuto smlouvu v souladu s </w:t>
      </w:r>
      <w:r w:rsidRPr="00E94F4C">
        <w:rPr>
          <w:szCs w:val="22"/>
          <w:lang w:eastAsia="cs-CZ"/>
        </w:rPr>
        <w:t>ustanovením § 1746 odst. 2 ve spojení s § 2586 a násl. zákona č. 89/2012 Sb., občanský zákoník (dále jen „</w:t>
      </w:r>
      <w:r w:rsidRPr="00E94F4C">
        <w:rPr>
          <w:b/>
          <w:szCs w:val="22"/>
          <w:lang w:eastAsia="cs-CZ"/>
        </w:rPr>
        <w:t>občanský zákoník</w:t>
      </w:r>
      <w:r w:rsidRPr="00E94F4C">
        <w:rPr>
          <w:szCs w:val="22"/>
          <w:lang w:eastAsia="cs-CZ"/>
        </w:rPr>
        <w:t>“)</w:t>
      </w:r>
    </w:p>
    <w:p w14:paraId="3D7BDDB4" w14:textId="77777777" w:rsidR="00973530" w:rsidRPr="000B72DD" w:rsidRDefault="00973530" w:rsidP="00973530">
      <w:pPr>
        <w:pStyle w:val="RLdajeosmluvnstran"/>
        <w:rPr>
          <w:rFonts w:asciiTheme="minorHAnsi" w:hAnsiTheme="minorHAnsi"/>
          <w:szCs w:val="22"/>
        </w:rPr>
      </w:pPr>
      <w:r w:rsidRPr="000B72DD">
        <w:rPr>
          <w:rFonts w:asciiTheme="minorHAnsi" w:hAnsiTheme="minorHAnsi"/>
          <w:szCs w:val="22"/>
        </w:rPr>
        <w:t>(dále jen „</w:t>
      </w:r>
      <w:r w:rsidRPr="000B72DD">
        <w:rPr>
          <w:rStyle w:val="RLProhlensmluvnchstranChar"/>
          <w:rFonts w:asciiTheme="minorHAnsi" w:hAnsiTheme="minorHAnsi"/>
          <w:szCs w:val="22"/>
        </w:rPr>
        <w:t>Smlouva</w:t>
      </w:r>
      <w:r w:rsidRPr="000B72DD">
        <w:rPr>
          <w:rFonts w:asciiTheme="minorHAnsi" w:hAnsiTheme="minorHAnsi"/>
          <w:szCs w:val="22"/>
        </w:rPr>
        <w:t>“)</w:t>
      </w:r>
    </w:p>
    <w:p w14:paraId="53F52A17" w14:textId="77777777" w:rsidR="00EC245F" w:rsidRPr="000B72DD" w:rsidRDefault="006E40C7" w:rsidP="006E40C7">
      <w:pPr>
        <w:pStyle w:val="RLProhlensmluvnchstran"/>
        <w:rPr>
          <w:rFonts w:asciiTheme="minorHAnsi" w:hAnsiTheme="minorHAnsi"/>
        </w:rPr>
      </w:pPr>
      <w:r w:rsidRPr="000B72DD">
        <w:rPr>
          <w:rFonts w:asciiTheme="minorHAnsi" w:hAnsiTheme="minorHAnsi"/>
          <w:szCs w:val="22"/>
        </w:rPr>
        <w:br w:type="page"/>
      </w:r>
      <w:r w:rsidR="00EC245F" w:rsidRPr="000B72DD">
        <w:rPr>
          <w:rFonts w:asciiTheme="minorHAnsi" w:hAnsiTheme="minorHAnsi"/>
        </w:rPr>
        <w:lastRenderedPageBreak/>
        <w:t>Smluvní strany, vědomy si svých závazků v této Smlouvě obsažených a s úmyslem být touto Smlouvou vázány, dohodly se na následujícím znění Smlouvy:</w:t>
      </w:r>
    </w:p>
    <w:p w14:paraId="7F5C9D2D" w14:textId="77777777" w:rsidR="00041F3D" w:rsidRPr="000B72DD" w:rsidRDefault="00041F3D" w:rsidP="00041F3D">
      <w:pPr>
        <w:pStyle w:val="RLlneksmlouvy"/>
        <w:rPr>
          <w:rFonts w:asciiTheme="minorHAnsi" w:hAnsiTheme="minorHAnsi"/>
          <w:szCs w:val="22"/>
        </w:rPr>
      </w:pPr>
      <w:bookmarkStart w:id="1" w:name="_Toc212632745"/>
      <w:bookmarkStart w:id="2" w:name="_Ref212892725"/>
      <w:bookmarkStart w:id="3" w:name="_Toc295034729"/>
      <w:r w:rsidRPr="000B72DD">
        <w:rPr>
          <w:rFonts w:asciiTheme="minorHAnsi" w:hAnsiTheme="minorHAnsi"/>
          <w:szCs w:val="22"/>
        </w:rPr>
        <w:t>ÚVODNÍ USTANOVENÍ</w:t>
      </w:r>
      <w:bookmarkEnd w:id="1"/>
      <w:bookmarkEnd w:id="2"/>
      <w:bookmarkEnd w:id="3"/>
    </w:p>
    <w:p w14:paraId="1F06CBF9" w14:textId="77777777" w:rsidR="005C38DF" w:rsidRPr="000B72DD" w:rsidRDefault="00041F3D" w:rsidP="00041F3D">
      <w:pPr>
        <w:pStyle w:val="RLTextlnkuslovan"/>
        <w:tabs>
          <w:tab w:val="num" w:pos="2211"/>
        </w:tabs>
        <w:rPr>
          <w:rFonts w:asciiTheme="minorHAnsi" w:hAnsiTheme="minorHAnsi"/>
          <w:szCs w:val="22"/>
        </w:rPr>
      </w:pPr>
      <w:r w:rsidRPr="000B72DD">
        <w:rPr>
          <w:rFonts w:asciiTheme="minorHAnsi" w:hAnsiTheme="minorHAnsi"/>
          <w:szCs w:val="22"/>
        </w:rPr>
        <w:t xml:space="preserve">Objednatel prohlašuje, </w:t>
      </w:r>
      <w:r w:rsidR="00C8685F" w:rsidRPr="000B72DD">
        <w:rPr>
          <w:rFonts w:asciiTheme="minorHAnsi" w:hAnsiTheme="minorHAnsi"/>
          <w:szCs w:val="22"/>
        </w:rPr>
        <w:t>že:</w:t>
      </w:r>
    </w:p>
    <w:p w14:paraId="62CBD66A" w14:textId="77777777" w:rsidR="005C38DF" w:rsidRPr="000B72DD" w:rsidRDefault="00041F3D" w:rsidP="000058F2">
      <w:pPr>
        <w:pStyle w:val="RLTextlnkuslovan"/>
        <w:numPr>
          <w:ilvl w:val="2"/>
          <w:numId w:val="1"/>
        </w:numPr>
        <w:rPr>
          <w:rFonts w:asciiTheme="minorHAnsi" w:hAnsiTheme="minorHAnsi"/>
          <w:szCs w:val="22"/>
        </w:rPr>
      </w:pPr>
      <w:r w:rsidRPr="000B72DD">
        <w:rPr>
          <w:rFonts w:asciiTheme="minorHAnsi" w:hAnsiTheme="minorHAnsi"/>
          <w:szCs w:val="22"/>
        </w:rPr>
        <w:t xml:space="preserve">je ústředním orgánem státní správy, jehož působnost a zásady činnosti jsou stanoveny zákonem č. 2/1969 Sb., o zřízení ministerstev a jiných ústředních orgánů státní správy České republiky, ve znění pozdějších předpisů, </w:t>
      </w:r>
      <w:r w:rsidR="005C38DF" w:rsidRPr="000B72DD">
        <w:rPr>
          <w:rFonts w:asciiTheme="minorHAnsi" w:hAnsiTheme="minorHAnsi"/>
          <w:szCs w:val="22"/>
        </w:rPr>
        <w:t>a</w:t>
      </w:r>
    </w:p>
    <w:p w14:paraId="40ED7ADF" w14:textId="77777777" w:rsidR="00041F3D" w:rsidRPr="000B72DD" w:rsidRDefault="00041F3D" w:rsidP="000058F2">
      <w:pPr>
        <w:pStyle w:val="RLTextlnkuslovan"/>
        <w:numPr>
          <w:ilvl w:val="2"/>
          <w:numId w:val="1"/>
        </w:numPr>
        <w:rPr>
          <w:rFonts w:asciiTheme="minorHAnsi" w:hAnsiTheme="minorHAnsi"/>
          <w:szCs w:val="22"/>
        </w:rPr>
      </w:pPr>
      <w:r w:rsidRPr="000B72DD">
        <w:rPr>
          <w:rFonts w:asciiTheme="minorHAnsi" w:hAnsiTheme="minorHAnsi"/>
          <w:szCs w:val="22"/>
        </w:rPr>
        <w:t>splňuje veškeré podmínky a požadavky v této Smlouvě stanovené a je oprávněn tuto Smlouvu uzavřít a řádně plnit závazky v ní obsažené.</w:t>
      </w:r>
    </w:p>
    <w:p w14:paraId="718F9919" w14:textId="77777777" w:rsidR="005C38DF" w:rsidRPr="000B72DD" w:rsidRDefault="00951F38" w:rsidP="00041F3D">
      <w:pPr>
        <w:pStyle w:val="RLTextlnkuslovan"/>
        <w:tabs>
          <w:tab w:val="num" w:pos="2211"/>
        </w:tabs>
        <w:rPr>
          <w:rFonts w:asciiTheme="minorHAnsi" w:hAnsiTheme="minorHAnsi"/>
          <w:szCs w:val="22"/>
        </w:rPr>
      </w:pPr>
      <w:r w:rsidRPr="000B72DD">
        <w:rPr>
          <w:rFonts w:asciiTheme="minorHAnsi" w:hAnsiTheme="minorHAnsi"/>
          <w:szCs w:val="22"/>
        </w:rPr>
        <w:t>Poskytovatel</w:t>
      </w:r>
      <w:r w:rsidR="00041F3D" w:rsidRPr="000B72DD">
        <w:rPr>
          <w:rFonts w:asciiTheme="minorHAnsi" w:hAnsiTheme="minorHAnsi"/>
          <w:szCs w:val="22"/>
        </w:rPr>
        <w:t xml:space="preserve"> prohlašuje, </w:t>
      </w:r>
      <w:r w:rsidR="00C8685F" w:rsidRPr="000B72DD">
        <w:rPr>
          <w:rFonts w:asciiTheme="minorHAnsi" w:hAnsiTheme="minorHAnsi"/>
          <w:szCs w:val="22"/>
        </w:rPr>
        <w:t>že:</w:t>
      </w:r>
    </w:p>
    <w:p w14:paraId="2CF136FD" w14:textId="11CD9F60" w:rsidR="005C38DF" w:rsidRPr="000B72DD" w:rsidRDefault="00041F3D" w:rsidP="000058F2">
      <w:pPr>
        <w:pStyle w:val="RLTextlnkuslovan"/>
        <w:numPr>
          <w:ilvl w:val="2"/>
          <w:numId w:val="1"/>
        </w:numPr>
        <w:rPr>
          <w:rFonts w:asciiTheme="minorHAnsi" w:hAnsiTheme="minorHAnsi"/>
          <w:szCs w:val="22"/>
        </w:rPr>
      </w:pPr>
      <w:r w:rsidRPr="000B72DD">
        <w:rPr>
          <w:rFonts w:asciiTheme="minorHAnsi" w:hAnsiTheme="minorHAnsi"/>
          <w:szCs w:val="22"/>
        </w:rPr>
        <w:t xml:space="preserve">je právnickou osobou řádně založenou a existující podle </w:t>
      </w:r>
      <w:r w:rsidR="00A26540">
        <w:rPr>
          <w:rFonts w:asciiTheme="minorHAnsi" w:hAnsiTheme="minorHAnsi"/>
          <w:snapToGrid w:val="0"/>
          <w:szCs w:val="22"/>
        </w:rPr>
        <w:t>českého</w:t>
      </w:r>
      <w:r w:rsidRPr="000B72DD">
        <w:rPr>
          <w:rFonts w:asciiTheme="minorHAnsi" w:hAnsiTheme="minorHAnsi"/>
          <w:szCs w:val="22"/>
        </w:rPr>
        <w:t xml:space="preserve"> právního řádu, </w:t>
      </w:r>
      <w:r w:rsidR="005C38DF" w:rsidRPr="000B72DD">
        <w:rPr>
          <w:rFonts w:asciiTheme="minorHAnsi" w:hAnsiTheme="minorHAnsi"/>
          <w:szCs w:val="22"/>
        </w:rPr>
        <w:t>a</w:t>
      </w:r>
    </w:p>
    <w:p w14:paraId="3CD758C2" w14:textId="77777777" w:rsidR="00041F3D" w:rsidRPr="000B72DD" w:rsidRDefault="00041F3D" w:rsidP="000058F2">
      <w:pPr>
        <w:pStyle w:val="RLTextlnkuslovan"/>
        <w:numPr>
          <w:ilvl w:val="2"/>
          <w:numId w:val="1"/>
        </w:numPr>
        <w:rPr>
          <w:rFonts w:asciiTheme="minorHAnsi" w:hAnsiTheme="minorHAnsi"/>
          <w:szCs w:val="22"/>
        </w:rPr>
      </w:pPr>
      <w:r w:rsidRPr="000B72DD">
        <w:rPr>
          <w:rFonts w:asciiTheme="minorHAnsi" w:hAnsiTheme="minorHAnsi"/>
          <w:szCs w:val="22"/>
        </w:rPr>
        <w:t>splňuje veškeré podmínky a požadavky v této Smlouvě stanovené a je oprávněn tuto Smlouvu uzavřít a řádně plnit závazky v ní obsažené</w:t>
      </w:r>
      <w:r w:rsidR="00080ECF" w:rsidRPr="000B72DD">
        <w:rPr>
          <w:rFonts w:asciiTheme="minorHAnsi" w:hAnsiTheme="minorHAnsi"/>
          <w:szCs w:val="22"/>
        </w:rPr>
        <w:t>, a</w:t>
      </w:r>
    </w:p>
    <w:p w14:paraId="2C74E3F1" w14:textId="77777777" w:rsidR="00041F3D" w:rsidRPr="000B72DD" w:rsidRDefault="00080ECF" w:rsidP="000058F2">
      <w:pPr>
        <w:pStyle w:val="RLTextlnkuslovan"/>
        <w:numPr>
          <w:ilvl w:val="2"/>
          <w:numId w:val="1"/>
        </w:numPr>
        <w:rPr>
          <w:rFonts w:asciiTheme="minorHAnsi" w:hAnsiTheme="minorHAnsi"/>
          <w:szCs w:val="22"/>
        </w:rPr>
      </w:pPr>
      <w:r w:rsidRPr="000B72DD">
        <w:rPr>
          <w:rFonts w:asciiTheme="minorHAnsi" w:hAnsiTheme="minorHAnsi"/>
          <w:szCs w:val="22"/>
        </w:rPr>
        <w:t>ke dni uzavření této Smlouvy není vůči němu vedeno řízení dle zákona č. 182/2006 Sb., o úpadku a způsobech jeho řešení (insolvenční zákon), ve znění pozdějších předpisů (dále jen „</w:t>
      </w:r>
      <w:r w:rsidRPr="000B72DD">
        <w:rPr>
          <w:rFonts w:asciiTheme="minorHAnsi" w:hAnsiTheme="minorHAnsi"/>
          <w:b/>
          <w:szCs w:val="22"/>
        </w:rPr>
        <w:t>Insolvenční zákon</w:t>
      </w:r>
      <w:r w:rsidRPr="000B72DD">
        <w:rPr>
          <w:rFonts w:asciiTheme="minorHAnsi" w:hAnsiTheme="minorHAnsi"/>
          <w:szCs w:val="22"/>
        </w:rPr>
        <w:t>“), a zavazuje se Objednatele bezodkladně informovat o všech skutečnostech o hrozícím úpadku, popř. o prohlášení úpadku jeho společnosti, stejně jako o změnách v jeho kvalifikaci, kterou prokázal v rámci své nabídky na plnění Veřejné zakázky v dále uvedeném smyslu</w:t>
      </w:r>
      <w:r w:rsidR="00041F3D" w:rsidRPr="000B72DD">
        <w:rPr>
          <w:rFonts w:asciiTheme="minorHAnsi" w:hAnsiTheme="minorHAnsi"/>
          <w:szCs w:val="22"/>
        </w:rPr>
        <w:t>.</w:t>
      </w:r>
    </w:p>
    <w:p w14:paraId="1B5969BF" w14:textId="7CABADF4" w:rsidR="00FC279D" w:rsidRPr="003C7BD6" w:rsidRDefault="00FC279D" w:rsidP="00FC279D">
      <w:pPr>
        <w:pStyle w:val="RLTextlnkuslovan"/>
      </w:pPr>
      <w:r w:rsidRPr="003C7BD6">
        <w:t xml:space="preserve">Objednatel oznámil dne </w:t>
      </w:r>
      <w:r w:rsidR="00A26540">
        <w:rPr>
          <w:snapToGrid w:val="0"/>
          <w:szCs w:val="22"/>
        </w:rPr>
        <w:t>14.3.2014</w:t>
      </w:r>
      <w:r w:rsidRPr="003C7BD6">
        <w:t xml:space="preserve"> oznámením otevřeného řízení svůj úmysl zadat veřejnou zakázku s názvem „</w:t>
      </w:r>
      <w:r w:rsidRPr="003C7BD6">
        <w:rPr>
          <w:rFonts w:asciiTheme="minorHAnsi" w:hAnsiTheme="minorHAnsi"/>
          <w:b/>
          <w:szCs w:val="22"/>
        </w:rPr>
        <w:t>Provoz a rozvoj ERP</w:t>
      </w:r>
      <w:r w:rsidR="000D6723">
        <w:rPr>
          <w:rFonts w:asciiTheme="minorHAnsi" w:hAnsiTheme="minorHAnsi"/>
          <w:b/>
          <w:szCs w:val="22"/>
        </w:rPr>
        <w:t xml:space="preserve"> 2014 - 2016</w:t>
      </w:r>
      <w:r w:rsidRPr="003C7BD6">
        <w:t>“ (dále jen „</w:t>
      </w:r>
      <w:r w:rsidRPr="003C7BD6">
        <w:rPr>
          <w:rStyle w:val="RLProhlensmluvnchstranChar"/>
          <w:rFonts w:asciiTheme="minorHAnsi" w:hAnsiTheme="minorHAnsi"/>
          <w:szCs w:val="22"/>
        </w:rPr>
        <w:t>Veřejná zakázka</w:t>
      </w:r>
      <w:r w:rsidRPr="003C7BD6">
        <w:t>“) dle zákona č. 137/2006 Sb., o veřejných zakázkách, ve znění pozdějších předpisů (dále jen „</w:t>
      </w:r>
      <w:r w:rsidRPr="003C7BD6">
        <w:rPr>
          <w:rStyle w:val="RLProhlensmluvnchstranChar"/>
          <w:rFonts w:asciiTheme="minorHAnsi" w:hAnsiTheme="minorHAnsi"/>
          <w:szCs w:val="22"/>
        </w:rPr>
        <w:t>ZVZ</w:t>
      </w:r>
      <w:r w:rsidRPr="003C7BD6">
        <w:t xml:space="preserve">“). Na základě tohoto zadávacího řízení byla pro plnění Veřejné zakázky vybrána nabídka Poskytovatele v souladu s ustanovením § 81 odst. 1 </w:t>
      </w:r>
      <w:r w:rsidRPr="003C7BD6">
        <w:rPr>
          <w:rStyle w:val="RLProhlensmluvnchstranChar"/>
          <w:rFonts w:asciiTheme="minorHAnsi" w:hAnsiTheme="minorHAnsi"/>
          <w:b w:val="0"/>
          <w:szCs w:val="22"/>
        </w:rPr>
        <w:t>ZVZ</w:t>
      </w:r>
      <w:r w:rsidRPr="003C7BD6">
        <w:t>.</w:t>
      </w:r>
    </w:p>
    <w:p w14:paraId="503A8C04" w14:textId="77777777" w:rsidR="005C38DF" w:rsidRPr="000B72DD" w:rsidRDefault="005C38DF" w:rsidP="005C38DF">
      <w:pPr>
        <w:pStyle w:val="RLlneksmlouvy"/>
        <w:rPr>
          <w:rFonts w:asciiTheme="minorHAnsi" w:hAnsiTheme="minorHAnsi"/>
          <w:szCs w:val="22"/>
        </w:rPr>
      </w:pPr>
      <w:bookmarkStart w:id="4" w:name="_Toc295034730"/>
      <w:r w:rsidRPr="000B72DD">
        <w:rPr>
          <w:rFonts w:asciiTheme="minorHAnsi" w:hAnsiTheme="minorHAnsi"/>
          <w:szCs w:val="22"/>
        </w:rPr>
        <w:t>ÚČEL SMLOUVY</w:t>
      </w:r>
      <w:bookmarkEnd w:id="4"/>
    </w:p>
    <w:p w14:paraId="711A682A" w14:textId="77777777" w:rsidR="00FC279D" w:rsidRPr="003C7BD6" w:rsidRDefault="00FC279D" w:rsidP="00FC279D">
      <w:pPr>
        <w:pStyle w:val="RLTextlnkuslovan"/>
      </w:pPr>
      <w:bookmarkStart w:id="5" w:name="_Ref205610937"/>
      <w:r w:rsidRPr="003C7BD6">
        <w:t xml:space="preserve">Účelem této Smlouvy je realizace Veřejné zakázky dle zadávací dokumentace Veřejné zakázky, která tvoří přílohu Smlouvy jako její </w:t>
      </w:r>
      <w:hyperlink w:anchor="ListAnnex08" w:history="1">
        <w:r w:rsidRPr="003C7BD6">
          <w:rPr>
            <w:rStyle w:val="Hypertextovodkaz"/>
            <w:rFonts w:asciiTheme="minorHAnsi" w:hAnsiTheme="minorHAnsi"/>
            <w:szCs w:val="22"/>
          </w:rPr>
          <w:t>Příloha č. 8</w:t>
        </w:r>
      </w:hyperlink>
      <w:r w:rsidRPr="003C7BD6">
        <w:t xml:space="preserve"> (dále jen „</w:t>
      </w:r>
      <w:r w:rsidRPr="003C7BD6">
        <w:rPr>
          <w:b/>
        </w:rPr>
        <w:t>Zadávací dokumentace</w:t>
      </w:r>
      <w:r w:rsidRPr="003C7BD6">
        <w:t xml:space="preserve">“) a stanovení způsobu a podmínek </w:t>
      </w:r>
      <w:r w:rsidR="007453B2">
        <w:t xml:space="preserve">poskytování </w:t>
      </w:r>
      <w:r w:rsidR="00D81121" w:rsidRPr="00FA7E11">
        <w:rPr>
          <w:rFonts w:asciiTheme="minorHAnsi" w:hAnsiTheme="minorHAnsi" w:cstheme="minorHAnsi"/>
          <w:szCs w:val="22"/>
        </w:rPr>
        <w:t xml:space="preserve">služeb provozu a dalšího nutného rozvoje systému SAP ERP </w:t>
      </w:r>
      <w:r w:rsidR="007453B2">
        <w:rPr>
          <w:rFonts w:asciiTheme="minorHAnsi" w:hAnsiTheme="minorHAnsi" w:cstheme="minorHAnsi"/>
          <w:szCs w:val="22"/>
        </w:rPr>
        <w:t>Objednatele</w:t>
      </w:r>
      <w:r w:rsidR="00D81121" w:rsidRPr="00FA7E11">
        <w:rPr>
          <w:rFonts w:asciiTheme="minorHAnsi" w:hAnsiTheme="minorHAnsi" w:cstheme="minorHAnsi"/>
          <w:szCs w:val="22"/>
        </w:rPr>
        <w:t xml:space="preserve">, v rámci něhož jsou zařazeny následující moduly: FI-AA, FI-BL, MM, FI, FI-FM, FI-Banking, CO, HR-PA, PY, HR-PD,FI-TV, EP a BW (dále jen </w:t>
      </w:r>
      <w:r w:rsidR="007453B2">
        <w:rPr>
          <w:rFonts w:asciiTheme="minorHAnsi" w:hAnsiTheme="minorHAnsi" w:cstheme="minorHAnsi"/>
          <w:szCs w:val="22"/>
        </w:rPr>
        <w:t xml:space="preserve">jako </w:t>
      </w:r>
      <w:r w:rsidR="00D81121" w:rsidRPr="00FA7E11">
        <w:rPr>
          <w:rFonts w:asciiTheme="minorHAnsi" w:hAnsiTheme="minorHAnsi" w:cstheme="minorHAnsi"/>
          <w:szCs w:val="22"/>
        </w:rPr>
        <w:t>„</w:t>
      </w:r>
      <w:r w:rsidR="00D81121" w:rsidRPr="00FA7E11">
        <w:rPr>
          <w:rFonts w:asciiTheme="minorHAnsi" w:hAnsiTheme="minorHAnsi" w:cstheme="minorHAnsi"/>
          <w:b/>
          <w:szCs w:val="22"/>
        </w:rPr>
        <w:t>ERP</w:t>
      </w:r>
      <w:r w:rsidR="00D81121" w:rsidRPr="00FA7E11">
        <w:rPr>
          <w:rFonts w:asciiTheme="minorHAnsi" w:hAnsiTheme="minorHAnsi" w:cstheme="minorHAnsi"/>
          <w:szCs w:val="22"/>
        </w:rPr>
        <w:t>“)</w:t>
      </w:r>
      <w:r w:rsidRPr="003C7BD6">
        <w:t xml:space="preserve">, </w:t>
      </w:r>
      <w:r w:rsidRPr="003C7BD6">
        <w:rPr>
          <w:rFonts w:cs="Arial"/>
        </w:rPr>
        <w:t>a to v souladu se zásadami činnosti Objednatele</w:t>
      </w:r>
      <w:r w:rsidRPr="003C7BD6">
        <w:t>.</w:t>
      </w:r>
    </w:p>
    <w:p w14:paraId="1D1B16FC" w14:textId="77777777" w:rsidR="00FC279D" w:rsidRPr="003C7BD6" w:rsidRDefault="00FC279D" w:rsidP="00FC279D">
      <w:pPr>
        <w:pStyle w:val="RLTextlnkuslovan"/>
        <w:rPr>
          <w:rFonts w:asciiTheme="minorHAnsi" w:hAnsiTheme="minorHAnsi"/>
          <w:szCs w:val="22"/>
        </w:rPr>
      </w:pPr>
      <w:r w:rsidRPr="003C7BD6">
        <w:rPr>
          <w:rFonts w:asciiTheme="minorHAnsi" w:hAnsiTheme="minorHAnsi"/>
          <w:szCs w:val="22"/>
        </w:rPr>
        <w:t>Poskytovatel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334D819D" w14:textId="77777777" w:rsidR="00FC279D" w:rsidRPr="003C7BD6" w:rsidRDefault="00FC279D" w:rsidP="00FC279D">
      <w:pPr>
        <w:pStyle w:val="RLTextlnkuslovan"/>
        <w:numPr>
          <w:ilvl w:val="2"/>
          <w:numId w:val="1"/>
        </w:numPr>
        <w:rPr>
          <w:rFonts w:asciiTheme="minorHAnsi" w:hAnsiTheme="minorHAnsi"/>
          <w:szCs w:val="22"/>
        </w:rPr>
      </w:pPr>
      <w:r w:rsidRPr="003C7BD6">
        <w:rPr>
          <w:rFonts w:asciiTheme="minorHAnsi" w:hAnsiTheme="minorHAnsi"/>
          <w:szCs w:val="22"/>
        </w:rPr>
        <w:t>v případě jakékoliv nejistoty ohledně výkladu ustanovení této Smlouvy budou tato ustanovení vykládána tak, aby v co nejširší míře zohledňovala účel Veřejné zakázky vyjádřený Zadávací dokumentací,</w:t>
      </w:r>
    </w:p>
    <w:p w14:paraId="3F722320" w14:textId="77777777" w:rsidR="00FC279D" w:rsidRPr="003C7BD6" w:rsidRDefault="00FC279D" w:rsidP="00FC279D">
      <w:pPr>
        <w:pStyle w:val="RLTextlnkuslovan"/>
        <w:numPr>
          <w:ilvl w:val="2"/>
          <w:numId w:val="1"/>
        </w:numPr>
        <w:rPr>
          <w:rFonts w:asciiTheme="minorHAnsi" w:hAnsiTheme="minorHAnsi"/>
          <w:szCs w:val="22"/>
          <w:lang w:eastAsia="en-US"/>
        </w:rPr>
      </w:pPr>
      <w:r w:rsidRPr="003C7BD6">
        <w:rPr>
          <w:rFonts w:asciiTheme="minorHAnsi" w:hAnsiTheme="minorHAnsi"/>
          <w:szCs w:val="22"/>
        </w:rPr>
        <w:lastRenderedPageBreak/>
        <w:t>v případě chybějících ustanovení této Smlouvy budou použita dostatečně konkrétní ustanovení Zadávací dokumentace,</w:t>
      </w:r>
    </w:p>
    <w:p w14:paraId="18BA5A38" w14:textId="77777777" w:rsidR="00763CD2" w:rsidRPr="000B72DD" w:rsidRDefault="00FC279D" w:rsidP="004D650D">
      <w:pPr>
        <w:pStyle w:val="RLTextlnkuslovan"/>
        <w:numPr>
          <w:ilvl w:val="2"/>
          <w:numId w:val="1"/>
        </w:numPr>
        <w:rPr>
          <w:rFonts w:asciiTheme="minorHAnsi" w:hAnsiTheme="minorHAnsi"/>
          <w:szCs w:val="22"/>
          <w:lang w:eastAsia="en-US"/>
        </w:rPr>
      </w:pPr>
      <w:r w:rsidRPr="003C7BD6">
        <w:rPr>
          <w:rFonts w:asciiTheme="minorHAnsi" w:hAnsiTheme="minorHAnsi"/>
          <w:szCs w:val="22"/>
        </w:rPr>
        <w:t>Poskytovatel je vázán svou nabídkou předloženou Objednateli v rámci zadávacího řízení na zadání Veřejné zakázky, která se pro úpravu vzájemných vztahů vyplývajících z této Smlouvy použije subsidiárně</w:t>
      </w:r>
      <w:bookmarkEnd w:id="5"/>
      <w:r w:rsidR="00C8685F" w:rsidRPr="000B72DD">
        <w:rPr>
          <w:rFonts w:asciiTheme="minorHAnsi" w:hAnsiTheme="minorHAnsi"/>
          <w:szCs w:val="22"/>
        </w:rPr>
        <w:t>.</w:t>
      </w:r>
    </w:p>
    <w:p w14:paraId="4023D6C8" w14:textId="77777777" w:rsidR="00B75484" w:rsidRPr="000B72DD" w:rsidRDefault="00344CE8" w:rsidP="00795A82">
      <w:pPr>
        <w:pStyle w:val="RLlneksmlouvy"/>
        <w:rPr>
          <w:rFonts w:asciiTheme="minorHAnsi" w:hAnsiTheme="minorHAnsi"/>
        </w:rPr>
      </w:pPr>
      <w:bookmarkStart w:id="6" w:name="_Toc295034731"/>
      <w:r w:rsidRPr="000B72DD">
        <w:rPr>
          <w:rFonts w:asciiTheme="minorHAnsi" w:hAnsiTheme="minorHAnsi"/>
        </w:rPr>
        <w:t>PŘEDMĚT SMLOUVY</w:t>
      </w:r>
      <w:bookmarkEnd w:id="6"/>
    </w:p>
    <w:p w14:paraId="39F39897" w14:textId="77777777" w:rsidR="00FC279D" w:rsidRPr="003C7BD6" w:rsidRDefault="00FC279D" w:rsidP="00FC279D">
      <w:pPr>
        <w:pStyle w:val="RLTextlnkuslovan"/>
        <w:rPr>
          <w:rFonts w:asciiTheme="minorHAnsi" w:hAnsiTheme="minorHAnsi"/>
          <w:szCs w:val="22"/>
        </w:rPr>
      </w:pPr>
      <w:bookmarkStart w:id="7" w:name="_Ref256777714"/>
      <w:r w:rsidRPr="003C7BD6">
        <w:rPr>
          <w:rFonts w:asciiTheme="minorHAnsi" w:hAnsiTheme="minorHAnsi"/>
          <w:szCs w:val="22"/>
        </w:rPr>
        <w:t xml:space="preserve">Poskytovatel se touto Smlouvou zavazuje poskytovat Objednateli služby provozu </w:t>
      </w:r>
      <w:r w:rsidR="007453B2">
        <w:rPr>
          <w:rFonts w:asciiTheme="minorHAnsi" w:hAnsiTheme="minorHAnsi"/>
          <w:szCs w:val="22"/>
        </w:rPr>
        <w:t xml:space="preserve">a správy </w:t>
      </w:r>
      <w:r w:rsidRPr="003C7BD6">
        <w:rPr>
          <w:rFonts w:asciiTheme="minorHAnsi" w:hAnsiTheme="minorHAnsi"/>
          <w:szCs w:val="22"/>
        </w:rPr>
        <w:t>ERP (dále jen „</w:t>
      </w:r>
      <w:r w:rsidRPr="003C7BD6">
        <w:rPr>
          <w:rFonts w:asciiTheme="minorHAnsi" w:hAnsiTheme="minorHAnsi"/>
          <w:b/>
          <w:szCs w:val="22"/>
        </w:rPr>
        <w:t>Služby</w:t>
      </w:r>
      <w:r w:rsidRPr="003C7BD6">
        <w:rPr>
          <w:rFonts w:asciiTheme="minorHAnsi" w:hAnsiTheme="minorHAnsi"/>
          <w:szCs w:val="22"/>
        </w:rPr>
        <w:t>“), tedy zajištění:</w:t>
      </w:r>
    </w:p>
    <w:p w14:paraId="51319BD7" w14:textId="77777777" w:rsidR="00FC279D" w:rsidRPr="003C7BD6" w:rsidRDefault="00F068FB" w:rsidP="00F068FB">
      <w:pPr>
        <w:pStyle w:val="RLTextlnkuslovan"/>
        <w:numPr>
          <w:ilvl w:val="2"/>
          <w:numId w:val="1"/>
        </w:numPr>
      </w:pPr>
      <w:bookmarkStart w:id="8" w:name="_Ref373497948"/>
      <w:r>
        <w:t xml:space="preserve">provozu </w:t>
      </w:r>
      <w:r w:rsidR="00FC279D" w:rsidRPr="003C7BD6">
        <w:t>produkčního</w:t>
      </w:r>
      <w:r w:rsidRPr="00F068FB">
        <w:t xml:space="preserve">, testovacího a vývojového </w:t>
      </w:r>
      <w:r w:rsidR="00FC279D" w:rsidRPr="003C7BD6">
        <w:t>prostředí ERP,</w:t>
      </w:r>
      <w:bookmarkEnd w:id="8"/>
      <w:r w:rsidR="00FC279D" w:rsidRPr="003C7BD6">
        <w:t xml:space="preserve"> </w:t>
      </w:r>
    </w:p>
    <w:p w14:paraId="77346FC7" w14:textId="77777777" w:rsidR="00FC279D" w:rsidRPr="003C7BD6" w:rsidRDefault="00F068FB" w:rsidP="00F068FB">
      <w:pPr>
        <w:pStyle w:val="RLTextlnkuslovan"/>
        <w:numPr>
          <w:ilvl w:val="2"/>
          <w:numId w:val="1"/>
        </w:numPr>
      </w:pPr>
      <w:bookmarkStart w:id="9" w:name="_Ref373497951"/>
      <w:r w:rsidRPr="00F068FB">
        <w:t xml:space="preserve">řízení provozu produkčního, testovacího a vývojového </w:t>
      </w:r>
      <w:r w:rsidR="00FC279D" w:rsidRPr="003C7BD6">
        <w:t>prostředí ERP</w:t>
      </w:r>
      <w:r>
        <w:t>.</w:t>
      </w:r>
      <w:bookmarkEnd w:id="9"/>
    </w:p>
    <w:p w14:paraId="31B11BFB" w14:textId="77777777" w:rsidR="00FC279D" w:rsidRPr="003C7BD6" w:rsidRDefault="00FC279D" w:rsidP="00FC279D">
      <w:pPr>
        <w:pStyle w:val="RLTextlnkuslovan"/>
        <w:rPr>
          <w:rFonts w:asciiTheme="minorHAnsi" w:hAnsiTheme="minorHAnsi"/>
        </w:rPr>
      </w:pPr>
      <w:r w:rsidRPr="003C7BD6">
        <w:rPr>
          <w:rFonts w:asciiTheme="minorHAnsi" w:hAnsiTheme="minorHAnsi"/>
        </w:rPr>
        <w:t>Služby jsou dále specifikovány v </w:t>
      </w:r>
      <w:hyperlink w:anchor="ListAnnex01" w:history="1">
        <w:r w:rsidRPr="003C7BD6">
          <w:rPr>
            <w:rStyle w:val="Hypertextovodkaz"/>
            <w:rFonts w:asciiTheme="minorHAnsi" w:hAnsiTheme="minorHAnsi"/>
            <w:szCs w:val="22"/>
            <w:lang w:eastAsia="en-US"/>
          </w:rPr>
          <w:t>Příloze č. 1</w:t>
        </w:r>
      </w:hyperlink>
      <w:r w:rsidRPr="003C7BD6">
        <w:rPr>
          <w:rFonts w:asciiTheme="minorHAnsi" w:hAnsiTheme="minorHAnsi"/>
        </w:rPr>
        <w:t xml:space="preserve"> této Smlouvy (dále jen „</w:t>
      </w:r>
      <w:r w:rsidRPr="003C7BD6">
        <w:rPr>
          <w:rFonts w:asciiTheme="minorHAnsi" w:hAnsiTheme="minorHAnsi"/>
          <w:b/>
        </w:rPr>
        <w:t>Technická specifikace</w:t>
      </w:r>
      <w:r w:rsidRPr="003C7BD6">
        <w:rPr>
          <w:rFonts w:asciiTheme="minorHAnsi" w:hAnsiTheme="minorHAnsi"/>
        </w:rPr>
        <w:t>“) prostřednictvím katalogových listů (dále jen „</w:t>
      </w:r>
      <w:r w:rsidRPr="003C7BD6">
        <w:rPr>
          <w:rFonts w:asciiTheme="minorHAnsi" w:hAnsiTheme="minorHAnsi"/>
          <w:b/>
        </w:rPr>
        <w:t>KL</w:t>
      </w:r>
      <w:r w:rsidRPr="003C7BD6">
        <w:rPr>
          <w:rFonts w:asciiTheme="minorHAnsi" w:hAnsiTheme="minorHAnsi"/>
        </w:rPr>
        <w:t>“). Služby jsou v příslušném KL vymezeny buď jako</w:t>
      </w:r>
    </w:p>
    <w:p w14:paraId="728B3B3B" w14:textId="77777777" w:rsidR="00FC279D" w:rsidRPr="003C7BD6" w:rsidRDefault="00FC279D" w:rsidP="00FC279D">
      <w:pPr>
        <w:pStyle w:val="RLTextlnkuslovan"/>
        <w:numPr>
          <w:ilvl w:val="2"/>
          <w:numId w:val="1"/>
        </w:numPr>
        <w:rPr>
          <w:rFonts w:asciiTheme="minorHAnsi" w:hAnsiTheme="minorHAnsi"/>
        </w:rPr>
      </w:pPr>
      <w:r w:rsidRPr="003C7BD6">
        <w:rPr>
          <w:rFonts w:asciiTheme="minorHAnsi" w:hAnsiTheme="minorHAnsi"/>
        </w:rPr>
        <w:t xml:space="preserve">pravidelné Služby dle odst. </w:t>
      </w:r>
      <w:r w:rsidR="00CF33A4" w:rsidRPr="003C7BD6">
        <w:rPr>
          <w:rFonts w:asciiTheme="minorHAnsi" w:hAnsiTheme="minorHAnsi"/>
        </w:rPr>
        <w:fldChar w:fldCharType="begin"/>
      </w:r>
      <w:r w:rsidRPr="003C7BD6">
        <w:rPr>
          <w:rFonts w:asciiTheme="minorHAnsi" w:hAnsiTheme="minorHAnsi"/>
        </w:rPr>
        <w:instrText xml:space="preserve"> REF _Ref373497948 \r \h </w:instrText>
      </w:r>
      <w:r w:rsidR="00CF33A4" w:rsidRPr="003C7BD6">
        <w:rPr>
          <w:rFonts w:asciiTheme="minorHAnsi" w:hAnsiTheme="minorHAnsi"/>
        </w:rPr>
      </w:r>
      <w:r w:rsidR="00CF33A4" w:rsidRPr="003C7BD6">
        <w:rPr>
          <w:rFonts w:asciiTheme="minorHAnsi" w:hAnsiTheme="minorHAnsi"/>
        </w:rPr>
        <w:fldChar w:fldCharType="separate"/>
      </w:r>
      <w:r w:rsidR="00A94F26">
        <w:rPr>
          <w:rFonts w:asciiTheme="minorHAnsi" w:hAnsiTheme="minorHAnsi"/>
        </w:rPr>
        <w:t>3.1.1</w:t>
      </w:r>
      <w:r w:rsidR="00CF33A4" w:rsidRPr="003C7BD6">
        <w:rPr>
          <w:rFonts w:asciiTheme="minorHAnsi" w:hAnsiTheme="minorHAnsi"/>
        </w:rPr>
        <w:fldChar w:fldCharType="end"/>
      </w:r>
      <w:r w:rsidRPr="003C7BD6">
        <w:rPr>
          <w:rFonts w:asciiTheme="minorHAnsi" w:hAnsiTheme="minorHAnsi"/>
        </w:rPr>
        <w:t xml:space="preserve"> a </w:t>
      </w:r>
      <w:r w:rsidR="00CF33A4" w:rsidRPr="003C7BD6">
        <w:rPr>
          <w:rFonts w:asciiTheme="minorHAnsi" w:hAnsiTheme="minorHAnsi"/>
        </w:rPr>
        <w:fldChar w:fldCharType="begin"/>
      </w:r>
      <w:r w:rsidRPr="003C7BD6">
        <w:rPr>
          <w:rFonts w:asciiTheme="minorHAnsi" w:hAnsiTheme="minorHAnsi"/>
        </w:rPr>
        <w:instrText xml:space="preserve"> REF _Ref373497951 \r \h </w:instrText>
      </w:r>
      <w:r w:rsidR="00CF33A4" w:rsidRPr="003C7BD6">
        <w:rPr>
          <w:rFonts w:asciiTheme="minorHAnsi" w:hAnsiTheme="minorHAnsi"/>
        </w:rPr>
      </w:r>
      <w:r w:rsidR="00CF33A4" w:rsidRPr="003C7BD6">
        <w:rPr>
          <w:rFonts w:asciiTheme="minorHAnsi" w:hAnsiTheme="minorHAnsi"/>
        </w:rPr>
        <w:fldChar w:fldCharType="separate"/>
      </w:r>
      <w:r w:rsidR="00A94F26">
        <w:rPr>
          <w:rFonts w:asciiTheme="minorHAnsi" w:hAnsiTheme="minorHAnsi"/>
        </w:rPr>
        <w:t>3.1.2</w:t>
      </w:r>
      <w:r w:rsidR="00CF33A4" w:rsidRPr="003C7BD6">
        <w:rPr>
          <w:rFonts w:asciiTheme="minorHAnsi" w:hAnsiTheme="minorHAnsi"/>
        </w:rPr>
        <w:fldChar w:fldCharType="end"/>
      </w:r>
      <w:r w:rsidRPr="003C7BD6">
        <w:rPr>
          <w:rFonts w:asciiTheme="minorHAnsi" w:hAnsiTheme="minorHAnsi"/>
        </w:rPr>
        <w:t xml:space="preserve"> poskytované od jejich zahájení provedeného formou </w:t>
      </w:r>
      <w:r w:rsidRPr="003C7BD6">
        <w:rPr>
          <w:rFonts w:asciiTheme="minorHAnsi" w:hAnsiTheme="minorHAnsi"/>
          <w:szCs w:val="22"/>
        </w:rPr>
        <w:t xml:space="preserve">inicializace Služby dle odst. </w:t>
      </w:r>
      <w:r w:rsidR="00BA7E0F">
        <w:fldChar w:fldCharType="begin"/>
      </w:r>
      <w:r w:rsidR="00BA7E0F">
        <w:instrText xml:space="preserve"> REF _Ref369491190 \r \h  \* MERGEFORMAT </w:instrText>
      </w:r>
      <w:r w:rsidR="00BA7E0F">
        <w:fldChar w:fldCharType="separate"/>
      </w:r>
      <w:r w:rsidR="00A94F26" w:rsidRPr="00A94F26">
        <w:rPr>
          <w:rFonts w:asciiTheme="minorHAnsi" w:hAnsiTheme="minorHAnsi"/>
          <w:szCs w:val="22"/>
        </w:rPr>
        <w:t>5.1</w:t>
      </w:r>
      <w:r w:rsidR="00BA7E0F">
        <w:fldChar w:fldCharType="end"/>
      </w:r>
      <w:r w:rsidRPr="003C7BD6">
        <w:rPr>
          <w:rFonts w:asciiTheme="minorHAnsi" w:hAnsiTheme="minorHAnsi"/>
          <w:szCs w:val="22"/>
        </w:rPr>
        <w:t xml:space="preserve"> této Smlouvy, </w:t>
      </w:r>
      <w:r w:rsidRPr="003C7BD6">
        <w:rPr>
          <w:rFonts w:asciiTheme="minorHAnsi" w:hAnsiTheme="minorHAnsi"/>
        </w:rPr>
        <w:t>po celou zbývající dobu účinnosti této Smlouvy (dále jen „</w:t>
      </w:r>
      <w:r w:rsidRPr="003C7BD6">
        <w:rPr>
          <w:rFonts w:asciiTheme="minorHAnsi" w:hAnsiTheme="minorHAnsi"/>
          <w:b/>
        </w:rPr>
        <w:t>Paušální služby</w:t>
      </w:r>
      <w:r w:rsidRPr="003C7BD6">
        <w:rPr>
          <w:rFonts w:asciiTheme="minorHAnsi" w:hAnsiTheme="minorHAnsi"/>
        </w:rPr>
        <w:t>“ resp. „</w:t>
      </w:r>
      <w:r w:rsidRPr="003C7BD6">
        <w:rPr>
          <w:rFonts w:asciiTheme="minorHAnsi" w:hAnsiTheme="minorHAnsi"/>
          <w:b/>
        </w:rPr>
        <w:t>Paušální KL</w:t>
      </w:r>
      <w:r w:rsidRPr="003C7BD6">
        <w:rPr>
          <w:rFonts w:asciiTheme="minorHAnsi" w:hAnsiTheme="minorHAnsi"/>
        </w:rPr>
        <w:t xml:space="preserve">“); nebo jako </w:t>
      </w:r>
    </w:p>
    <w:p w14:paraId="626C3879" w14:textId="77777777" w:rsidR="00FC279D" w:rsidRPr="003C7BD6" w:rsidRDefault="00FC279D" w:rsidP="00FC279D">
      <w:pPr>
        <w:pStyle w:val="RLTextlnkuslovan"/>
        <w:numPr>
          <w:ilvl w:val="2"/>
          <w:numId w:val="1"/>
        </w:numPr>
        <w:rPr>
          <w:rFonts w:asciiTheme="minorHAnsi" w:hAnsiTheme="minorHAnsi"/>
        </w:rPr>
      </w:pPr>
      <w:r w:rsidRPr="003C7BD6">
        <w:rPr>
          <w:rFonts w:asciiTheme="minorHAnsi" w:hAnsiTheme="minorHAnsi"/>
        </w:rPr>
        <w:t>ad hoc Služby poskytované na základě písemné objednávky Objednatele (dále jen „</w:t>
      </w:r>
      <w:r w:rsidRPr="003C7BD6">
        <w:rPr>
          <w:rFonts w:asciiTheme="minorHAnsi" w:hAnsiTheme="minorHAnsi"/>
          <w:b/>
        </w:rPr>
        <w:t>Ad hoc služby</w:t>
      </w:r>
      <w:r w:rsidRPr="003C7BD6">
        <w:rPr>
          <w:rFonts w:asciiTheme="minorHAnsi" w:hAnsiTheme="minorHAnsi"/>
        </w:rPr>
        <w:t>“ resp. „</w:t>
      </w:r>
      <w:r w:rsidRPr="003C7BD6">
        <w:rPr>
          <w:rFonts w:asciiTheme="minorHAnsi" w:hAnsiTheme="minorHAnsi"/>
          <w:b/>
        </w:rPr>
        <w:t>Ad hoc KL</w:t>
      </w:r>
      <w:r w:rsidRPr="003C7BD6">
        <w:rPr>
          <w:rFonts w:asciiTheme="minorHAnsi" w:hAnsiTheme="minorHAnsi"/>
        </w:rPr>
        <w:t xml:space="preserve">“) učiněné postupem dle odst. </w:t>
      </w:r>
      <w:r w:rsidR="00BA7E0F">
        <w:fldChar w:fldCharType="begin"/>
      </w:r>
      <w:r w:rsidR="00BA7E0F">
        <w:instrText xml:space="preserve"> REF _Ref369488289 \w \h  \* MERGEFORMAT </w:instrText>
      </w:r>
      <w:r w:rsidR="00BA7E0F">
        <w:fldChar w:fldCharType="separate"/>
      </w:r>
      <w:r w:rsidR="00A94F26" w:rsidRPr="00A94F26">
        <w:rPr>
          <w:rFonts w:asciiTheme="minorHAnsi" w:hAnsiTheme="minorHAnsi"/>
        </w:rPr>
        <w:t>5.4</w:t>
      </w:r>
      <w:r w:rsidR="00BA7E0F">
        <w:fldChar w:fldCharType="end"/>
      </w:r>
      <w:r w:rsidRPr="003C7BD6">
        <w:rPr>
          <w:rFonts w:asciiTheme="minorHAnsi" w:hAnsiTheme="minorHAnsi"/>
        </w:rPr>
        <w:t xml:space="preserve"> Smlouvy, které zahrnují nákup pracovní kapacity lidských zdrojů Poskytovatele pro potřeby ICT provozu Objednatele, zejména v případech </w:t>
      </w:r>
    </w:p>
    <w:p w14:paraId="6CBF657A" w14:textId="77777777" w:rsidR="00FC279D" w:rsidRPr="003C7BD6" w:rsidRDefault="00FC279D" w:rsidP="00FC279D">
      <w:pPr>
        <w:pStyle w:val="RLTextlnkuslovan"/>
        <w:numPr>
          <w:ilvl w:val="3"/>
          <w:numId w:val="1"/>
        </w:numPr>
        <w:rPr>
          <w:rFonts w:asciiTheme="minorHAnsi" w:hAnsiTheme="minorHAnsi"/>
        </w:rPr>
      </w:pPr>
      <w:r w:rsidRPr="003C7BD6">
        <w:rPr>
          <w:rFonts w:asciiTheme="minorHAnsi" w:hAnsiTheme="minorHAnsi"/>
        </w:rPr>
        <w:t xml:space="preserve">potřeby realizace činností v rámci oblastí uvedených v odst. </w:t>
      </w:r>
      <w:r w:rsidR="00BA7E0F">
        <w:fldChar w:fldCharType="begin"/>
      </w:r>
      <w:r w:rsidR="00BA7E0F">
        <w:instrText xml:space="preserve"> REF _Ref256777714 \r \h  \* MERGEFORMAT </w:instrText>
      </w:r>
      <w:r w:rsidR="00BA7E0F">
        <w:fldChar w:fldCharType="separate"/>
      </w:r>
      <w:r w:rsidR="00A94F26" w:rsidRPr="00A94F26">
        <w:rPr>
          <w:rFonts w:asciiTheme="minorHAnsi" w:hAnsiTheme="minorHAnsi"/>
        </w:rPr>
        <w:t>3.1</w:t>
      </w:r>
      <w:r w:rsidR="00BA7E0F">
        <w:fldChar w:fldCharType="end"/>
      </w:r>
      <w:r w:rsidRPr="003C7BD6">
        <w:rPr>
          <w:rFonts w:asciiTheme="minorHAnsi" w:hAnsiTheme="minorHAnsi"/>
        </w:rPr>
        <w:t>, které budou přesahovat specifikovaný rozsah činností dle příslušných Paušálních KL; a/nebo</w:t>
      </w:r>
    </w:p>
    <w:p w14:paraId="05A4EC44" w14:textId="77777777" w:rsidR="00FC279D" w:rsidRPr="003C7BD6" w:rsidRDefault="00FC279D" w:rsidP="00FC279D">
      <w:pPr>
        <w:pStyle w:val="RLTextlnkuslovan"/>
        <w:numPr>
          <w:ilvl w:val="3"/>
          <w:numId w:val="1"/>
        </w:numPr>
        <w:rPr>
          <w:rFonts w:asciiTheme="minorHAnsi" w:hAnsiTheme="minorHAnsi"/>
        </w:rPr>
      </w:pPr>
      <w:r w:rsidRPr="003C7BD6">
        <w:rPr>
          <w:rFonts w:asciiTheme="minorHAnsi" w:hAnsiTheme="minorHAnsi"/>
        </w:rPr>
        <w:t xml:space="preserve">potřeby součinnosti ve smyslu odst. </w:t>
      </w:r>
      <w:r w:rsidR="00BA7E0F">
        <w:fldChar w:fldCharType="begin"/>
      </w:r>
      <w:r w:rsidR="00BA7E0F">
        <w:instrText xml:space="preserve"> REF _Ref369080820 \w \h  \* MERGEFORMAT </w:instrText>
      </w:r>
      <w:r w:rsidR="00BA7E0F">
        <w:fldChar w:fldCharType="separate"/>
      </w:r>
      <w:r w:rsidR="00A94F26" w:rsidRPr="00A94F26">
        <w:rPr>
          <w:rFonts w:asciiTheme="minorHAnsi" w:hAnsiTheme="minorHAnsi"/>
        </w:rPr>
        <w:t>3.10</w:t>
      </w:r>
      <w:r w:rsidR="00BA7E0F">
        <w:fldChar w:fldCharType="end"/>
      </w:r>
      <w:r w:rsidRPr="003C7BD6">
        <w:rPr>
          <w:rFonts w:asciiTheme="minorHAnsi" w:hAnsiTheme="minorHAnsi"/>
        </w:rPr>
        <w:t xml:space="preserve"> této Smlouvy na základě požadavků Objednatele (dále jen „</w:t>
      </w:r>
      <w:r w:rsidRPr="003C7BD6">
        <w:rPr>
          <w:rFonts w:asciiTheme="minorHAnsi" w:hAnsiTheme="minorHAnsi"/>
          <w:b/>
        </w:rPr>
        <w:t>Rozvojová součinnost</w:t>
      </w:r>
      <w:r w:rsidRPr="003C7BD6">
        <w:rPr>
          <w:rFonts w:asciiTheme="minorHAnsi" w:hAnsiTheme="minorHAnsi"/>
        </w:rPr>
        <w:t>“)</w:t>
      </w:r>
      <w:r w:rsidR="00EE01AB">
        <w:rPr>
          <w:rFonts w:asciiTheme="minorHAnsi" w:hAnsiTheme="minorHAnsi"/>
        </w:rPr>
        <w:t>.</w:t>
      </w:r>
    </w:p>
    <w:p w14:paraId="23089265" w14:textId="77777777" w:rsidR="00FC279D" w:rsidRPr="003C7BD6" w:rsidRDefault="007453B2" w:rsidP="007453B2">
      <w:pPr>
        <w:pStyle w:val="RLTextlnkuslovan"/>
        <w:numPr>
          <w:ilvl w:val="3"/>
          <w:numId w:val="1"/>
        </w:numPr>
        <w:rPr>
          <w:rFonts w:asciiTheme="minorHAnsi" w:hAnsiTheme="minorHAnsi"/>
        </w:rPr>
      </w:pPr>
      <w:r>
        <w:rPr>
          <w:rFonts w:asciiTheme="minorHAnsi" w:hAnsiTheme="minorHAnsi"/>
        </w:rPr>
        <w:t xml:space="preserve">potřeby zajištění </w:t>
      </w:r>
      <w:r w:rsidR="00FC279D" w:rsidRPr="003C7BD6">
        <w:rPr>
          <w:rFonts w:asciiTheme="minorHAnsi" w:hAnsiTheme="minorHAnsi"/>
        </w:rPr>
        <w:t>rozvoje ERP</w:t>
      </w:r>
      <w:r>
        <w:rPr>
          <w:rFonts w:asciiTheme="minorHAnsi" w:hAnsiTheme="minorHAnsi"/>
        </w:rPr>
        <w:t xml:space="preserve">, a </w:t>
      </w:r>
      <w:r w:rsidR="00FC279D" w:rsidRPr="003C7BD6">
        <w:rPr>
          <w:rFonts w:asciiTheme="minorHAnsi" w:hAnsiTheme="minorHAnsi"/>
        </w:rPr>
        <w:t xml:space="preserve">to na základě legislativních, technologických či uživatelských požadavků </w:t>
      </w:r>
      <w:r w:rsidR="003A6521" w:rsidRPr="003C7BD6">
        <w:rPr>
          <w:rFonts w:asciiTheme="minorHAnsi" w:hAnsiTheme="minorHAnsi"/>
        </w:rPr>
        <w:t>(dále jen „</w:t>
      </w:r>
      <w:r w:rsidR="003A6521" w:rsidRPr="003C7BD6">
        <w:rPr>
          <w:rFonts w:asciiTheme="minorHAnsi" w:hAnsiTheme="minorHAnsi"/>
          <w:b/>
        </w:rPr>
        <w:t>Služby rozvoje</w:t>
      </w:r>
      <w:r w:rsidR="003A6521" w:rsidRPr="003C7BD6">
        <w:rPr>
          <w:rFonts w:asciiTheme="minorHAnsi" w:hAnsiTheme="minorHAnsi"/>
        </w:rPr>
        <w:t>“)</w:t>
      </w:r>
      <w:r w:rsidR="00FC279D" w:rsidRPr="003C7BD6">
        <w:rPr>
          <w:rFonts w:asciiTheme="minorHAnsi" w:hAnsiTheme="minorHAnsi"/>
        </w:rPr>
        <w:t>.</w:t>
      </w:r>
    </w:p>
    <w:bookmarkEnd w:id="7"/>
    <w:p w14:paraId="1AE4EE2E" w14:textId="77777777" w:rsidR="00281110" w:rsidRPr="000B72DD" w:rsidRDefault="00281110" w:rsidP="00281110">
      <w:pPr>
        <w:pStyle w:val="RLTextlnkuslovan"/>
        <w:rPr>
          <w:rFonts w:asciiTheme="minorHAnsi" w:hAnsiTheme="minorHAnsi"/>
          <w:szCs w:val="22"/>
        </w:rPr>
      </w:pPr>
      <w:r w:rsidRPr="000B72DD">
        <w:rPr>
          <w:rFonts w:asciiTheme="minorHAnsi" w:hAnsiTheme="minorHAnsi"/>
          <w:szCs w:val="22"/>
        </w:rPr>
        <w:t xml:space="preserve">Obecné </w:t>
      </w:r>
      <w:r w:rsidR="00752F7E" w:rsidRPr="000B72DD">
        <w:rPr>
          <w:rFonts w:asciiTheme="minorHAnsi" w:hAnsiTheme="minorHAnsi"/>
          <w:szCs w:val="22"/>
        </w:rPr>
        <w:t xml:space="preserve">požadavky na </w:t>
      </w:r>
      <w:r w:rsidRPr="000B72DD">
        <w:rPr>
          <w:rFonts w:asciiTheme="minorHAnsi" w:hAnsiTheme="minorHAnsi"/>
          <w:szCs w:val="22"/>
        </w:rPr>
        <w:t xml:space="preserve">poskytování </w:t>
      </w:r>
      <w:r w:rsidR="0069479A" w:rsidRPr="000B72DD">
        <w:rPr>
          <w:rFonts w:asciiTheme="minorHAnsi" w:hAnsiTheme="minorHAnsi"/>
          <w:szCs w:val="22"/>
        </w:rPr>
        <w:t>S</w:t>
      </w:r>
      <w:r w:rsidRPr="000B72DD">
        <w:rPr>
          <w:rFonts w:asciiTheme="minorHAnsi" w:hAnsiTheme="minorHAnsi"/>
          <w:szCs w:val="22"/>
        </w:rPr>
        <w:t xml:space="preserve">lužeb </w:t>
      </w:r>
      <w:r w:rsidR="0069479A" w:rsidRPr="000B72DD">
        <w:rPr>
          <w:rFonts w:asciiTheme="minorHAnsi" w:hAnsiTheme="minorHAnsi"/>
          <w:szCs w:val="22"/>
        </w:rPr>
        <w:t xml:space="preserve">jsou obsaženy v </w:t>
      </w:r>
      <w:hyperlink w:anchor="ListAnnex02" w:history="1">
        <w:r w:rsidR="0069479A" w:rsidRPr="000B72DD">
          <w:rPr>
            <w:rStyle w:val="Hypertextovodkaz"/>
            <w:rFonts w:asciiTheme="minorHAnsi" w:hAnsiTheme="minorHAnsi"/>
          </w:rPr>
          <w:t>Příloze</w:t>
        </w:r>
        <w:r w:rsidRPr="000B72DD">
          <w:rPr>
            <w:rStyle w:val="Hypertextovodkaz"/>
            <w:rFonts w:asciiTheme="minorHAnsi" w:hAnsiTheme="minorHAnsi"/>
          </w:rPr>
          <w:t xml:space="preserve"> č. 2</w:t>
        </w:r>
      </w:hyperlink>
      <w:r w:rsidR="00D6100F" w:rsidRPr="000B72DD">
        <w:rPr>
          <w:rFonts w:asciiTheme="minorHAnsi" w:hAnsiTheme="minorHAnsi"/>
          <w:szCs w:val="22"/>
        </w:rPr>
        <w:t xml:space="preserve"> této Smlouvy.</w:t>
      </w:r>
    </w:p>
    <w:p w14:paraId="5B922B1C" w14:textId="77777777" w:rsidR="001961F7" w:rsidRPr="000B72DD" w:rsidRDefault="00197619" w:rsidP="00197619">
      <w:pPr>
        <w:pStyle w:val="RLTextlnkuslovan"/>
        <w:rPr>
          <w:rFonts w:asciiTheme="minorHAnsi" w:hAnsiTheme="minorHAnsi"/>
        </w:rPr>
      </w:pPr>
      <w:r w:rsidRPr="00197619">
        <w:rPr>
          <w:rFonts w:asciiTheme="minorHAnsi" w:hAnsiTheme="minorHAnsi"/>
        </w:rPr>
        <w:t>Poskytovatel se zavazuje poskytovat Služby v souladu s popisem stávajícího stavu ICT Objednatele, který je součástí jednotlivých KL. Současně jsou pro Poskytovatele závazné dokumenty obsažené v tzv. Dokumentační základně Objednatele, přičemž příslušné dokumenty z Dokumentační základny vztahující se k jednotlivým KL jsou v těchto KL specifikovány</w:t>
      </w:r>
      <w:r w:rsidR="001856B9" w:rsidRPr="000B72DD">
        <w:rPr>
          <w:rFonts w:asciiTheme="minorHAnsi" w:hAnsiTheme="minorHAnsi"/>
        </w:rPr>
        <w:t xml:space="preserve">. Dokumentační základna ve stavu aktuálním ke dni uzavření této Smlouvy tvoří na datovém nosiči </w:t>
      </w:r>
      <w:hyperlink w:anchor="ListAnnex09" w:history="1">
        <w:r w:rsidR="00CB494E" w:rsidRPr="00CB494E">
          <w:rPr>
            <w:rStyle w:val="Hypertextovodkaz"/>
            <w:rFonts w:asciiTheme="minorHAnsi" w:hAnsiTheme="minorHAnsi"/>
          </w:rPr>
          <w:t>Přílohu č. 9</w:t>
        </w:r>
      </w:hyperlink>
      <w:r w:rsidR="001856B9" w:rsidRPr="000B72DD">
        <w:rPr>
          <w:rFonts w:asciiTheme="minorHAnsi" w:hAnsiTheme="minorHAnsi"/>
        </w:rPr>
        <w:t xml:space="preserve"> této Smlouvy jako její volná příloha; případná aktualizace Dokumentační základny oznámená v budoucnu Objednatelem Poskytovateli bude mít přednost před zněním uvedeným v</w:t>
      </w:r>
      <w:r w:rsidR="00281110" w:rsidRPr="000B72DD">
        <w:rPr>
          <w:rFonts w:asciiTheme="minorHAnsi" w:hAnsiTheme="minorHAnsi"/>
        </w:rPr>
        <w:t> </w:t>
      </w:r>
      <w:hyperlink w:anchor="ListAnnex09" w:history="1">
        <w:r w:rsidR="00CB494E">
          <w:rPr>
            <w:rStyle w:val="Hypertextovodkaz"/>
            <w:rFonts w:asciiTheme="minorHAnsi" w:hAnsiTheme="minorHAnsi"/>
          </w:rPr>
          <w:t>Příloze</w:t>
        </w:r>
        <w:r w:rsidR="00CB494E" w:rsidRPr="00CB494E">
          <w:rPr>
            <w:rStyle w:val="Hypertextovodkaz"/>
            <w:rFonts w:asciiTheme="minorHAnsi" w:hAnsiTheme="minorHAnsi"/>
          </w:rPr>
          <w:t xml:space="preserve"> č. 9</w:t>
        </w:r>
      </w:hyperlink>
      <w:r w:rsidR="001856B9" w:rsidRPr="000B72DD">
        <w:rPr>
          <w:rFonts w:asciiTheme="minorHAnsi" w:hAnsiTheme="minorHAnsi"/>
        </w:rPr>
        <w:t xml:space="preserve"> Smlouvy.</w:t>
      </w:r>
    </w:p>
    <w:p w14:paraId="118CA731" w14:textId="77777777" w:rsidR="001961F7" w:rsidRPr="000B72DD" w:rsidRDefault="001961F7" w:rsidP="001961F7">
      <w:pPr>
        <w:pStyle w:val="RLTextlnkuslovan"/>
        <w:rPr>
          <w:rFonts w:asciiTheme="minorHAnsi" w:hAnsiTheme="minorHAnsi"/>
          <w:szCs w:val="22"/>
        </w:rPr>
      </w:pPr>
      <w:r w:rsidRPr="000B72DD">
        <w:rPr>
          <w:rFonts w:asciiTheme="minorHAnsi" w:hAnsiTheme="minorHAnsi"/>
          <w:szCs w:val="22"/>
        </w:rPr>
        <w:t xml:space="preserve">Objednatel se touto Smlouvou zavazuje poskytnout Poskytovateli nezbytnou součinnost při </w:t>
      </w:r>
      <w:r w:rsidR="00D87F9B" w:rsidRPr="000B72DD">
        <w:rPr>
          <w:rFonts w:asciiTheme="minorHAnsi" w:hAnsiTheme="minorHAnsi"/>
          <w:szCs w:val="22"/>
        </w:rPr>
        <w:t xml:space="preserve">inicializaci, </w:t>
      </w:r>
      <w:r w:rsidRPr="000B72DD">
        <w:rPr>
          <w:rFonts w:asciiTheme="minorHAnsi" w:hAnsiTheme="minorHAnsi"/>
          <w:szCs w:val="22"/>
        </w:rPr>
        <w:t xml:space="preserve">poskytování </w:t>
      </w:r>
      <w:r w:rsidR="00D87F9B" w:rsidRPr="000B72DD">
        <w:rPr>
          <w:rFonts w:asciiTheme="minorHAnsi" w:hAnsiTheme="minorHAnsi"/>
          <w:szCs w:val="22"/>
        </w:rPr>
        <w:t xml:space="preserve">a migraci </w:t>
      </w:r>
      <w:r w:rsidRPr="000B72DD">
        <w:rPr>
          <w:rFonts w:asciiTheme="minorHAnsi" w:hAnsiTheme="minorHAnsi"/>
          <w:szCs w:val="22"/>
        </w:rPr>
        <w:t xml:space="preserve">Služeb v rozsahu, který je vymezen v </w:t>
      </w:r>
      <w:hyperlink w:anchor="ListAnnex05" w:history="1">
        <w:r w:rsidR="00C3143D" w:rsidRPr="000B72DD">
          <w:rPr>
            <w:rStyle w:val="Hypertextovodkaz"/>
            <w:rFonts w:asciiTheme="minorHAnsi" w:hAnsiTheme="minorHAnsi"/>
            <w:szCs w:val="22"/>
          </w:rPr>
          <w:t>Příloze č. 5</w:t>
        </w:r>
      </w:hyperlink>
      <w:r w:rsidRPr="000B72DD">
        <w:rPr>
          <w:rFonts w:asciiTheme="minorHAnsi" w:hAnsiTheme="minorHAnsi"/>
          <w:szCs w:val="22"/>
        </w:rPr>
        <w:t xml:space="preserve"> této Smlouvy.</w:t>
      </w:r>
    </w:p>
    <w:p w14:paraId="5BF6CA5B" w14:textId="77777777" w:rsidR="001961F7" w:rsidRPr="000B72DD" w:rsidRDefault="001961F7" w:rsidP="001961F7">
      <w:pPr>
        <w:pStyle w:val="RLTextlnkuslovan"/>
        <w:rPr>
          <w:rFonts w:asciiTheme="minorHAnsi" w:hAnsiTheme="minorHAnsi"/>
          <w:szCs w:val="22"/>
        </w:rPr>
      </w:pPr>
      <w:r w:rsidRPr="000B72DD">
        <w:rPr>
          <w:rFonts w:asciiTheme="minorHAnsi" w:hAnsiTheme="minorHAnsi"/>
          <w:szCs w:val="22"/>
        </w:rPr>
        <w:lastRenderedPageBreak/>
        <w:t>Objednatel se zavazuje zaplatit Poskytovateli cenu za řádně a včas poskytnuté Služby dohodnutou v této Smlouvě.</w:t>
      </w:r>
    </w:p>
    <w:p w14:paraId="25BDF0CF" w14:textId="77777777" w:rsidR="00D73756" w:rsidRPr="000B72DD" w:rsidRDefault="007A6BF7" w:rsidP="00281110">
      <w:pPr>
        <w:pStyle w:val="RLTextlnkuslovan"/>
        <w:rPr>
          <w:rFonts w:asciiTheme="minorHAnsi" w:hAnsiTheme="minorHAnsi"/>
        </w:rPr>
      </w:pPr>
      <w:r w:rsidRPr="000B72DD">
        <w:rPr>
          <w:rFonts w:asciiTheme="minorHAnsi" w:hAnsiTheme="minorHAnsi"/>
        </w:rPr>
        <w:t>Poskytovatel se zavazuje, že k</w:t>
      </w:r>
      <w:r w:rsidR="00F22630" w:rsidRPr="000B72DD">
        <w:rPr>
          <w:rFonts w:asciiTheme="minorHAnsi" w:hAnsiTheme="minorHAnsi"/>
        </w:rPr>
        <w:t>e</w:t>
      </w:r>
      <w:r w:rsidRPr="000B72DD">
        <w:rPr>
          <w:rFonts w:asciiTheme="minorHAnsi" w:hAnsiTheme="minorHAnsi"/>
        </w:rPr>
        <w:t xml:space="preserve"> Službám a veškerým jejich součástem </w:t>
      </w:r>
      <w:r w:rsidR="00F22630" w:rsidRPr="000B72DD">
        <w:rPr>
          <w:rFonts w:asciiTheme="minorHAnsi" w:hAnsiTheme="minorHAnsi"/>
        </w:rPr>
        <w:t xml:space="preserve">či výstupům </w:t>
      </w:r>
      <w:r w:rsidRPr="000B72DD">
        <w:rPr>
          <w:rFonts w:asciiTheme="minorHAnsi" w:hAnsiTheme="minorHAnsi"/>
        </w:rPr>
        <w:t xml:space="preserve">poskytne a zajistí Objednateli všechna </w:t>
      </w:r>
      <w:r w:rsidR="00D73756" w:rsidRPr="000B72DD">
        <w:rPr>
          <w:rFonts w:asciiTheme="minorHAnsi" w:hAnsiTheme="minorHAnsi"/>
        </w:rPr>
        <w:t xml:space="preserve">vlastnická, autorská či </w:t>
      </w:r>
      <w:r w:rsidRPr="000B72DD">
        <w:rPr>
          <w:rFonts w:asciiTheme="minorHAnsi" w:hAnsiTheme="minorHAnsi"/>
        </w:rPr>
        <w:t xml:space="preserve">užívací práva </w:t>
      </w:r>
      <w:r w:rsidR="00B034C3" w:rsidRPr="000B72DD">
        <w:rPr>
          <w:rFonts w:asciiTheme="minorHAnsi" w:hAnsiTheme="minorHAnsi"/>
        </w:rPr>
        <w:t xml:space="preserve">a související oprávnění </w:t>
      </w:r>
      <w:r w:rsidRPr="000B72DD">
        <w:rPr>
          <w:rFonts w:asciiTheme="minorHAnsi" w:hAnsiTheme="minorHAnsi"/>
        </w:rPr>
        <w:t xml:space="preserve">dle čl. </w:t>
      </w:r>
      <w:r w:rsidR="00BA7E0F">
        <w:fldChar w:fldCharType="begin"/>
      </w:r>
      <w:r w:rsidR="00BA7E0F">
        <w:instrText xml:space="preserve"> REF _Ref306199187 \r \h  \* MERGEFORMAT </w:instrText>
      </w:r>
      <w:r w:rsidR="00BA7E0F">
        <w:fldChar w:fldCharType="separate"/>
      </w:r>
      <w:r w:rsidR="00A94F26">
        <w:t>9</w:t>
      </w:r>
      <w:r w:rsidR="00BA7E0F">
        <w:fldChar w:fldCharType="end"/>
      </w:r>
      <w:r w:rsidRPr="000B72DD">
        <w:rPr>
          <w:rFonts w:asciiTheme="minorHAnsi" w:hAnsiTheme="minorHAnsi"/>
        </w:rPr>
        <w:t xml:space="preserve"> této Smlouvy.</w:t>
      </w:r>
      <w:r w:rsidR="00281110" w:rsidRPr="000B72DD">
        <w:rPr>
          <w:rFonts w:asciiTheme="minorHAnsi" w:hAnsiTheme="minorHAnsi"/>
        </w:rPr>
        <w:t xml:space="preserve"> </w:t>
      </w:r>
      <w:r w:rsidR="00281110" w:rsidRPr="000B72DD">
        <w:rPr>
          <w:rFonts w:asciiTheme="minorHAnsi" w:hAnsiTheme="minorHAnsi"/>
          <w:szCs w:val="22"/>
        </w:rPr>
        <w:t xml:space="preserve">Poskytovatel je povinen zajistit </w:t>
      </w:r>
      <w:r w:rsidR="00D73756" w:rsidRPr="000B72DD">
        <w:rPr>
          <w:rFonts w:asciiTheme="minorHAnsi" w:hAnsiTheme="minorHAnsi"/>
          <w:szCs w:val="22"/>
        </w:rPr>
        <w:t xml:space="preserve">tato práva a oprávnění </w:t>
      </w:r>
      <w:r w:rsidR="00281110" w:rsidRPr="000B72DD">
        <w:rPr>
          <w:rFonts w:asciiTheme="minorHAnsi" w:hAnsiTheme="minorHAnsi"/>
          <w:szCs w:val="22"/>
        </w:rPr>
        <w:t>ke změnám a úpravám provozovaných systémů</w:t>
      </w:r>
      <w:r w:rsidR="00F22630" w:rsidRPr="000B72DD">
        <w:rPr>
          <w:rFonts w:asciiTheme="minorHAnsi" w:hAnsiTheme="minorHAnsi"/>
          <w:szCs w:val="22"/>
        </w:rPr>
        <w:t>, které provede při poskytování Služeb</w:t>
      </w:r>
      <w:r w:rsidR="00281110" w:rsidRPr="000B72DD">
        <w:rPr>
          <w:rFonts w:asciiTheme="minorHAnsi" w:hAnsiTheme="minorHAnsi"/>
          <w:szCs w:val="22"/>
        </w:rPr>
        <w:t xml:space="preserve"> tak, aby mohl být naplněn předmět a účel této Smlouvy</w:t>
      </w:r>
      <w:r w:rsidR="00B034C3" w:rsidRPr="000B72DD">
        <w:rPr>
          <w:rFonts w:asciiTheme="minorHAnsi" w:hAnsiTheme="minorHAnsi"/>
          <w:szCs w:val="22"/>
        </w:rPr>
        <w:t xml:space="preserve"> a aby nebyl</w:t>
      </w:r>
      <w:r w:rsidR="007453B2">
        <w:rPr>
          <w:rFonts w:asciiTheme="minorHAnsi" w:hAnsiTheme="minorHAnsi"/>
          <w:szCs w:val="22"/>
        </w:rPr>
        <w:t>a</w:t>
      </w:r>
      <w:r w:rsidR="00B034C3" w:rsidRPr="000B72DD">
        <w:rPr>
          <w:rFonts w:asciiTheme="minorHAnsi" w:hAnsiTheme="minorHAnsi"/>
          <w:szCs w:val="22"/>
        </w:rPr>
        <w:t xml:space="preserve"> porušen</w:t>
      </w:r>
      <w:r w:rsidR="007453B2">
        <w:rPr>
          <w:rFonts w:asciiTheme="minorHAnsi" w:hAnsiTheme="minorHAnsi"/>
          <w:szCs w:val="22"/>
        </w:rPr>
        <w:t>a</w:t>
      </w:r>
      <w:r w:rsidR="00B034C3" w:rsidRPr="000B72DD">
        <w:rPr>
          <w:rFonts w:asciiTheme="minorHAnsi" w:hAnsiTheme="minorHAnsi"/>
          <w:szCs w:val="22"/>
        </w:rPr>
        <w:t xml:space="preserve"> práva třetích osob</w:t>
      </w:r>
      <w:r w:rsidR="00281110" w:rsidRPr="000B72DD">
        <w:rPr>
          <w:rFonts w:asciiTheme="minorHAnsi" w:hAnsiTheme="minorHAnsi"/>
          <w:szCs w:val="22"/>
        </w:rPr>
        <w:t>.</w:t>
      </w:r>
      <w:r w:rsidR="00C110E2" w:rsidRPr="000B72DD">
        <w:rPr>
          <w:rFonts w:asciiTheme="minorHAnsi" w:hAnsiTheme="minorHAnsi"/>
          <w:szCs w:val="22"/>
        </w:rPr>
        <w:t xml:space="preserve"> </w:t>
      </w:r>
    </w:p>
    <w:p w14:paraId="02CBF052" w14:textId="77777777" w:rsidR="007453B2" w:rsidRPr="000B72DD" w:rsidRDefault="007453B2" w:rsidP="007453B2">
      <w:pPr>
        <w:pStyle w:val="RLTextlnkuslovan"/>
        <w:rPr>
          <w:rFonts w:asciiTheme="minorHAnsi" w:hAnsiTheme="minorHAnsi"/>
        </w:rPr>
      </w:pPr>
      <w:bookmarkStart w:id="10" w:name="_Ref369493754"/>
      <w:r w:rsidRPr="000B72DD">
        <w:rPr>
          <w:rFonts w:asciiTheme="minorHAnsi" w:hAnsiTheme="minorHAnsi"/>
          <w:szCs w:val="22"/>
        </w:rPr>
        <w:t>Nestanoví-li tato Smlouva výslovně jinak, není povinností Poskytovatele podle této Smlouvy obstarávat pro Objednatele prodloužení trvání užívacích práv k software, který Objednatel užíval v okamžiku nabytí účinnosti Smlouvy (dále jen „</w:t>
      </w:r>
      <w:r w:rsidRPr="000B72DD">
        <w:rPr>
          <w:rFonts w:asciiTheme="minorHAnsi" w:hAnsiTheme="minorHAnsi"/>
          <w:b/>
          <w:szCs w:val="22"/>
        </w:rPr>
        <w:t>Stávající software</w:t>
      </w:r>
      <w:r w:rsidRPr="000B72DD">
        <w:rPr>
          <w:rFonts w:asciiTheme="minorHAnsi" w:hAnsiTheme="minorHAnsi"/>
          <w:szCs w:val="22"/>
        </w:rPr>
        <w:t>“), a Poskytovatel není povinen hradit udržovací či jiné poplatky spojené se Stávajícím softwarem. Poskytovatel se zavazuje seznámit se s licenčními podmínkami Stávajícího software a při poskytování Služeb dle této Smlouvy dbát na jejich dodržování a upozornit Objednatele na jejich případné porušení neprodleně poté, co se o jejich porušení či hrozbě takového porušení dozví, bez ohledu na to, kdo takové porušení způsobil.</w:t>
      </w:r>
    </w:p>
    <w:p w14:paraId="64CF3954" w14:textId="77777777" w:rsidR="007453B2" w:rsidRPr="000B72DD" w:rsidRDefault="007453B2" w:rsidP="007453B2">
      <w:pPr>
        <w:pStyle w:val="RLTextlnkuslovan"/>
        <w:rPr>
          <w:rFonts w:asciiTheme="minorHAnsi" w:hAnsiTheme="minorHAnsi"/>
          <w:lang w:eastAsia="en-US"/>
        </w:rPr>
      </w:pPr>
      <w:bookmarkStart w:id="11" w:name="_Ref379989703"/>
      <w:r w:rsidRPr="000B72DD">
        <w:rPr>
          <w:rFonts w:asciiTheme="minorHAnsi" w:hAnsiTheme="minorHAnsi"/>
          <w:lang w:eastAsia="en-US"/>
        </w:rPr>
        <w:t xml:space="preserve">Poskytovatel se zavazuje Služby poskytovat sám, nebo s využitím třetích osob (subdodavatelů) uvedených v </w:t>
      </w:r>
      <w:hyperlink w:anchor="ListAnnex07" w:history="1">
        <w:r w:rsidRPr="000B72DD">
          <w:rPr>
            <w:rStyle w:val="Hypertextovodkaz"/>
            <w:rFonts w:asciiTheme="minorHAnsi" w:hAnsiTheme="minorHAnsi"/>
            <w:szCs w:val="22"/>
            <w:lang w:eastAsia="en-US"/>
          </w:rPr>
          <w:t>Příloze č. 7</w:t>
        </w:r>
      </w:hyperlink>
      <w:r w:rsidRPr="000B72DD">
        <w:rPr>
          <w:rFonts w:asciiTheme="minorHAnsi" w:hAnsiTheme="minorHAnsi"/>
          <w:lang w:eastAsia="en-US"/>
        </w:rPr>
        <w:t xml:space="preserve"> této Smlouvy. Jakákoliv dodatečná změna osoby subdodavatele nebo zvětšení rozsahu plnění svěřeného subdodavateli musí být předem písemně schváleno Objednatelem.</w:t>
      </w:r>
      <w:r w:rsidRPr="000B72DD">
        <w:rPr>
          <w:rFonts w:asciiTheme="minorHAnsi" w:hAnsiTheme="minorHAnsi"/>
        </w:rPr>
        <w:t xml:space="preserve"> </w:t>
      </w:r>
      <w:r w:rsidRPr="000B72DD">
        <w:rPr>
          <w:rFonts w:asciiTheme="minorHAnsi" w:hAnsiTheme="minorHAnsi"/>
          <w:lang w:eastAsia="en-US"/>
        </w:rPr>
        <w:t>Při poskytování Služeb subdodavatelem, ať již Objednatelem schváleným či neschváleným, má Poskytovatel odpovědnost, jako by Služby poskytoval sám. Poskytovatel je dále povinen ve smyslu § 147a ZVZ předložit Objednateli v zákonné lhůtě a v zákonném rozsahu seznam subdodavatelů, ve kterém uvede subdodavatele, jimž za plnění subdodávky uhradil více než 10 % nebo v případě, že Veřejná zakázka je významnou veřejnou zakázkou podle ZVZ, více než 5 %, z části ceny Veřejné zakázky uhrazené podle této Smlouvy Objednatelem Poskytovateli v jednom kalendářním roce.</w:t>
      </w:r>
      <w:r w:rsidRPr="00E94F4C">
        <w:rPr>
          <w:lang w:eastAsia="en-US"/>
        </w:rPr>
        <w:t xml:space="preserve"> Poskytování plnění prostřednictvím subdodavatel</w:t>
      </w:r>
      <w:r>
        <w:rPr>
          <w:lang w:eastAsia="en-US"/>
        </w:rPr>
        <w:t>e</w:t>
      </w:r>
      <w:r w:rsidRPr="00E94F4C">
        <w:rPr>
          <w:lang w:eastAsia="en-US"/>
        </w:rPr>
        <w:t>, který nebyl schválen Objednatelem postupem dle tohoto odstavce Smlouvy, představuje porušení Smlouvy ze strany Poskytovatele.</w:t>
      </w:r>
      <w:bookmarkEnd w:id="11"/>
    </w:p>
    <w:p w14:paraId="7CD7268D" w14:textId="77777777" w:rsidR="002D48F0" w:rsidRPr="000B72DD" w:rsidRDefault="007453B2" w:rsidP="007322B0">
      <w:pPr>
        <w:pStyle w:val="RLTextlnkuslovan"/>
        <w:rPr>
          <w:rFonts w:asciiTheme="minorHAnsi" w:hAnsiTheme="minorHAnsi"/>
          <w:lang w:eastAsia="en-US"/>
        </w:rPr>
      </w:pPr>
      <w:bookmarkStart w:id="12" w:name="_Ref378231319"/>
      <w:r w:rsidRPr="000B72DD">
        <w:rPr>
          <w:rFonts w:asciiTheme="minorHAnsi" w:hAnsiTheme="minorHAnsi"/>
          <w:lang w:eastAsia="en-US"/>
        </w:rPr>
        <w:t>Poskytovatel se zavazuje poskytnout Objednateli nebo jakékoliv třetí osobě písemně pověřené Objednatelem Rozvojovou součinnost, tedy veškerou požadovanou spolupráci a součinnost, která je nezbytná pro účely řádného fungování a provázání Služeb s dalšími existujícími či budoucími informačními systémy užívanými Objednatelem (dále jen „</w:t>
      </w:r>
      <w:r w:rsidRPr="000B72DD">
        <w:rPr>
          <w:rFonts w:asciiTheme="minorHAnsi" w:hAnsiTheme="minorHAnsi"/>
          <w:b/>
          <w:lang w:eastAsia="en-US"/>
        </w:rPr>
        <w:t>Další systémy</w:t>
      </w:r>
      <w:r w:rsidRPr="000B72DD">
        <w:rPr>
          <w:rFonts w:asciiTheme="minorHAnsi" w:hAnsiTheme="minorHAnsi"/>
          <w:lang w:eastAsia="en-US"/>
        </w:rPr>
        <w:t>“)</w:t>
      </w:r>
      <w:r w:rsidRPr="000B72DD">
        <w:rPr>
          <w:rFonts w:asciiTheme="minorHAnsi" w:hAnsiTheme="minorHAnsi"/>
        </w:rPr>
        <w:t>, či která je nezbytná pro účely řádného provozu či rozvoje Dalších systémů ze strany třetích osob. Rozvojová součinnost bude poskytována dle požadavků Objednatele, a to i ve formě vypracování rozboru způsobu zajištění každé dílčí Služby, přičemž rozbory mohou zahrnovat rozpad zajištění Služby na specifikaci dílčích vykonávaných činností, jejich časovou a věcnou náročnost na základě předložených časových výkazů práce</w:t>
      </w:r>
      <w:r w:rsidRPr="000B72DD">
        <w:rPr>
          <w:rFonts w:asciiTheme="minorHAnsi" w:hAnsiTheme="minorHAnsi"/>
          <w:lang w:eastAsia="en-US"/>
        </w:rPr>
        <w:t xml:space="preserve">. Objednatel se zavazuje zaplatit za poskytnutí této součinnosti Poskytovateli cenu určenou podle jednotkových cen práce </w:t>
      </w:r>
      <w:r w:rsidRPr="00D877F4">
        <w:rPr>
          <w:rFonts w:asciiTheme="minorHAnsi" w:hAnsiTheme="minorHAnsi"/>
          <w:lang w:eastAsia="en-US"/>
        </w:rPr>
        <w:t>dohodnutých v</w:t>
      </w:r>
      <w:r w:rsidRPr="00D877F4">
        <w:rPr>
          <w:rFonts w:asciiTheme="minorHAnsi" w:hAnsiTheme="minorHAnsi"/>
        </w:rPr>
        <w:t xml:space="preserve"> KL ID HR-001</w:t>
      </w:r>
      <w:r w:rsidRPr="000B72DD">
        <w:rPr>
          <w:rFonts w:asciiTheme="minorHAnsi" w:hAnsiTheme="minorHAnsi"/>
        </w:rPr>
        <w:t xml:space="preserve"> a budou poskytovány na základě postupu uvedeného v odst. </w:t>
      </w:r>
      <w:r w:rsidR="00CF33A4">
        <w:rPr>
          <w:rFonts w:asciiTheme="minorHAnsi" w:hAnsiTheme="minorHAnsi"/>
        </w:rPr>
        <w:fldChar w:fldCharType="begin"/>
      </w:r>
      <w:r>
        <w:rPr>
          <w:rFonts w:asciiTheme="minorHAnsi" w:hAnsiTheme="minorHAnsi"/>
        </w:rPr>
        <w:instrText xml:space="preserve"> REF _Ref369488289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5.4</w:t>
      </w:r>
      <w:r w:rsidR="00CF33A4">
        <w:rPr>
          <w:rFonts w:asciiTheme="minorHAnsi" w:hAnsiTheme="minorHAnsi"/>
        </w:rPr>
        <w:fldChar w:fldCharType="end"/>
      </w:r>
      <w:r w:rsidRPr="000B72DD">
        <w:rPr>
          <w:rFonts w:asciiTheme="minorHAnsi" w:hAnsiTheme="minorHAnsi"/>
        </w:rPr>
        <w:t xml:space="preserve"> této Smlouvy</w:t>
      </w:r>
      <w:r w:rsidRPr="000B72DD">
        <w:rPr>
          <w:rFonts w:asciiTheme="minorHAnsi" w:hAnsiTheme="minorHAnsi"/>
          <w:lang w:eastAsia="en-US"/>
        </w:rPr>
        <w:t>.</w:t>
      </w:r>
      <w:r w:rsidRPr="000B72DD">
        <w:rPr>
          <w:rFonts w:asciiTheme="minorHAnsi" w:hAnsiTheme="minorHAnsi"/>
        </w:rPr>
        <w:t xml:space="preserve"> </w:t>
      </w:r>
      <w:r w:rsidRPr="000B72DD">
        <w:rPr>
          <w:rFonts w:asciiTheme="minorHAnsi" w:hAnsiTheme="minorHAnsi"/>
          <w:szCs w:val="22"/>
          <w:lang w:eastAsia="en-US"/>
        </w:rPr>
        <w:t xml:space="preserve">Rozvojová součinnost podle tohoto odst. </w:t>
      </w:r>
      <w:r w:rsidR="00CF33A4">
        <w:rPr>
          <w:rFonts w:asciiTheme="minorHAnsi" w:hAnsiTheme="minorHAnsi"/>
          <w:szCs w:val="22"/>
          <w:lang w:eastAsia="en-US"/>
        </w:rPr>
        <w:fldChar w:fldCharType="begin"/>
      </w:r>
      <w:r w:rsidR="007A45E4">
        <w:rPr>
          <w:rFonts w:asciiTheme="minorHAnsi" w:hAnsiTheme="minorHAnsi"/>
          <w:szCs w:val="22"/>
          <w:lang w:eastAsia="en-US"/>
        </w:rPr>
        <w:instrText xml:space="preserve"> REF _Ref378231319 \r \h </w:instrText>
      </w:r>
      <w:r w:rsidR="00CF33A4">
        <w:rPr>
          <w:rFonts w:asciiTheme="minorHAnsi" w:hAnsiTheme="minorHAnsi"/>
          <w:szCs w:val="22"/>
          <w:lang w:eastAsia="en-US"/>
        </w:rPr>
      </w:r>
      <w:r w:rsidR="00CF33A4">
        <w:rPr>
          <w:rFonts w:asciiTheme="minorHAnsi" w:hAnsiTheme="minorHAnsi"/>
          <w:szCs w:val="22"/>
          <w:lang w:eastAsia="en-US"/>
        </w:rPr>
        <w:fldChar w:fldCharType="separate"/>
      </w:r>
      <w:r w:rsidR="00A94F26">
        <w:rPr>
          <w:rFonts w:asciiTheme="minorHAnsi" w:hAnsiTheme="minorHAnsi"/>
          <w:szCs w:val="22"/>
          <w:lang w:eastAsia="en-US"/>
        </w:rPr>
        <w:t>3.10</w:t>
      </w:r>
      <w:r w:rsidR="00CF33A4">
        <w:rPr>
          <w:rFonts w:asciiTheme="minorHAnsi" w:hAnsiTheme="minorHAnsi"/>
          <w:szCs w:val="22"/>
          <w:lang w:eastAsia="en-US"/>
        </w:rPr>
        <w:fldChar w:fldCharType="end"/>
      </w:r>
      <w:r w:rsidR="007A45E4">
        <w:rPr>
          <w:rFonts w:asciiTheme="minorHAnsi" w:hAnsiTheme="minorHAnsi"/>
          <w:szCs w:val="22"/>
          <w:lang w:eastAsia="en-US"/>
        </w:rPr>
        <w:t xml:space="preserve"> </w:t>
      </w:r>
      <w:r w:rsidRPr="000B72DD">
        <w:rPr>
          <w:rFonts w:asciiTheme="minorHAnsi" w:hAnsiTheme="minorHAnsi"/>
          <w:szCs w:val="22"/>
          <w:lang w:eastAsia="en-US"/>
        </w:rPr>
        <w:t>Smlouvy se použije pouze pro poskytování součinnosti požadované Objednatelem nad rámec součinnosti poskytované Poskytovatelem v rámci Služeb a spadající do měsíčního paušálu dle jednotlivých Paušálních KL, jak je specifikována v části Rozsah požadovaných činností každého z Paušálních KL</w:t>
      </w:r>
      <w:bookmarkStart w:id="13" w:name="_Ref369080820"/>
      <w:bookmarkStart w:id="14" w:name="_Ref378230242"/>
      <w:bookmarkEnd w:id="10"/>
      <w:r w:rsidR="007322B0" w:rsidRPr="000B72DD">
        <w:rPr>
          <w:rFonts w:asciiTheme="minorHAnsi" w:hAnsiTheme="minorHAnsi"/>
          <w:szCs w:val="22"/>
          <w:lang w:eastAsia="en-US"/>
        </w:rPr>
        <w:t>.</w:t>
      </w:r>
      <w:bookmarkEnd w:id="12"/>
      <w:bookmarkEnd w:id="13"/>
      <w:bookmarkEnd w:id="14"/>
    </w:p>
    <w:p w14:paraId="64EEFAAA" w14:textId="77777777" w:rsidR="00EC245F" w:rsidRPr="000B72DD" w:rsidRDefault="00A1111B" w:rsidP="000058F2">
      <w:pPr>
        <w:pStyle w:val="RLlneksmlouvy"/>
        <w:rPr>
          <w:rFonts w:asciiTheme="minorHAnsi" w:hAnsiTheme="minorHAnsi"/>
          <w:szCs w:val="22"/>
        </w:rPr>
      </w:pPr>
      <w:bookmarkStart w:id="15" w:name="_Toc295034732"/>
      <w:r w:rsidRPr="000B72DD">
        <w:rPr>
          <w:rFonts w:asciiTheme="minorHAnsi" w:hAnsiTheme="minorHAnsi"/>
          <w:szCs w:val="22"/>
        </w:rPr>
        <w:lastRenderedPageBreak/>
        <w:t>DOBA A MÍSTO PLNĚNÍ</w:t>
      </w:r>
      <w:bookmarkEnd w:id="15"/>
    </w:p>
    <w:p w14:paraId="3F1326F2" w14:textId="77777777" w:rsidR="00A829E9" w:rsidRPr="000B72DD" w:rsidRDefault="00951F38" w:rsidP="00282783">
      <w:pPr>
        <w:pStyle w:val="RLTextlnkuslovan"/>
        <w:rPr>
          <w:rFonts w:asciiTheme="minorHAnsi" w:hAnsiTheme="minorHAnsi"/>
          <w:szCs w:val="22"/>
          <w:lang w:eastAsia="en-US"/>
        </w:rPr>
      </w:pPr>
      <w:bookmarkStart w:id="16" w:name="_Ref372009501"/>
      <w:r w:rsidRPr="000B72DD">
        <w:rPr>
          <w:rFonts w:asciiTheme="minorHAnsi" w:hAnsiTheme="minorHAnsi"/>
          <w:szCs w:val="22"/>
          <w:lang w:eastAsia="en-US"/>
        </w:rPr>
        <w:t>Poskytovatel</w:t>
      </w:r>
      <w:r w:rsidR="00282783" w:rsidRPr="000B72DD">
        <w:rPr>
          <w:rFonts w:asciiTheme="minorHAnsi" w:hAnsiTheme="minorHAnsi"/>
          <w:szCs w:val="22"/>
          <w:lang w:eastAsia="en-US"/>
        </w:rPr>
        <w:t xml:space="preserve"> se zavazuje </w:t>
      </w:r>
      <w:r w:rsidR="005C0F20" w:rsidRPr="000B72DD">
        <w:rPr>
          <w:rFonts w:asciiTheme="minorHAnsi" w:hAnsiTheme="minorHAnsi"/>
          <w:szCs w:val="22"/>
          <w:lang w:eastAsia="en-US"/>
        </w:rPr>
        <w:t xml:space="preserve">zahájit </w:t>
      </w:r>
      <w:r w:rsidR="00A7147D" w:rsidRPr="00A7147D">
        <w:rPr>
          <w:rFonts w:asciiTheme="minorHAnsi" w:hAnsiTheme="minorHAnsi"/>
          <w:szCs w:val="22"/>
          <w:lang w:eastAsia="en-US"/>
        </w:rPr>
        <w:t xml:space="preserve">Inicializaci dle odst. </w:t>
      </w:r>
      <w:r w:rsidR="00CF33A4" w:rsidRPr="00A7147D">
        <w:rPr>
          <w:rFonts w:asciiTheme="minorHAnsi" w:hAnsiTheme="minorHAnsi"/>
          <w:szCs w:val="22"/>
          <w:lang w:eastAsia="en-US"/>
        </w:rPr>
        <w:fldChar w:fldCharType="begin"/>
      </w:r>
      <w:r w:rsidR="00A7147D" w:rsidRPr="00A7147D">
        <w:rPr>
          <w:rFonts w:asciiTheme="minorHAnsi" w:hAnsiTheme="minorHAnsi"/>
          <w:szCs w:val="22"/>
          <w:lang w:eastAsia="en-US"/>
        </w:rPr>
        <w:instrText xml:space="preserve"> REF _Ref369491190 \r \h </w:instrText>
      </w:r>
      <w:r w:rsidR="00CF33A4" w:rsidRPr="00A7147D">
        <w:rPr>
          <w:rFonts w:asciiTheme="minorHAnsi" w:hAnsiTheme="minorHAnsi"/>
          <w:szCs w:val="22"/>
          <w:lang w:eastAsia="en-US"/>
        </w:rPr>
      </w:r>
      <w:r w:rsidR="00CF33A4" w:rsidRPr="00A7147D">
        <w:rPr>
          <w:rFonts w:asciiTheme="minorHAnsi" w:hAnsiTheme="minorHAnsi"/>
          <w:szCs w:val="22"/>
          <w:lang w:eastAsia="en-US"/>
        </w:rPr>
        <w:fldChar w:fldCharType="separate"/>
      </w:r>
      <w:r w:rsidR="00A94F26">
        <w:rPr>
          <w:rFonts w:asciiTheme="minorHAnsi" w:hAnsiTheme="minorHAnsi"/>
          <w:szCs w:val="22"/>
          <w:lang w:eastAsia="en-US"/>
        </w:rPr>
        <w:t>5.1</w:t>
      </w:r>
      <w:r w:rsidR="00CF33A4" w:rsidRPr="00A7147D">
        <w:rPr>
          <w:rFonts w:asciiTheme="minorHAnsi" w:hAnsiTheme="minorHAnsi"/>
          <w:szCs w:val="22"/>
          <w:lang w:eastAsia="en-US"/>
        </w:rPr>
        <w:fldChar w:fldCharType="end"/>
      </w:r>
      <w:r w:rsidR="00A7147D" w:rsidRPr="00A7147D">
        <w:rPr>
          <w:rFonts w:asciiTheme="minorHAnsi" w:hAnsiTheme="minorHAnsi"/>
          <w:szCs w:val="22"/>
          <w:lang w:eastAsia="en-US"/>
        </w:rPr>
        <w:t xml:space="preserve"> Smlouvy </w:t>
      </w:r>
      <w:r w:rsidR="00F2466C">
        <w:rPr>
          <w:rFonts w:asciiTheme="minorHAnsi" w:hAnsiTheme="minorHAnsi"/>
          <w:szCs w:val="22"/>
          <w:lang w:eastAsia="en-US"/>
        </w:rPr>
        <w:t>v okamžiku</w:t>
      </w:r>
      <w:r w:rsidR="00A7147D" w:rsidRPr="00A7147D">
        <w:rPr>
          <w:rFonts w:asciiTheme="minorHAnsi" w:hAnsiTheme="minorHAnsi"/>
          <w:szCs w:val="22"/>
          <w:lang w:eastAsia="en-US"/>
        </w:rPr>
        <w:t xml:space="preserve"> nabytí účinnosti této Smlouvy a</w:t>
      </w:r>
      <w:r w:rsidR="00F2466C">
        <w:rPr>
          <w:rFonts w:asciiTheme="minorHAnsi" w:hAnsiTheme="minorHAnsi"/>
          <w:szCs w:val="22"/>
          <w:lang w:eastAsia="en-US"/>
        </w:rPr>
        <w:t xml:space="preserve"> tuto</w:t>
      </w:r>
      <w:r w:rsidR="00A7147D" w:rsidRPr="00A7147D">
        <w:rPr>
          <w:rFonts w:asciiTheme="minorHAnsi" w:hAnsiTheme="minorHAnsi"/>
          <w:szCs w:val="22"/>
          <w:lang w:eastAsia="en-US"/>
        </w:rPr>
        <w:t xml:space="preserve"> dokončit k poslednímu dni měsíce</w:t>
      </w:r>
      <w:r w:rsidR="00000664">
        <w:rPr>
          <w:rFonts w:asciiTheme="minorHAnsi" w:hAnsiTheme="minorHAnsi"/>
          <w:szCs w:val="22"/>
          <w:lang w:eastAsia="en-US"/>
        </w:rPr>
        <w:t>, ve kterém došlo k</w:t>
      </w:r>
      <w:r w:rsidR="00A7147D" w:rsidRPr="00A7147D">
        <w:rPr>
          <w:rFonts w:asciiTheme="minorHAnsi" w:hAnsiTheme="minorHAnsi"/>
          <w:szCs w:val="22"/>
          <w:lang w:eastAsia="en-US"/>
        </w:rPr>
        <w:t xml:space="preserve"> nabytí účinnost</w:t>
      </w:r>
      <w:r w:rsidR="00F2466C">
        <w:rPr>
          <w:rFonts w:asciiTheme="minorHAnsi" w:hAnsiTheme="minorHAnsi"/>
          <w:szCs w:val="22"/>
          <w:lang w:eastAsia="en-US"/>
        </w:rPr>
        <w:t>i</w:t>
      </w:r>
      <w:r w:rsidR="00A7147D" w:rsidRPr="00A7147D">
        <w:rPr>
          <w:rFonts w:asciiTheme="minorHAnsi" w:hAnsiTheme="minorHAnsi"/>
          <w:szCs w:val="22"/>
          <w:lang w:eastAsia="en-US"/>
        </w:rPr>
        <w:t xml:space="preserve"> této Smlouvy</w:t>
      </w:r>
      <w:r w:rsidR="00BA40B2" w:rsidRPr="000B72DD">
        <w:rPr>
          <w:rFonts w:asciiTheme="minorHAnsi" w:hAnsiTheme="minorHAnsi"/>
          <w:szCs w:val="22"/>
          <w:lang w:eastAsia="en-US"/>
        </w:rPr>
        <w:t>.</w:t>
      </w:r>
      <w:bookmarkEnd w:id="16"/>
      <w:r w:rsidR="00BA40B2" w:rsidRPr="000B72DD">
        <w:rPr>
          <w:rFonts w:asciiTheme="minorHAnsi" w:hAnsiTheme="minorHAnsi"/>
          <w:szCs w:val="22"/>
          <w:lang w:eastAsia="en-US"/>
        </w:rPr>
        <w:t xml:space="preserve"> </w:t>
      </w:r>
    </w:p>
    <w:p w14:paraId="5CC9EDED" w14:textId="77777777" w:rsidR="00A7147D" w:rsidRDefault="007453B2" w:rsidP="00A7147D">
      <w:pPr>
        <w:pStyle w:val="RLTextlnkuslovan"/>
        <w:rPr>
          <w:szCs w:val="22"/>
          <w:lang w:eastAsia="en-US"/>
        </w:rPr>
      </w:pPr>
      <w:bookmarkStart w:id="17" w:name="_Ref378231765"/>
      <w:bookmarkStart w:id="18" w:name="_Ref379989475"/>
      <w:r>
        <w:rPr>
          <w:szCs w:val="22"/>
          <w:lang w:eastAsia="en-US"/>
        </w:rPr>
        <w:t xml:space="preserve">Poskytovatel se zavazuje zahájit poskytování všech Paušálních služeb </w:t>
      </w:r>
      <w:r w:rsidRPr="009548BF">
        <w:rPr>
          <w:szCs w:val="22"/>
          <w:lang w:eastAsia="en-US"/>
        </w:rPr>
        <w:t>od</w:t>
      </w:r>
      <w:r>
        <w:rPr>
          <w:szCs w:val="22"/>
          <w:lang w:eastAsia="en-US"/>
        </w:rPr>
        <w:t>e dne</w:t>
      </w:r>
      <w:r w:rsidRPr="009548BF">
        <w:rPr>
          <w:szCs w:val="22"/>
          <w:lang w:eastAsia="en-US"/>
        </w:rPr>
        <w:t xml:space="preserve"> </w:t>
      </w:r>
      <w:r>
        <w:rPr>
          <w:szCs w:val="22"/>
          <w:lang w:eastAsia="en-US"/>
        </w:rPr>
        <w:t xml:space="preserve">následujícího po ukončení Inicializace dle odst. </w:t>
      </w:r>
      <w:r w:rsidR="00CF33A4">
        <w:rPr>
          <w:szCs w:val="22"/>
          <w:lang w:eastAsia="en-US"/>
        </w:rPr>
        <w:fldChar w:fldCharType="begin"/>
      </w:r>
      <w:r>
        <w:rPr>
          <w:szCs w:val="22"/>
          <w:lang w:eastAsia="en-US"/>
        </w:rPr>
        <w:instrText xml:space="preserve"> REF _Ref369491190 \r \h </w:instrText>
      </w:r>
      <w:r w:rsidR="00CF33A4">
        <w:rPr>
          <w:szCs w:val="22"/>
          <w:lang w:eastAsia="en-US"/>
        </w:rPr>
      </w:r>
      <w:r w:rsidR="00CF33A4">
        <w:rPr>
          <w:szCs w:val="22"/>
          <w:lang w:eastAsia="en-US"/>
        </w:rPr>
        <w:fldChar w:fldCharType="separate"/>
      </w:r>
      <w:r w:rsidR="00A94F26">
        <w:rPr>
          <w:szCs w:val="22"/>
          <w:lang w:eastAsia="en-US"/>
        </w:rPr>
        <w:t>5.1</w:t>
      </w:r>
      <w:r w:rsidR="00CF33A4">
        <w:rPr>
          <w:szCs w:val="22"/>
          <w:lang w:eastAsia="en-US"/>
        </w:rPr>
        <w:fldChar w:fldCharType="end"/>
      </w:r>
      <w:r>
        <w:rPr>
          <w:szCs w:val="22"/>
          <w:lang w:eastAsia="en-US"/>
        </w:rPr>
        <w:t xml:space="preserve"> Smlouvy </w:t>
      </w:r>
      <w:r w:rsidRPr="009548BF">
        <w:rPr>
          <w:szCs w:val="22"/>
          <w:lang w:eastAsia="en-US"/>
        </w:rPr>
        <w:t xml:space="preserve">a poskytovat je následně </w:t>
      </w:r>
      <w:r w:rsidRPr="00E94F4C">
        <w:rPr>
          <w:lang w:eastAsia="en-US"/>
        </w:rPr>
        <w:t>v plném rozsahu po celou zbývající dobu účinnosti Smlouvy</w:t>
      </w:r>
      <w:r w:rsidRPr="009548BF">
        <w:rPr>
          <w:szCs w:val="22"/>
          <w:lang w:eastAsia="en-US"/>
        </w:rPr>
        <w:t xml:space="preserve">. </w:t>
      </w:r>
      <w:r>
        <w:rPr>
          <w:szCs w:val="22"/>
          <w:lang w:eastAsia="en-US"/>
        </w:rPr>
        <w:t>Pro vyloučení pochybností se uvádí, že Paušální služby nejsou po dobu jejich Inicializace poskytovány a za toto období nárok na úhradu měsíční ceny Paušálních služeb nevzniká.</w:t>
      </w:r>
      <w:bookmarkEnd w:id="17"/>
      <w:bookmarkEnd w:id="18"/>
    </w:p>
    <w:p w14:paraId="49B97909" w14:textId="77777777" w:rsidR="00282783" w:rsidRPr="000B72DD" w:rsidRDefault="00D6601E" w:rsidP="00282783">
      <w:pPr>
        <w:pStyle w:val="RLTextlnkuslovan"/>
        <w:rPr>
          <w:rFonts w:asciiTheme="minorHAnsi" w:hAnsiTheme="minorHAnsi"/>
          <w:szCs w:val="22"/>
          <w:lang w:eastAsia="en-US"/>
        </w:rPr>
      </w:pPr>
      <w:r w:rsidRPr="000B72DD">
        <w:rPr>
          <w:rFonts w:asciiTheme="minorHAnsi" w:hAnsiTheme="minorHAnsi"/>
        </w:rPr>
        <w:t>Ad hoc služb</w:t>
      </w:r>
      <w:r w:rsidR="00A829E9" w:rsidRPr="000B72DD">
        <w:rPr>
          <w:rFonts w:asciiTheme="minorHAnsi" w:hAnsiTheme="minorHAnsi"/>
        </w:rPr>
        <w:t>y</w:t>
      </w:r>
      <w:r w:rsidR="00EE01AB">
        <w:rPr>
          <w:rFonts w:asciiTheme="minorHAnsi" w:hAnsiTheme="minorHAnsi"/>
        </w:rPr>
        <w:t>,</w:t>
      </w:r>
      <w:r w:rsidRPr="000B72DD">
        <w:rPr>
          <w:rFonts w:asciiTheme="minorHAnsi" w:hAnsiTheme="minorHAnsi"/>
        </w:rPr>
        <w:t xml:space="preserve"> </w:t>
      </w:r>
      <w:r w:rsidR="00000664">
        <w:rPr>
          <w:rFonts w:asciiTheme="minorHAnsi" w:hAnsiTheme="minorHAnsi"/>
        </w:rPr>
        <w:t xml:space="preserve">Rozvojová součinnost </w:t>
      </w:r>
      <w:r w:rsidR="00EE01AB">
        <w:rPr>
          <w:rFonts w:asciiTheme="minorHAnsi" w:hAnsiTheme="minorHAnsi"/>
        </w:rPr>
        <w:t xml:space="preserve">a Služby rozvoje </w:t>
      </w:r>
      <w:r w:rsidR="00D94DF3" w:rsidRPr="000B72DD">
        <w:rPr>
          <w:rFonts w:asciiTheme="minorHAnsi" w:hAnsiTheme="minorHAnsi"/>
        </w:rPr>
        <w:t xml:space="preserve">mohou být poptávány způsobem dle odst. </w:t>
      </w:r>
      <w:r w:rsidR="00BA7E0F">
        <w:fldChar w:fldCharType="begin"/>
      </w:r>
      <w:r w:rsidR="00BA7E0F">
        <w:instrText xml:space="preserve"> REF _Ref369488289 \w \h  \* MERGEFORMAT </w:instrText>
      </w:r>
      <w:r w:rsidR="00BA7E0F">
        <w:fldChar w:fldCharType="separate"/>
      </w:r>
      <w:r w:rsidR="00A94F26" w:rsidRPr="00A94F26">
        <w:rPr>
          <w:rFonts w:asciiTheme="minorHAnsi" w:hAnsiTheme="minorHAnsi"/>
        </w:rPr>
        <w:t>5.4</w:t>
      </w:r>
      <w:r w:rsidR="00BA7E0F">
        <w:fldChar w:fldCharType="end"/>
      </w:r>
      <w:r w:rsidR="00D94DF3" w:rsidRPr="000B72DD">
        <w:rPr>
          <w:rFonts w:asciiTheme="minorHAnsi" w:hAnsiTheme="minorHAnsi"/>
        </w:rPr>
        <w:t xml:space="preserve"> kdykoli po dobu </w:t>
      </w:r>
      <w:r w:rsidR="00A74AFB" w:rsidRPr="000B72DD">
        <w:rPr>
          <w:rFonts w:asciiTheme="minorHAnsi" w:hAnsiTheme="minorHAnsi"/>
        </w:rPr>
        <w:t>účinnosti této Smlouvy</w:t>
      </w:r>
      <w:r w:rsidR="0015116A" w:rsidRPr="000B72DD">
        <w:rPr>
          <w:rFonts w:asciiTheme="minorHAnsi" w:hAnsiTheme="minorHAnsi"/>
        </w:rPr>
        <w:t>.</w:t>
      </w:r>
      <w:r w:rsidR="00D94DF3" w:rsidRPr="000B72DD">
        <w:rPr>
          <w:rFonts w:asciiTheme="minorHAnsi" w:hAnsiTheme="minorHAnsi"/>
        </w:rPr>
        <w:t xml:space="preserve"> </w:t>
      </w:r>
    </w:p>
    <w:p w14:paraId="6B65233C" w14:textId="77777777" w:rsidR="00282783" w:rsidRPr="000B72DD" w:rsidRDefault="00770B4E" w:rsidP="00282783">
      <w:pPr>
        <w:pStyle w:val="RLTextlnkuslovan"/>
        <w:rPr>
          <w:rFonts w:asciiTheme="minorHAnsi" w:hAnsiTheme="minorHAnsi"/>
          <w:szCs w:val="22"/>
          <w:lang w:eastAsia="en-US"/>
        </w:rPr>
      </w:pPr>
      <w:r w:rsidRPr="000B72DD">
        <w:rPr>
          <w:rFonts w:asciiTheme="minorHAnsi" w:hAnsiTheme="minorHAnsi"/>
          <w:szCs w:val="22"/>
          <w:lang w:eastAsia="en-US"/>
        </w:rPr>
        <w:t>Místem plnění je Česká republika, zejména sídlo Objednatele a jeho přidružená pracoviště, sídla a pracoviště podřízených organizací Objednatele a hostingová centra v České republice.</w:t>
      </w:r>
    </w:p>
    <w:p w14:paraId="2205B441" w14:textId="77777777" w:rsidR="00107D10" w:rsidRPr="000B72DD" w:rsidRDefault="002F3A20" w:rsidP="00BE5747">
      <w:pPr>
        <w:pStyle w:val="RLTextlnkuslovan"/>
        <w:rPr>
          <w:rFonts w:asciiTheme="minorHAnsi" w:hAnsiTheme="minorHAnsi"/>
          <w:szCs w:val="22"/>
          <w:lang w:eastAsia="en-US"/>
        </w:rPr>
      </w:pPr>
      <w:r>
        <w:rPr>
          <w:rFonts w:asciiTheme="minorHAnsi" w:hAnsiTheme="minorHAnsi"/>
          <w:szCs w:val="22"/>
          <w:lang w:eastAsia="en-US"/>
        </w:rPr>
        <w:t>Poskytovatel je povinen poskytovat Služby na místě (</w:t>
      </w:r>
      <w:r w:rsidRPr="00F73E22">
        <w:rPr>
          <w:rFonts w:asciiTheme="minorHAnsi" w:hAnsiTheme="minorHAnsi"/>
          <w:i/>
          <w:szCs w:val="22"/>
          <w:lang w:eastAsia="en-US"/>
        </w:rPr>
        <w:t>on-site</w:t>
      </w:r>
      <w:r>
        <w:rPr>
          <w:rFonts w:asciiTheme="minorHAnsi" w:hAnsiTheme="minorHAnsi"/>
          <w:szCs w:val="22"/>
          <w:lang w:eastAsia="en-US"/>
        </w:rPr>
        <w:t>), a p</w:t>
      </w:r>
      <w:r w:rsidRPr="000B72DD">
        <w:rPr>
          <w:rFonts w:asciiTheme="minorHAnsi" w:hAnsiTheme="minorHAnsi"/>
          <w:szCs w:val="22"/>
          <w:lang w:eastAsia="en-US"/>
        </w:rPr>
        <w:t>okud to povaha plnění této Smlouvy umožňuje</w:t>
      </w:r>
      <w:r>
        <w:rPr>
          <w:rFonts w:asciiTheme="minorHAnsi" w:hAnsiTheme="minorHAnsi"/>
          <w:szCs w:val="22"/>
          <w:lang w:eastAsia="en-US"/>
        </w:rPr>
        <w:t xml:space="preserve"> a není to v rozporu s požadavky Objednatele</w:t>
      </w:r>
      <w:r w:rsidRPr="000B72DD">
        <w:rPr>
          <w:rFonts w:asciiTheme="minorHAnsi" w:hAnsiTheme="minorHAnsi"/>
          <w:szCs w:val="22"/>
          <w:lang w:eastAsia="en-US"/>
        </w:rPr>
        <w:t xml:space="preserve">, </w:t>
      </w:r>
      <w:r>
        <w:rPr>
          <w:rFonts w:asciiTheme="minorHAnsi" w:hAnsiTheme="minorHAnsi"/>
          <w:szCs w:val="22"/>
          <w:lang w:eastAsia="en-US"/>
        </w:rPr>
        <w:t xml:space="preserve">tak </w:t>
      </w:r>
      <w:r w:rsidRPr="000B72DD">
        <w:rPr>
          <w:rFonts w:asciiTheme="minorHAnsi" w:hAnsiTheme="minorHAnsi"/>
          <w:szCs w:val="22"/>
          <w:lang w:eastAsia="en-US"/>
        </w:rPr>
        <w:t>také vzdáleným přístupem</w:t>
      </w:r>
      <w:r>
        <w:rPr>
          <w:rFonts w:asciiTheme="minorHAnsi" w:hAnsiTheme="minorHAnsi"/>
          <w:szCs w:val="22"/>
          <w:lang w:eastAsia="en-US"/>
        </w:rPr>
        <w:t xml:space="preserve"> (</w:t>
      </w:r>
      <w:r w:rsidRPr="00F73E22">
        <w:rPr>
          <w:rFonts w:asciiTheme="minorHAnsi" w:hAnsiTheme="minorHAnsi"/>
          <w:i/>
          <w:szCs w:val="22"/>
          <w:lang w:eastAsia="en-US"/>
        </w:rPr>
        <w:t>off-site</w:t>
      </w:r>
      <w:r>
        <w:rPr>
          <w:rFonts w:asciiTheme="minorHAnsi" w:hAnsiTheme="minorHAnsi"/>
          <w:szCs w:val="22"/>
          <w:lang w:eastAsia="en-US"/>
        </w:rPr>
        <w:t>).</w:t>
      </w:r>
      <w:r w:rsidR="005F067D" w:rsidRPr="000B72DD">
        <w:rPr>
          <w:rFonts w:asciiTheme="minorHAnsi" w:hAnsiTheme="minorHAnsi"/>
          <w:szCs w:val="22"/>
          <w:lang w:eastAsia="en-US"/>
        </w:rPr>
        <w:t xml:space="preserve"> Náklady vzniklé smluvní straně na realizaci vzdáleného přístupu nese každá strana samostatně.</w:t>
      </w:r>
    </w:p>
    <w:p w14:paraId="4FE0D40A" w14:textId="77777777" w:rsidR="00DE1311" w:rsidRPr="000B72DD" w:rsidRDefault="00DE1311" w:rsidP="00DE1311">
      <w:pPr>
        <w:pStyle w:val="RLlneksmlouvy"/>
        <w:rPr>
          <w:rFonts w:asciiTheme="minorHAnsi" w:hAnsiTheme="minorHAnsi"/>
          <w:szCs w:val="22"/>
        </w:rPr>
      </w:pPr>
      <w:bookmarkStart w:id="19" w:name="_Toc295034733"/>
      <w:bookmarkStart w:id="20" w:name="_Ref378231593"/>
      <w:bookmarkStart w:id="21" w:name="_Ref380075387"/>
      <w:bookmarkStart w:id="22" w:name="_Ref380082189"/>
      <w:bookmarkStart w:id="23" w:name="_Ref380083772"/>
      <w:bookmarkStart w:id="24" w:name="_Ref224992097"/>
      <w:r w:rsidRPr="000B72DD">
        <w:rPr>
          <w:rFonts w:asciiTheme="minorHAnsi" w:hAnsiTheme="minorHAnsi"/>
          <w:szCs w:val="22"/>
        </w:rPr>
        <w:t>ZPŮSOB POSKYTOVÁNÍ SLUŽEB</w:t>
      </w:r>
      <w:bookmarkEnd w:id="19"/>
      <w:bookmarkEnd w:id="20"/>
      <w:bookmarkEnd w:id="21"/>
      <w:bookmarkEnd w:id="22"/>
      <w:bookmarkEnd w:id="23"/>
    </w:p>
    <w:p w14:paraId="7F3366D6" w14:textId="77777777" w:rsidR="005F067D" w:rsidRPr="000B72DD" w:rsidRDefault="00253527" w:rsidP="00253527">
      <w:pPr>
        <w:pStyle w:val="RLTextlnkuslovan"/>
        <w:rPr>
          <w:rFonts w:asciiTheme="minorHAnsi" w:hAnsiTheme="minorHAnsi"/>
        </w:rPr>
      </w:pPr>
      <w:bookmarkStart w:id="25" w:name="_Ref378230337"/>
      <w:bookmarkStart w:id="26" w:name="_Ref369491190"/>
      <w:bookmarkStart w:id="27" w:name="_Ref299709782"/>
      <w:r w:rsidRPr="000B72DD">
        <w:rPr>
          <w:rFonts w:asciiTheme="minorHAnsi" w:hAnsiTheme="minorHAnsi"/>
        </w:rPr>
        <w:t>Součástí Paušálních služeb je i jejich inicializace provedená v souladu s</w:t>
      </w:r>
      <w:r w:rsidR="00526FA3">
        <w:rPr>
          <w:rFonts w:asciiTheme="minorHAnsi" w:hAnsiTheme="minorHAnsi"/>
        </w:rPr>
        <w:t xml:space="preserve"> </w:t>
      </w:r>
      <w:r w:rsidRPr="000B72DD">
        <w:rPr>
          <w:rFonts w:asciiTheme="minorHAnsi" w:hAnsiTheme="minorHAnsi"/>
        </w:rPr>
        <w:t>odst.</w:t>
      </w:r>
      <w:r w:rsidR="00431BFB" w:rsidRPr="000B72DD">
        <w:rPr>
          <w:rFonts w:asciiTheme="minorHAnsi" w:hAnsiTheme="minorHAnsi"/>
        </w:rPr>
        <w:t> </w:t>
      </w:r>
      <w:r w:rsidR="00BA7E0F">
        <w:fldChar w:fldCharType="begin"/>
      </w:r>
      <w:r w:rsidR="00BA7E0F">
        <w:instrText xml:space="preserve"> REF _Ref369491190 \r \h  \* MERGEFORMAT </w:instrText>
      </w:r>
      <w:r w:rsidR="00BA7E0F">
        <w:fldChar w:fldCharType="separate"/>
      </w:r>
      <w:r w:rsidR="00A94F26" w:rsidRPr="00A94F26">
        <w:rPr>
          <w:rFonts w:asciiTheme="minorHAnsi" w:hAnsiTheme="minorHAnsi"/>
        </w:rPr>
        <w:t>5.1</w:t>
      </w:r>
      <w:r w:rsidR="00BA7E0F">
        <w:fldChar w:fldCharType="end"/>
      </w:r>
      <w:r w:rsidR="00D77246" w:rsidRPr="000B72DD">
        <w:rPr>
          <w:rFonts w:asciiTheme="minorHAnsi" w:hAnsiTheme="minorHAnsi"/>
        </w:rPr>
        <w:t xml:space="preserve"> až </w:t>
      </w:r>
      <w:r w:rsidR="00BA7E0F">
        <w:fldChar w:fldCharType="begin"/>
      </w:r>
      <w:r w:rsidR="00BA7E0F">
        <w:instrText xml:space="preserve"> REF _Ref371681772 \r \h  \* MERGEFORMAT </w:instrText>
      </w:r>
      <w:r w:rsidR="00BA7E0F">
        <w:fldChar w:fldCharType="separate"/>
      </w:r>
      <w:r w:rsidR="00A94F26" w:rsidRPr="00A94F26">
        <w:rPr>
          <w:rFonts w:asciiTheme="minorHAnsi" w:hAnsiTheme="minorHAnsi"/>
        </w:rPr>
        <w:t>5.3</w:t>
      </w:r>
      <w:r w:rsidR="00BA7E0F">
        <w:fldChar w:fldCharType="end"/>
      </w:r>
      <w:r w:rsidRPr="000B72DD">
        <w:rPr>
          <w:rFonts w:asciiTheme="minorHAnsi" w:hAnsiTheme="minorHAnsi"/>
        </w:rPr>
        <w:t xml:space="preserve"> Smlouvy</w:t>
      </w:r>
      <w:r w:rsidR="00126F1E" w:rsidRPr="000B72DD">
        <w:rPr>
          <w:rFonts w:asciiTheme="minorHAnsi" w:hAnsiTheme="minorHAnsi"/>
        </w:rPr>
        <w:t xml:space="preserve"> (dále jen „</w:t>
      </w:r>
      <w:r w:rsidR="00126F1E" w:rsidRPr="000B72DD">
        <w:rPr>
          <w:rFonts w:asciiTheme="minorHAnsi" w:hAnsiTheme="minorHAnsi"/>
          <w:b/>
        </w:rPr>
        <w:t>Inicializace</w:t>
      </w:r>
      <w:r w:rsidR="00126F1E" w:rsidRPr="000B72DD">
        <w:rPr>
          <w:rFonts w:asciiTheme="minorHAnsi" w:hAnsiTheme="minorHAnsi"/>
        </w:rPr>
        <w:t>“)</w:t>
      </w:r>
      <w:r w:rsidRPr="000B72DD">
        <w:rPr>
          <w:rFonts w:asciiTheme="minorHAnsi" w:hAnsiTheme="minorHAnsi"/>
        </w:rPr>
        <w:t xml:space="preserve">. </w:t>
      </w:r>
      <w:r w:rsidR="005F067D" w:rsidRPr="000B72DD">
        <w:rPr>
          <w:rFonts w:asciiTheme="minorHAnsi" w:hAnsiTheme="minorHAnsi"/>
        </w:rPr>
        <w:t>Paušální služby budou poskytovány od okamžiku završení jejich Inicializace</w:t>
      </w:r>
      <w:r w:rsidR="00A7147D">
        <w:rPr>
          <w:rFonts w:asciiTheme="minorHAnsi" w:hAnsiTheme="minorHAnsi"/>
        </w:rPr>
        <w:t xml:space="preserve"> </w:t>
      </w:r>
      <w:r w:rsidR="00A7147D" w:rsidRPr="00A7147D">
        <w:rPr>
          <w:rFonts w:asciiTheme="minorHAnsi" w:hAnsiTheme="minorHAnsi"/>
        </w:rPr>
        <w:t>dle odst.</w:t>
      </w:r>
      <w:r w:rsidR="00A7147D">
        <w:rPr>
          <w:rFonts w:asciiTheme="minorHAnsi" w:hAnsiTheme="minorHAnsi"/>
        </w:rPr>
        <w:t xml:space="preserve"> </w:t>
      </w:r>
      <w:r w:rsidR="00CF33A4">
        <w:rPr>
          <w:rFonts w:asciiTheme="minorHAnsi" w:hAnsiTheme="minorHAnsi"/>
        </w:rPr>
        <w:fldChar w:fldCharType="begin"/>
      </w:r>
      <w:r w:rsidR="00A7147D">
        <w:rPr>
          <w:rFonts w:asciiTheme="minorHAnsi" w:hAnsiTheme="minorHAnsi"/>
        </w:rPr>
        <w:instrText xml:space="preserve"> REF _Ref372009501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4.1</w:t>
      </w:r>
      <w:r w:rsidR="00CF33A4">
        <w:rPr>
          <w:rFonts w:asciiTheme="minorHAnsi" w:hAnsiTheme="minorHAnsi"/>
        </w:rPr>
        <w:fldChar w:fldCharType="end"/>
      </w:r>
      <w:r w:rsidR="00A7147D" w:rsidRPr="00A7147D">
        <w:rPr>
          <w:rFonts w:asciiTheme="minorHAnsi" w:hAnsiTheme="minorHAnsi"/>
        </w:rPr>
        <w:t xml:space="preserve"> Smlouvy</w:t>
      </w:r>
      <w:r w:rsidR="001E4538" w:rsidRPr="000B72DD">
        <w:rPr>
          <w:rFonts w:asciiTheme="minorHAnsi" w:hAnsiTheme="minorHAnsi"/>
        </w:rPr>
        <w:t>, který bude smluvními stranami potvrzen v písemném protokolu o Inicializaci Služby.</w:t>
      </w:r>
      <w:bookmarkEnd w:id="25"/>
      <w:r w:rsidR="005F067D" w:rsidRPr="000B72DD">
        <w:rPr>
          <w:rFonts w:asciiTheme="minorHAnsi" w:hAnsiTheme="minorHAnsi"/>
        </w:rPr>
        <w:t xml:space="preserve"> </w:t>
      </w:r>
      <w:bookmarkEnd w:id="26"/>
    </w:p>
    <w:p w14:paraId="71FD0C76" w14:textId="5D89641B" w:rsidR="00A36822" w:rsidRPr="000B72DD" w:rsidRDefault="005F067D" w:rsidP="009404E2">
      <w:pPr>
        <w:pStyle w:val="RLTextlnkuslovan"/>
      </w:pPr>
      <w:bookmarkStart w:id="28" w:name="_Ref369492898"/>
      <w:bookmarkStart w:id="29" w:name="_Ref372888497"/>
      <w:r w:rsidRPr="000B72DD">
        <w:t>Paušální s</w:t>
      </w:r>
      <w:r w:rsidR="00253527" w:rsidRPr="000B72DD">
        <w:t xml:space="preserve">lužby budou </w:t>
      </w:r>
      <w:r w:rsidRPr="000B72DD">
        <w:t xml:space="preserve">inicializovány ve </w:t>
      </w:r>
      <w:r w:rsidR="00253527" w:rsidRPr="000B72DD">
        <w:t>spoluprác</w:t>
      </w:r>
      <w:r w:rsidRPr="000B72DD">
        <w:t>i</w:t>
      </w:r>
      <w:r w:rsidR="00253527" w:rsidRPr="000B72DD">
        <w:t xml:space="preserve"> </w:t>
      </w:r>
      <w:r w:rsidR="001E4538" w:rsidRPr="000B72DD">
        <w:t xml:space="preserve">Poskytovatele s Objednatelem a </w:t>
      </w:r>
      <w:r w:rsidR="009065AA" w:rsidRPr="000B72DD">
        <w:t xml:space="preserve">též ve spolupráci </w:t>
      </w:r>
      <w:r w:rsidRPr="000B72DD">
        <w:t>s</w:t>
      </w:r>
      <w:r w:rsidR="001E4538" w:rsidRPr="000B72DD">
        <w:t> </w:t>
      </w:r>
      <w:r w:rsidR="00431BFB" w:rsidRPr="000B72DD">
        <w:t>dosavadní</w:t>
      </w:r>
      <w:r w:rsidRPr="000B72DD">
        <w:t>m</w:t>
      </w:r>
      <w:r w:rsidR="00253527" w:rsidRPr="000B72DD">
        <w:t xml:space="preserve"> poskytovatele</w:t>
      </w:r>
      <w:r w:rsidRPr="000B72DD">
        <w:t>m</w:t>
      </w:r>
      <w:r w:rsidR="00253527" w:rsidRPr="000B72DD">
        <w:t xml:space="preserve"> </w:t>
      </w:r>
      <w:r w:rsidRPr="000B72DD">
        <w:t>s</w:t>
      </w:r>
      <w:r w:rsidR="00253527" w:rsidRPr="000B72DD">
        <w:t>lužeb</w:t>
      </w:r>
      <w:r w:rsidRPr="000B72DD">
        <w:t xml:space="preserve"> obdobných Službám (dále jen „</w:t>
      </w:r>
      <w:r w:rsidRPr="00C5103F">
        <w:rPr>
          <w:b/>
        </w:rPr>
        <w:t>Dosavadní poskytovatel</w:t>
      </w:r>
      <w:r w:rsidRPr="000B72DD">
        <w:t>“)</w:t>
      </w:r>
      <w:r w:rsidR="00253527" w:rsidRPr="000B72DD">
        <w:t>,</w:t>
      </w:r>
      <w:r w:rsidR="001E4538" w:rsidRPr="000B72DD">
        <w:t xml:space="preserve"> pokud </w:t>
      </w:r>
      <w:r w:rsidR="009065AA" w:rsidRPr="000B72DD">
        <w:t xml:space="preserve">tento </w:t>
      </w:r>
      <w:r w:rsidR="001E4538" w:rsidRPr="000B72DD">
        <w:t xml:space="preserve">existuje. Smyslem Inicializace je </w:t>
      </w:r>
      <w:r w:rsidR="009065AA" w:rsidRPr="000B72DD">
        <w:t xml:space="preserve">předání znalostí Poskytovateli a </w:t>
      </w:r>
      <w:r w:rsidR="001E4538" w:rsidRPr="000B72DD">
        <w:t xml:space="preserve">seznámení se </w:t>
      </w:r>
      <w:r w:rsidR="009065AA" w:rsidRPr="000B72DD">
        <w:t xml:space="preserve">Poskytovatele </w:t>
      </w:r>
      <w:r w:rsidR="001E4538" w:rsidRPr="000B72DD">
        <w:t xml:space="preserve">s podmínkami poskytování Služby v takovém rozsahu, aby Poskytovatel </w:t>
      </w:r>
      <w:r w:rsidR="009065AA" w:rsidRPr="000B72DD">
        <w:t xml:space="preserve">byl schopen poskytování Služby řádně zahájit a nést plnou odpovědnost za toto plnění. Poskytovatel je povinen po dobu Inicializace řídit se pokyny </w:t>
      </w:r>
      <w:r w:rsidR="00A36822" w:rsidRPr="000B72DD">
        <w:t xml:space="preserve">a termíny </w:t>
      </w:r>
      <w:r w:rsidR="009065AA" w:rsidRPr="000B72DD">
        <w:t xml:space="preserve">uvedenými </w:t>
      </w:r>
      <w:r w:rsidR="00253527" w:rsidRPr="000B72DD">
        <w:t xml:space="preserve">v migračním plánu </w:t>
      </w:r>
      <w:r w:rsidR="00F86792">
        <w:t xml:space="preserve">pro zahájení poskytování Služeb </w:t>
      </w:r>
      <w:r w:rsidR="00253527" w:rsidRPr="000B72DD">
        <w:t xml:space="preserve">připraveném </w:t>
      </w:r>
      <w:r w:rsidR="009065AA" w:rsidRPr="000B72DD">
        <w:t>D</w:t>
      </w:r>
      <w:r w:rsidR="00431BFB" w:rsidRPr="000B72DD">
        <w:t xml:space="preserve">osavadním </w:t>
      </w:r>
      <w:r w:rsidR="00253527" w:rsidRPr="000B72DD">
        <w:t xml:space="preserve">poskytovatelem </w:t>
      </w:r>
      <w:r w:rsidR="00A36822" w:rsidRPr="000B72DD">
        <w:t xml:space="preserve">a schváleném Objednatelem </w:t>
      </w:r>
      <w:r w:rsidR="00253527" w:rsidRPr="000B72DD">
        <w:t>(</w:t>
      </w:r>
      <w:r w:rsidR="00C5103F">
        <w:t xml:space="preserve">podmínky pro </w:t>
      </w:r>
      <w:r w:rsidR="00F86792">
        <w:t xml:space="preserve">zahájení či ukončení poskytování </w:t>
      </w:r>
      <w:r w:rsidR="00C5103F">
        <w:t xml:space="preserve">Služeb </w:t>
      </w:r>
      <w:r w:rsidR="00253527" w:rsidRPr="000B72DD">
        <w:t xml:space="preserve">dále jen </w:t>
      </w:r>
      <w:r w:rsidR="00C5103F">
        <w:t xml:space="preserve">jako </w:t>
      </w:r>
      <w:r w:rsidR="00253527" w:rsidRPr="000B72DD">
        <w:t>„</w:t>
      </w:r>
      <w:r w:rsidR="000B0296" w:rsidRPr="00C5103F">
        <w:rPr>
          <w:b/>
        </w:rPr>
        <w:t>M</w:t>
      </w:r>
      <w:r w:rsidR="00253527" w:rsidRPr="00C5103F">
        <w:rPr>
          <w:b/>
        </w:rPr>
        <w:t>igrační plán</w:t>
      </w:r>
      <w:r w:rsidR="00A36822" w:rsidRPr="000B72DD">
        <w:t>“)</w:t>
      </w:r>
      <w:r w:rsidR="00253527" w:rsidRPr="000B72DD">
        <w:t xml:space="preserve">. </w:t>
      </w:r>
      <w:r w:rsidR="00A829E9" w:rsidRPr="000B72DD">
        <w:t xml:space="preserve">Objednatel je oprávněn požadovat, aby </w:t>
      </w:r>
      <w:r w:rsidR="000B0296">
        <w:t>M</w:t>
      </w:r>
      <w:r w:rsidR="00A829E9" w:rsidRPr="000B72DD">
        <w:t xml:space="preserve">igrační plán </w:t>
      </w:r>
      <w:r w:rsidR="00E071FF">
        <w:t xml:space="preserve">pro zahájení poskytování Služeb </w:t>
      </w:r>
      <w:r w:rsidR="00A829E9" w:rsidRPr="000B72DD">
        <w:t xml:space="preserve">vytvořil </w:t>
      </w:r>
      <w:r w:rsidR="00D94DF3" w:rsidRPr="000B72DD">
        <w:t>nebo aktualizoval P</w:t>
      </w:r>
      <w:r w:rsidR="00A829E9" w:rsidRPr="000B72DD">
        <w:t xml:space="preserve">oskytovatel, a to </w:t>
      </w:r>
      <w:r w:rsidR="00454ACB" w:rsidRPr="000B72DD">
        <w:t>zejména v případech, kdy Dosavadní poskytovatel Služby není již ve smluvním vztahu k</w:t>
      </w:r>
      <w:r w:rsidR="00D228D8">
        <w:t> </w:t>
      </w:r>
      <w:r w:rsidR="00454ACB" w:rsidRPr="000B72DD">
        <w:t>Objednateli</w:t>
      </w:r>
      <w:r w:rsidR="00D228D8">
        <w:t xml:space="preserve">, neplní své povinnosti řádně </w:t>
      </w:r>
      <w:r w:rsidR="00454ACB" w:rsidRPr="000B72DD">
        <w:t xml:space="preserve">nebo </w:t>
      </w:r>
      <w:r w:rsidR="00D228D8">
        <w:t>nastaly jiné skutečnosti odůvodňující potřebu aktualizace či vytvoření nového Migračního plánu pro zahájení poskytován Služeb</w:t>
      </w:r>
      <w:r w:rsidR="007453B2">
        <w:t xml:space="preserve">; </w:t>
      </w:r>
      <w:r w:rsidR="007453B2" w:rsidRPr="00E94F4C">
        <w:t xml:space="preserve">pro vyloučení pochybností se uvádí, že uvedené nemá to vliv na povinnost Poskytovatele řádně provést Inicializaci dle odst. </w:t>
      </w:r>
      <w:r w:rsidR="00CF33A4">
        <w:fldChar w:fldCharType="begin"/>
      </w:r>
      <w:r w:rsidR="007453B2">
        <w:instrText xml:space="preserve"> REF _Ref378230337 \r \h </w:instrText>
      </w:r>
      <w:r w:rsidR="00CF33A4">
        <w:fldChar w:fldCharType="separate"/>
      </w:r>
      <w:r w:rsidR="00A94F26">
        <w:t>5.1</w:t>
      </w:r>
      <w:r w:rsidR="00CF33A4">
        <w:fldChar w:fldCharType="end"/>
      </w:r>
      <w:r w:rsidR="007453B2" w:rsidRPr="00E94F4C">
        <w:t xml:space="preserve"> Smlouvy</w:t>
      </w:r>
      <w:r w:rsidR="00454ACB" w:rsidRPr="000B72DD">
        <w:t xml:space="preserve">. </w:t>
      </w:r>
      <w:r w:rsidR="00E268C4">
        <w:t>Poskytovatel</w:t>
      </w:r>
      <w:r w:rsidR="00E268C4" w:rsidRPr="000B72DD">
        <w:t xml:space="preserve"> </w:t>
      </w:r>
      <w:r w:rsidR="00454ACB" w:rsidRPr="000B72DD">
        <w:t xml:space="preserve">je povinen takový </w:t>
      </w:r>
      <w:r w:rsidR="000B0296">
        <w:t>M</w:t>
      </w:r>
      <w:r w:rsidR="00454ACB" w:rsidRPr="000B72DD">
        <w:t xml:space="preserve">igrační plán předložit Objednateli ke schválení postupem dle odst. </w:t>
      </w:r>
      <w:r w:rsidR="00BA7E0F">
        <w:fldChar w:fldCharType="begin"/>
      </w:r>
      <w:r w:rsidR="00BA7E0F">
        <w:instrText xml:space="preserve"> REF _Ref205701869 \w \h  \* MERGEFORMAT </w:instrText>
      </w:r>
      <w:r w:rsidR="00BA7E0F">
        <w:fldChar w:fldCharType="separate"/>
      </w:r>
      <w:r w:rsidR="00A94F26">
        <w:t>8.3</w:t>
      </w:r>
      <w:r w:rsidR="00BA7E0F">
        <w:fldChar w:fldCharType="end"/>
      </w:r>
      <w:r w:rsidR="00454ACB" w:rsidRPr="000B72DD">
        <w:t xml:space="preserve"> níže a řídit se ustanovením odst. </w:t>
      </w:r>
      <w:r w:rsidR="00BA7E0F">
        <w:fldChar w:fldCharType="begin"/>
      </w:r>
      <w:r w:rsidR="00BA7E0F">
        <w:instrText xml:space="preserve"> REF _Ref369491093 \w \h  \* MERGEFORMAT </w:instrText>
      </w:r>
      <w:r w:rsidR="00BA7E0F">
        <w:fldChar w:fldCharType="separate"/>
      </w:r>
      <w:r w:rsidR="00A94F26">
        <w:t>5.3</w:t>
      </w:r>
      <w:r w:rsidR="00BA7E0F">
        <w:fldChar w:fldCharType="end"/>
      </w:r>
      <w:r w:rsidR="00454ACB" w:rsidRPr="000B72DD">
        <w:t xml:space="preserve"> přiměřeně.</w:t>
      </w:r>
      <w:bookmarkStart w:id="30" w:name="_Ref369488261"/>
      <w:bookmarkEnd w:id="28"/>
      <w:r w:rsidR="008948DE">
        <w:t xml:space="preserve"> V takovém případě </w:t>
      </w:r>
      <w:r w:rsidR="008948DE">
        <w:rPr>
          <w:lang w:eastAsia="en-US"/>
        </w:rPr>
        <w:t xml:space="preserve">bude </w:t>
      </w:r>
      <w:r w:rsidR="000B0296">
        <w:rPr>
          <w:lang w:eastAsia="en-US"/>
        </w:rPr>
        <w:t>M</w:t>
      </w:r>
      <w:r w:rsidR="008948DE">
        <w:rPr>
          <w:lang w:eastAsia="en-US"/>
        </w:rPr>
        <w:t>igrační plán vypracován v souladu s </w:t>
      </w:r>
      <w:r w:rsidR="000E6962">
        <w:rPr>
          <w:lang w:eastAsia="en-US"/>
        </w:rPr>
        <w:t xml:space="preserve">Návrhem </w:t>
      </w:r>
      <w:r w:rsidR="00231C6D" w:rsidRPr="00231C6D">
        <w:rPr>
          <w:lang w:eastAsia="en-US"/>
        </w:rPr>
        <w:t xml:space="preserve">metodiky </w:t>
      </w:r>
      <w:r w:rsidR="009404E2" w:rsidRPr="009404E2">
        <w:rPr>
          <w:lang w:eastAsia="en-US"/>
        </w:rPr>
        <w:t xml:space="preserve">realizace </w:t>
      </w:r>
      <w:r w:rsidR="00A43945">
        <w:rPr>
          <w:lang w:eastAsia="en-US"/>
        </w:rPr>
        <w:t>M</w:t>
      </w:r>
      <w:r w:rsidR="00C46FC2" w:rsidRPr="00231C6D">
        <w:rPr>
          <w:lang w:eastAsia="en-US"/>
        </w:rPr>
        <w:t>igračního plánu</w:t>
      </w:r>
      <w:r w:rsidR="00C46FC2">
        <w:rPr>
          <w:lang w:eastAsia="en-US"/>
        </w:rPr>
        <w:t xml:space="preserve"> dle příslušné části </w:t>
      </w:r>
      <w:hyperlink w:anchor="ListAnnex04" w:history="1">
        <w:r w:rsidR="008948DE" w:rsidRPr="00C5103F">
          <w:rPr>
            <w:rStyle w:val="Hypertextovodkaz"/>
            <w:rFonts w:asciiTheme="minorHAnsi" w:hAnsiTheme="minorHAnsi"/>
            <w:lang w:eastAsia="en-US"/>
          </w:rPr>
          <w:t>Přílo</w:t>
        </w:r>
        <w:r w:rsidR="00B744C4">
          <w:rPr>
            <w:rStyle w:val="Hypertextovodkaz"/>
            <w:rFonts w:asciiTheme="minorHAnsi" w:hAnsiTheme="minorHAnsi"/>
            <w:lang w:eastAsia="en-US"/>
          </w:rPr>
          <w:t>hy</w:t>
        </w:r>
        <w:r w:rsidR="008948DE" w:rsidRPr="00C5103F">
          <w:rPr>
            <w:rStyle w:val="Hypertextovodkaz"/>
            <w:rFonts w:asciiTheme="minorHAnsi" w:hAnsiTheme="minorHAnsi"/>
            <w:lang w:eastAsia="en-US"/>
          </w:rPr>
          <w:t xml:space="preserve"> č. 4</w:t>
        </w:r>
      </w:hyperlink>
      <w:r w:rsidR="008948DE">
        <w:rPr>
          <w:lang w:eastAsia="en-US"/>
        </w:rPr>
        <w:t xml:space="preserve"> Smlouvy</w:t>
      </w:r>
      <w:r w:rsidR="00F86792">
        <w:rPr>
          <w:lang w:eastAsia="en-US"/>
        </w:rPr>
        <w:t>,</w:t>
      </w:r>
      <w:r w:rsidR="00F86792" w:rsidRPr="00F86792">
        <w:t xml:space="preserve"> </w:t>
      </w:r>
      <w:r w:rsidR="00C46FC2">
        <w:rPr>
          <w:lang w:eastAsia="en-US"/>
        </w:rPr>
        <w:t>který byl</w:t>
      </w:r>
      <w:r w:rsidR="00F86792" w:rsidRPr="00F86792">
        <w:rPr>
          <w:lang w:eastAsia="en-US"/>
        </w:rPr>
        <w:t xml:space="preserve"> součástí nabídky na Veřejnou zakázku.</w:t>
      </w:r>
      <w:bookmarkEnd w:id="29"/>
      <w:r w:rsidR="00F86792">
        <w:rPr>
          <w:lang w:eastAsia="en-US"/>
        </w:rPr>
        <w:t xml:space="preserve"> </w:t>
      </w:r>
    </w:p>
    <w:p w14:paraId="13D3FA4A" w14:textId="77777777" w:rsidR="00126F1E" w:rsidRDefault="00126F1E" w:rsidP="00126F1E">
      <w:pPr>
        <w:pStyle w:val="RLTextlnkuslovan"/>
        <w:rPr>
          <w:rFonts w:asciiTheme="minorHAnsi" w:hAnsiTheme="minorHAnsi"/>
          <w:szCs w:val="22"/>
        </w:rPr>
      </w:pPr>
      <w:bookmarkStart w:id="31" w:name="_Ref369491093"/>
      <w:bookmarkStart w:id="32" w:name="_Ref371681772"/>
      <w:bookmarkEnd w:id="30"/>
      <w:r w:rsidRPr="000B72DD">
        <w:rPr>
          <w:rFonts w:asciiTheme="minorHAnsi" w:hAnsiTheme="minorHAnsi"/>
        </w:rPr>
        <w:lastRenderedPageBreak/>
        <w:t xml:space="preserve">Poskytovatel se </w:t>
      </w:r>
      <w:r w:rsidRPr="000B72DD">
        <w:rPr>
          <w:rFonts w:asciiTheme="minorHAnsi" w:hAnsiTheme="minorHAnsi"/>
          <w:szCs w:val="22"/>
        </w:rPr>
        <w:t>zavazuje poskytnout Obj</w:t>
      </w:r>
      <w:r w:rsidRPr="000B72DD">
        <w:rPr>
          <w:rFonts w:asciiTheme="minorHAnsi" w:hAnsiTheme="minorHAnsi"/>
        </w:rPr>
        <w:t>e</w:t>
      </w:r>
      <w:r w:rsidRPr="000B72DD">
        <w:rPr>
          <w:rFonts w:asciiTheme="minorHAnsi" w:hAnsiTheme="minorHAnsi"/>
          <w:szCs w:val="22"/>
        </w:rPr>
        <w:t xml:space="preserve">dnateli a </w:t>
      </w:r>
      <w:r w:rsidR="00A36822" w:rsidRPr="000B72DD">
        <w:rPr>
          <w:rFonts w:asciiTheme="minorHAnsi" w:hAnsiTheme="minorHAnsi"/>
          <w:szCs w:val="22"/>
        </w:rPr>
        <w:t>D</w:t>
      </w:r>
      <w:r w:rsidRPr="000B72DD">
        <w:rPr>
          <w:rFonts w:asciiTheme="minorHAnsi" w:hAnsiTheme="minorHAnsi"/>
          <w:szCs w:val="22"/>
        </w:rPr>
        <w:t xml:space="preserve">osavadnímu poskytovateli veškerou potřebnou součinnost, dokumentaci a informace a účastnit se jednání s Objednatelem a </w:t>
      </w:r>
      <w:r w:rsidR="00A36822" w:rsidRPr="000B72DD">
        <w:rPr>
          <w:rFonts w:asciiTheme="minorHAnsi" w:hAnsiTheme="minorHAnsi"/>
          <w:szCs w:val="22"/>
        </w:rPr>
        <w:t>Dosavadním</w:t>
      </w:r>
      <w:r w:rsidRPr="000B72DD">
        <w:rPr>
          <w:rFonts w:asciiTheme="minorHAnsi" w:hAnsiTheme="minorHAnsi"/>
          <w:szCs w:val="22"/>
        </w:rPr>
        <w:t xml:space="preserve"> poskytovatelem za účelem zpracování </w:t>
      </w:r>
      <w:r w:rsidR="00E51B3E">
        <w:rPr>
          <w:rFonts w:asciiTheme="minorHAnsi" w:hAnsiTheme="minorHAnsi"/>
          <w:szCs w:val="22"/>
        </w:rPr>
        <w:t>M</w:t>
      </w:r>
      <w:r w:rsidRPr="000B72DD">
        <w:rPr>
          <w:rFonts w:asciiTheme="minorHAnsi" w:hAnsiTheme="minorHAnsi"/>
          <w:szCs w:val="22"/>
        </w:rPr>
        <w:t xml:space="preserve">igračního plánu </w:t>
      </w:r>
      <w:r w:rsidR="00E51B3E">
        <w:rPr>
          <w:rFonts w:asciiTheme="minorHAnsi" w:hAnsiTheme="minorHAnsi"/>
          <w:szCs w:val="22"/>
        </w:rPr>
        <w:t xml:space="preserve">dle odst. </w:t>
      </w:r>
      <w:r w:rsidR="00CF33A4">
        <w:rPr>
          <w:rFonts w:asciiTheme="minorHAnsi" w:hAnsiTheme="minorHAnsi"/>
          <w:szCs w:val="22"/>
        </w:rPr>
        <w:fldChar w:fldCharType="begin"/>
      </w:r>
      <w:r w:rsidR="009952C9">
        <w:rPr>
          <w:rFonts w:asciiTheme="minorHAnsi" w:hAnsiTheme="minorHAnsi"/>
          <w:szCs w:val="22"/>
        </w:rPr>
        <w:instrText xml:space="preserve"> REF _Ref372888497 \r \h </w:instrText>
      </w:r>
      <w:r w:rsidR="00CF33A4">
        <w:rPr>
          <w:rFonts w:asciiTheme="minorHAnsi" w:hAnsiTheme="minorHAnsi"/>
          <w:szCs w:val="22"/>
        </w:rPr>
      </w:r>
      <w:r w:rsidR="00CF33A4">
        <w:rPr>
          <w:rFonts w:asciiTheme="minorHAnsi" w:hAnsiTheme="minorHAnsi"/>
          <w:szCs w:val="22"/>
        </w:rPr>
        <w:fldChar w:fldCharType="separate"/>
      </w:r>
      <w:r w:rsidR="00A94F26">
        <w:rPr>
          <w:rFonts w:asciiTheme="minorHAnsi" w:hAnsiTheme="minorHAnsi"/>
          <w:szCs w:val="22"/>
        </w:rPr>
        <w:t>5.2</w:t>
      </w:r>
      <w:r w:rsidR="00CF33A4">
        <w:rPr>
          <w:rFonts w:asciiTheme="minorHAnsi" w:hAnsiTheme="minorHAnsi"/>
          <w:szCs w:val="22"/>
        </w:rPr>
        <w:fldChar w:fldCharType="end"/>
      </w:r>
      <w:r w:rsidR="009952C9">
        <w:rPr>
          <w:rFonts w:asciiTheme="minorHAnsi" w:hAnsiTheme="minorHAnsi"/>
          <w:szCs w:val="22"/>
        </w:rPr>
        <w:t xml:space="preserve"> Smlouvy </w:t>
      </w:r>
      <w:r w:rsidRPr="000B72DD">
        <w:rPr>
          <w:rFonts w:asciiTheme="minorHAnsi" w:hAnsiTheme="minorHAnsi"/>
          <w:szCs w:val="22"/>
        </w:rPr>
        <w:t xml:space="preserve">a plynulého a řádného převedení Služeb či jejich příslušné části na Poskytovatele dle </w:t>
      </w:r>
      <w:r w:rsidR="009952C9">
        <w:rPr>
          <w:rFonts w:asciiTheme="minorHAnsi" w:hAnsiTheme="minorHAnsi"/>
          <w:szCs w:val="22"/>
        </w:rPr>
        <w:t>M</w:t>
      </w:r>
      <w:r w:rsidRPr="000B72DD">
        <w:rPr>
          <w:rFonts w:asciiTheme="minorHAnsi" w:hAnsiTheme="minorHAnsi"/>
          <w:szCs w:val="22"/>
        </w:rPr>
        <w:t>igračního plánu</w:t>
      </w:r>
      <w:r w:rsidR="009952C9">
        <w:rPr>
          <w:rFonts w:asciiTheme="minorHAnsi" w:hAnsiTheme="minorHAnsi"/>
          <w:szCs w:val="22"/>
        </w:rPr>
        <w:t xml:space="preserve"> dle odst. </w:t>
      </w:r>
      <w:r w:rsidR="00CF33A4">
        <w:rPr>
          <w:rFonts w:asciiTheme="minorHAnsi" w:hAnsiTheme="minorHAnsi"/>
          <w:szCs w:val="22"/>
        </w:rPr>
        <w:fldChar w:fldCharType="begin"/>
      </w:r>
      <w:r w:rsidR="009952C9">
        <w:rPr>
          <w:rFonts w:asciiTheme="minorHAnsi" w:hAnsiTheme="minorHAnsi"/>
          <w:szCs w:val="22"/>
        </w:rPr>
        <w:instrText xml:space="preserve"> REF _Ref372888497 \r \h </w:instrText>
      </w:r>
      <w:r w:rsidR="00CF33A4">
        <w:rPr>
          <w:rFonts w:asciiTheme="minorHAnsi" w:hAnsiTheme="minorHAnsi"/>
          <w:szCs w:val="22"/>
        </w:rPr>
      </w:r>
      <w:r w:rsidR="00CF33A4">
        <w:rPr>
          <w:rFonts w:asciiTheme="minorHAnsi" w:hAnsiTheme="minorHAnsi"/>
          <w:szCs w:val="22"/>
        </w:rPr>
        <w:fldChar w:fldCharType="separate"/>
      </w:r>
      <w:r w:rsidR="00A94F26">
        <w:rPr>
          <w:rFonts w:asciiTheme="minorHAnsi" w:hAnsiTheme="minorHAnsi"/>
          <w:szCs w:val="22"/>
        </w:rPr>
        <w:t>5.2</w:t>
      </w:r>
      <w:r w:rsidR="00CF33A4">
        <w:rPr>
          <w:rFonts w:asciiTheme="minorHAnsi" w:hAnsiTheme="minorHAnsi"/>
          <w:szCs w:val="22"/>
        </w:rPr>
        <w:fldChar w:fldCharType="end"/>
      </w:r>
      <w:r w:rsidR="009952C9">
        <w:rPr>
          <w:rFonts w:asciiTheme="minorHAnsi" w:hAnsiTheme="minorHAnsi"/>
          <w:szCs w:val="22"/>
        </w:rPr>
        <w:t xml:space="preserve"> Smlouvy</w:t>
      </w:r>
      <w:r w:rsidRPr="000B72DD">
        <w:rPr>
          <w:rFonts w:asciiTheme="minorHAnsi" w:hAnsiTheme="minorHAnsi"/>
          <w:szCs w:val="22"/>
        </w:rPr>
        <w:t>. Cena za tuto součinnost je součástí jednorázové ceny za Inicializaci dané Služby, která je uvedena v příslušném KL.</w:t>
      </w:r>
      <w:r w:rsidR="00454ACB" w:rsidRPr="000B72DD">
        <w:rPr>
          <w:rFonts w:asciiTheme="minorHAnsi" w:hAnsiTheme="minorHAnsi"/>
          <w:szCs w:val="22"/>
        </w:rPr>
        <w:t xml:space="preserve"> Obdobně, vypracovává-li</w:t>
      </w:r>
      <w:bookmarkEnd w:id="31"/>
      <w:r w:rsidR="00454ACB" w:rsidRPr="000B72DD">
        <w:rPr>
          <w:rFonts w:asciiTheme="minorHAnsi" w:hAnsiTheme="minorHAnsi"/>
          <w:szCs w:val="22"/>
        </w:rPr>
        <w:t xml:space="preserve"> </w:t>
      </w:r>
      <w:r w:rsidR="00D94DF3" w:rsidRPr="000B72DD">
        <w:rPr>
          <w:rFonts w:asciiTheme="minorHAnsi" w:hAnsiTheme="minorHAnsi"/>
          <w:szCs w:val="22"/>
        </w:rPr>
        <w:t xml:space="preserve">nebo aktualizuje-li Poskytovatel </w:t>
      </w:r>
      <w:r w:rsidR="009952C9">
        <w:rPr>
          <w:rFonts w:asciiTheme="minorHAnsi" w:hAnsiTheme="minorHAnsi"/>
          <w:szCs w:val="22"/>
        </w:rPr>
        <w:t>M</w:t>
      </w:r>
      <w:r w:rsidR="00454ACB" w:rsidRPr="000B72DD">
        <w:rPr>
          <w:rFonts w:asciiTheme="minorHAnsi" w:hAnsiTheme="minorHAnsi"/>
          <w:szCs w:val="22"/>
        </w:rPr>
        <w:t>igrační plán</w:t>
      </w:r>
      <w:r w:rsidR="009952C9">
        <w:rPr>
          <w:rFonts w:asciiTheme="minorHAnsi" w:hAnsiTheme="minorHAnsi"/>
          <w:szCs w:val="22"/>
        </w:rPr>
        <w:t xml:space="preserve"> dle odst. </w:t>
      </w:r>
      <w:r w:rsidR="00CF33A4">
        <w:rPr>
          <w:rFonts w:asciiTheme="minorHAnsi" w:hAnsiTheme="minorHAnsi"/>
          <w:szCs w:val="22"/>
        </w:rPr>
        <w:fldChar w:fldCharType="begin"/>
      </w:r>
      <w:r w:rsidR="009952C9">
        <w:rPr>
          <w:rFonts w:asciiTheme="minorHAnsi" w:hAnsiTheme="minorHAnsi"/>
          <w:szCs w:val="22"/>
        </w:rPr>
        <w:instrText xml:space="preserve"> REF _Ref372888497 \r \h </w:instrText>
      </w:r>
      <w:r w:rsidR="00CF33A4">
        <w:rPr>
          <w:rFonts w:asciiTheme="minorHAnsi" w:hAnsiTheme="minorHAnsi"/>
          <w:szCs w:val="22"/>
        </w:rPr>
      </w:r>
      <w:r w:rsidR="00CF33A4">
        <w:rPr>
          <w:rFonts w:asciiTheme="minorHAnsi" w:hAnsiTheme="minorHAnsi"/>
          <w:szCs w:val="22"/>
        </w:rPr>
        <w:fldChar w:fldCharType="separate"/>
      </w:r>
      <w:r w:rsidR="00A94F26">
        <w:rPr>
          <w:rFonts w:asciiTheme="minorHAnsi" w:hAnsiTheme="minorHAnsi"/>
          <w:szCs w:val="22"/>
        </w:rPr>
        <w:t>5.2</w:t>
      </w:r>
      <w:r w:rsidR="00CF33A4">
        <w:rPr>
          <w:rFonts w:asciiTheme="minorHAnsi" w:hAnsiTheme="minorHAnsi"/>
          <w:szCs w:val="22"/>
        </w:rPr>
        <w:fldChar w:fldCharType="end"/>
      </w:r>
      <w:r w:rsidR="009952C9">
        <w:rPr>
          <w:rFonts w:asciiTheme="minorHAnsi" w:hAnsiTheme="minorHAnsi"/>
          <w:szCs w:val="22"/>
        </w:rPr>
        <w:t xml:space="preserve"> Smlouvy</w:t>
      </w:r>
      <w:r w:rsidR="00454ACB" w:rsidRPr="000B72DD">
        <w:rPr>
          <w:rFonts w:asciiTheme="minorHAnsi" w:hAnsiTheme="minorHAnsi"/>
          <w:szCs w:val="22"/>
        </w:rPr>
        <w:t>, je cena za tuto činnost součástí jednorázové ceny za Inicializaci dané Služby, která je uvedena v příslušném KL.</w:t>
      </w:r>
      <w:bookmarkEnd w:id="32"/>
    </w:p>
    <w:p w14:paraId="4635A041" w14:textId="77777777" w:rsidR="0096191E" w:rsidRPr="000B72DD" w:rsidRDefault="00080ECF" w:rsidP="00EE01AB">
      <w:pPr>
        <w:pStyle w:val="RLTextlnkuslovan"/>
      </w:pPr>
      <w:bookmarkStart w:id="33" w:name="_Ref369488289"/>
      <w:r w:rsidRPr="000B72DD">
        <w:t>A</w:t>
      </w:r>
      <w:r w:rsidR="00932C47" w:rsidRPr="000B72DD">
        <w:t>d hoc</w:t>
      </w:r>
      <w:r w:rsidRPr="000B72DD">
        <w:t xml:space="preserve"> služby</w:t>
      </w:r>
      <w:r w:rsidR="00EE01AB">
        <w:t>,</w:t>
      </w:r>
      <w:r w:rsidR="00A7147D">
        <w:t xml:space="preserve"> </w:t>
      </w:r>
      <w:r w:rsidR="00A7147D" w:rsidRPr="00A7147D">
        <w:rPr>
          <w:rFonts w:asciiTheme="minorHAnsi" w:hAnsiTheme="minorHAnsi"/>
        </w:rPr>
        <w:t xml:space="preserve">Rozvojová součinnost </w:t>
      </w:r>
      <w:r w:rsidR="00EE01AB">
        <w:rPr>
          <w:rFonts w:asciiTheme="minorHAnsi" w:hAnsiTheme="minorHAnsi"/>
        </w:rPr>
        <w:t xml:space="preserve">a </w:t>
      </w:r>
      <w:r w:rsidR="00EE01AB" w:rsidRPr="00EE01AB">
        <w:rPr>
          <w:rFonts w:asciiTheme="minorHAnsi" w:hAnsiTheme="minorHAnsi"/>
        </w:rPr>
        <w:t xml:space="preserve">Služby rozvoje </w:t>
      </w:r>
      <w:r w:rsidR="003E5BC2" w:rsidRPr="000B72DD">
        <w:t xml:space="preserve">budou poptávány </w:t>
      </w:r>
      <w:r w:rsidR="0096191E" w:rsidRPr="000B72DD">
        <w:t>dle následujícího postupu:</w:t>
      </w:r>
      <w:bookmarkEnd w:id="27"/>
      <w:bookmarkEnd w:id="33"/>
    </w:p>
    <w:p w14:paraId="1251C05F" w14:textId="77777777" w:rsidR="0096191E" w:rsidRPr="000B72DD" w:rsidRDefault="0096191E" w:rsidP="00A7147D">
      <w:pPr>
        <w:pStyle w:val="RLTextlnkuslovan"/>
        <w:numPr>
          <w:ilvl w:val="2"/>
          <w:numId w:val="1"/>
        </w:numPr>
        <w:rPr>
          <w:rFonts w:asciiTheme="minorHAnsi" w:hAnsiTheme="minorHAnsi"/>
          <w:szCs w:val="22"/>
        </w:rPr>
      </w:pPr>
      <w:bookmarkStart w:id="34" w:name="_Ref298340271"/>
      <w:r w:rsidRPr="000B72DD">
        <w:rPr>
          <w:rFonts w:asciiTheme="minorHAnsi" w:hAnsiTheme="minorHAnsi"/>
          <w:szCs w:val="22"/>
        </w:rPr>
        <w:t>Objednatel je oprávněn kdykoli v průběhu účinnosti této Smlouvy</w:t>
      </w:r>
      <w:r w:rsidR="0032170C" w:rsidRPr="000B72DD">
        <w:rPr>
          <w:rFonts w:asciiTheme="minorHAnsi" w:hAnsiTheme="minorHAnsi"/>
          <w:szCs w:val="22"/>
        </w:rPr>
        <w:t xml:space="preserve"> </w:t>
      </w:r>
      <w:r w:rsidRPr="000B72DD">
        <w:rPr>
          <w:rFonts w:asciiTheme="minorHAnsi" w:hAnsiTheme="minorHAnsi"/>
          <w:szCs w:val="22"/>
        </w:rPr>
        <w:t>formou písemné objednávky (dále jen „</w:t>
      </w:r>
      <w:r w:rsidR="00080ECF" w:rsidRPr="000B72DD">
        <w:rPr>
          <w:rFonts w:asciiTheme="minorHAnsi" w:hAnsiTheme="minorHAnsi"/>
          <w:b/>
          <w:szCs w:val="22"/>
        </w:rPr>
        <w:t>Objednávka</w:t>
      </w:r>
      <w:r w:rsidRPr="000B72DD">
        <w:rPr>
          <w:rFonts w:asciiTheme="minorHAnsi" w:hAnsiTheme="minorHAnsi"/>
          <w:szCs w:val="22"/>
        </w:rPr>
        <w:t xml:space="preserve">“) objednat u Poskytovatele plnění dle </w:t>
      </w:r>
      <w:r w:rsidR="00932C47" w:rsidRPr="000B72DD">
        <w:rPr>
          <w:rFonts w:asciiTheme="minorHAnsi" w:hAnsiTheme="minorHAnsi"/>
          <w:szCs w:val="22"/>
        </w:rPr>
        <w:t>Ad hoc</w:t>
      </w:r>
      <w:r w:rsidRPr="000B72DD">
        <w:rPr>
          <w:rFonts w:asciiTheme="minorHAnsi" w:hAnsiTheme="minorHAnsi"/>
          <w:szCs w:val="22"/>
        </w:rPr>
        <w:t xml:space="preserve"> KL</w:t>
      </w:r>
      <w:r w:rsidR="00EE01AB">
        <w:rPr>
          <w:rFonts w:asciiTheme="minorHAnsi" w:hAnsiTheme="minorHAnsi"/>
          <w:szCs w:val="22"/>
        </w:rPr>
        <w:t>,</w:t>
      </w:r>
      <w:r w:rsidR="00C57A9A" w:rsidRPr="000B72DD">
        <w:rPr>
          <w:rFonts w:asciiTheme="minorHAnsi" w:hAnsiTheme="minorHAnsi"/>
          <w:szCs w:val="22"/>
        </w:rPr>
        <w:t xml:space="preserve"> </w:t>
      </w:r>
      <w:r w:rsidR="00A7147D" w:rsidRPr="00A7147D">
        <w:rPr>
          <w:rFonts w:asciiTheme="minorHAnsi" w:hAnsiTheme="minorHAnsi"/>
          <w:szCs w:val="22"/>
        </w:rPr>
        <w:t xml:space="preserve">Rozvojovou součinnost </w:t>
      </w:r>
      <w:r w:rsidR="00EE01AB">
        <w:rPr>
          <w:rFonts w:asciiTheme="minorHAnsi" w:hAnsiTheme="minorHAnsi"/>
          <w:szCs w:val="22"/>
        </w:rPr>
        <w:t xml:space="preserve">či Služby rozvoje </w:t>
      </w:r>
      <w:r w:rsidR="00A7147D" w:rsidRPr="00A7147D">
        <w:rPr>
          <w:rFonts w:asciiTheme="minorHAnsi" w:hAnsiTheme="minorHAnsi"/>
          <w:szCs w:val="22"/>
        </w:rPr>
        <w:t xml:space="preserve">a </w:t>
      </w:r>
      <w:r w:rsidR="00C57A9A" w:rsidRPr="000B72DD">
        <w:rPr>
          <w:rFonts w:asciiTheme="minorHAnsi" w:hAnsiTheme="minorHAnsi"/>
          <w:szCs w:val="22"/>
        </w:rPr>
        <w:t xml:space="preserve">Poskytovatel je povinen dle </w:t>
      </w:r>
      <w:r w:rsidR="00080ECF" w:rsidRPr="000B72DD">
        <w:rPr>
          <w:rFonts w:asciiTheme="minorHAnsi" w:hAnsiTheme="minorHAnsi"/>
          <w:szCs w:val="22"/>
        </w:rPr>
        <w:t>Objednávky</w:t>
      </w:r>
      <w:r w:rsidR="00C57A9A" w:rsidRPr="000B72DD">
        <w:rPr>
          <w:rFonts w:asciiTheme="minorHAnsi" w:hAnsiTheme="minorHAnsi"/>
          <w:szCs w:val="22"/>
        </w:rPr>
        <w:t xml:space="preserve"> poskytovat objednané plnění, přičemž </w:t>
      </w:r>
      <w:r w:rsidR="00080ECF" w:rsidRPr="000B72DD">
        <w:rPr>
          <w:rFonts w:asciiTheme="minorHAnsi" w:hAnsiTheme="minorHAnsi"/>
          <w:szCs w:val="22"/>
        </w:rPr>
        <w:t>Objednávka</w:t>
      </w:r>
      <w:r w:rsidRPr="000B72DD">
        <w:rPr>
          <w:rFonts w:asciiTheme="minorHAnsi" w:hAnsiTheme="minorHAnsi"/>
          <w:szCs w:val="22"/>
        </w:rPr>
        <w:t xml:space="preserve"> musí obsahovat:</w:t>
      </w:r>
      <w:bookmarkEnd w:id="34"/>
    </w:p>
    <w:p w14:paraId="654DBF6C" w14:textId="77777777" w:rsidR="00A7147D" w:rsidRPr="009548BF" w:rsidRDefault="00A7147D" w:rsidP="00A7147D">
      <w:pPr>
        <w:pStyle w:val="RLTextlnkuslovan"/>
        <w:numPr>
          <w:ilvl w:val="3"/>
          <w:numId w:val="1"/>
        </w:numPr>
        <w:rPr>
          <w:szCs w:val="22"/>
        </w:rPr>
      </w:pPr>
      <w:r w:rsidRPr="009548BF">
        <w:rPr>
          <w:szCs w:val="22"/>
        </w:rPr>
        <w:t xml:space="preserve">konkrétní označení </w:t>
      </w:r>
      <w:r w:rsidRPr="00F134BC">
        <w:rPr>
          <w:szCs w:val="22"/>
        </w:rPr>
        <w:t xml:space="preserve">a bližší specifikace </w:t>
      </w:r>
      <w:r w:rsidRPr="009548BF">
        <w:rPr>
          <w:szCs w:val="22"/>
        </w:rPr>
        <w:t xml:space="preserve">plnění, které je </w:t>
      </w:r>
      <w:r>
        <w:rPr>
          <w:szCs w:val="22"/>
        </w:rPr>
        <w:t xml:space="preserve">podle příslušného Ad hoc KL či v rámci Rozvojové součinnosti </w:t>
      </w:r>
      <w:r w:rsidR="00C067F1">
        <w:rPr>
          <w:szCs w:val="22"/>
        </w:rPr>
        <w:t xml:space="preserve">nebo Služeb rozvoje </w:t>
      </w:r>
      <w:r w:rsidRPr="009548BF">
        <w:rPr>
          <w:szCs w:val="22"/>
        </w:rPr>
        <w:t>objednáváno</w:t>
      </w:r>
      <w:r>
        <w:rPr>
          <w:szCs w:val="22"/>
        </w:rPr>
        <w:t xml:space="preserve"> včetně věcného</w:t>
      </w:r>
      <w:r w:rsidRPr="00543315">
        <w:rPr>
          <w:szCs w:val="22"/>
        </w:rPr>
        <w:t xml:space="preserve"> rozsah</w:t>
      </w:r>
      <w:r>
        <w:rPr>
          <w:szCs w:val="22"/>
        </w:rPr>
        <w:t>u či požadovaných výsledků</w:t>
      </w:r>
      <w:r w:rsidRPr="00543315">
        <w:rPr>
          <w:szCs w:val="22"/>
        </w:rPr>
        <w:t xml:space="preserve"> plnění</w:t>
      </w:r>
      <w:r>
        <w:rPr>
          <w:szCs w:val="22"/>
        </w:rPr>
        <w:t>;</w:t>
      </w:r>
    </w:p>
    <w:p w14:paraId="72B573F0" w14:textId="77777777" w:rsidR="00A7147D" w:rsidRPr="009548BF" w:rsidRDefault="00A7147D" w:rsidP="005F5499">
      <w:pPr>
        <w:pStyle w:val="RLTextlnkuslovan"/>
        <w:numPr>
          <w:ilvl w:val="3"/>
          <w:numId w:val="1"/>
        </w:numPr>
        <w:rPr>
          <w:szCs w:val="22"/>
        </w:rPr>
      </w:pPr>
      <w:r>
        <w:rPr>
          <w:szCs w:val="22"/>
        </w:rPr>
        <w:t xml:space="preserve">požadovaný </w:t>
      </w:r>
      <w:r w:rsidRPr="009548BF">
        <w:rPr>
          <w:szCs w:val="22"/>
        </w:rPr>
        <w:t xml:space="preserve">termín </w:t>
      </w:r>
      <w:r>
        <w:rPr>
          <w:szCs w:val="22"/>
        </w:rPr>
        <w:t xml:space="preserve">zahájení a dokončení </w:t>
      </w:r>
      <w:r w:rsidR="00EE14DF">
        <w:rPr>
          <w:szCs w:val="22"/>
        </w:rPr>
        <w:t>plněn</w:t>
      </w:r>
      <w:r w:rsidR="00197619">
        <w:rPr>
          <w:szCs w:val="22"/>
        </w:rPr>
        <w:t>í</w:t>
      </w:r>
      <w:r w:rsidR="00EE14DF" w:rsidRPr="009548BF">
        <w:rPr>
          <w:szCs w:val="22"/>
        </w:rPr>
        <w:t>;</w:t>
      </w:r>
    </w:p>
    <w:p w14:paraId="362DB8FF" w14:textId="77777777" w:rsidR="00A7147D" w:rsidRPr="00325567" w:rsidRDefault="00A7147D" w:rsidP="00A7147D">
      <w:pPr>
        <w:pStyle w:val="RLTextlnkuslovan"/>
        <w:numPr>
          <w:ilvl w:val="3"/>
          <w:numId w:val="1"/>
        </w:numPr>
        <w:rPr>
          <w:szCs w:val="22"/>
        </w:rPr>
      </w:pPr>
      <w:r w:rsidRPr="009548BF">
        <w:rPr>
          <w:szCs w:val="22"/>
        </w:rPr>
        <w:t xml:space="preserve">cenu za plnění </w:t>
      </w:r>
      <w:r>
        <w:rPr>
          <w:szCs w:val="22"/>
        </w:rPr>
        <w:t xml:space="preserve">stanovenou </w:t>
      </w:r>
      <w:r w:rsidRPr="009548BF">
        <w:rPr>
          <w:szCs w:val="22"/>
        </w:rPr>
        <w:t>v souladu s cenovými podmínkami uvedenými v této Smlouvě</w:t>
      </w:r>
      <w:r>
        <w:rPr>
          <w:szCs w:val="22"/>
        </w:rPr>
        <w:t xml:space="preserve"> včetně </w:t>
      </w:r>
      <w:r w:rsidRPr="00325567">
        <w:rPr>
          <w:szCs w:val="22"/>
        </w:rPr>
        <w:t>vymezení rolí a počtu člověkodnů, které na provedení poptáv</w:t>
      </w:r>
      <w:r>
        <w:rPr>
          <w:szCs w:val="22"/>
        </w:rPr>
        <w:t>aného plnění budou spotřebovány;</w:t>
      </w:r>
    </w:p>
    <w:p w14:paraId="131EDD64" w14:textId="77777777" w:rsidR="00A7147D" w:rsidRPr="00543315" w:rsidRDefault="00A7147D" w:rsidP="00A7147D">
      <w:pPr>
        <w:pStyle w:val="RLTextlnkuslovan"/>
        <w:numPr>
          <w:ilvl w:val="3"/>
          <w:numId w:val="1"/>
        </w:numPr>
        <w:rPr>
          <w:szCs w:val="22"/>
        </w:rPr>
      </w:pPr>
      <w:r w:rsidRPr="00543315">
        <w:rPr>
          <w:szCs w:val="22"/>
        </w:rPr>
        <w:t>podpis oprávněné osoby Objednatele</w:t>
      </w:r>
      <w:r w:rsidR="003D0A68">
        <w:rPr>
          <w:szCs w:val="22"/>
        </w:rPr>
        <w:t>.</w:t>
      </w:r>
    </w:p>
    <w:p w14:paraId="221FF522" w14:textId="77777777" w:rsidR="00C57A9A" w:rsidRPr="00A7147D" w:rsidRDefault="0096191E" w:rsidP="001E2E76">
      <w:pPr>
        <w:pStyle w:val="RLTextlnkuslovan"/>
        <w:numPr>
          <w:ilvl w:val="2"/>
          <w:numId w:val="1"/>
        </w:numPr>
        <w:rPr>
          <w:rFonts w:asciiTheme="minorHAnsi" w:hAnsiTheme="minorHAnsi"/>
          <w:szCs w:val="22"/>
        </w:rPr>
      </w:pPr>
      <w:bookmarkStart w:id="35" w:name="_Ref281974233"/>
      <w:r w:rsidRPr="00A7147D">
        <w:rPr>
          <w:rFonts w:asciiTheme="minorHAnsi" w:hAnsiTheme="minorHAnsi"/>
          <w:szCs w:val="22"/>
        </w:rPr>
        <w:t xml:space="preserve">V případě, že </w:t>
      </w:r>
      <w:r w:rsidR="00080ECF" w:rsidRPr="00A7147D">
        <w:rPr>
          <w:rFonts w:asciiTheme="minorHAnsi" w:hAnsiTheme="minorHAnsi"/>
          <w:szCs w:val="22"/>
        </w:rPr>
        <w:t>Objednávka</w:t>
      </w:r>
      <w:r w:rsidRPr="00A7147D">
        <w:rPr>
          <w:rFonts w:asciiTheme="minorHAnsi" w:hAnsiTheme="minorHAnsi"/>
          <w:szCs w:val="22"/>
        </w:rPr>
        <w:t xml:space="preserve"> neobsahuje </w:t>
      </w:r>
      <w:r w:rsidR="00F134BC" w:rsidRPr="00A7147D">
        <w:rPr>
          <w:rFonts w:asciiTheme="minorHAnsi" w:hAnsiTheme="minorHAnsi"/>
          <w:szCs w:val="22"/>
        </w:rPr>
        <w:t xml:space="preserve">všechny povinné </w:t>
      </w:r>
      <w:r w:rsidRPr="00A7147D">
        <w:rPr>
          <w:rFonts w:asciiTheme="minorHAnsi" w:hAnsiTheme="minorHAnsi"/>
          <w:szCs w:val="22"/>
        </w:rPr>
        <w:t xml:space="preserve">náležitosti uvedené v odst. </w:t>
      </w:r>
      <w:r w:rsidR="00BA7E0F">
        <w:fldChar w:fldCharType="begin"/>
      </w:r>
      <w:r w:rsidR="00BA7E0F">
        <w:instrText xml:space="preserve"> REF _Ref298340271 \r \h  \* MERGEFORMAT </w:instrText>
      </w:r>
      <w:r w:rsidR="00BA7E0F">
        <w:fldChar w:fldCharType="separate"/>
      </w:r>
      <w:r w:rsidR="00A94F26" w:rsidRPr="00A94F26">
        <w:rPr>
          <w:rFonts w:asciiTheme="minorHAnsi" w:hAnsiTheme="minorHAnsi"/>
          <w:szCs w:val="22"/>
        </w:rPr>
        <w:t>5.4.1</w:t>
      </w:r>
      <w:r w:rsidR="00BA7E0F">
        <w:fldChar w:fldCharType="end"/>
      </w:r>
      <w:r w:rsidRPr="00A7147D">
        <w:rPr>
          <w:rFonts w:asciiTheme="minorHAnsi" w:hAnsiTheme="minorHAnsi"/>
          <w:szCs w:val="22"/>
        </w:rPr>
        <w:t xml:space="preserve"> této Smlouvy, je Poskytovatel oprávněn </w:t>
      </w:r>
      <w:r w:rsidR="00080ECF" w:rsidRPr="00A7147D">
        <w:rPr>
          <w:rFonts w:asciiTheme="minorHAnsi" w:hAnsiTheme="minorHAnsi"/>
          <w:szCs w:val="22"/>
        </w:rPr>
        <w:t>Objednávku</w:t>
      </w:r>
      <w:r w:rsidRPr="00A7147D">
        <w:rPr>
          <w:rFonts w:asciiTheme="minorHAnsi" w:hAnsiTheme="minorHAnsi"/>
          <w:szCs w:val="22"/>
        </w:rPr>
        <w:t xml:space="preserve"> odmítnout, je </w:t>
      </w:r>
      <w:r w:rsidRPr="004D431A">
        <w:rPr>
          <w:rFonts w:asciiTheme="minorHAnsi" w:hAnsiTheme="minorHAnsi"/>
          <w:szCs w:val="22"/>
        </w:rPr>
        <w:t xml:space="preserve">však povinen o tom Objednatele písemně informovat včetně označení částí </w:t>
      </w:r>
      <w:r w:rsidR="00080ECF" w:rsidRPr="004D431A">
        <w:rPr>
          <w:rFonts w:asciiTheme="minorHAnsi" w:hAnsiTheme="minorHAnsi"/>
          <w:szCs w:val="22"/>
        </w:rPr>
        <w:t>Objednávky</w:t>
      </w:r>
      <w:r w:rsidRPr="004D431A">
        <w:rPr>
          <w:rFonts w:asciiTheme="minorHAnsi" w:hAnsiTheme="minorHAnsi"/>
          <w:szCs w:val="22"/>
        </w:rPr>
        <w:t xml:space="preserve">, které jsou v rozporu s odst. </w:t>
      </w:r>
      <w:r w:rsidR="00BA7E0F">
        <w:fldChar w:fldCharType="begin"/>
      </w:r>
      <w:r w:rsidR="00BA7E0F">
        <w:instrText xml:space="preserve"> REF _Ref298340271 \r \h  \* MERGEFORMAT </w:instrText>
      </w:r>
      <w:r w:rsidR="00BA7E0F">
        <w:fldChar w:fldCharType="separate"/>
      </w:r>
      <w:r w:rsidR="00A94F26" w:rsidRPr="00A94F26">
        <w:rPr>
          <w:rFonts w:asciiTheme="minorHAnsi" w:hAnsiTheme="minorHAnsi"/>
          <w:szCs w:val="22"/>
        </w:rPr>
        <w:t>5.4.1</w:t>
      </w:r>
      <w:r w:rsidR="00BA7E0F">
        <w:fldChar w:fldCharType="end"/>
      </w:r>
      <w:r w:rsidRPr="004D431A">
        <w:rPr>
          <w:rFonts w:asciiTheme="minorHAnsi" w:hAnsiTheme="minorHAnsi"/>
          <w:szCs w:val="22"/>
        </w:rPr>
        <w:t xml:space="preserve"> této Smlouvy, a to nejpozději </w:t>
      </w:r>
      <w:r w:rsidR="003D0A68" w:rsidRPr="004D431A">
        <w:rPr>
          <w:rFonts w:asciiTheme="minorHAnsi" w:hAnsiTheme="minorHAnsi"/>
          <w:szCs w:val="22"/>
        </w:rPr>
        <w:t>2</w:t>
      </w:r>
      <w:r w:rsidR="00B40C58" w:rsidRPr="004D431A">
        <w:rPr>
          <w:rFonts w:asciiTheme="minorHAnsi" w:hAnsiTheme="minorHAnsi"/>
          <w:szCs w:val="22"/>
        </w:rPr>
        <w:t>.</w:t>
      </w:r>
      <w:r w:rsidRPr="004D431A">
        <w:rPr>
          <w:rFonts w:asciiTheme="minorHAnsi" w:hAnsiTheme="minorHAnsi"/>
          <w:szCs w:val="22"/>
        </w:rPr>
        <w:t xml:space="preserve"> pracovní den po doručení </w:t>
      </w:r>
      <w:r w:rsidR="00080ECF" w:rsidRPr="004D431A">
        <w:rPr>
          <w:rFonts w:asciiTheme="minorHAnsi" w:hAnsiTheme="minorHAnsi"/>
          <w:szCs w:val="22"/>
        </w:rPr>
        <w:t>Objednávky</w:t>
      </w:r>
      <w:r w:rsidRPr="004D431A">
        <w:rPr>
          <w:rFonts w:asciiTheme="minorHAnsi" w:hAnsiTheme="minorHAnsi"/>
          <w:szCs w:val="22"/>
        </w:rPr>
        <w:t xml:space="preserve"> Poskytovateli. </w:t>
      </w:r>
      <w:r w:rsidR="00BF542C" w:rsidRPr="004D431A">
        <w:rPr>
          <w:rFonts w:asciiTheme="minorHAnsi" w:hAnsiTheme="minorHAnsi"/>
          <w:szCs w:val="22"/>
        </w:rPr>
        <w:t>V případě, že Objednávka nebude v uvedené lhůtě Poskytovatelem písemně potvrzena nebo k Objednávce Poskytovatel</w:t>
      </w:r>
      <w:r w:rsidR="00BF542C" w:rsidRPr="00A7147D">
        <w:rPr>
          <w:rFonts w:asciiTheme="minorHAnsi" w:hAnsiTheme="minorHAnsi"/>
          <w:szCs w:val="22"/>
        </w:rPr>
        <w:t xml:space="preserve"> nevznese písemné připomínky</w:t>
      </w:r>
      <w:r w:rsidR="00BF542C" w:rsidRPr="00A7147D">
        <w:rPr>
          <w:rFonts w:asciiTheme="minorHAnsi" w:hAnsiTheme="minorHAnsi"/>
        </w:rPr>
        <w:t xml:space="preserve"> </w:t>
      </w:r>
      <w:r w:rsidR="00BF542C" w:rsidRPr="00A7147D">
        <w:rPr>
          <w:rFonts w:asciiTheme="minorHAnsi" w:hAnsiTheme="minorHAnsi"/>
          <w:szCs w:val="22"/>
        </w:rPr>
        <w:t xml:space="preserve">specifikující její rozpor se Smlouvou, je </w:t>
      </w:r>
      <w:r w:rsidR="00197619">
        <w:rPr>
          <w:rFonts w:asciiTheme="minorHAnsi" w:hAnsiTheme="minorHAnsi"/>
          <w:szCs w:val="22"/>
        </w:rPr>
        <w:t>O</w:t>
      </w:r>
      <w:r w:rsidR="00BF542C" w:rsidRPr="00A7147D">
        <w:rPr>
          <w:rFonts w:asciiTheme="minorHAnsi" w:hAnsiTheme="minorHAnsi"/>
          <w:szCs w:val="22"/>
        </w:rPr>
        <w:t xml:space="preserve">bjednávka považována za přijatou a závaznou. </w:t>
      </w:r>
      <w:r w:rsidRPr="00A7147D">
        <w:rPr>
          <w:rFonts w:asciiTheme="minorHAnsi" w:hAnsiTheme="minorHAnsi"/>
          <w:szCs w:val="22"/>
        </w:rPr>
        <w:t xml:space="preserve">K pozdějšímu odmítnutí </w:t>
      </w:r>
      <w:r w:rsidR="00080ECF" w:rsidRPr="00A7147D">
        <w:rPr>
          <w:rFonts w:asciiTheme="minorHAnsi" w:hAnsiTheme="minorHAnsi"/>
          <w:szCs w:val="22"/>
        </w:rPr>
        <w:t>Objednávky</w:t>
      </w:r>
      <w:r w:rsidRPr="00A7147D">
        <w:rPr>
          <w:rFonts w:asciiTheme="minorHAnsi" w:hAnsiTheme="minorHAnsi"/>
          <w:szCs w:val="22"/>
        </w:rPr>
        <w:t xml:space="preserve"> </w:t>
      </w:r>
      <w:r w:rsidR="00BF542C" w:rsidRPr="00A7147D">
        <w:rPr>
          <w:rFonts w:asciiTheme="minorHAnsi" w:hAnsiTheme="minorHAnsi"/>
          <w:szCs w:val="22"/>
        </w:rPr>
        <w:t xml:space="preserve">tak </w:t>
      </w:r>
      <w:r w:rsidRPr="00A7147D">
        <w:rPr>
          <w:rFonts w:asciiTheme="minorHAnsi" w:hAnsiTheme="minorHAnsi"/>
          <w:szCs w:val="22"/>
        </w:rPr>
        <w:t>nebudou smluvní strany přihlížet a Poskytovatel bude povinen poskytnout plnění v souladu s </w:t>
      </w:r>
      <w:r w:rsidR="00080ECF" w:rsidRPr="00A7147D">
        <w:rPr>
          <w:rFonts w:asciiTheme="minorHAnsi" w:hAnsiTheme="minorHAnsi"/>
          <w:szCs w:val="22"/>
        </w:rPr>
        <w:t>Objednávkou</w:t>
      </w:r>
      <w:r w:rsidRPr="00A7147D">
        <w:rPr>
          <w:rFonts w:asciiTheme="minorHAnsi" w:hAnsiTheme="minorHAnsi"/>
          <w:szCs w:val="22"/>
        </w:rPr>
        <w:t>.</w:t>
      </w:r>
      <w:bookmarkEnd w:id="35"/>
    </w:p>
    <w:p w14:paraId="3F0BEED8" w14:textId="77777777" w:rsidR="00080ECF" w:rsidRDefault="00EE14DF" w:rsidP="004D431A">
      <w:pPr>
        <w:pStyle w:val="RLTextlnkuslovan"/>
        <w:numPr>
          <w:ilvl w:val="2"/>
          <w:numId w:val="1"/>
        </w:numPr>
        <w:rPr>
          <w:rFonts w:asciiTheme="minorHAnsi" w:hAnsiTheme="minorHAnsi"/>
          <w:szCs w:val="22"/>
        </w:rPr>
      </w:pPr>
      <w:bookmarkStart w:id="36" w:name="_Ref372888927"/>
      <w:r w:rsidRPr="000B72DD">
        <w:rPr>
          <w:rFonts w:asciiTheme="minorHAnsi" w:hAnsiTheme="minorHAnsi"/>
          <w:szCs w:val="22"/>
        </w:rPr>
        <w:t xml:space="preserve">Nejmenší objednatelný rozsah Ad hoc služby pro jednotlivé Ad hoc KL je </w:t>
      </w:r>
      <w:r>
        <w:rPr>
          <w:rFonts w:asciiTheme="minorHAnsi" w:hAnsiTheme="minorHAnsi"/>
          <w:szCs w:val="22"/>
        </w:rPr>
        <w:t>stanoven jako 0,5 člověkodne práce příslušného člena realizačního týmu, přičemž 1 člověkoden odpovídá 8 hodinám práce 1 osoby.</w:t>
      </w:r>
      <w:bookmarkEnd w:id="36"/>
      <w:r>
        <w:rPr>
          <w:rFonts w:asciiTheme="minorHAnsi" w:hAnsiTheme="minorHAnsi"/>
          <w:szCs w:val="22"/>
        </w:rPr>
        <w:t xml:space="preserve"> Nejmenší účtovatelná jednotka je pak je 1 člověkohodina práce, tj. 1 hodina práce příslušného člena realizačního týmu</w:t>
      </w:r>
      <w:r w:rsidR="00810A38">
        <w:rPr>
          <w:rFonts w:asciiTheme="minorHAnsi" w:hAnsiTheme="minorHAnsi"/>
          <w:szCs w:val="22"/>
        </w:rPr>
        <w:t>.</w:t>
      </w:r>
    </w:p>
    <w:p w14:paraId="47D6B7F9" w14:textId="77777777" w:rsidR="00197619" w:rsidRPr="00197619" w:rsidRDefault="00EE14DF" w:rsidP="00197619">
      <w:pPr>
        <w:pStyle w:val="RLTextlnkuslovan"/>
        <w:numPr>
          <w:ilvl w:val="2"/>
          <w:numId w:val="1"/>
        </w:numPr>
      </w:pPr>
      <w:bookmarkStart w:id="37" w:name="_Ref306281286"/>
      <w:bookmarkStart w:id="38" w:name="_Ref370819641"/>
      <w:r w:rsidRPr="00573C2E">
        <w:t xml:space="preserve">Objednatel není povinen vystavit byť jedinou Objednávku </w:t>
      </w:r>
      <w:r>
        <w:t xml:space="preserve">dle odst. </w:t>
      </w:r>
      <w:r w:rsidR="00CF33A4">
        <w:fldChar w:fldCharType="begin"/>
      </w:r>
      <w:r>
        <w:instrText xml:space="preserve"> REF _Ref369488289 \r \h </w:instrText>
      </w:r>
      <w:r w:rsidR="00CF33A4">
        <w:fldChar w:fldCharType="separate"/>
      </w:r>
      <w:r w:rsidR="00A94F26">
        <w:t>5.4</w:t>
      </w:r>
      <w:r w:rsidR="00CF33A4">
        <w:fldChar w:fldCharType="end"/>
      </w:r>
      <w:r>
        <w:t xml:space="preserve"> Smlouvy. Objednatel dále není povinen </w:t>
      </w:r>
      <w:r w:rsidRPr="00573C2E">
        <w:t>vyčerpat celý objednaný rozsah Ad hoc služ</w:t>
      </w:r>
      <w:r>
        <w:t>e</w:t>
      </w:r>
      <w:r w:rsidRPr="00573C2E">
        <w:t>b</w:t>
      </w:r>
      <w:r>
        <w:t>,</w:t>
      </w:r>
      <w:r w:rsidRPr="00573C2E">
        <w:t xml:space="preserve"> </w:t>
      </w:r>
      <w:r w:rsidRPr="00573C2E">
        <w:rPr>
          <w:szCs w:val="22"/>
        </w:rPr>
        <w:t>Rozvojov</w:t>
      </w:r>
      <w:r>
        <w:rPr>
          <w:szCs w:val="22"/>
        </w:rPr>
        <w:t>é</w:t>
      </w:r>
      <w:r w:rsidRPr="00573C2E">
        <w:rPr>
          <w:szCs w:val="22"/>
        </w:rPr>
        <w:t xml:space="preserve"> součinnost</w:t>
      </w:r>
      <w:r>
        <w:rPr>
          <w:szCs w:val="22"/>
        </w:rPr>
        <w:t>i nebo Služeb rozvoje sjednaný v</w:t>
      </w:r>
      <w:r w:rsidR="00197619">
        <w:rPr>
          <w:szCs w:val="22"/>
        </w:rPr>
        <w:t> </w:t>
      </w:r>
      <w:r>
        <w:rPr>
          <w:szCs w:val="22"/>
        </w:rPr>
        <w:t>Objednávce</w:t>
      </w:r>
      <w:r w:rsidR="00197619">
        <w:rPr>
          <w:szCs w:val="22"/>
        </w:rPr>
        <w:t>.</w:t>
      </w:r>
      <w:r w:rsidR="00197619" w:rsidRPr="00197619">
        <w:rPr>
          <w:szCs w:val="22"/>
        </w:rPr>
        <w:t xml:space="preserve"> </w:t>
      </w:r>
    </w:p>
    <w:p w14:paraId="135CADB1" w14:textId="77777777" w:rsidR="00EE14DF" w:rsidRDefault="00197619" w:rsidP="00EE14DF">
      <w:pPr>
        <w:pStyle w:val="RLTextlnkuslovan"/>
        <w:numPr>
          <w:ilvl w:val="2"/>
          <w:numId w:val="1"/>
        </w:numPr>
      </w:pPr>
      <w:r w:rsidRPr="00197619">
        <w:rPr>
          <w:szCs w:val="22"/>
        </w:rPr>
        <w:lastRenderedPageBreak/>
        <w:t xml:space="preserve">Pro vyloučení pochybností se uvádí, že předpokládaný rozsah člověkodnů uvedený u jednotlivých rolí v KL ID: HR-001 nepředstavuje maximální rozsah člověkodnů, který je možné pro jednotlivé role objednat postupem dle tohoto odst. </w:t>
      </w:r>
      <w:r w:rsidR="00CF33A4">
        <w:rPr>
          <w:szCs w:val="22"/>
        </w:rPr>
        <w:fldChar w:fldCharType="begin"/>
      </w:r>
      <w:r>
        <w:rPr>
          <w:szCs w:val="22"/>
        </w:rPr>
        <w:instrText xml:space="preserve"> REF _Ref369488289 \r \h </w:instrText>
      </w:r>
      <w:r w:rsidR="00CF33A4">
        <w:rPr>
          <w:szCs w:val="22"/>
        </w:rPr>
      </w:r>
      <w:r w:rsidR="00CF33A4">
        <w:rPr>
          <w:szCs w:val="22"/>
        </w:rPr>
        <w:fldChar w:fldCharType="separate"/>
      </w:r>
      <w:r w:rsidR="00A94F26">
        <w:rPr>
          <w:szCs w:val="22"/>
        </w:rPr>
        <w:t>5.4</w:t>
      </w:r>
      <w:r w:rsidR="00CF33A4">
        <w:rPr>
          <w:szCs w:val="22"/>
        </w:rPr>
        <w:fldChar w:fldCharType="end"/>
      </w:r>
      <w:r w:rsidRPr="00197619">
        <w:rPr>
          <w:szCs w:val="22"/>
        </w:rPr>
        <w:t xml:space="preserve"> Smlouvy, za předpokladu, že tím nebude překročena výše celkové ceny Ad hoc služeb dle odst. </w:t>
      </w:r>
      <w:r w:rsidR="00CF33A4">
        <w:rPr>
          <w:szCs w:val="22"/>
        </w:rPr>
        <w:fldChar w:fldCharType="begin"/>
      </w:r>
      <w:r>
        <w:rPr>
          <w:szCs w:val="22"/>
        </w:rPr>
        <w:instrText xml:space="preserve"> REF _Ref381360063 \r \h </w:instrText>
      </w:r>
      <w:r w:rsidR="00CF33A4">
        <w:rPr>
          <w:szCs w:val="22"/>
        </w:rPr>
      </w:r>
      <w:r w:rsidR="00CF33A4">
        <w:rPr>
          <w:szCs w:val="22"/>
        </w:rPr>
        <w:fldChar w:fldCharType="separate"/>
      </w:r>
      <w:r w:rsidR="00A94F26">
        <w:rPr>
          <w:szCs w:val="22"/>
        </w:rPr>
        <w:t>6.3</w:t>
      </w:r>
      <w:r w:rsidR="00CF33A4">
        <w:rPr>
          <w:szCs w:val="22"/>
        </w:rPr>
        <w:fldChar w:fldCharType="end"/>
      </w:r>
      <w:r w:rsidRPr="00197619">
        <w:rPr>
          <w:szCs w:val="22"/>
        </w:rPr>
        <w:t xml:space="preserve"> Smlouvy. V případě, že bude dosažena výše celkové ceny Ad hoc služeb dle odst. </w:t>
      </w:r>
      <w:r w:rsidR="00CF33A4">
        <w:rPr>
          <w:szCs w:val="22"/>
        </w:rPr>
        <w:fldChar w:fldCharType="begin"/>
      </w:r>
      <w:r>
        <w:rPr>
          <w:szCs w:val="22"/>
        </w:rPr>
        <w:instrText xml:space="preserve"> REF _Ref381360063 \r \h </w:instrText>
      </w:r>
      <w:r w:rsidR="00CF33A4">
        <w:rPr>
          <w:szCs w:val="22"/>
        </w:rPr>
      </w:r>
      <w:r w:rsidR="00CF33A4">
        <w:rPr>
          <w:szCs w:val="22"/>
        </w:rPr>
        <w:fldChar w:fldCharType="separate"/>
      </w:r>
      <w:r w:rsidR="00A94F26">
        <w:rPr>
          <w:szCs w:val="22"/>
        </w:rPr>
        <w:t>6.3</w:t>
      </w:r>
      <w:r w:rsidR="00CF33A4">
        <w:rPr>
          <w:szCs w:val="22"/>
        </w:rPr>
        <w:fldChar w:fldCharType="end"/>
      </w:r>
      <w:r w:rsidRPr="00197619">
        <w:rPr>
          <w:szCs w:val="22"/>
        </w:rPr>
        <w:t xml:space="preserve"> Smlouvy, nelze již poskytovat další Ad hoc služby a Poskytovatel je povinen takovéto Objednávky odmítnout. Poskytovatel je rovněž povinen kdykoli na vyžádání Objednatele sdělit mu neprodleně aktuální zbývající nevyčerpanou část celkové ceny Ad hoc služeb dle odst. </w:t>
      </w:r>
      <w:r w:rsidR="00CF33A4">
        <w:rPr>
          <w:szCs w:val="22"/>
        </w:rPr>
        <w:fldChar w:fldCharType="begin"/>
      </w:r>
      <w:r>
        <w:rPr>
          <w:szCs w:val="22"/>
        </w:rPr>
        <w:instrText xml:space="preserve"> REF _Ref381360063 \r \h </w:instrText>
      </w:r>
      <w:r w:rsidR="00CF33A4">
        <w:rPr>
          <w:szCs w:val="22"/>
        </w:rPr>
      </w:r>
      <w:r w:rsidR="00CF33A4">
        <w:rPr>
          <w:szCs w:val="22"/>
        </w:rPr>
        <w:fldChar w:fldCharType="separate"/>
      </w:r>
      <w:r w:rsidR="00A94F26">
        <w:rPr>
          <w:szCs w:val="22"/>
        </w:rPr>
        <w:t>6.3</w:t>
      </w:r>
      <w:r w:rsidR="00CF33A4">
        <w:rPr>
          <w:szCs w:val="22"/>
        </w:rPr>
        <w:fldChar w:fldCharType="end"/>
      </w:r>
      <w:r w:rsidRPr="00197619">
        <w:rPr>
          <w:szCs w:val="22"/>
        </w:rPr>
        <w:t xml:space="preserve"> a uvádět tuto částku ve Výkazech plnění dle odst. </w:t>
      </w:r>
      <w:r w:rsidR="00CF33A4">
        <w:rPr>
          <w:szCs w:val="22"/>
        </w:rPr>
        <w:fldChar w:fldCharType="begin"/>
      </w:r>
      <w:r>
        <w:rPr>
          <w:szCs w:val="22"/>
        </w:rPr>
        <w:instrText xml:space="preserve"> REF _Ref380083940 \r \h </w:instrText>
      </w:r>
      <w:r w:rsidR="00CF33A4">
        <w:rPr>
          <w:szCs w:val="22"/>
        </w:rPr>
      </w:r>
      <w:r w:rsidR="00CF33A4">
        <w:rPr>
          <w:szCs w:val="22"/>
        </w:rPr>
        <w:fldChar w:fldCharType="separate"/>
      </w:r>
      <w:r w:rsidR="00A94F26">
        <w:rPr>
          <w:szCs w:val="22"/>
        </w:rPr>
        <w:t>6.5.1</w:t>
      </w:r>
      <w:r w:rsidR="00CF33A4">
        <w:rPr>
          <w:szCs w:val="22"/>
        </w:rPr>
        <w:fldChar w:fldCharType="end"/>
      </w:r>
      <w:r w:rsidRPr="00197619">
        <w:rPr>
          <w:szCs w:val="22"/>
        </w:rPr>
        <w:t xml:space="preserve"> níže. </w:t>
      </w:r>
      <w:r w:rsidR="00EE14DF" w:rsidRPr="00197619">
        <w:rPr>
          <w:szCs w:val="22"/>
        </w:rPr>
        <w:t>.</w:t>
      </w:r>
    </w:p>
    <w:p w14:paraId="658017CB" w14:textId="77777777" w:rsidR="00DE1311" w:rsidRPr="000B72DD" w:rsidRDefault="00DE1311" w:rsidP="00BF542C">
      <w:pPr>
        <w:pStyle w:val="RLTextlnkuslovan"/>
        <w:keepNext/>
        <w:rPr>
          <w:rFonts w:asciiTheme="minorHAnsi" w:hAnsiTheme="minorHAnsi"/>
          <w:szCs w:val="22"/>
        </w:rPr>
      </w:pPr>
      <w:bookmarkStart w:id="39" w:name="_Ref378231117"/>
      <w:r w:rsidRPr="000B72DD">
        <w:rPr>
          <w:rFonts w:asciiTheme="minorHAnsi" w:hAnsiTheme="minorHAnsi"/>
          <w:szCs w:val="22"/>
          <w:lang w:eastAsia="en-US"/>
        </w:rPr>
        <w:t>Posky</w:t>
      </w:r>
      <w:r w:rsidRPr="000B72DD">
        <w:rPr>
          <w:rFonts w:asciiTheme="minorHAnsi" w:hAnsiTheme="minorHAnsi"/>
          <w:szCs w:val="22"/>
        </w:rPr>
        <w:t>tovatel se zavazuje:</w:t>
      </w:r>
      <w:bookmarkEnd w:id="37"/>
      <w:bookmarkEnd w:id="38"/>
      <w:bookmarkEnd w:id="39"/>
    </w:p>
    <w:p w14:paraId="7E1DC54C" w14:textId="77777777" w:rsidR="00C641B2" w:rsidRPr="00285710" w:rsidRDefault="00C641B2" w:rsidP="00C641B2">
      <w:pPr>
        <w:pStyle w:val="RLTextlnkuslovan"/>
        <w:numPr>
          <w:ilvl w:val="2"/>
          <w:numId w:val="1"/>
        </w:numPr>
        <w:rPr>
          <w:rFonts w:asciiTheme="minorHAnsi" w:hAnsiTheme="minorHAnsi"/>
          <w:szCs w:val="22"/>
          <w:lang w:eastAsia="en-US"/>
        </w:rPr>
      </w:pPr>
      <w:bookmarkStart w:id="40" w:name="_Ref306280449"/>
      <w:r w:rsidRPr="000B72DD">
        <w:rPr>
          <w:rFonts w:asciiTheme="minorHAnsi" w:hAnsiTheme="minorHAnsi"/>
          <w:szCs w:val="22"/>
        </w:rPr>
        <w:t xml:space="preserve">poskytovat Služby s péčí řádného hospodáře odpovídající podmínkám sjednaným v této Smlouvě; dostane-li se Poskytovatel do prodlení s povinností poskytovat Služby řádně bez </w:t>
      </w:r>
      <w:r w:rsidRPr="00285710">
        <w:rPr>
          <w:rFonts w:asciiTheme="minorHAnsi" w:hAnsiTheme="minorHAnsi"/>
          <w:szCs w:val="22"/>
        </w:rPr>
        <w:t xml:space="preserve">zavinění Objednatele či v důsledku </w:t>
      </w:r>
      <w:r w:rsidRPr="00E94F4C">
        <w:rPr>
          <w:rFonts w:asciiTheme="minorHAnsi" w:hAnsiTheme="minorHAnsi"/>
          <w:szCs w:val="22"/>
        </w:rPr>
        <w:t xml:space="preserve">překážek vylučujících povinnost k náhradě škody </w:t>
      </w:r>
      <w:r w:rsidRPr="00285710">
        <w:rPr>
          <w:rFonts w:asciiTheme="minorHAnsi" w:hAnsiTheme="minorHAnsi"/>
          <w:szCs w:val="22"/>
        </w:rPr>
        <w:t>po dobu delší 3 dny, je Objednatel oprávněn zajistit plnění dle této Smlouvy po dobu prodlení Poskytovatele jinou osobou; v takovém případě nese náklady spojené s náhradním plněním Poskytovatel;</w:t>
      </w:r>
      <w:bookmarkEnd w:id="40"/>
    </w:p>
    <w:p w14:paraId="5726ECCB" w14:textId="77777777" w:rsidR="00DE1311" w:rsidRPr="000B72DD" w:rsidRDefault="00DE1311" w:rsidP="00DE1311">
      <w:pPr>
        <w:numPr>
          <w:ilvl w:val="2"/>
          <w:numId w:val="1"/>
        </w:numPr>
        <w:overflowPunct w:val="0"/>
        <w:autoSpaceDE w:val="0"/>
        <w:autoSpaceDN w:val="0"/>
        <w:adjustRightInd w:val="0"/>
        <w:jc w:val="both"/>
        <w:textAlignment w:val="baseline"/>
        <w:rPr>
          <w:rFonts w:asciiTheme="minorHAnsi" w:hAnsiTheme="minorHAnsi"/>
          <w:szCs w:val="22"/>
        </w:rPr>
      </w:pPr>
      <w:r w:rsidRPr="000B72DD">
        <w:rPr>
          <w:rFonts w:asciiTheme="minorHAnsi" w:hAnsiTheme="minorHAnsi"/>
          <w:szCs w:val="22"/>
        </w:rPr>
        <w:t>poskytovat Služby v kvalitě definované v jednotlivých Service Level Agreements</w:t>
      </w:r>
      <w:r w:rsidR="005D0479">
        <w:rPr>
          <w:rFonts w:asciiTheme="minorHAnsi" w:hAnsiTheme="minorHAnsi"/>
          <w:szCs w:val="22"/>
        </w:rPr>
        <w:t xml:space="preserve"> dle </w:t>
      </w:r>
      <w:hyperlink w:anchor="ListAnnex01" w:history="1">
        <w:r w:rsidR="003D0A68" w:rsidRPr="003D0A68">
          <w:rPr>
            <w:rStyle w:val="Hypertextovodkaz"/>
            <w:rFonts w:asciiTheme="minorHAnsi" w:hAnsiTheme="minorHAnsi"/>
            <w:szCs w:val="22"/>
          </w:rPr>
          <w:t>Přílohy č. 1</w:t>
        </w:r>
      </w:hyperlink>
      <w:r w:rsidR="003D0A68">
        <w:rPr>
          <w:rFonts w:asciiTheme="minorHAnsi" w:hAnsiTheme="minorHAnsi"/>
          <w:szCs w:val="22"/>
        </w:rPr>
        <w:t xml:space="preserve"> a </w:t>
      </w:r>
      <w:hyperlink w:anchor="ListAnnex03" w:history="1">
        <w:r w:rsidR="00891560" w:rsidRPr="00891560">
          <w:rPr>
            <w:rStyle w:val="Hypertextovodkaz"/>
            <w:rFonts w:asciiTheme="minorHAnsi" w:hAnsiTheme="minorHAnsi"/>
            <w:szCs w:val="22"/>
          </w:rPr>
          <w:t>Přílohy č. 3</w:t>
        </w:r>
      </w:hyperlink>
      <w:r w:rsidR="005D0479">
        <w:rPr>
          <w:rFonts w:asciiTheme="minorHAnsi" w:hAnsiTheme="minorHAnsi"/>
          <w:szCs w:val="22"/>
        </w:rPr>
        <w:t xml:space="preserve"> této Smlouvy</w:t>
      </w:r>
      <w:r w:rsidRPr="000B72DD">
        <w:rPr>
          <w:rFonts w:asciiTheme="minorHAnsi" w:hAnsiTheme="minorHAnsi"/>
          <w:szCs w:val="22"/>
        </w:rPr>
        <w:t xml:space="preserve"> (dále jen „</w:t>
      </w:r>
      <w:r w:rsidRPr="000B72DD">
        <w:rPr>
          <w:rFonts w:asciiTheme="minorHAnsi" w:hAnsiTheme="minorHAnsi"/>
          <w:b/>
          <w:szCs w:val="22"/>
        </w:rPr>
        <w:t>SLA</w:t>
      </w:r>
      <w:r w:rsidRPr="000B72DD">
        <w:rPr>
          <w:rFonts w:asciiTheme="minorHAnsi" w:hAnsiTheme="minorHAnsi"/>
          <w:szCs w:val="22"/>
        </w:rPr>
        <w:t xml:space="preserve">“) a/nebo </w:t>
      </w:r>
      <w:r w:rsidR="00080ECF" w:rsidRPr="000B72DD">
        <w:rPr>
          <w:rFonts w:asciiTheme="minorHAnsi" w:hAnsiTheme="minorHAnsi"/>
          <w:szCs w:val="22"/>
        </w:rPr>
        <w:t>v kvalitě odpovídající popisu jednotlivých dílčích Služeb a</w:t>
      </w:r>
      <w:r w:rsidRPr="000B72DD">
        <w:rPr>
          <w:rFonts w:asciiTheme="minorHAnsi" w:hAnsiTheme="minorHAnsi"/>
          <w:szCs w:val="22"/>
        </w:rPr>
        <w:t xml:space="preserve"> závazných činností definovaných pro jednotlivé dílčí Služby </w:t>
      </w:r>
      <w:r w:rsidR="00D6601E" w:rsidRPr="000B72DD">
        <w:rPr>
          <w:rFonts w:asciiTheme="minorHAnsi" w:hAnsiTheme="minorHAnsi"/>
          <w:szCs w:val="22"/>
        </w:rPr>
        <w:t xml:space="preserve">a další plnění </w:t>
      </w:r>
      <w:r w:rsidRPr="000B72DD">
        <w:rPr>
          <w:rFonts w:asciiTheme="minorHAnsi" w:hAnsiTheme="minorHAnsi"/>
          <w:szCs w:val="22"/>
        </w:rPr>
        <w:t>v </w:t>
      </w:r>
      <w:hyperlink w:anchor="ListAnnex01" w:history="1">
        <w:r w:rsidR="00671081" w:rsidRPr="000B72DD">
          <w:rPr>
            <w:rStyle w:val="Hypertextovodkaz"/>
            <w:rFonts w:asciiTheme="minorHAnsi" w:hAnsiTheme="minorHAnsi"/>
            <w:szCs w:val="22"/>
          </w:rPr>
          <w:t>Příloze č. 1</w:t>
        </w:r>
      </w:hyperlink>
      <w:r w:rsidR="00671081" w:rsidRPr="000B72DD">
        <w:rPr>
          <w:rFonts w:asciiTheme="minorHAnsi" w:hAnsiTheme="minorHAnsi"/>
        </w:rPr>
        <w:t xml:space="preserve"> </w:t>
      </w:r>
      <w:r w:rsidRPr="000B72DD">
        <w:rPr>
          <w:rFonts w:asciiTheme="minorHAnsi" w:hAnsiTheme="minorHAnsi"/>
          <w:szCs w:val="22"/>
        </w:rPr>
        <w:t>této Smlouvy v případě, že daná dílčí Služba nemá definované SLA;</w:t>
      </w:r>
    </w:p>
    <w:p w14:paraId="0B570F13" w14:textId="77777777" w:rsidR="00DE1311" w:rsidRPr="000B72DD" w:rsidRDefault="00DE1311" w:rsidP="00DE1311">
      <w:pPr>
        <w:numPr>
          <w:ilvl w:val="2"/>
          <w:numId w:val="1"/>
        </w:numPr>
        <w:overflowPunct w:val="0"/>
        <w:autoSpaceDE w:val="0"/>
        <w:autoSpaceDN w:val="0"/>
        <w:adjustRightInd w:val="0"/>
        <w:jc w:val="both"/>
        <w:textAlignment w:val="baseline"/>
        <w:rPr>
          <w:rFonts w:asciiTheme="minorHAnsi" w:hAnsiTheme="minorHAnsi"/>
          <w:szCs w:val="22"/>
        </w:rPr>
      </w:pPr>
      <w:r w:rsidRPr="000B72DD">
        <w:rPr>
          <w:rFonts w:asciiTheme="minorHAnsi" w:hAnsiTheme="minorHAnsi"/>
          <w:szCs w:val="22"/>
        </w:rPr>
        <w:t>upozorňovat Objednatele včas na všechny hrozící vady svého plnění či potenciální výpadky plnění, jakož i poskytovat Objednateli veškeré informace, které jsou pro plnění Smlouvy nezbytné;</w:t>
      </w:r>
    </w:p>
    <w:p w14:paraId="25EA11E3" w14:textId="77777777" w:rsidR="00C641B2" w:rsidRPr="000B72DD" w:rsidRDefault="00C641B2" w:rsidP="00C641B2">
      <w:pPr>
        <w:numPr>
          <w:ilvl w:val="2"/>
          <w:numId w:val="1"/>
        </w:numPr>
        <w:overflowPunct w:val="0"/>
        <w:autoSpaceDE w:val="0"/>
        <w:autoSpaceDN w:val="0"/>
        <w:adjustRightInd w:val="0"/>
        <w:jc w:val="both"/>
        <w:textAlignment w:val="baseline"/>
        <w:rPr>
          <w:rFonts w:asciiTheme="minorHAnsi" w:hAnsiTheme="minorHAnsi"/>
          <w:szCs w:val="22"/>
        </w:rPr>
      </w:pPr>
      <w:bookmarkStart w:id="41" w:name="_Ref374600901"/>
      <w:r w:rsidRPr="000B72DD">
        <w:rPr>
          <w:rFonts w:asciiTheme="minorHAnsi" w:hAnsiTheme="minorHAnsi"/>
          <w:szCs w:val="22"/>
        </w:rPr>
        <w:t xml:space="preserve">zajistit v souladu s podmínkami dle </w:t>
      </w:r>
      <w:hyperlink w:anchor="ListAnnex02" w:history="1">
        <w:r w:rsidRPr="000B72DD">
          <w:rPr>
            <w:rStyle w:val="Hypertextovodkaz"/>
            <w:rFonts w:asciiTheme="minorHAnsi" w:hAnsiTheme="minorHAnsi"/>
          </w:rPr>
          <w:t>Přílohy č. 2</w:t>
        </w:r>
      </w:hyperlink>
      <w:r w:rsidRPr="000B72DD">
        <w:rPr>
          <w:rFonts w:asciiTheme="minorHAnsi" w:hAnsiTheme="minorHAnsi"/>
          <w:szCs w:val="22"/>
        </w:rPr>
        <w:t xml:space="preserve"> této Smlouvy aktualizace provozní, administrátorské</w:t>
      </w:r>
      <w:r>
        <w:rPr>
          <w:rFonts w:asciiTheme="minorHAnsi" w:hAnsiTheme="minorHAnsi"/>
          <w:szCs w:val="22"/>
        </w:rPr>
        <w:t>,</w:t>
      </w:r>
      <w:r w:rsidRPr="000B72DD">
        <w:rPr>
          <w:rFonts w:asciiTheme="minorHAnsi" w:hAnsiTheme="minorHAnsi"/>
          <w:szCs w:val="22"/>
        </w:rPr>
        <w:t xml:space="preserve"> uživatelské </w:t>
      </w:r>
      <w:r>
        <w:rPr>
          <w:rFonts w:asciiTheme="minorHAnsi" w:hAnsiTheme="minorHAnsi"/>
          <w:szCs w:val="22"/>
        </w:rPr>
        <w:t xml:space="preserve">a systémové </w:t>
      </w:r>
      <w:r w:rsidRPr="000B72DD">
        <w:rPr>
          <w:rFonts w:asciiTheme="minorHAnsi" w:hAnsiTheme="minorHAnsi"/>
          <w:szCs w:val="22"/>
        </w:rPr>
        <w:t>dokumentace k příslušné Službě;</w:t>
      </w:r>
      <w:bookmarkEnd w:id="41"/>
    </w:p>
    <w:p w14:paraId="1FBCFDF8" w14:textId="77777777" w:rsidR="009459FC" w:rsidRPr="000B72DD" w:rsidRDefault="00AF57D7" w:rsidP="00DE1311">
      <w:pPr>
        <w:pStyle w:val="RLTextlnkuslovan"/>
        <w:numPr>
          <w:ilvl w:val="2"/>
          <w:numId w:val="1"/>
        </w:numPr>
        <w:overflowPunct w:val="0"/>
        <w:autoSpaceDE w:val="0"/>
        <w:autoSpaceDN w:val="0"/>
        <w:adjustRightInd w:val="0"/>
        <w:textAlignment w:val="baseline"/>
        <w:rPr>
          <w:rFonts w:asciiTheme="minorHAnsi" w:hAnsiTheme="minorHAnsi"/>
          <w:szCs w:val="22"/>
        </w:rPr>
      </w:pPr>
      <w:bookmarkStart w:id="42" w:name="_Ref380082208"/>
      <w:r w:rsidRPr="000B72DD">
        <w:rPr>
          <w:rFonts w:asciiTheme="minorHAnsi" w:hAnsiTheme="minorHAnsi"/>
          <w:szCs w:val="22"/>
        </w:rPr>
        <w:t xml:space="preserve">vést při poskytování Služeb dle této </w:t>
      </w:r>
      <w:r w:rsidR="004D431A">
        <w:rPr>
          <w:rFonts w:asciiTheme="minorHAnsi" w:hAnsiTheme="minorHAnsi"/>
          <w:szCs w:val="22"/>
        </w:rPr>
        <w:t>S</w:t>
      </w:r>
      <w:r w:rsidR="004D431A" w:rsidRPr="000B72DD">
        <w:rPr>
          <w:rFonts w:asciiTheme="minorHAnsi" w:hAnsiTheme="minorHAnsi"/>
          <w:szCs w:val="22"/>
        </w:rPr>
        <w:t xml:space="preserve">mlouvy </w:t>
      </w:r>
      <w:r w:rsidRPr="000B72DD">
        <w:rPr>
          <w:rFonts w:asciiTheme="minorHAnsi" w:hAnsiTheme="minorHAnsi"/>
          <w:szCs w:val="22"/>
        </w:rPr>
        <w:t xml:space="preserve">provozní deník, jehož podrobné obsahové náležitosti jsou stanoveny v </w:t>
      </w:r>
      <w:hyperlink w:anchor="ListAnnex02" w:history="1">
        <w:r w:rsidRPr="000B72DD">
          <w:rPr>
            <w:rStyle w:val="Hypertextovodkaz"/>
            <w:rFonts w:asciiTheme="minorHAnsi" w:hAnsiTheme="minorHAnsi"/>
          </w:rPr>
          <w:t>Příloze č. 2</w:t>
        </w:r>
      </w:hyperlink>
      <w:r w:rsidR="002D3F3A" w:rsidRPr="000B72DD">
        <w:rPr>
          <w:rFonts w:asciiTheme="minorHAnsi" w:hAnsiTheme="minorHAnsi"/>
          <w:szCs w:val="22"/>
        </w:rPr>
        <w:t xml:space="preserve"> této Smlouvy (dále jen „</w:t>
      </w:r>
      <w:r w:rsidR="002D3F3A" w:rsidRPr="000B72DD">
        <w:rPr>
          <w:rFonts w:asciiTheme="minorHAnsi" w:hAnsiTheme="minorHAnsi"/>
          <w:b/>
          <w:szCs w:val="22"/>
        </w:rPr>
        <w:t>Provozní deník</w:t>
      </w:r>
      <w:r w:rsidR="002D3F3A" w:rsidRPr="000B72DD">
        <w:rPr>
          <w:rFonts w:asciiTheme="minorHAnsi" w:hAnsiTheme="minorHAnsi"/>
          <w:szCs w:val="22"/>
        </w:rPr>
        <w:t>“);</w:t>
      </w:r>
      <w:bookmarkEnd w:id="42"/>
    </w:p>
    <w:p w14:paraId="3067D807" w14:textId="77777777" w:rsidR="002D3F3A" w:rsidRPr="000B72DD" w:rsidRDefault="009D6495" w:rsidP="00DE1311">
      <w:pPr>
        <w:pStyle w:val="RLTextlnkuslovan"/>
        <w:numPr>
          <w:ilvl w:val="2"/>
          <w:numId w:val="1"/>
        </w:numPr>
        <w:overflowPunct w:val="0"/>
        <w:autoSpaceDE w:val="0"/>
        <w:autoSpaceDN w:val="0"/>
        <w:adjustRightInd w:val="0"/>
        <w:textAlignment w:val="baseline"/>
        <w:rPr>
          <w:rFonts w:asciiTheme="minorHAnsi" w:hAnsiTheme="minorHAnsi"/>
          <w:szCs w:val="22"/>
        </w:rPr>
      </w:pPr>
      <w:bookmarkStart w:id="43" w:name="_Ref380082196"/>
      <w:r w:rsidRPr="00555D4C">
        <w:rPr>
          <w:rFonts w:asciiTheme="minorHAnsi" w:hAnsiTheme="minorHAnsi"/>
          <w:szCs w:val="22"/>
        </w:rPr>
        <w:t xml:space="preserve">kdykoli </w:t>
      </w:r>
      <w:r w:rsidR="002D3F3A" w:rsidRPr="00555D4C">
        <w:rPr>
          <w:rFonts w:asciiTheme="minorHAnsi" w:hAnsiTheme="minorHAnsi"/>
          <w:szCs w:val="22"/>
        </w:rPr>
        <w:t>na požádání</w:t>
      </w:r>
      <w:r w:rsidRPr="00555D4C">
        <w:rPr>
          <w:rFonts w:asciiTheme="minorHAnsi" w:hAnsiTheme="minorHAnsi"/>
          <w:szCs w:val="22"/>
        </w:rPr>
        <w:t xml:space="preserve"> a bez požádání vždy alespoň </w:t>
      </w:r>
      <w:r w:rsidR="002D3F3A" w:rsidRPr="00555D4C">
        <w:rPr>
          <w:rFonts w:asciiTheme="minorHAnsi" w:hAnsiTheme="minorHAnsi"/>
          <w:szCs w:val="22"/>
        </w:rPr>
        <w:t>jednou měsíčně poskytovat Objednateli zápisy z Provozního deníku, přičemž Objednatel je oprávněn</w:t>
      </w:r>
      <w:r w:rsidR="002D3F3A" w:rsidRPr="000B72DD">
        <w:rPr>
          <w:rFonts w:asciiTheme="minorHAnsi" w:hAnsiTheme="minorHAnsi"/>
          <w:szCs w:val="22"/>
        </w:rPr>
        <w:t xml:space="preserve"> tyto zápisy užít dle svého uvážení;</w:t>
      </w:r>
      <w:bookmarkEnd w:id="43"/>
    </w:p>
    <w:p w14:paraId="1AD76295" w14:textId="77777777" w:rsidR="009B0F3B" w:rsidRPr="000B72DD" w:rsidRDefault="009B0F3B" w:rsidP="009B0F3B">
      <w:pPr>
        <w:pStyle w:val="RLTextlnkuslovan"/>
        <w:numPr>
          <w:ilvl w:val="2"/>
          <w:numId w:val="1"/>
        </w:numPr>
        <w:rPr>
          <w:rFonts w:asciiTheme="minorHAnsi" w:hAnsiTheme="minorHAnsi"/>
          <w:szCs w:val="22"/>
        </w:rPr>
      </w:pPr>
      <w:bookmarkStart w:id="44" w:name="_Ref367806517"/>
      <w:r w:rsidRPr="000B72DD">
        <w:rPr>
          <w:rFonts w:asciiTheme="minorHAnsi" w:hAnsiTheme="minorHAnsi"/>
          <w:lang w:eastAsia="en-US"/>
        </w:rPr>
        <w:t xml:space="preserve">alokovat na poskytování Služeb dle </w:t>
      </w:r>
      <w:r w:rsidRPr="000B72DD">
        <w:rPr>
          <w:rFonts w:asciiTheme="minorHAnsi" w:hAnsiTheme="minorHAnsi"/>
        </w:rPr>
        <w:t>této Smlouvy kapacity členů r</w:t>
      </w:r>
      <w:r w:rsidRPr="000B72DD">
        <w:rPr>
          <w:rFonts w:asciiTheme="minorHAnsi" w:hAnsiTheme="minorHAnsi"/>
          <w:lang w:eastAsia="en-US"/>
        </w:rPr>
        <w:t>ealizačního tý</w:t>
      </w:r>
      <w:r w:rsidRPr="000B72DD">
        <w:rPr>
          <w:rFonts w:asciiTheme="minorHAnsi" w:hAnsiTheme="minorHAnsi"/>
        </w:rPr>
        <w:t>m</w:t>
      </w:r>
      <w:r w:rsidRPr="000B72DD">
        <w:rPr>
          <w:rFonts w:asciiTheme="minorHAnsi" w:hAnsiTheme="minorHAnsi"/>
          <w:lang w:eastAsia="en-US"/>
        </w:rPr>
        <w:t>u Poskytovatel</w:t>
      </w:r>
      <w:r w:rsidRPr="000B72DD">
        <w:rPr>
          <w:rFonts w:asciiTheme="minorHAnsi" w:hAnsiTheme="minorHAnsi"/>
        </w:rPr>
        <w:t xml:space="preserve">e dle </w:t>
      </w:r>
      <w:hyperlink w:anchor="ListAnnex10" w:history="1">
        <w:r w:rsidR="00891560" w:rsidRPr="00891560">
          <w:rPr>
            <w:rStyle w:val="Hypertextovodkaz"/>
            <w:rFonts w:asciiTheme="minorHAnsi" w:hAnsiTheme="minorHAnsi"/>
          </w:rPr>
          <w:t>Přílohy č. 10</w:t>
        </w:r>
      </w:hyperlink>
      <w:r w:rsidRPr="000B72DD">
        <w:rPr>
          <w:rFonts w:asciiTheme="minorHAnsi" w:hAnsiTheme="minorHAnsi"/>
        </w:rPr>
        <w:t xml:space="preserve"> této Smlouvy, přičemž alokací kapacity se rozumí dostupnost kteréhokoliv člena realizačního týmu nebo jeho odpovídajícího náhradníka, jež má minimálně stejnou kvalifikaci jako nahrazovaný člen. Každá změna ve složení realizačního týmu musí být předem písemně schválena Objednatelem</w:t>
      </w:r>
      <w:r w:rsidR="006D66F9" w:rsidRPr="000B72DD">
        <w:rPr>
          <w:rFonts w:asciiTheme="minorHAnsi" w:hAnsiTheme="minorHAnsi"/>
        </w:rPr>
        <w:t xml:space="preserve"> a složení týmu musí vždy respektovat kvalifikační požadavky na realizační tým obsažené v Zadávací dokumentaci</w:t>
      </w:r>
      <w:r w:rsidRPr="000B72DD">
        <w:rPr>
          <w:rFonts w:asciiTheme="minorHAnsi" w:hAnsiTheme="minorHAnsi"/>
        </w:rPr>
        <w:t>;</w:t>
      </w:r>
      <w:bookmarkEnd w:id="44"/>
    </w:p>
    <w:p w14:paraId="53EDA008" w14:textId="77777777" w:rsidR="00DE1311" w:rsidRPr="00162E6D" w:rsidRDefault="00DE1311" w:rsidP="00DE1311">
      <w:pPr>
        <w:pStyle w:val="RLTextlnkuslovan"/>
        <w:numPr>
          <w:ilvl w:val="2"/>
          <w:numId w:val="1"/>
        </w:numPr>
        <w:overflowPunct w:val="0"/>
        <w:autoSpaceDE w:val="0"/>
        <w:autoSpaceDN w:val="0"/>
        <w:adjustRightInd w:val="0"/>
        <w:textAlignment w:val="baseline"/>
        <w:rPr>
          <w:rFonts w:asciiTheme="minorHAnsi" w:hAnsiTheme="minorHAnsi"/>
          <w:szCs w:val="22"/>
        </w:rPr>
      </w:pPr>
      <w:r w:rsidRPr="000B72DD">
        <w:rPr>
          <w:rFonts w:asciiTheme="minorHAnsi" w:hAnsiTheme="minorHAnsi"/>
          <w:szCs w:val="22"/>
        </w:rPr>
        <w:lastRenderedPageBreak/>
        <w:t>na své náklady a s péčí řádného hospodáře podporovat, spravovat a udržovat veškeré technické prostředky Objednatele</w:t>
      </w:r>
      <w:r w:rsidRPr="00162E6D">
        <w:rPr>
          <w:rFonts w:asciiTheme="minorHAnsi" w:hAnsiTheme="minorHAnsi"/>
          <w:szCs w:val="22"/>
        </w:rPr>
        <w:t>, které Poskytovatel převzal do užívání;</w:t>
      </w:r>
    </w:p>
    <w:p w14:paraId="5E212BB2" w14:textId="77777777" w:rsidR="00DE1311" w:rsidRPr="00162E6D" w:rsidRDefault="00DE1311" w:rsidP="00DE1311">
      <w:pPr>
        <w:numPr>
          <w:ilvl w:val="2"/>
          <w:numId w:val="1"/>
        </w:numPr>
        <w:overflowPunct w:val="0"/>
        <w:autoSpaceDE w:val="0"/>
        <w:autoSpaceDN w:val="0"/>
        <w:adjustRightInd w:val="0"/>
        <w:jc w:val="both"/>
        <w:textAlignment w:val="baseline"/>
        <w:rPr>
          <w:rFonts w:asciiTheme="minorHAnsi" w:hAnsiTheme="minorHAnsi"/>
          <w:szCs w:val="22"/>
        </w:rPr>
      </w:pPr>
      <w:r w:rsidRPr="00162E6D">
        <w:rPr>
          <w:rFonts w:asciiTheme="minorHAnsi" w:hAnsiTheme="minorHAnsi"/>
          <w:szCs w:val="22"/>
        </w:rPr>
        <w:t>neprodleně oznámit písemnou formou Objednateli překážky, které mu brání v plnění předmětu Smlouvy a výkonu dalších činností souvisejících s plněním předmětu Smlouvy;</w:t>
      </w:r>
    </w:p>
    <w:p w14:paraId="39962EDF" w14:textId="77777777" w:rsidR="006D66F9" w:rsidRPr="00162E6D" w:rsidRDefault="00DE1311" w:rsidP="006D66F9">
      <w:pPr>
        <w:numPr>
          <w:ilvl w:val="2"/>
          <w:numId w:val="1"/>
        </w:numPr>
        <w:overflowPunct w:val="0"/>
        <w:autoSpaceDE w:val="0"/>
        <w:autoSpaceDN w:val="0"/>
        <w:adjustRightInd w:val="0"/>
        <w:jc w:val="both"/>
        <w:textAlignment w:val="baseline"/>
        <w:rPr>
          <w:rFonts w:asciiTheme="minorHAnsi" w:hAnsiTheme="minorHAnsi"/>
          <w:szCs w:val="22"/>
        </w:rPr>
      </w:pPr>
      <w:r w:rsidRPr="00162E6D">
        <w:rPr>
          <w:rFonts w:asciiTheme="minorHAnsi" w:hAnsiTheme="minorHAnsi"/>
          <w:szCs w:val="22"/>
        </w:rPr>
        <w:t xml:space="preserve">upozornit Objednatele na potenciální rizika vzniku škod a včas a řádně dle svých možností provést </w:t>
      </w:r>
      <w:r w:rsidR="008E270C" w:rsidRPr="00162E6D">
        <w:rPr>
          <w:rFonts w:asciiTheme="minorHAnsi" w:hAnsiTheme="minorHAnsi"/>
          <w:szCs w:val="22"/>
        </w:rPr>
        <w:t xml:space="preserve">bezodkladně </w:t>
      </w:r>
      <w:r w:rsidRPr="00162E6D">
        <w:rPr>
          <w:rFonts w:asciiTheme="minorHAnsi" w:hAnsiTheme="minorHAnsi"/>
          <w:szCs w:val="22"/>
        </w:rPr>
        <w:t xml:space="preserve">taková opatření, která riziko </w:t>
      </w:r>
      <w:r w:rsidR="00387B68" w:rsidRPr="00162E6D">
        <w:rPr>
          <w:rFonts w:asciiTheme="minorHAnsi" w:hAnsiTheme="minorHAnsi"/>
          <w:szCs w:val="22"/>
        </w:rPr>
        <w:t xml:space="preserve">vzniku škod </w:t>
      </w:r>
      <w:r w:rsidRPr="00162E6D">
        <w:rPr>
          <w:rFonts w:asciiTheme="minorHAnsi" w:hAnsiTheme="minorHAnsi"/>
          <w:szCs w:val="22"/>
        </w:rPr>
        <w:t>zcela vyloučí nebo sníží;</w:t>
      </w:r>
      <w:r w:rsidR="006D66F9" w:rsidRPr="00162E6D">
        <w:rPr>
          <w:rFonts w:asciiTheme="minorHAnsi" w:hAnsiTheme="minorHAnsi"/>
          <w:szCs w:val="22"/>
        </w:rPr>
        <w:t xml:space="preserve"> </w:t>
      </w:r>
    </w:p>
    <w:p w14:paraId="5190E75E" w14:textId="77777777" w:rsidR="00DE1311" w:rsidRPr="00162E6D" w:rsidRDefault="00DE1311" w:rsidP="00DE1311">
      <w:pPr>
        <w:numPr>
          <w:ilvl w:val="2"/>
          <w:numId w:val="1"/>
        </w:numPr>
        <w:overflowPunct w:val="0"/>
        <w:autoSpaceDE w:val="0"/>
        <w:autoSpaceDN w:val="0"/>
        <w:adjustRightInd w:val="0"/>
        <w:jc w:val="both"/>
        <w:textAlignment w:val="baseline"/>
        <w:rPr>
          <w:rFonts w:asciiTheme="minorHAnsi" w:hAnsiTheme="minorHAnsi"/>
          <w:szCs w:val="22"/>
        </w:rPr>
      </w:pPr>
      <w:bookmarkStart w:id="45" w:name="_Ref372876085"/>
      <w:r w:rsidRPr="00162E6D">
        <w:rPr>
          <w:rFonts w:asciiTheme="minorHAnsi" w:hAnsiTheme="minorHAnsi"/>
          <w:szCs w:val="22"/>
        </w:rPr>
        <w:t xml:space="preserve">i bez pokynů Objednatele </w:t>
      </w:r>
      <w:r w:rsidR="00804699" w:rsidRPr="00162E6D">
        <w:rPr>
          <w:rFonts w:asciiTheme="minorHAnsi" w:hAnsiTheme="minorHAnsi"/>
          <w:szCs w:val="22"/>
        </w:rPr>
        <w:t xml:space="preserve">bezodkladně </w:t>
      </w:r>
      <w:r w:rsidR="007F5178" w:rsidRPr="00162E6D">
        <w:rPr>
          <w:rFonts w:asciiTheme="minorHAnsi" w:hAnsiTheme="minorHAnsi"/>
          <w:szCs w:val="22"/>
        </w:rPr>
        <w:t xml:space="preserve">oznámit Objednateli </w:t>
      </w:r>
      <w:r w:rsidR="00B62AE5" w:rsidRPr="00162E6D">
        <w:rPr>
          <w:rFonts w:asciiTheme="minorHAnsi" w:hAnsiTheme="minorHAnsi"/>
          <w:szCs w:val="22"/>
        </w:rPr>
        <w:t xml:space="preserve">způsobem dle odst. </w:t>
      </w:r>
      <w:r w:rsidR="00BA7E0F">
        <w:fldChar w:fldCharType="begin"/>
      </w:r>
      <w:r w:rsidR="00BA7E0F">
        <w:instrText xml:space="preserve"> REF _Ref372876303 \r \h  \* MERGEFORMAT </w:instrText>
      </w:r>
      <w:r w:rsidR="00BA7E0F">
        <w:fldChar w:fldCharType="separate"/>
      </w:r>
      <w:r w:rsidR="00A94F26" w:rsidRPr="00A94F26">
        <w:rPr>
          <w:rFonts w:asciiTheme="minorHAnsi" w:hAnsiTheme="minorHAnsi"/>
          <w:szCs w:val="22"/>
        </w:rPr>
        <w:t>13.5</w:t>
      </w:r>
      <w:r w:rsidR="00BA7E0F">
        <w:fldChar w:fldCharType="end"/>
      </w:r>
      <w:r w:rsidR="00B62AE5" w:rsidRPr="00162E6D">
        <w:rPr>
          <w:rFonts w:asciiTheme="minorHAnsi" w:hAnsiTheme="minorHAnsi"/>
          <w:szCs w:val="22"/>
        </w:rPr>
        <w:t xml:space="preserve"> Smlouvy </w:t>
      </w:r>
      <w:r w:rsidRPr="00162E6D">
        <w:rPr>
          <w:rFonts w:asciiTheme="minorHAnsi" w:hAnsiTheme="minorHAnsi"/>
          <w:szCs w:val="22"/>
        </w:rPr>
        <w:t xml:space="preserve">nutné úkony, </w:t>
      </w:r>
      <w:bookmarkEnd w:id="45"/>
      <w:r w:rsidR="00C641B2" w:rsidRPr="00162E6D">
        <w:rPr>
          <w:rFonts w:asciiTheme="minorHAnsi" w:hAnsiTheme="minorHAnsi"/>
          <w:szCs w:val="22"/>
        </w:rPr>
        <w:t xml:space="preserve">které, bez ohledu na to, zda jsou či nejsou předmětem této Smlouvy, budou s ohledem na nepředvídané okolnosti pro plnění Smlouvy nezbytné nebo jsou nezbytné pro zamezení vzniku škody a tyto úkony ihned po jejich zjištění provést; za nutné úkony dle předchozí věty je nezbytné považovat rovněž takové činnosti, jejichž periodicita je vymezena v příslušných KL, avšak akutní potřeba jejich provedení vyvstane dříve; jde-li o zamezení vzniku škod nezapříčiněných Poskytovatelem </w:t>
      </w:r>
      <w:r w:rsidR="00C641B2" w:rsidRPr="00162E6D">
        <w:rPr>
          <w:szCs w:val="22"/>
        </w:rPr>
        <w:t>a nejsou-li tyto náklady součástí ceny za příslušné Služby v rámci jednotlivých KL</w:t>
      </w:r>
      <w:r w:rsidR="00C641B2" w:rsidRPr="00162E6D">
        <w:rPr>
          <w:rFonts w:asciiTheme="minorHAnsi" w:hAnsiTheme="minorHAnsi"/>
          <w:szCs w:val="22"/>
        </w:rPr>
        <w:t>, má Poskytovatel právo na úhradu nezbytných a účelně vynaložených nákladů;</w:t>
      </w:r>
    </w:p>
    <w:p w14:paraId="3F08F07E" w14:textId="77777777" w:rsidR="00C641B2" w:rsidRPr="00162E6D" w:rsidRDefault="00C641B2" w:rsidP="00C641B2">
      <w:pPr>
        <w:numPr>
          <w:ilvl w:val="2"/>
          <w:numId w:val="1"/>
        </w:numPr>
        <w:overflowPunct w:val="0"/>
        <w:autoSpaceDE w:val="0"/>
        <w:autoSpaceDN w:val="0"/>
        <w:adjustRightInd w:val="0"/>
        <w:jc w:val="both"/>
        <w:textAlignment w:val="baseline"/>
        <w:rPr>
          <w:rFonts w:asciiTheme="minorHAnsi" w:hAnsiTheme="minorHAnsi"/>
          <w:szCs w:val="22"/>
        </w:rPr>
      </w:pPr>
      <w:r w:rsidRPr="00162E6D">
        <w:rPr>
          <w:rFonts w:asciiTheme="minorHAnsi" w:hAnsiTheme="minorHAnsi"/>
          <w:szCs w:val="22"/>
        </w:rPr>
        <w:t>dodržovat bezpečnostní, hygienické, požární, organizační a ekologické předpisy na pracovištích Objednatele, se kterými byl seznámen nebo které jsou všeobecně známé;</w:t>
      </w:r>
    </w:p>
    <w:p w14:paraId="54FEE877" w14:textId="77777777" w:rsidR="00C641B2" w:rsidRPr="00162E6D" w:rsidRDefault="00C641B2" w:rsidP="00C641B2">
      <w:pPr>
        <w:pStyle w:val="RLTextlnkuslovan"/>
        <w:numPr>
          <w:ilvl w:val="2"/>
          <w:numId w:val="1"/>
        </w:numPr>
        <w:rPr>
          <w:rFonts w:asciiTheme="minorHAnsi" w:hAnsiTheme="minorHAnsi"/>
          <w:szCs w:val="22"/>
          <w:lang w:eastAsia="en-US"/>
        </w:rPr>
      </w:pPr>
      <w:r w:rsidRPr="00162E6D">
        <w:rPr>
          <w:rFonts w:asciiTheme="minorHAnsi" w:hAnsiTheme="minorHAnsi"/>
          <w:szCs w:val="22"/>
          <w:lang w:eastAsia="en-US"/>
        </w:rPr>
        <w:t xml:space="preserve">postupovat při </w:t>
      </w:r>
      <w:r w:rsidRPr="00162E6D">
        <w:rPr>
          <w:rFonts w:asciiTheme="minorHAnsi" w:hAnsiTheme="minorHAnsi"/>
          <w:szCs w:val="22"/>
        </w:rPr>
        <w:t xml:space="preserve">poskytování plnění podle této Smlouvy </w:t>
      </w:r>
      <w:r w:rsidRPr="00162E6D">
        <w:rPr>
          <w:rFonts w:asciiTheme="minorHAnsi" w:hAnsiTheme="minorHAnsi"/>
          <w:szCs w:val="22"/>
          <w:lang w:eastAsia="en-US"/>
        </w:rPr>
        <w:t xml:space="preserve">s odbornou péčí a aplikovat </w:t>
      </w:r>
      <w:r w:rsidR="00ED5340">
        <w:rPr>
          <w:rFonts w:asciiTheme="minorHAnsi" w:hAnsiTheme="minorHAnsi"/>
          <w:szCs w:val="22"/>
          <w:lang w:eastAsia="en-US"/>
        </w:rPr>
        <w:t>postupy</w:t>
      </w:r>
      <w:r w:rsidR="00ED5340" w:rsidRPr="00162E6D">
        <w:rPr>
          <w:rFonts w:asciiTheme="minorHAnsi" w:hAnsiTheme="minorHAnsi"/>
          <w:szCs w:val="22"/>
          <w:lang w:eastAsia="en-US"/>
        </w:rPr>
        <w:t xml:space="preserve"> </w:t>
      </w:r>
      <w:r w:rsidRPr="00162E6D">
        <w:rPr>
          <w:rFonts w:asciiTheme="minorHAnsi" w:hAnsiTheme="minorHAnsi"/>
          <w:szCs w:val="22"/>
          <w:lang w:eastAsia="en-US"/>
        </w:rPr>
        <w:t>„best practice“;</w:t>
      </w:r>
    </w:p>
    <w:p w14:paraId="5228FD23" w14:textId="77777777" w:rsidR="00C641B2" w:rsidRPr="00162E6D" w:rsidRDefault="00C641B2" w:rsidP="00C641B2">
      <w:pPr>
        <w:pStyle w:val="RLTextlnkuslovan"/>
        <w:numPr>
          <w:ilvl w:val="2"/>
          <w:numId w:val="1"/>
        </w:numPr>
        <w:rPr>
          <w:rFonts w:asciiTheme="minorHAnsi" w:hAnsiTheme="minorHAnsi"/>
          <w:szCs w:val="22"/>
        </w:rPr>
      </w:pPr>
      <w:r w:rsidRPr="00162E6D">
        <w:rPr>
          <w:rFonts w:asciiTheme="minorHAnsi" w:hAnsiTheme="minorHAnsi"/>
          <w:szCs w:val="22"/>
        </w:rPr>
        <w:t>informovat Objednatele o plnění svých povinností podle této Smlouvy a o důležitých skutečnostech, které mohou mít vliv na výkon práv a plnění povinností smluvních stran;</w:t>
      </w:r>
    </w:p>
    <w:p w14:paraId="098414BD" w14:textId="77777777" w:rsidR="00C641B2" w:rsidRPr="00162E6D" w:rsidRDefault="00C641B2" w:rsidP="00C641B2">
      <w:pPr>
        <w:pStyle w:val="RLTextlnkuslovan"/>
        <w:numPr>
          <w:ilvl w:val="2"/>
          <w:numId w:val="1"/>
        </w:numPr>
        <w:rPr>
          <w:rFonts w:asciiTheme="minorHAnsi" w:hAnsiTheme="minorHAnsi"/>
          <w:szCs w:val="22"/>
        </w:rPr>
      </w:pPr>
      <w:r w:rsidRPr="00162E6D">
        <w:rPr>
          <w:rFonts w:asciiTheme="minorHAnsi" w:hAnsiTheme="minorHAnsi"/>
          <w:szCs w:val="22"/>
        </w:rPr>
        <w:t>zajistit, aby všechny osoby podílející se na plnění jeho závazků z této Smlouvy, které se budou zdržovat v prostorách nebo na pracovištích Objednatele, dodržovaly účinné právní předpisy o bezpečnosti a ochraně zdraví při práci a veškeré interní předpisy Objednatele, s nimiž Objednatel Poskytovatele předem obeznámil nebo které jsou všeobecně známé;</w:t>
      </w:r>
    </w:p>
    <w:p w14:paraId="2B1C5527" w14:textId="77777777" w:rsidR="00C641B2" w:rsidRPr="00162E6D" w:rsidRDefault="00C641B2" w:rsidP="00C641B2">
      <w:pPr>
        <w:pStyle w:val="RLTextlnkuslovan"/>
        <w:numPr>
          <w:ilvl w:val="2"/>
          <w:numId w:val="1"/>
        </w:numPr>
        <w:rPr>
          <w:rFonts w:asciiTheme="minorHAnsi" w:hAnsiTheme="minorHAnsi"/>
          <w:szCs w:val="22"/>
        </w:rPr>
      </w:pPr>
      <w:r w:rsidRPr="00162E6D">
        <w:rPr>
          <w:rFonts w:asciiTheme="minorHAnsi" w:hAnsiTheme="minorHAnsi"/>
          <w:szCs w:val="22"/>
        </w:rPr>
        <w:t xml:space="preserve">chránit práva duševního vlastnictví Objednatele a třetích osob; </w:t>
      </w:r>
    </w:p>
    <w:p w14:paraId="78FB7F5F" w14:textId="77777777" w:rsidR="00C641B2" w:rsidRPr="00162E6D" w:rsidRDefault="00C641B2" w:rsidP="00C641B2">
      <w:pPr>
        <w:pStyle w:val="RLTextlnkuslovan"/>
        <w:numPr>
          <w:ilvl w:val="2"/>
          <w:numId w:val="1"/>
        </w:numPr>
        <w:rPr>
          <w:rFonts w:asciiTheme="minorHAnsi" w:hAnsiTheme="minorHAnsi"/>
          <w:szCs w:val="22"/>
          <w:lang w:eastAsia="en-US"/>
        </w:rPr>
      </w:pPr>
      <w:r w:rsidRPr="00162E6D">
        <w:rPr>
          <w:rFonts w:asciiTheme="minorHAnsi" w:hAnsiTheme="minorHAnsi"/>
          <w:szCs w:val="22"/>
          <w:lang w:eastAsia="en-US"/>
        </w:rPr>
        <w:t>upozorňovat Objednatele na možné či vhodné rozšíření či změny Služeb za účelem jejich lepšího využívání v rozsahu této Smlouvy;</w:t>
      </w:r>
    </w:p>
    <w:p w14:paraId="63526748" w14:textId="77777777" w:rsidR="00197619" w:rsidRDefault="00C641B2" w:rsidP="00C641B2">
      <w:pPr>
        <w:pStyle w:val="RLTextlnkuslovan"/>
        <w:numPr>
          <w:ilvl w:val="2"/>
          <w:numId w:val="1"/>
        </w:numPr>
        <w:rPr>
          <w:rFonts w:asciiTheme="minorHAnsi" w:hAnsiTheme="minorHAnsi"/>
          <w:szCs w:val="22"/>
          <w:lang w:eastAsia="en-US"/>
        </w:rPr>
      </w:pPr>
      <w:r w:rsidRPr="00162E6D">
        <w:rPr>
          <w:rFonts w:asciiTheme="minorHAnsi" w:hAnsiTheme="minorHAnsi"/>
          <w:szCs w:val="22"/>
          <w:lang w:eastAsia="en-US"/>
        </w:rPr>
        <w:t>upozorňovat Objednatele v odůvodněných případech na případnou nevhodnost pokynů Objednatele</w:t>
      </w:r>
    </w:p>
    <w:p w14:paraId="6B511417" w14:textId="77777777" w:rsidR="00197619" w:rsidRDefault="00197619" w:rsidP="00197619">
      <w:pPr>
        <w:numPr>
          <w:ilvl w:val="2"/>
          <w:numId w:val="1"/>
        </w:numPr>
        <w:overflowPunct w:val="0"/>
        <w:autoSpaceDE w:val="0"/>
        <w:autoSpaceDN w:val="0"/>
        <w:adjustRightInd w:val="0"/>
        <w:jc w:val="both"/>
        <w:textAlignment w:val="baseline"/>
        <w:rPr>
          <w:rFonts w:asciiTheme="minorHAnsi" w:hAnsiTheme="minorHAnsi"/>
          <w:szCs w:val="22"/>
        </w:rPr>
      </w:pPr>
      <w:r w:rsidRPr="00865B64">
        <w:rPr>
          <w:rFonts w:asciiTheme="minorHAnsi" w:hAnsiTheme="minorHAnsi"/>
          <w:szCs w:val="22"/>
          <w:lang w:eastAsia="en-US"/>
        </w:rPr>
        <w:t>umožnit Objednateli fyzickou kontrolu v</w:t>
      </w:r>
      <w:r>
        <w:rPr>
          <w:rFonts w:asciiTheme="minorHAnsi" w:hAnsiTheme="minorHAnsi"/>
          <w:szCs w:val="22"/>
          <w:lang w:eastAsia="en-US"/>
        </w:rPr>
        <w:t> </w:t>
      </w:r>
      <w:r w:rsidRPr="00865B64">
        <w:rPr>
          <w:rFonts w:asciiTheme="minorHAnsi" w:hAnsiTheme="minorHAnsi"/>
          <w:szCs w:val="22"/>
          <w:lang w:eastAsia="en-US"/>
        </w:rPr>
        <w:t>místech, která souvisejí s poskytováním Služeb</w:t>
      </w:r>
      <w:r>
        <w:rPr>
          <w:rFonts w:asciiTheme="minorHAnsi" w:hAnsiTheme="minorHAnsi"/>
          <w:szCs w:val="22"/>
          <w:lang w:eastAsia="en-US"/>
        </w:rPr>
        <w:t>;</w:t>
      </w:r>
    </w:p>
    <w:p w14:paraId="207C9584" w14:textId="77777777" w:rsidR="00197619" w:rsidRDefault="00197619" w:rsidP="00197619">
      <w:pPr>
        <w:numPr>
          <w:ilvl w:val="2"/>
          <w:numId w:val="1"/>
        </w:numPr>
        <w:overflowPunct w:val="0"/>
        <w:autoSpaceDE w:val="0"/>
        <w:autoSpaceDN w:val="0"/>
        <w:adjustRightInd w:val="0"/>
        <w:jc w:val="both"/>
        <w:textAlignment w:val="baseline"/>
        <w:rPr>
          <w:rFonts w:asciiTheme="minorHAnsi" w:hAnsiTheme="minorHAnsi"/>
          <w:szCs w:val="22"/>
        </w:rPr>
      </w:pPr>
      <w:r w:rsidRPr="00865B64">
        <w:rPr>
          <w:rFonts w:asciiTheme="minorHAnsi" w:hAnsiTheme="minorHAnsi"/>
          <w:szCs w:val="22"/>
          <w:lang w:eastAsia="en-US"/>
        </w:rPr>
        <w:t>poskytovat Objednateli na vyžádání součinnost související s odbornými, zákonnými či jinými kontrolami a audity, které mohou být uplatňovány vůči Objednateli v souvislosti s poskytováním Služeb či provozem informačních systémů Objednatele, jichž se poskytování Služeb týká</w:t>
      </w:r>
      <w:r w:rsidR="008F3B09">
        <w:rPr>
          <w:rFonts w:asciiTheme="minorHAnsi" w:hAnsiTheme="minorHAnsi"/>
          <w:szCs w:val="22"/>
          <w:lang w:eastAsia="en-US"/>
        </w:rPr>
        <w:t>;</w:t>
      </w:r>
    </w:p>
    <w:p w14:paraId="6680B6CD" w14:textId="32ABE661" w:rsidR="0004560F" w:rsidRPr="00197619" w:rsidRDefault="00197619" w:rsidP="00C641B2">
      <w:pPr>
        <w:numPr>
          <w:ilvl w:val="2"/>
          <w:numId w:val="1"/>
        </w:numPr>
        <w:overflowPunct w:val="0"/>
        <w:autoSpaceDE w:val="0"/>
        <w:autoSpaceDN w:val="0"/>
        <w:adjustRightInd w:val="0"/>
        <w:jc w:val="both"/>
        <w:textAlignment w:val="baseline"/>
        <w:rPr>
          <w:rFonts w:asciiTheme="minorHAnsi" w:hAnsiTheme="minorHAnsi"/>
          <w:szCs w:val="22"/>
          <w:lang w:eastAsia="en-US"/>
        </w:rPr>
      </w:pPr>
      <w:r w:rsidRPr="00197619">
        <w:rPr>
          <w:rFonts w:asciiTheme="minorHAnsi" w:hAnsiTheme="minorHAnsi"/>
          <w:szCs w:val="22"/>
          <w:lang w:eastAsia="en-US"/>
        </w:rPr>
        <w:lastRenderedPageBreak/>
        <w:t>jakékoliv dokumenty zpracovávané dle této Smlouvy vést ve formě umožňující přezkoumatelnost a 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sankce týkat období platnosti dokumentu zpracovaného Poskytovatelem;</w:t>
      </w:r>
    </w:p>
    <w:p w14:paraId="72F1CC1B" w14:textId="77777777" w:rsidR="00EB4D02" w:rsidRPr="00162E6D" w:rsidRDefault="00302213">
      <w:pPr>
        <w:pStyle w:val="RLTextlnkuslovan"/>
        <w:numPr>
          <w:ilvl w:val="0"/>
          <w:numId w:val="0"/>
        </w:numPr>
        <w:ind w:left="1474"/>
        <w:rPr>
          <w:rFonts w:asciiTheme="minorHAnsi" w:hAnsiTheme="minorHAnsi"/>
        </w:rPr>
      </w:pPr>
      <w:r w:rsidRPr="00162E6D">
        <w:rPr>
          <w:rFonts w:asciiTheme="minorHAnsi" w:hAnsiTheme="minorHAnsi"/>
        </w:rPr>
        <w:t xml:space="preserve">přičemž </w:t>
      </w:r>
      <w:r w:rsidR="00A7674A" w:rsidRPr="00162E6D">
        <w:rPr>
          <w:rFonts w:asciiTheme="minorHAnsi" w:hAnsiTheme="minorHAnsi"/>
        </w:rPr>
        <w:t>pro vyl</w:t>
      </w:r>
      <w:r w:rsidR="008D61EE" w:rsidRPr="00162E6D">
        <w:rPr>
          <w:rFonts w:asciiTheme="minorHAnsi" w:hAnsiTheme="minorHAnsi"/>
        </w:rPr>
        <w:t>o</w:t>
      </w:r>
      <w:r w:rsidR="00A7674A" w:rsidRPr="00162E6D">
        <w:rPr>
          <w:rFonts w:asciiTheme="minorHAnsi" w:hAnsiTheme="minorHAnsi"/>
        </w:rPr>
        <w:t>učení pochybností</w:t>
      </w:r>
      <w:r w:rsidRPr="00162E6D">
        <w:rPr>
          <w:rFonts w:asciiTheme="minorHAnsi" w:hAnsiTheme="minorHAnsi"/>
        </w:rPr>
        <w:t xml:space="preserve"> smluvní strany prohlašují, že</w:t>
      </w:r>
      <w:r w:rsidR="00A7674A" w:rsidRPr="00162E6D">
        <w:rPr>
          <w:rFonts w:asciiTheme="minorHAnsi" w:hAnsiTheme="minorHAnsi"/>
        </w:rPr>
        <w:t xml:space="preserve"> </w:t>
      </w:r>
      <w:r w:rsidR="00D51DD3" w:rsidRPr="00162E6D">
        <w:rPr>
          <w:rFonts w:asciiTheme="minorHAnsi" w:hAnsiTheme="minorHAnsi"/>
        </w:rPr>
        <w:t xml:space="preserve">pojem „Služby“ použitý v rámci </w:t>
      </w:r>
      <w:r w:rsidR="00A7674A" w:rsidRPr="00162E6D">
        <w:rPr>
          <w:rFonts w:asciiTheme="minorHAnsi" w:hAnsiTheme="minorHAnsi"/>
        </w:rPr>
        <w:t xml:space="preserve">ustanovení tohoto odst. </w:t>
      </w:r>
      <w:r w:rsidR="00BA7E0F">
        <w:fldChar w:fldCharType="begin"/>
      </w:r>
      <w:r w:rsidR="00BA7E0F">
        <w:instrText xml:space="preserve"> REF _Ref378231117 \r \h  \* MERGEFORMAT </w:instrText>
      </w:r>
      <w:r w:rsidR="00BA7E0F">
        <w:fldChar w:fldCharType="separate"/>
      </w:r>
      <w:r w:rsidR="00A94F26" w:rsidRPr="00A94F26">
        <w:rPr>
          <w:rFonts w:asciiTheme="minorHAnsi" w:hAnsiTheme="minorHAnsi"/>
        </w:rPr>
        <w:t>5.5</w:t>
      </w:r>
      <w:r w:rsidR="00BA7E0F">
        <w:fldChar w:fldCharType="end"/>
      </w:r>
      <w:r w:rsidR="00280071" w:rsidRPr="00162E6D">
        <w:rPr>
          <w:rFonts w:asciiTheme="minorHAnsi" w:hAnsiTheme="minorHAnsi"/>
        </w:rPr>
        <w:t xml:space="preserve"> </w:t>
      </w:r>
      <w:r w:rsidR="00A7674A" w:rsidRPr="00162E6D">
        <w:rPr>
          <w:rFonts w:asciiTheme="minorHAnsi" w:hAnsiTheme="minorHAnsi"/>
        </w:rPr>
        <w:t>za</w:t>
      </w:r>
      <w:r w:rsidR="00D51DD3" w:rsidRPr="00162E6D">
        <w:rPr>
          <w:rFonts w:asciiTheme="minorHAnsi" w:hAnsiTheme="minorHAnsi"/>
        </w:rPr>
        <w:t>h</w:t>
      </w:r>
      <w:r w:rsidR="00A7674A" w:rsidRPr="00162E6D">
        <w:rPr>
          <w:rFonts w:asciiTheme="minorHAnsi" w:hAnsiTheme="minorHAnsi"/>
        </w:rPr>
        <w:t>rnuj</w:t>
      </w:r>
      <w:r w:rsidR="00D51DD3" w:rsidRPr="00162E6D">
        <w:rPr>
          <w:rFonts w:asciiTheme="minorHAnsi" w:hAnsiTheme="minorHAnsi"/>
        </w:rPr>
        <w:t>e</w:t>
      </w:r>
      <w:r w:rsidR="00A7674A" w:rsidRPr="00162E6D">
        <w:rPr>
          <w:rFonts w:asciiTheme="minorHAnsi" w:hAnsiTheme="minorHAnsi"/>
        </w:rPr>
        <w:t xml:space="preserve"> i Rozvojovou součinnost</w:t>
      </w:r>
      <w:r w:rsidR="00C641B2" w:rsidRPr="00162E6D">
        <w:rPr>
          <w:rFonts w:asciiTheme="minorHAnsi" w:hAnsiTheme="minorHAnsi"/>
        </w:rPr>
        <w:t xml:space="preserve"> a Služby rozvoje</w:t>
      </w:r>
      <w:r w:rsidR="00DE1311" w:rsidRPr="00162E6D">
        <w:rPr>
          <w:rFonts w:asciiTheme="minorHAnsi" w:hAnsiTheme="minorHAnsi"/>
        </w:rPr>
        <w:t>.</w:t>
      </w:r>
    </w:p>
    <w:p w14:paraId="41302EC1" w14:textId="77777777" w:rsidR="007A45E4" w:rsidRPr="0058746E" w:rsidRDefault="007A45E4" w:rsidP="009F28CF">
      <w:pPr>
        <w:pStyle w:val="RLTextlnkuslovan"/>
      </w:pPr>
      <w:r w:rsidRPr="0058746E">
        <w:t xml:space="preserve">Objednatel se zavazuje poskytnout ke splnění smluvních závazků Poskytovatele </w:t>
      </w:r>
      <w:r w:rsidRPr="00162E6D">
        <w:t xml:space="preserve">nezbytně nutnou </w:t>
      </w:r>
      <w:r w:rsidRPr="0058746E">
        <w:t>součinnost definovanou v této Smlouvě, zejména tím, že odpovědné zástupce Poskytovatele bude včas informovat o všech organizačních změnách a poznatcích z kontrolní činnosti</w:t>
      </w:r>
      <w:r w:rsidR="009F28CF">
        <w:t xml:space="preserve"> </w:t>
      </w:r>
      <w:r w:rsidR="009F28CF" w:rsidRPr="009F28CF">
        <w:rPr>
          <w:rFonts w:asciiTheme="minorHAnsi" w:hAnsiTheme="minorHAnsi"/>
          <w:szCs w:val="22"/>
        </w:rPr>
        <w:t>významných pro plnění předmětu Smlouvy</w:t>
      </w:r>
      <w:r w:rsidRPr="0058746E">
        <w:t>.</w:t>
      </w:r>
    </w:p>
    <w:p w14:paraId="707E8132" w14:textId="77777777" w:rsidR="007A45E4" w:rsidRPr="00162E6D" w:rsidRDefault="007A45E4" w:rsidP="007A45E4">
      <w:pPr>
        <w:pStyle w:val="RLTextlnkuslovan"/>
        <w:rPr>
          <w:rFonts w:eastAsia="Calibri"/>
        </w:rPr>
      </w:pPr>
      <w:bookmarkStart w:id="46" w:name="_Ref372883761"/>
      <w:bookmarkStart w:id="47" w:name="_Ref295235280"/>
      <w:r w:rsidRPr="00162E6D">
        <w:rPr>
          <w:rFonts w:asciiTheme="minorHAnsi" w:hAnsiTheme="minorHAnsi"/>
          <w:szCs w:val="22"/>
        </w:rPr>
        <w:t>Poskytovatel se dále zavazuje udržovat v platnosti a účinnosti po celou dobu poskytování Služeb pojistnou smlouvu, jejímž předmětem je pojištění odpovědnosti za škodu způsobenou Poskytovatelem třetí osobě (Objednateli), a to tak, že limit pojistného plnění vyplývající z pojistné smlouvy, nesmí být nižší než 100.000.000,- Kč za rok. Na požádání je Poskytovatel povinen Objednateli takovou smlouvu bezodkladně předložit.</w:t>
      </w:r>
    </w:p>
    <w:p w14:paraId="402F4843" w14:textId="77777777" w:rsidR="007A45E4" w:rsidRPr="00162E6D" w:rsidRDefault="007A45E4" w:rsidP="007A45E4">
      <w:pPr>
        <w:pStyle w:val="RLTextlnkuslovan"/>
        <w:rPr>
          <w:rFonts w:eastAsia="Calibri"/>
        </w:rPr>
      </w:pPr>
      <w:bookmarkStart w:id="48" w:name="_Ref378232876"/>
      <w:bookmarkStart w:id="49" w:name="_Ref371938558"/>
      <w:bookmarkStart w:id="50" w:name="_Ref371938573"/>
      <w:bookmarkEnd w:id="46"/>
      <w:bookmarkEnd w:id="47"/>
      <w:r w:rsidRPr="00162E6D">
        <w:t xml:space="preserve">Poskytovatel se zavazuje detailně rozpracovat a aktualizovat Návrh metodiky realizace Migračního plánu </w:t>
      </w:r>
      <w:r w:rsidRPr="00162E6D">
        <w:rPr>
          <w:rFonts w:eastAsia="Calibri"/>
          <w:lang w:eastAsia="en-US"/>
        </w:rPr>
        <w:t xml:space="preserve">dle příslušné části dle </w:t>
      </w:r>
      <w:hyperlink w:anchor="ListAnnex04" w:history="1">
        <w:r w:rsidRPr="00162E6D">
          <w:rPr>
            <w:rStyle w:val="Hypertextovodkaz"/>
            <w:rFonts w:eastAsia="Calibri"/>
            <w:lang w:eastAsia="en-US"/>
          </w:rPr>
          <w:t>Přílohy č. 4</w:t>
        </w:r>
      </w:hyperlink>
      <w:r w:rsidRPr="00162E6D">
        <w:rPr>
          <w:rFonts w:eastAsia="Calibri"/>
          <w:lang w:eastAsia="en-US"/>
        </w:rPr>
        <w:t xml:space="preserve"> této Smlouvy tak, aby zohledňovala specifika prostředí Objednatele a případné požadavky Objednatele a tento předložit Objednateli k akceptaci tak, aby aktualizace tohoto dokumentu byla Objednatelem akceptována </w:t>
      </w:r>
      <w:r w:rsidRPr="00162E6D">
        <w:rPr>
          <w:rFonts w:eastAsia="Calibri"/>
        </w:rPr>
        <w:t xml:space="preserve">postupem dle odst. </w:t>
      </w:r>
      <w:r w:rsidR="00BA7E0F">
        <w:fldChar w:fldCharType="begin"/>
      </w:r>
      <w:r w:rsidR="00BA7E0F">
        <w:instrText xml:space="preserve"> REF _Ref205701869 \w \h  \* MERGEFORMAT </w:instrText>
      </w:r>
      <w:r w:rsidR="00BA7E0F">
        <w:fldChar w:fldCharType="separate"/>
      </w:r>
      <w:r w:rsidR="00A94F26" w:rsidRPr="00A94F26">
        <w:rPr>
          <w:rFonts w:eastAsia="Calibri"/>
        </w:rPr>
        <w:t>8.3</w:t>
      </w:r>
      <w:r w:rsidR="00BA7E0F">
        <w:fldChar w:fldCharType="end"/>
      </w:r>
      <w:r w:rsidRPr="00162E6D">
        <w:rPr>
          <w:rFonts w:eastAsia="Calibri"/>
        </w:rPr>
        <w:t xml:space="preserve"> níže </w:t>
      </w:r>
      <w:r w:rsidRPr="00162E6D">
        <w:rPr>
          <w:rFonts w:eastAsia="Calibri"/>
          <w:lang w:eastAsia="en-US"/>
        </w:rPr>
        <w:t xml:space="preserve">do 6 měsíců ode dne nabytí účinnosti Smlouvy. Aktualizovaný Návrh metodiky realizace Migračního plánu akceptovaný Objednatelem postupem </w:t>
      </w:r>
      <w:r w:rsidRPr="00162E6D">
        <w:rPr>
          <w:rFonts w:eastAsia="Calibri"/>
        </w:rPr>
        <w:t>dle odst. </w:t>
      </w:r>
      <w:r w:rsidR="00BA7E0F">
        <w:fldChar w:fldCharType="begin"/>
      </w:r>
      <w:r w:rsidR="00BA7E0F">
        <w:instrText xml:space="preserve"> REF _Ref205701869 \w \h  \* MERGEFORMAT </w:instrText>
      </w:r>
      <w:r w:rsidR="00BA7E0F">
        <w:fldChar w:fldCharType="separate"/>
      </w:r>
      <w:r w:rsidR="00A94F26" w:rsidRPr="00A94F26">
        <w:rPr>
          <w:rFonts w:eastAsia="Calibri"/>
        </w:rPr>
        <w:t>8.3</w:t>
      </w:r>
      <w:r w:rsidR="00BA7E0F">
        <w:fldChar w:fldCharType="end"/>
      </w:r>
      <w:r w:rsidRPr="00162E6D">
        <w:rPr>
          <w:rFonts w:eastAsia="Calibri"/>
        </w:rPr>
        <w:t xml:space="preserve"> níže</w:t>
      </w:r>
      <w:r w:rsidRPr="00162E6D">
        <w:rPr>
          <w:rFonts w:eastAsia="Calibri"/>
          <w:lang w:eastAsia="en-US"/>
        </w:rPr>
        <w:t xml:space="preserve"> se stává nedílnou součástí </w:t>
      </w:r>
      <w:r w:rsidRPr="009F0589">
        <w:rPr>
          <w:rFonts w:eastAsia="Calibri"/>
          <w:lang w:eastAsia="en-US"/>
        </w:rPr>
        <w:t>této Smlouvy a v</w:t>
      </w:r>
      <w:r w:rsidRPr="00162E6D">
        <w:rPr>
          <w:rFonts w:eastAsia="Calibri"/>
          <w:lang w:eastAsia="en-US"/>
        </w:rPr>
        <w:t xml:space="preserve"> plném rozsahu nahrazuje do té doby závazný Návrh metodiky realizace migračního plánu obsažený v příslušné části </w:t>
      </w:r>
      <w:hyperlink w:anchor="ListAnnex04" w:history="1">
        <w:r w:rsidRPr="00162E6D">
          <w:rPr>
            <w:rStyle w:val="Hypertextovodkaz"/>
            <w:rFonts w:eastAsia="Calibri"/>
            <w:lang w:eastAsia="en-US"/>
          </w:rPr>
          <w:t>Přílohy č. 4</w:t>
        </w:r>
      </w:hyperlink>
      <w:r w:rsidRPr="00162E6D">
        <w:rPr>
          <w:rFonts w:eastAsia="Calibri"/>
          <w:lang w:eastAsia="en-US"/>
        </w:rPr>
        <w:t xml:space="preserve"> této Smlouvy. Pro vyloučení pochybností, kde se v této Smlouvě odkazuje na Návrh metodiky realizace migračního plánu, má se na mysli jeho aktualizovaná verze, a to od okamžiku, kdy k akceptaci takové aktualizace došlo.</w:t>
      </w:r>
      <w:bookmarkEnd w:id="48"/>
    </w:p>
    <w:p w14:paraId="70F3F7CC" w14:textId="77777777" w:rsidR="007A45E4" w:rsidRPr="00162E6D" w:rsidRDefault="007A45E4" w:rsidP="007A45E4">
      <w:pPr>
        <w:pStyle w:val="RLTextlnkuslovan"/>
      </w:pPr>
      <w:bookmarkStart w:id="51" w:name="_Ref372883687"/>
      <w:r w:rsidRPr="00162E6D">
        <w:t xml:space="preserve">Poskytovatel se zavazuje dle pokynů Objednatele poskytnout veškerou potřebnou součinnost, dokumentaci a informace a účastnit se jednání s Objednatelem a třetími osobami za účelem plynulého a řádného převedení Služeb či jejich příslušné části na nového poskytovatele, ke kterému dojde nebo má dojít po skončení účinnosti této Smlouvy, a to dle tohoto odst. </w:t>
      </w:r>
      <w:r w:rsidR="00BA7E0F">
        <w:fldChar w:fldCharType="begin"/>
      </w:r>
      <w:r w:rsidR="00BA7E0F">
        <w:instrText xml:space="preserve"> REF _Ref372883687 \r \h  \* MERGEFORMAT </w:instrText>
      </w:r>
      <w:r w:rsidR="00BA7E0F">
        <w:fldChar w:fldCharType="separate"/>
      </w:r>
      <w:r w:rsidR="00A94F26">
        <w:t>5.9</w:t>
      </w:r>
      <w:r w:rsidR="00BA7E0F">
        <w:fldChar w:fldCharType="end"/>
      </w:r>
      <w:r w:rsidRPr="00162E6D">
        <w:t xml:space="preserve"> Smlouvy, v souladu s odst. </w:t>
      </w:r>
      <w:r w:rsidR="00BA7E0F">
        <w:fldChar w:fldCharType="begin"/>
      </w:r>
      <w:r w:rsidR="00BA7E0F">
        <w:instrText xml:space="preserve"> REF _Ref295235282 \r \h  \* MERGEFORMAT </w:instrText>
      </w:r>
      <w:r w:rsidR="00BA7E0F">
        <w:fldChar w:fldCharType="separate"/>
      </w:r>
      <w:r w:rsidR="00A94F26">
        <w:t>5.10</w:t>
      </w:r>
      <w:r w:rsidR="00BA7E0F">
        <w:fldChar w:fldCharType="end"/>
      </w:r>
      <w:r w:rsidRPr="00162E6D">
        <w:t xml:space="preserve"> této Smlouvy a obdobně, jak bylo postupováno při Inicializaci Služeb Poskytovatelem (dále jen „</w:t>
      </w:r>
      <w:r w:rsidRPr="00162E6D">
        <w:rPr>
          <w:b/>
        </w:rPr>
        <w:t>Migrace</w:t>
      </w:r>
      <w:r w:rsidRPr="00162E6D">
        <w:t xml:space="preserve">“). Za tímto účelem se Poskytovatel zavazuje v dostatečném předstihu vypracovat dle Návrhu metodiky realizace migračního plánu a na základě pokynu Objednatele Migrační plán vymezující veškeré podmínky pro převedení Služeb či </w:t>
      </w:r>
      <w:r w:rsidRPr="00162E6D">
        <w:lastRenderedPageBreak/>
        <w:t xml:space="preserve">jejich příslušné části na nového poskytovatele, a poskytnout plnění nezbytná k realizaci tohoto Migračního plánu </w:t>
      </w:r>
      <w:r w:rsidRPr="00162E6D">
        <w:rPr>
          <w:lang w:eastAsia="en-US"/>
        </w:rPr>
        <w:t xml:space="preserve">za přiměřeného použití vhodných ustanovení této Smlouvy (zejména odst. </w:t>
      </w:r>
      <w:r w:rsidR="00BA7E0F">
        <w:fldChar w:fldCharType="begin"/>
      </w:r>
      <w:r w:rsidR="00BA7E0F">
        <w:instrText xml:space="preserve"> REF _Ref369488289 \r \h  \* MERGEFORMAT </w:instrText>
      </w:r>
      <w:r w:rsidR="00BA7E0F">
        <w:fldChar w:fldCharType="separate"/>
      </w:r>
      <w:r w:rsidR="00A94F26">
        <w:rPr>
          <w:lang w:eastAsia="en-US"/>
        </w:rPr>
        <w:t>5.4</w:t>
      </w:r>
      <w:r w:rsidR="00BA7E0F">
        <w:fldChar w:fldCharType="end"/>
      </w:r>
      <w:r w:rsidRPr="00162E6D">
        <w:rPr>
          <w:lang w:eastAsia="en-US"/>
        </w:rPr>
        <w:t xml:space="preserve">, odst. </w:t>
      </w:r>
      <w:r w:rsidR="00BA7E0F">
        <w:fldChar w:fldCharType="begin"/>
      </w:r>
      <w:r w:rsidR="00BA7E0F">
        <w:instrText xml:space="preserve"> REF _Ref205701869 \r \h  \* MERGEFORMAT </w:instrText>
      </w:r>
      <w:r w:rsidR="00BA7E0F">
        <w:fldChar w:fldCharType="separate"/>
      </w:r>
      <w:r w:rsidR="00A94F26">
        <w:rPr>
          <w:lang w:eastAsia="en-US"/>
        </w:rPr>
        <w:t>8.3</w:t>
      </w:r>
      <w:r w:rsidR="00BA7E0F">
        <w:fldChar w:fldCharType="end"/>
      </w:r>
      <w:r w:rsidRPr="00162E6D">
        <w:rPr>
          <w:lang w:eastAsia="en-US"/>
        </w:rPr>
        <w:t xml:space="preserve"> a dalších). </w:t>
      </w:r>
      <w:r w:rsidRPr="00162E6D">
        <w:t>Smluvní strany se dohodly, že v případě sporu o jakékoli otázce, která se týká Migračního plánu dle tohoto odstavce Smlouvy, bude jejich dohodou určen soudní znalec pro posouzení sporné otázky a smluvní strany se budou takovým posouzením soudního znalce řídit. Poskytovatel se zavazuje součinnost dle tohoto odstavce a Migračního plánu dle tohoto odstavce Smlouvy poskytovat s odbornou péčí, zodpovědně a do doby úplného převzetí a inicializac</w:t>
      </w:r>
      <w:r w:rsidR="00793C00" w:rsidRPr="00162E6D">
        <w:t>e</w:t>
      </w:r>
      <w:r w:rsidRPr="00162E6D">
        <w:t xml:space="preserve"> služeb obdobných Službám novým poskytovatelem. Závazek dle tohoto ustanovení platí i po uplynutí doby trvání této Smlouvy dle čl. </w:t>
      </w:r>
      <w:r w:rsidR="00BA7E0F">
        <w:fldChar w:fldCharType="begin"/>
      </w:r>
      <w:r w:rsidR="00BA7E0F">
        <w:instrText xml:space="preserve"> REF _Ref228185766 \r \h  \* MERGEFORMAT </w:instrText>
      </w:r>
      <w:r w:rsidR="00BA7E0F">
        <w:fldChar w:fldCharType="separate"/>
      </w:r>
      <w:r w:rsidR="00A94F26">
        <w:t>16</w:t>
      </w:r>
      <w:r w:rsidR="00BA7E0F">
        <w:fldChar w:fldCharType="end"/>
      </w:r>
      <w:r w:rsidRPr="00162E6D">
        <w:t xml:space="preserve"> této Smlouvy, a to nejméně 1 rok po jejím ukončení z jakéhokoli důvodu. </w:t>
      </w:r>
      <w:r w:rsidRPr="00162E6D">
        <w:rPr>
          <w:szCs w:val="22"/>
        </w:rPr>
        <w:t xml:space="preserve">Objednatel je oprávněn požádat o vypracování </w:t>
      </w:r>
      <w:r w:rsidRPr="00162E6D">
        <w:t xml:space="preserve">Migračního </w:t>
      </w:r>
      <w:r w:rsidRPr="00162E6D">
        <w:rPr>
          <w:szCs w:val="22"/>
        </w:rPr>
        <w:t xml:space="preserve">plánu nejdříve 4 měsíce před řádným ukončením účinnosti této Smlouvy, nebo kdykoli spolu s výpovědí Objednatele dle čl. </w:t>
      </w:r>
      <w:r w:rsidR="00BA7E0F">
        <w:fldChar w:fldCharType="begin"/>
      </w:r>
      <w:r w:rsidR="00BA7E0F">
        <w:instrText xml:space="preserve"> REF _Ref370978531 \r \h  \* MERGEFORMAT </w:instrText>
      </w:r>
      <w:r w:rsidR="00BA7E0F">
        <w:fldChar w:fldCharType="separate"/>
      </w:r>
      <w:r w:rsidR="00A94F26" w:rsidRPr="00A94F26">
        <w:rPr>
          <w:szCs w:val="22"/>
        </w:rPr>
        <w:t>16.6</w:t>
      </w:r>
      <w:r w:rsidR="00BA7E0F">
        <w:fldChar w:fldCharType="end"/>
      </w:r>
      <w:r w:rsidRPr="00162E6D">
        <w:rPr>
          <w:szCs w:val="22"/>
        </w:rPr>
        <w:t xml:space="preserve"> této Smlouvy, resp. s odstoupením Objednatele od této Smlouvy, nebo i po odstoupení Poskytovatele od této Smlouvy. Poskytovatel zavazuje vypracovat </w:t>
      </w:r>
      <w:r w:rsidRPr="00162E6D">
        <w:t xml:space="preserve">Migrační </w:t>
      </w:r>
      <w:r w:rsidRPr="00162E6D">
        <w:rPr>
          <w:szCs w:val="22"/>
        </w:rPr>
        <w:t xml:space="preserve">plán </w:t>
      </w:r>
      <w:r w:rsidRPr="00162E6D">
        <w:rPr>
          <w:rFonts w:asciiTheme="minorHAnsi" w:hAnsiTheme="minorHAnsi"/>
          <w:szCs w:val="22"/>
        </w:rPr>
        <w:t xml:space="preserve">dle tohoto odstavce Smlouvy </w:t>
      </w:r>
      <w:r w:rsidRPr="00162E6D">
        <w:rPr>
          <w:szCs w:val="22"/>
        </w:rPr>
        <w:t xml:space="preserve">a poskytnout plnění nezbytná k jeho realizaci do 1 měsíce od doručení takového požadavku Objednatele, nestanoví-li Objednatel jinak. Vypracováním </w:t>
      </w:r>
      <w:r w:rsidRPr="00162E6D">
        <w:t xml:space="preserve">Migračního </w:t>
      </w:r>
      <w:r w:rsidRPr="00162E6D">
        <w:rPr>
          <w:szCs w:val="22"/>
        </w:rPr>
        <w:t xml:space="preserve">plánu dle tohoto odstavce Smlouvy se rozumí jeho schválení Objednatelem v souladu s odst. </w:t>
      </w:r>
      <w:r w:rsidR="00BA7E0F">
        <w:fldChar w:fldCharType="begin"/>
      </w:r>
      <w:r w:rsidR="00BA7E0F">
        <w:instrText xml:space="preserve"> REF _Ref205701869 \r \h  \* MERGEFORMAT </w:instrText>
      </w:r>
      <w:r w:rsidR="00BA7E0F">
        <w:fldChar w:fldCharType="separate"/>
      </w:r>
      <w:r w:rsidR="00A94F26" w:rsidRPr="00A94F26">
        <w:rPr>
          <w:szCs w:val="22"/>
        </w:rPr>
        <w:t>8.3</w:t>
      </w:r>
      <w:r w:rsidR="00BA7E0F">
        <w:fldChar w:fldCharType="end"/>
      </w:r>
      <w:r w:rsidRPr="00162E6D">
        <w:rPr>
          <w:szCs w:val="22"/>
        </w:rPr>
        <w:t xml:space="preserve"> této Smlouvy. </w:t>
      </w:r>
      <w:r w:rsidRPr="00162E6D">
        <w:t>Smluvní strany se dohodly, že cena za vypracování Migračního plánu dle tohoto odstavce Smlouvy a poskytnutí plnění nezbytného k realizaci tohoto Migračního plánu dle tohoto odstavce Smlouvy je součástí ceny za poskytování Paušálních služeb, k jejichž Migraci má dle příslušného Paušálního KL dojít.</w:t>
      </w:r>
      <w:bookmarkEnd w:id="51"/>
    </w:p>
    <w:p w14:paraId="5A76358F" w14:textId="77777777" w:rsidR="007A45E4" w:rsidRPr="00162E6D" w:rsidRDefault="007A45E4" w:rsidP="007A45E4">
      <w:pPr>
        <w:pStyle w:val="RLTextlnkuslovan"/>
      </w:pPr>
      <w:bookmarkStart w:id="52" w:name="_Ref372883688"/>
      <w:bookmarkStart w:id="53" w:name="_Ref295235282"/>
      <w:r w:rsidRPr="00162E6D">
        <w:rPr>
          <w:lang w:eastAsia="en-US"/>
        </w:rPr>
        <w:t>V případě, že dojde k uzavření nové smlouvy týkající se Služeb nebo jakékoli jejich části s novým poskytovatelem odlišným od Poskytovatele, zavazuje se Poskytovatel po skončení účinnosti této Smlouvy poskytovat Objednateli nebo jím určeným třetím stranám veškerou součinnost potřebnou pro účely plynulého a řádného poskytování služeb obdobných Službám či jejich příslušné části novým poskytovatelem, pokud bude naplnění tohoto cíle záviset na znalostech Poskytovatele získaných na základě plnění této Smlouvy</w:t>
      </w:r>
      <w:r w:rsidRPr="00162E6D">
        <w:t xml:space="preserve">, a to i nad rámec svých povinností dle odst. </w:t>
      </w:r>
      <w:r w:rsidR="00BA7E0F">
        <w:fldChar w:fldCharType="begin"/>
      </w:r>
      <w:r w:rsidR="00BA7E0F">
        <w:instrText xml:space="preserve"> REF _Ref372883687 \r \h  \* MERGEFORMAT </w:instrText>
      </w:r>
      <w:r w:rsidR="00BA7E0F">
        <w:fldChar w:fldCharType="separate"/>
      </w:r>
      <w:r w:rsidR="00A94F26">
        <w:t>5.9</w:t>
      </w:r>
      <w:r w:rsidR="00BA7E0F">
        <w:fldChar w:fldCharType="end"/>
      </w:r>
      <w:r w:rsidRPr="00162E6D">
        <w:t xml:space="preserve"> této Smlouvy</w:t>
      </w:r>
      <w:r w:rsidRPr="00162E6D">
        <w:rPr>
          <w:lang w:eastAsia="en-US"/>
        </w:rPr>
        <w:t xml:space="preserve">. </w:t>
      </w:r>
      <w:r w:rsidRPr="00162E6D">
        <w:t xml:space="preserve">Pro vyloučení pochybností se uvádí, že Poskytovatel je v rámci součinnosti dle tohoto odstavce Smlouvy povinen zabezpečit osobní účast příslušných členů realizačního týmu na jednáních s Objednatelem či jím určenými třetími stranami, přičemž tato forma součinnosti může být ze strany Objednatele požadována nejdéle do uplynutí 3. kalendářního měsíce po měsíci, ve kterém tato Smlouva zanikla. Po uplynutí lhůty dle předchozí věty tohoto odstavce bude součinnosti zabezpečována </w:t>
      </w:r>
      <w:r w:rsidRPr="00162E6D">
        <w:rPr>
          <w:rFonts w:asciiTheme="minorHAnsi" w:hAnsiTheme="minorHAnsi"/>
          <w:szCs w:val="22"/>
        </w:rPr>
        <w:t xml:space="preserve">formou emailové či telefonické konzultace. </w:t>
      </w:r>
      <w:r w:rsidRPr="00162E6D">
        <w:rPr>
          <w:lang w:eastAsia="en-US"/>
        </w:rPr>
        <w:t xml:space="preserve">Poskytovatel se zavazuje tuto součinnost poskytovat s odbornou péčí, bez zbytečného odkladu a zodpovědně, a to minimálně po dobu 2 let ode dne, </w:t>
      </w:r>
      <w:r w:rsidRPr="00162E6D">
        <w:t>ve kterém tato Smlouva zanikla</w:t>
      </w:r>
      <w:r w:rsidRPr="00162E6D">
        <w:rPr>
          <w:lang w:eastAsia="en-US"/>
        </w:rPr>
        <w:t xml:space="preserve">. Poskytovatel se zavazuje reagovat na požadavek Objednatele nebo jím určené třetí strany a zahájit poskytování součinnosti dle tohoto odstavce Smlouvy nejpozději do 3 pracovních dnů ode dne doručení takovéhoto požadavku. </w:t>
      </w:r>
      <w:r w:rsidRPr="00162E6D">
        <w:t>Smluvní strany se dohodly, že cena za plnění dle tohoto odstavce je součástí ceny za poskytování Paušálních služeb dle této Smlouvy, k nimž se součinnost dle tohoto odstavce Smlouvy nejblíže vztahuje.</w:t>
      </w:r>
      <w:bookmarkEnd w:id="52"/>
      <w:bookmarkEnd w:id="53"/>
    </w:p>
    <w:p w14:paraId="03F190E2" w14:textId="77777777" w:rsidR="007A45E4" w:rsidRPr="00162E6D" w:rsidRDefault="007A45E4" w:rsidP="007A45E4">
      <w:pPr>
        <w:pStyle w:val="RLTextlnkuslovan"/>
        <w:rPr>
          <w:rFonts w:eastAsia="Calibri"/>
          <w:color w:val="394A58"/>
          <w:spacing w:val="3"/>
          <w:szCs w:val="20"/>
        </w:rPr>
      </w:pPr>
      <w:bookmarkStart w:id="54" w:name="_Ref372879332"/>
      <w:r w:rsidRPr="00162E6D">
        <w:t xml:space="preserve">Smluvní strany jsou v průběhu provádění Služeb povinny postupovat v souladu s interními dokumenty Objednatele, které upravují organizaci projektu včetně vymezení projektových rolí a základních principů rozhodování a dále též procesy řízení projektu zahrnující zejména řízení rizik, řízení postupu projektu, řízení změn, řízení problémů, akceptační postupy, řízení kvality a správu dokumentace projektu, </w:t>
      </w:r>
      <w:r w:rsidRPr="00162E6D">
        <w:lastRenderedPageBreak/>
        <w:t xml:space="preserve">zejména dokumenty Popis interních procesů - Change management a Popis interních procesů - Release management, které jsou nedílnou součástí Zadávací dokumentace, jakož i jinými interními dokumenty Objednatele, které upravují problematiku relevantní pro poskytování Služeb. </w:t>
      </w:r>
      <w:r w:rsidRPr="00162E6D">
        <w:rPr>
          <w:rFonts w:asciiTheme="minorHAnsi" w:hAnsiTheme="minorHAnsi"/>
        </w:rPr>
        <w:t>Podpisem této Smlouvy Poskytovatel prohlašuje, že se s těmito dokumenty seznámil, a dále bere na vědomí, že dokumenty dle tohoto odstavce Smlouvy mohou být jednostranně měněny Objednatelem, přičemž jejich nové verze jsou pro Poskytovatele závazné vždy ode dne, kdy se s nimi seznámil či měl prokazatelnou možnost se s nimi seznámit.</w:t>
      </w:r>
      <w:bookmarkEnd w:id="54"/>
      <w:r w:rsidRPr="00162E6D">
        <w:t xml:space="preserve"> </w:t>
      </w:r>
    </w:p>
    <w:p w14:paraId="654FF116" w14:textId="77777777" w:rsidR="007A45E4" w:rsidRPr="00162E6D" w:rsidRDefault="007A45E4" w:rsidP="007A45E4">
      <w:pPr>
        <w:pStyle w:val="RLTextlnkuslovan"/>
      </w:pPr>
      <w:bookmarkStart w:id="55" w:name="_Ref373340595"/>
      <w:r w:rsidRPr="00162E6D">
        <w:t xml:space="preserve">Za účelem zajištění souladu s interními dokumenty Objednatele při poskytování Služeb dle odst. </w:t>
      </w:r>
      <w:r w:rsidR="00BA7E0F">
        <w:fldChar w:fldCharType="begin"/>
      </w:r>
      <w:r w:rsidR="00BA7E0F">
        <w:instrText xml:space="preserve"> REF _Ref372879332 \r \h  \* MERGEFORMAT </w:instrText>
      </w:r>
      <w:r w:rsidR="00BA7E0F">
        <w:fldChar w:fldCharType="separate"/>
      </w:r>
      <w:r w:rsidR="00A94F26">
        <w:t>5.11</w:t>
      </w:r>
      <w:r w:rsidR="00BA7E0F">
        <w:fldChar w:fldCharType="end"/>
      </w:r>
      <w:r w:rsidRPr="00162E6D">
        <w:t xml:space="preserve"> Smlouvy se Poskytovatel zavazuje detailně rozpracovat a aktualizovat Návrh metodiky poskytování Služeb dle </w:t>
      </w:r>
      <w:hyperlink w:anchor="ListAnnex04" w:history="1">
        <w:r w:rsidRPr="00162E6D">
          <w:rPr>
            <w:rStyle w:val="Hypertextovodkaz"/>
          </w:rPr>
          <w:t>Přílohy č. 4</w:t>
        </w:r>
      </w:hyperlink>
      <w:r w:rsidRPr="00162E6D">
        <w:t xml:space="preserve"> této Smlouvy, který předložil v nabídce na Veřejnou zakázku, a tento předložit Objednateli k akceptaci tak, aby nová verze tohoto dokumentu byla Objednatelem akceptována postupem dle odst. </w:t>
      </w:r>
      <w:r w:rsidR="00BA7E0F">
        <w:fldChar w:fldCharType="begin"/>
      </w:r>
      <w:r w:rsidR="00BA7E0F">
        <w:instrText xml:space="preserve"> REF _Ref205701869 \w \h  \* MERGEFORMAT </w:instrText>
      </w:r>
      <w:r w:rsidR="00BA7E0F">
        <w:fldChar w:fldCharType="separate"/>
      </w:r>
      <w:r w:rsidR="00A94F26">
        <w:t>8.3</w:t>
      </w:r>
      <w:r w:rsidR="00BA7E0F">
        <w:fldChar w:fldCharType="end"/>
      </w:r>
      <w:r w:rsidRPr="00162E6D">
        <w:t xml:space="preserve"> níže do 6 měsíců ode dne nabytí účinnosti Smlouvy. Aktualizovaný Návrh metodiky poskytování Služeb akceptovaný Objednatelem postupem dle odst. </w:t>
      </w:r>
      <w:r w:rsidR="00BA7E0F">
        <w:fldChar w:fldCharType="begin"/>
      </w:r>
      <w:r w:rsidR="00BA7E0F">
        <w:instrText xml:space="preserve"> REF _Ref205701869 \w \h  \* MERGEFORMAT </w:instrText>
      </w:r>
      <w:r w:rsidR="00BA7E0F">
        <w:fldChar w:fldCharType="separate"/>
      </w:r>
      <w:r w:rsidR="00A94F26">
        <w:t>8.3</w:t>
      </w:r>
      <w:r w:rsidR="00BA7E0F">
        <w:fldChar w:fldCharType="end"/>
      </w:r>
      <w:r w:rsidRPr="00162E6D">
        <w:t xml:space="preserve"> níže se stává nedílnou součástí této Smlouvy a v plném rozsahu nahrazuje původní Návrh metodiky poskytování Služeb dle </w:t>
      </w:r>
      <w:hyperlink w:anchor="ListAnnex04" w:history="1">
        <w:r w:rsidRPr="00162E6D">
          <w:rPr>
            <w:rStyle w:val="Hypertextovodkaz"/>
          </w:rPr>
          <w:t>Přílohy č. 4</w:t>
        </w:r>
      </w:hyperlink>
      <w:r w:rsidRPr="00162E6D">
        <w:t xml:space="preserve"> této Smlouvy.</w:t>
      </w:r>
      <w:bookmarkEnd w:id="55"/>
      <w:r w:rsidRPr="00162E6D">
        <w:t xml:space="preserve"> </w:t>
      </w:r>
      <w:r w:rsidRPr="00162E6D">
        <w:rPr>
          <w:rFonts w:eastAsia="Calibri"/>
          <w:lang w:eastAsia="en-US"/>
        </w:rPr>
        <w:t xml:space="preserve">Pro vyloučení pochybností, kde se v této Smlouvě odkazuje na Návrh metodiky </w:t>
      </w:r>
      <w:r w:rsidRPr="00162E6D">
        <w:t>poskytování Služeb</w:t>
      </w:r>
      <w:r w:rsidRPr="00162E6D">
        <w:rPr>
          <w:rFonts w:eastAsia="Calibri"/>
          <w:lang w:eastAsia="en-US"/>
        </w:rPr>
        <w:t>, má se na mysli jeho aktualizovaná verze, a to od okamžiku, kdy k akceptaci takové aktualizace došlo.</w:t>
      </w:r>
    </w:p>
    <w:p w14:paraId="46E0C1AB" w14:textId="77777777" w:rsidR="007A45E4" w:rsidRPr="00162E6D" w:rsidRDefault="00D420C2" w:rsidP="007A45E4">
      <w:pPr>
        <w:pStyle w:val="RLTextlnkuslovan"/>
      </w:pPr>
      <w:bookmarkStart w:id="56" w:name="_Ref371682345"/>
      <w:bookmarkStart w:id="57" w:name="_Ref299356789"/>
      <w:r w:rsidRPr="000B72DD">
        <w:t>Poskytovatel se zavazuje ke každé ze Služeb</w:t>
      </w:r>
      <w:r>
        <w:t xml:space="preserve"> </w:t>
      </w:r>
      <w:r w:rsidRPr="000B72DD">
        <w:t xml:space="preserve">zapojit do systému </w:t>
      </w:r>
      <w:r>
        <w:t xml:space="preserve">automatizovaného </w:t>
      </w:r>
      <w:r w:rsidRPr="000B72DD">
        <w:t>dohledu poskytování Služeb</w:t>
      </w:r>
      <w:r>
        <w:t>, jehož</w:t>
      </w:r>
      <w:r w:rsidRPr="000B72DD">
        <w:t xml:space="preserve"> specifikace je uvedena v</w:t>
      </w:r>
      <w:r>
        <w:t> </w:t>
      </w:r>
      <w:r w:rsidRPr="00C674F8">
        <w:t>Zadávací dokumentaci</w:t>
      </w:r>
      <w:r>
        <w:t xml:space="preserve"> (dále jen </w:t>
      </w:r>
      <w:r w:rsidRPr="000B72DD">
        <w:t>„</w:t>
      </w:r>
      <w:r w:rsidRPr="00555306">
        <w:rPr>
          <w:b/>
        </w:rPr>
        <w:t>Monitoring</w:t>
      </w:r>
      <w:r w:rsidRPr="000B72DD">
        <w:t>“</w:t>
      </w:r>
      <w:r>
        <w:t>),</w:t>
      </w:r>
      <w:r w:rsidRPr="00E94F4C">
        <w:t xml:space="preserve"> </w:t>
      </w:r>
      <w:r w:rsidRPr="000B72DD">
        <w:t>všechny provozované systémy</w:t>
      </w:r>
      <w:r>
        <w:t>,</w:t>
      </w:r>
      <w:r w:rsidRPr="00C5103F">
        <w:t xml:space="preserve"> </w:t>
      </w:r>
      <w:r w:rsidRPr="00555306">
        <w:rPr>
          <w:rFonts w:asciiTheme="minorHAnsi" w:hAnsiTheme="minorHAnsi"/>
          <w:szCs w:val="22"/>
        </w:rPr>
        <w:t>u nichž je dle příslušného KL Služby sledováno SLA automatizovaným způsobem,</w:t>
      </w:r>
      <w:r w:rsidRPr="000B72DD">
        <w:t xml:space="preserve"> </w:t>
      </w:r>
      <w:r>
        <w:t xml:space="preserve">a to </w:t>
      </w:r>
      <w:r w:rsidRPr="000B72DD">
        <w:t xml:space="preserve">nejpozději </w:t>
      </w:r>
      <w:r>
        <w:t>se skončením</w:t>
      </w:r>
      <w:r w:rsidRPr="000B72DD">
        <w:t xml:space="preserve"> Inicializac</w:t>
      </w:r>
      <w:r>
        <w:t>e</w:t>
      </w:r>
      <w:r>
        <w:rPr>
          <w:rStyle w:val="Odkaznakoment"/>
        </w:rPr>
        <w:t xml:space="preserve"> </w:t>
      </w:r>
      <w:r>
        <w:t>ta</w:t>
      </w:r>
      <w:r w:rsidRPr="000B72DD">
        <w:t>k, aby bylo umožněno monitorování kvalitativní i kvantitativní úrovně Služeb</w:t>
      </w:r>
      <w:r>
        <w:t xml:space="preserve"> v rozsahu dle Definice prahových parametrů</w:t>
      </w:r>
      <w:r w:rsidRPr="000B72DD">
        <w:t xml:space="preserve">. </w:t>
      </w:r>
      <w:r>
        <w:t>Objednatel je oprávněn</w:t>
      </w:r>
      <w:r w:rsidRPr="006649A7">
        <w:t xml:space="preserve"> </w:t>
      </w:r>
      <w:r>
        <w:t xml:space="preserve">písemně povolit výjimku z výše uvedeného termínu, požádá-li o to Poskytovatel písemně během Inicializace a sdělí-li k tomu důvody poukazující na nepřiměřenost výše uvedeného termínu. Povolí-li Objednatel výjimku, je nově stanovený termín závazný a nepřekročitelný. Poskytovatel je po dobu, kdy na základě výjimky není po dobu poskytování Služeb některý ze systémů zapojen do systému dohledu zajistit odpovídající Objednatelem odsouhlasený alternativní způsob dočasného sledování SLA u daného systému. </w:t>
      </w:r>
      <w:r w:rsidRPr="000B72DD">
        <w:t>Provoz</w:t>
      </w:r>
      <w:r>
        <w:t>ování</w:t>
      </w:r>
      <w:r w:rsidRPr="000B72DD">
        <w:t xml:space="preserve"> </w:t>
      </w:r>
      <w:r>
        <w:t>M</w:t>
      </w:r>
      <w:r w:rsidRPr="000B72DD">
        <w:t xml:space="preserve">onitoringu svěřuje Objednatel </w:t>
      </w:r>
      <w:r>
        <w:t>třetí osobě, která</w:t>
      </w:r>
      <w:r w:rsidRPr="00E94F4C">
        <w:t xml:space="preserve"> </w:t>
      </w:r>
      <w:r>
        <w:t xml:space="preserve">byla nebo </w:t>
      </w:r>
      <w:r w:rsidRPr="00E94F4C">
        <w:t>bude Objednatelem vybrán</w:t>
      </w:r>
      <w:r>
        <w:t>a</w:t>
      </w:r>
      <w:r w:rsidRPr="00E94F4C">
        <w:t xml:space="preserve"> na základě </w:t>
      </w:r>
      <w:r>
        <w:t xml:space="preserve">samostatného </w:t>
      </w:r>
      <w:r w:rsidRPr="00E94F4C">
        <w:t>zadávacího řízení</w:t>
      </w:r>
      <w:r>
        <w:t xml:space="preserve"> </w:t>
      </w:r>
      <w:r w:rsidRPr="000B72DD">
        <w:t>(dále „</w:t>
      </w:r>
      <w:r w:rsidRPr="00555306">
        <w:rPr>
          <w:b/>
        </w:rPr>
        <w:t>Provozovatel Monitoringu</w:t>
      </w:r>
      <w:r w:rsidRPr="000B72DD">
        <w:t>“)</w:t>
      </w:r>
      <w:r>
        <w:t>. Vzhledem k tomu, že může nastat i situace, kdy služby Provozovatele Monitoringu nebudou při zahájení poskytování Služeb podle této Smlouvy dostupné nebo se takovými stanou v průběhu plnění této Smlouvy, dohodly se smluvní strany následovně. V případě, že Monitoring nebude dostupný</w:t>
      </w:r>
      <w:r w:rsidRPr="00E94F4C">
        <w:t xml:space="preserve">, </w:t>
      </w:r>
      <w:r>
        <w:t xml:space="preserve">zavazuje se </w:t>
      </w:r>
      <w:r w:rsidRPr="00E94F4C">
        <w:t xml:space="preserve">Poskytovatel zajistit </w:t>
      </w:r>
      <w:r>
        <w:t xml:space="preserve">sledování řádného poskytování Služeb a SLA </w:t>
      </w:r>
      <w:r w:rsidRPr="000202EC">
        <w:t xml:space="preserve">parametrů </w:t>
      </w:r>
      <w:r w:rsidRPr="00E94F4C">
        <w:t xml:space="preserve">vlastními silami, a to </w:t>
      </w:r>
      <w:r>
        <w:t>přiměřeně pro naplnění účelu</w:t>
      </w:r>
      <w:r w:rsidRPr="00E94F4C">
        <w:t xml:space="preserve">, </w:t>
      </w:r>
      <w:r>
        <w:t xml:space="preserve">pro který mělo být takovéto sledování či měření </w:t>
      </w:r>
      <w:r w:rsidRPr="00E94F4C">
        <w:t>zajiš</w:t>
      </w:r>
      <w:r>
        <w:t>těno</w:t>
      </w:r>
      <w:r w:rsidRPr="00E94F4C">
        <w:t xml:space="preserve"> Provozovatelem Monitoringu</w:t>
      </w:r>
      <w:r>
        <w:t xml:space="preserve"> (dále jen „</w:t>
      </w:r>
      <w:r w:rsidRPr="00555306">
        <w:rPr>
          <w:b/>
        </w:rPr>
        <w:t>Náhradní monitoring</w:t>
      </w:r>
      <w:r>
        <w:t>“), avšak s přihlédnutím k tomu, že Poskytovateli nebudou dány k dispozici a nebudou po něm vyžadovány prostředky pro provádění automatizovaného monitoringu v podstatě shodného s Monitoringem</w:t>
      </w:r>
      <w:r w:rsidRPr="00E94F4C">
        <w:t xml:space="preserve">. </w:t>
      </w:r>
      <w:r>
        <w:t xml:space="preserve">Pro vyloučení pochybností se považuje za dostačující, pokud bude Poskytovatel v rámci Náhradní monitoringu proaktivně sledovat alespoň dostupnost </w:t>
      </w:r>
      <w:r w:rsidRPr="000B72DD">
        <w:t>provozovan</w:t>
      </w:r>
      <w:r>
        <w:t>ých</w:t>
      </w:r>
      <w:r w:rsidRPr="000B72DD">
        <w:t xml:space="preserve"> systém</w:t>
      </w:r>
      <w:r>
        <w:t xml:space="preserve">ů, a to způsobem, který umožní vyhodnotit splnění SLA parametrů. Pokud o to Objednatel požádá, je Poskytovatel povinen popsat způsob Náhradního monitoringu a předložit jej Objednateli k odsouhlasení, strany budou přitom postupovat přiměřeně dle </w:t>
      </w:r>
      <w:r w:rsidR="00CF33A4">
        <w:fldChar w:fldCharType="begin"/>
      </w:r>
      <w:r>
        <w:instrText xml:space="preserve"> REF _Ref205701869 \r \h </w:instrText>
      </w:r>
      <w:r w:rsidR="00CF33A4">
        <w:fldChar w:fldCharType="separate"/>
      </w:r>
      <w:r w:rsidR="00A94F26">
        <w:t>8.3</w:t>
      </w:r>
      <w:r w:rsidR="00CF33A4">
        <w:fldChar w:fldCharType="end"/>
      </w:r>
      <w:r>
        <w:t xml:space="preserve"> </w:t>
      </w:r>
      <w:r>
        <w:lastRenderedPageBreak/>
        <w:t xml:space="preserve">Smlouvy. V době, kdy bude </w:t>
      </w:r>
      <w:r w:rsidRPr="00E94F4C">
        <w:t>Monitoring Provozovatele Monitoringu</w:t>
      </w:r>
      <w:r>
        <w:t xml:space="preserve"> dostupný,</w:t>
      </w:r>
      <w:r w:rsidRPr="00E94F4C">
        <w:t xml:space="preserve"> je Poskytovatel povinen </w:t>
      </w:r>
      <w:r>
        <w:t xml:space="preserve">pouze sledovat řádné poskytování Služeb a SLA </w:t>
      </w:r>
      <w:r w:rsidRPr="000202EC">
        <w:t>parametr</w:t>
      </w:r>
      <w:r>
        <w:t xml:space="preserve">ů v tom rozsahu, který není předmětem Monitoringu a je potřebný pro naplnění </w:t>
      </w:r>
      <w:r w:rsidRPr="00E94F4C">
        <w:t>povinnost</w:t>
      </w:r>
      <w:r>
        <w:t>í</w:t>
      </w:r>
      <w:r w:rsidRPr="00E94F4C">
        <w:t xml:space="preserve"> stanoven</w:t>
      </w:r>
      <w:r>
        <w:t>ých</w:t>
      </w:r>
      <w:r w:rsidRPr="00E94F4C">
        <w:t xml:space="preserve"> níže v tomto čl. </w:t>
      </w:r>
      <w:r w:rsidR="00CF33A4">
        <w:fldChar w:fldCharType="begin"/>
      </w:r>
      <w:r>
        <w:instrText xml:space="preserve"> REF _Ref380083772 \r \h </w:instrText>
      </w:r>
      <w:r w:rsidR="00CF33A4">
        <w:fldChar w:fldCharType="separate"/>
      </w:r>
      <w:r w:rsidR="00A94F26">
        <w:t>5</w:t>
      </w:r>
      <w:r w:rsidR="00CF33A4">
        <w:fldChar w:fldCharType="end"/>
      </w:r>
      <w:r>
        <w:t xml:space="preserve"> </w:t>
      </w:r>
      <w:r w:rsidRPr="00E94F4C">
        <w:t xml:space="preserve">Smlouvy, zejména aby bylo jednoznačně zřejmé, zda byly Služby či další plnění, pro něž není SLA definováno, poskytovány řádně, zejména zda byly prováděny činnosti předepsané v rámci jednotlivých KL. </w:t>
      </w:r>
      <w:r>
        <w:t xml:space="preserve">Pro vyloučení pochybností se považuje za dostačující, pokud bude Poskytovatel v rámci uvedené činnosti řádně vést Provozní deník dle odst. </w:t>
      </w:r>
      <w:r w:rsidR="00CF33A4">
        <w:fldChar w:fldCharType="begin"/>
      </w:r>
      <w:r>
        <w:instrText xml:space="preserve"> REF _Ref380082208 \r \h </w:instrText>
      </w:r>
      <w:r w:rsidR="00CF33A4">
        <w:fldChar w:fldCharType="separate"/>
      </w:r>
      <w:r w:rsidR="00A94F26">
        <w:t>5.5.5</w:t>
      </w:r>
      <w:r w:rsidR="00CF33A4">
        <w:fldChar w:fldCharType="end"/>
      </w:r>
      <w:r>
        <w:t xml:space="preserve"> Smlouvy a případné jiné písemné záznamy o uskutečnění předepsaných úkonů a činností vyplývajících z předmětu Smlouvy.</w:t>
      </w:r>
      <w:r w:rsidRPr="00E94F4C">
        <w:t xml:space="preserve"> Cena za </w:t>
      </w:r>
      <w:r>
        <w:t xml:space="preserve">Náhradní monitoring i za další </w:t>
      </w:r>
      <w:r w:rsidRPr="00E94F4C">
        <w:t xml:space="preserve">plnění dle tohoto odstavce Smlouvy je součástí ceny za příslušnou Službu, k níž se </w:t>
      </w:r>
      <w:r>
        <w:t xml:space="preserve">takovéto sledování </w:t>
      </w:r>
      <w:r w:rsidRPr="005E6C0A">
        <w:t xml:space="preserve">řádného poskytování Služeb a </w:t>
      </w:r>
      <w:r>
        <w:t xml:space="preserve">SLA </w:t>
      </w:r>
      <w:r w:rsidRPr="000202EC">
        <w:t xml:space="preserve">parametrů </w:t>
      </w:r>
      <w:r w:rsidRPr="00E94F4C">
        <w:t>vztahuje</w:t>
      </w:r>
      <w:bookmarkEnd w:id="56"/>
      <w:r w:rsidR="00A90230" w:rsidRPr="00E94F4C">
        <w:t>.</w:t>
      </w:r>
    </w:p>
    <w:p w14:paraId="37728D72" w14:textId="77777777" w:rsidR="007A45E4" w:rsidRPr="00162E6D" w:rsidRDefault="007A45E4" w:rsidP="007A45E4">
      <w:pPr>
        <w:pStyle w:val="RLTextlnkuslovan"/>
      </w:pPr>
      <w:bookmarkStart w:id="58" w:name="_Ref378170819"/>
      <w:r w:rsidRPr="00162E6D">
        <w:t xml:space="preserve">Poskytovatel bere na vědomí, že Provozovatel Monitoringu provozuje měření </w:t>
      </w:r>
      <w:r w:rsidR="00A90230">
        <w:t xml:space="preserve">SLA parametrů </w:t>
      </w:r>
      <w:r w:rsidRPr="00162E6D">
        <w:t xml:space="preserve"> Služeb poskytovaných dle této Smlouvy. Poskytovatel dále bere na vědomí, že z činnosti Provozovatele Monitoringu mohou vzejít údaje relevantní pro posouzení, zda jsou Služby dle této Smlouvy poskytovány v kvalitě definované v jednotlivých SLA. Poskytovatel je proto povinen poskytnout Provozovateli Monitoringu potřebnou součinnost, aby bylo možné řádně monitorovat Služby dle této Smlouvy, zejména mu poskytnout potřebnou součinnost při zapojení </w:t>
      </w:r>
      <w:r w:rsidRPr="00162E6D">
        <w:rPr>
          <w:rFonts w:asciiTheme="minorHAnsi" w:hAnsiTheme="minorHAnsi"/>
          <w:szCs w:val="22"/>
        </w:rPr>
        <w:t xml:space="preserve">všech systémů dle příslušných KL, jejichž provozování je předmětem Služeb, do Monitoringu, či </w:t>
      </w:r>
      <w:r w:rsidRPr="00162E6D">
        <w:t>mu sdělit důvodné připomínky k způsobu výkonu Monitoringu. Svoji součinnost je Poskytovatel povinen poskytnout Provozovateli Monitoringu tak, aby byl Monitoring zřízen nejpozději během Inicializace. Součinnost Provozovatele Monitoringu zajistí Objednatel.</w:t>
      </w:r>
      <w:bookmarkEnd w:id="58"/>
    </w:p>
    <w:p w14:paraId="40A91D77" w14:textId="77777777" w:rsidR="00D420C2" w:rsidRDefault="00D420C2" w:rsidP="00D420C2">
      <w:pPr>
        <w:pStyle w:val="RLTextlnkuslovan"/>
      </w:pPr>
      <w:bookmarkStart w:id="59" w:name="_Ref374608027"/>
      <w:r w:rsidRPr="000B72DD">
        <w:t xml:space="preserve">Reporty jsou přehledné a kompletní výkazy a výsledky </w:t>
      </w:r>
      <w:r>
        <w:t>plnění SLA</w:t>
      </w:r>
      <w:r w:rsidRPr="000B72DD">
        <w:t xml:space="preserve"> </w:t>
      </w:r>
      <w:r>
        <w:t xml:space="preserve">zpracovávané Poskytovatelem </w:t>
      </w:r>
      <w:r w:rsidRPr="000B72DD">
        <w:t>(dále jen „</w:t>
      </w:r>
      <w:r w:rsidRPr="004C0CE1">
        <w:rPr>
          <w:b/>
        </w:rPr>
        <w:t>Reporty</w:t>
      </w:r>
      <w:r w:rsidRPr="000B72DD">
        <w:t xml:space="preserve">“), ze kterých je jednoznačně zřejmé, zda byly Služby a další plnění dle této Smlouvy poskytovány </w:t>
      </w:r>
      <w:r w:rsidRPr="000A7D49">
        <w:t xml:space="preserve">dle parametrů stanovených v </w:t>
      </w:r>
      <w:r w:rsidRPr="000B72DD">
        <w:t>jednotlivých SLA dle této Smlouvy</w:t>
      </w:r>
      <w:r>
        <w:t>,</w:t>
      </w:r>
      <w:r w:rsidRPr="005E1CD2">
        <w:t xml:space="preserve"> </w:t>
      </w:r>
      <w:r>
        <w:t>a n</w:t>
      </w:r>
      <w:r w:rsidRPr="000B72DD">
        <w:t>ení-li pro určitou Službu či další plnění dle této Smlouvy SLA definováno, zda splňuje specifikaci takovéto Služby sjednanou v této Smlouvě</w:t>
      </w:r>
      <w:r>
        <w:t>,</w:t>
      </w:r>
      <w:r w:rsidRPr="005E1CD2">
        <w:t xml:space="preserve"> </w:t>
      </w:r>
      <w:r w:rsidRPr="000B72DD">
        <w:t xml:space="preserve">zejména zda byly prováděny činnosti předepsané v rámci jednotlivých KL. </w:t>
      </w:r>
      <w:r>
        <w:t xml:space="preserve">S ohledem na ustanovení odst. </w:t>
      </w:r>
      <w:r w:rsidR="00CF33A4">
        <w:fldChar w:fldCharType="begin"/>
      </w:r>
      <w:r>
        <w:instrText xml:space="preserve"> REF _Ref378170819 \r \h </w:instrText>
      </w:r>
      <w:r w:rsidR="00CF33A4">
        <w:fldChar w:fldCharType="separate"/>
      </w:r>
      <w:r w:rsidR="00A94F26">
        <w:t>5.14</w:t>
      </w:r>
      <w:r w:rsidR="00CF33A4">
        <w:fldChar w:fldCharType="end"/>
      </w:r>
      <w:r>
        <w:t xml:space="preserve"> Smlouvy bere Poskytovatel na vědomí, že Provozovatel </w:t>
      </w:r>
      <w:r w:rsidRPr="000A7D49">
        <w:t xml:space="preserve">Monitoringu bude Poskytovateli předávat do 5 pracovních dnů od ukončení daného Vyhodnocovacího období dle odst. </w:t>
      </w:r>
      <w:r w:rsidR="00CF33A4">
        <w:fldChar w:fldCharType="begin"/>
      </w:r>
      <w:r>
        <w:instrText xml:space="preserve"> REF _Ref378170874 \r \h </w:instrText>
      </w:r>
      <w:r w:rsidR="00CF33A4">
        <w:fldChar w:fldCharType="separate"/>
      </w:r>
      <w:r w:rsidR="00A94F26">
        <w:t>5.16</w:t>
      </w:r>
      <w:r w:rsidR="00CF33A4">
        <w:fldChar w:fldCharType="end"/>
      </w:r>
      <w:r w:rsidRPr="000A7D49">
        <w:t xml:space="preserve"> níže</w:t>
      </w:r>
      <w:r>
        <w:t xml:space="preserve"> </w:t>
      </w:r>
      <w:r w:rsidRPr="000A7D49">
        <w:t xml:space="preserve">automaticky generované údaje či jiná data o výsledcích </w:t>
      </w:r>
      <w:r>
        <w:t>Monitoringu (dále jen „</w:t>
      </w:r>
      <w:r w:rsidRPr="007D2E7D">
        <w:rPr>
          <w:b/>
        </w:rPr>
        <w:t>Výkazy Monitoringu</w:t>
      </w:r>
      <w:r>
        <w:t>“)</w:t>
      </w:r>
      <w:r w:rsidRPr="000A7D49">
        <w:t xml:space="preserve">, z nichž bude vyplývat, zda </w:t>
      </w:r>
      <w:r>
        <w:t xml:space="preserve">příslušné </w:t>
      </w:r>
      <w:r w:rsidRPr="000A7D49">
        <w:t>Služby splňují SLA</w:t>
      </w:r>
      <w:r>
        <w:t xml:space="preserve">. </w:t>
      </w:r>
      <w:r w:rsidRPr="007D2E7D">
        <w:t>Výkazy Monitoringu</w:t>
      </w:r>
      <w:r w:rsidRPr="007D2E7D" w:rsidDel="007D2E7D">
        <w:t xml:space="preserve"> </w:t>
      </w:r>
      <w:r>
        <w:t xml:space="preserve">budou sloužit </w:t>
      </w:r>
    </w:p>
    <w:p w14:paraId="32DC29E9" w14:textId="77777777" w:rsidR="00D420C2" w:rsidRDefault="00D420C2" w:rsidP="00D420C2">
      <w:pPr>
        <w:pStyle w:val="RLTextlnkuslovan"/>
        <w:numPr>
          <w:ilvl w:val="2"/>
          <w:numId w:val="1"/>
        </w:numPr>
      </w:pPr>
      <w:r w:rsidRPr="00253F29">
        <w:t xml:space="preserve">jako podklady pro </w:t>
      </w:r>
      <w:r>
        <w:t xml:space="preserve">definici či průběžnou aktualizaci Monitorovaných SLA parametrů </w:t>
      </w:r>
      <w:r w:rsidRPr="000A7D49">
        <w:t>(jak je tento pojem definován v</w:t>
      </w:r>
      <w:r>
        <w:t> </w:t>
      </w:r>
      <w:r w:rsidRPr="000A7D49">
        <w:t>odst.</w:t>
      </w:r>
      <w:r>
        <w:t xml:space="preserve"> </w:t>
      </w:r>
      <w:r w:rsidR="00CF33A4">
        <w:fldChar w:fldCharType="begin"/>
      </w:r>
      <w:r>
        <w:instrText xml:space="preserve"> REF _Ref379962819 \r \h </w:instrText>
      </w:r>
      <w:r w:rsidR="00CF33A4">
        <w:fldChar w:fldCharType="separate"/>
      </w:r>
      <w:r w:rsidR="00A94F26">
        <w:t>5.20</w:t>
      </w:r>
      <w:r w:rsidR="00CF33A4">
        <w:fldChar w:fldCharType="end"/>
      </w:r>
      <w:r w:rsidRPr="000A7D49">
        <w:t xml:space="preserve"> níže), </w:t>
      </w:r>
    </w:p>
    <w:p w14:paraId="434094A7" w14:textId="77777777" w:rsidR="00D420C2" w:rsidRDefault="00D420C2" w:rsidP="00D420C2">
      <w:pPr>
        <w:pStyle w:val="RLTextlnkuslovan"/>
        <w:numPr>
          <w:ilvl w:val="2"/>
          <w:numId w:val="1"/>
        </w:numPr>
      </w:pPr>
      <w:r w:rsidRPr="00253F29">
        <w:t xml:space="preserve">jako podklady pro </w:t>
      </w:r>
      <w:r w:rsidRPr="000A7D49">
        <w:t>zpracování Report</w:t>
      </w:r>
      <w:r>
        <w:t>ů a Výkazů plnění</w:t>
      </w:r>
      <w:r w:rsidRPr="000A7D49">
        <w:t xml:space="preserve"> </w:t>
      </w:r>
      <w:r>
        <w:t xml:space="preserve">(viz odst. </w:t>
      </w:r>
      <w:r w:rsidR="00CF33A4">
        <w:fldChar w:fldCharType="begin"/>
      </w:r>
      <w:r>
        <w:instrText xml:space="preserve"> REF _Ref380083940 \r \h </w:instrText>
      </w:r>
      <w:r w:rsidR="00CF33A4">
        <w:fldChar w:fldCharType="separate"/>
      </w:r>
      <w:r w:rsidR="00A94F26">
        <w:t>6.5.1</w:t>
      </w:r>
      <w:r w:rsidR="00CF33A4">
        <w:fldChar w:fldCharType="end"/>
      </w:r>
      <w:r>
        <w:t xml:space="preserve">) </w:t>
      </w:r>
      <w:r w:rsidRPr="000A7D49">
        <w:t>Poskytovatelem</w:t>
      </w:r>
      <w:r>
        <w:t xml:space="preserve">, </w:t>
      </w:r>
    </w:p>
    <w:p w14:paraId="1F93AFAC" w14:textId="77777777" w:rsidR="00D420C2" w:rsidRDefault="00D420C2" w:rsidP="0058746E">
      <w:pPr>
        <w:pStyle w:val="RLTextlnkuslovan"/>
        <w:numPr>
          <w:ilvl w:val="2"/>
          <w:numId w:val="1"/>
        </w:numPr>
      </w:pPr>
      <w:r w:rsidRPr="000A7D49">
        <w:t>či za účelem podpůrného stanovení, zda byly při poskytování Služeb dodrženy parametry stanovené v jednotlivých SLA,</w:t>
      </w:r>
    </w:p>
    <w:p w14:paraId="7FC72DA0" w14:textId="77777777" w:rsidR="007A45E4" w:rsidRPr="00162E6D" w:rsidRDefault="00D420C2" w:rsidP="00D420C2">
      <w:pPr>
        <w:pStyle w:val="RLTextlnkuslovan"/>
        <w:numPr>
          <w:ilvl w:val="0"/>
          <w:numId w:val="0"/>
        </w:numPr>
        <w:ind w:left="1474"/>
      </w:pPr>
      <w:r w:rsidRPr="000A7D49">
        <w:t xml:space="preserve">Poskytovatel se zavazuje </w:t>
      </w:r>
      <w:r w:rsidRPr="007D2E7D">
        <w:t>Výkazy Monitoringu</w:t>
      </w:r>
      <w:r w:rsidRPr="007071E9">
        <w:t xml:space="preserve"> při zpracování Reportů </w:t>
      </w:r>
      <w:r>
        <w:t xml:space="preserve">náležitě </w:t>
      </w:r>
      <w:r w:rsidRPr="007071E9">
        <w:t>zohlednit a Reporty předkládat Objednateli</w:t>
      </w:r>
      <w:r w:rsidRPr="004F414B">
        <w:t xml:space="preserve"> </w:t>
      </w:r>
      <w:r w:rsidRPr="000A7D49">
        <w:t xml:space="preserve">ve lhůtě dle odst. </w:t>
      </w:r>
      <w:r w:rsidR="00CF33A4">
        <w:fldChar w:fldCharType="begin"/>
      </w:r>
      <w:r>
        <w:instrText xml:space="preserve"> REF _Ref380083940 \r \h </w:instrText>
      </w:r>
      <w:r w:rsidR="00CF33A4">
        <w:fldChar w:fldCharType="separate"/>
      </w:r>
      <w:r w:rsidR="00A94F26">
        <w:t>6.5.1</w:t>
      </w:r>
      <w:r w:rsidR="00CF33A4">
        <w:fldChar w:fldCharType="end"/>
      </w:r>
      <w:r w:rsidRPr="000A7D49">
        <w:t xml:space="preserve"> Smlouvy</w:t>
      </w:r>
      <w:r w:rsidR="007A45E4" w:rsidRPr="00162E6D">
        <w:t xml:space="preserve">. </w:t>
      </w:r>
    </w:p>
    <w:p w14:paraId="172E52A8" w14:textId="77777777" w:rsidR="007A45E4" w:rsidRPr="00162E6D" w:rsidRDefault="00D420C2" w:rsidP="007A45E4">
      <w:pPr>
        <w:pStyle w:val="RLTextlnkuslovan"/>
        <w:rPr>
          <w:rFonts w:asciiTheme="minorHAnsi" w:hAnsiTheme="minorHAnsi"/>
          <w:szCs w:val="22"/>
        </w:rPr>
      </w:pPr>
      <w:bookmarkStart w:id="60" w:name="_Ref299356792"/>
      <w:bookmarkStart w:id="61" w:name="_Ref378170874"/>
      <w:bookmarkEnd w:id="59"/>
      <w:r w:rsidRPr="00D420C2">
        <w:rPr>
          <w:rFonts w:asciiTheme="minorHAnsi" w:hAnsiTheme="minorHAnsi"/>
          <w:szCs w:val="22"/>
        </w:rPr>
        <w:t>Reporty budou vypracovávány vždy ve vztahu k vyhodnocovacímu období uvedenému pro danou Službu a další plnění dle této Smlouvy v příslušném KL (dále jen „</w:t>
      </w:r>
      <w:r w:rsidRPr="00D420C2">
        <w:rPr>
          <w:rFonts w:asciiTheme="minorHAnsi" w:hAnsiTheme="minorHAnsi"/>
          <w:b/>
          <w:szCs w:val="22"/>
        </w:rPr>
        <w:t>Vyhodnocovací období</w:t>
      </w:r>
      <w:r w:rsidRPr="00D420C2">
        <w:rPr>
          <w:rFonts w:asciiTheme="minorHAnsi" w:hAnsiTheme="minorHAnsi"/>
          <w:szCs w:val="22"/>
        </w:rPr>
        <w:t xml:space="preserve">“) a budou Objednateli doručeny nejpozději </w:t>
      </w:r>
      <w:r w:rsidRPr="0058746E">
        <w:rPr>
          <w:rFonts w:asciiTheme="minorHAnsi" w:hAnsiTheme="minorHAnsi"/>
        </w:rPr>
        <w:t>s</w:t>
      </w:r>
      <w:r w:rsidRPr="00D420C2">
        <w:rPr>
          <w:rFonts w:asciiTheme="minorHAnsi" w:hAnsiTheme="minorHAnsi"/>
          <w:szCs w:val="22"/>
        </w:rPr>
        <w:t xml:space="preserve"> Výkazem </w:t>
      </w:r>
      <w:r w:rsidRPr="00D420C2">
        <w:rPr>
          <w:rFonts w:asciiTheme="minorHAnsi" w:hAnsiTheme="minorHAnsi"/>
          <w:szCs w:val="22"/>
        </w:rPr>
        <w:lastRenderedPageBreak/>
        <w:t>plnění</w:t>
      </w:r>
      <w:r w:rsidRPr="0058746E">
        <w:rPr>
          <w:rFonts w:asciiTheme="minorHAnsi" w:hAnsiTheme="minorHAnsi"/>
        </w:rPr>
        <w:t xml:space="preserve"> dle odst. </w:t>
      </w:r>
      <w:r w:rsidR="00CF33A4">
        <w:fldChar w:fldCharType="begin"/>
      </w:r>
      <w:r>
        <w:instrText xml:space="preserve"> REF _Ref380083940 \r \h </w:instrText>
      </w:r>
      <w:r w:rsidR="00CF33A4">
        <w:fldChar w:fldCharType="separate"/>
      </w:r>
      <w:r w:rsidR="00A94F26">
        <w:t>6.5.1</w:t>
      </w:r>
      <w:r w:rsidR="00CF33A4">
        <w:fldChar w:fldCharType="end"/>
      </w:r>
      <w:r>
        <w:t xml:space="preserve"> </w:t>
      </w:r>
      <w:r w:rsidRPr="0058746E">
        <w:rPr>
          <w:rFonts w:asciiTheme="minorHAnsi" w:hAnsiTheme="minorHAnsi"/>
        </w:rPr>
        <w:t>Smlouvy.</w:t>
      </w:r>
      <w:r w:rsidRPr="00D420C2">
        <w:rPr>
          <w:rFonts w:asciiTheme="minorHAnsi" w:hAnsiTheme="minorHAnsi"/>
          <w:szCs w:val="22"/>
        </w:rPr>
        <w:t xml:space="preserve"> O konci jednotlivých Vyhodnocovacích období se Poskytovatel zavazuje informovat Provozovatele Monitoringu nejpozději s ukončením Inicializace</w:t>
      </w:r>
      <w:bookmarkEnd w:id="60"/>
      <w:r w:rsidR="007A45E4" w:rsidRPr="00162E6D">
        <w:rPr>
          <w:rFonts w:asciiTheme="minorHAnsi" w:hAnsiTheme="minorHAnsi"/>
          <w:szCs w:val="22"/>
        </w:rPr>
        <w:t>.</w:t>
      </w:r>
      <w:bookmarkEnd w:id="61"/>
    </w:p>
    <w:p w14:paraId="6725B080" w14:textId="77777777" w:rsidR="007A45E4" w:rsidRPr="00162E6D" w:rsidRDefault="007A45E4" w:rsidP="007A45E4">
      <w:pPr>
        <w:pStyle w:val="RLTextlnkuslovan"/>
        <w:rPr>
          <w:rFonts w:asciiTheme="minorHAnsi" w:hAnsiTheme="minorHAnsi"/>
          <w:szCs w:val="22"/>
        </w:rPr>
      </w:pPr>
      <w:bookmarkStart w:id="62" w:name="_Ref369004899"/>
      <w:bookmarkEnd w:id="57"/>
      <w:r w:rsidRPr="00162E6D">
        <w:rPr>
          <w:rFonts w:asciiTheme="minorHAnsi" w:hAnsiTheme="minorHAnsi"/>
          <w:szCs w:val="22"/>
        </w:rPr>
        <w:t xml:space="preserve">Pro Služby s definovaným SLA je Vyhodnocovací období 1 kalendářní měsíc. Není-li pro určitou Službu či další plnění dle této Smlouvy SLA definováno, je délka Vyhodnocovacího období uvedena v příslušném KL. Není-li pro Službu bez definovaného SLA Vyhodnocovací období uvedeno </w:t>
      </w:r>
      <w:r w:rsidR="00AC2FCF" w:rsidRPr="000B72DD">
        <w:rPr>
          <w:rFonts w:asciiTheme="minorHAnsi" w:hAnsiTheme="minorHAnsi"/>
          <w:szCs w:val="22"/>
        </w:rPr>
        <w:t>v příslušném</w:t>
      </w:r>
      <w:r w:rsidR="00AC2FCF">
        <w:rPr>
          <w:rFonts w:asciiTheme="minorHAnsi" w:hAnsiTheme="minorHAnsi"/>
          <w:szCs w:val="22"/>
        </w:rPr>
        <w:t xml:space="preserve"> </w:t>
      </w:r>
      <w:r w:rsidR="00AC2FCF" w:rsidRPr="000B72DD">
        <w:rPr>
          <w:rFonts w:asciiTheme="minorHAnsi" w:hAnsiTheme="minorHAnsi"/>
          <w:szCs w:val="22"/>
        </w:rPr>
        <w:t>KL</w:t>
      </w:r>
      <w:r w:rsidRPr="00162E6D">
        <w:rPr>
          <w:rFonts w:asciiTheme="minorHAnsi" w:hAnsiTheme="minorHAnsi"/>
          <w:szCs w:val="22"/>
        </w:rPr>
        <w:t>, je Vyhodnocovací období 1 kalendářní měsíc.</w:t>
      </w:r>
    </w:p>
    <w:p w14:paraId="2BF1048E" w14:textId="07B1E624" w:rsidR="007A45E4" w:rsidRPr="00162E6D" w:rsidRDefault="00D420C2" w:rsidP="007A45E4">
      <w:pPr>
        <w:pStyle w:val="RLTextlnkuslovan"/>
        <w:rPr>
          <w:rFonts w:asciiTheme="minorHAnsi" w:hAnsiTheme="minorHAnsi"/>
        </w:rPr>
      </w:pPr>
      <w:bookmarkStart w:id="63" w:name="_Ref372234424"/>
      <w:r>
        <w:rPr>
          <w:rFonts w:asciiTheme="minorHAnsi" w:hAnsiTheme="minorHAnsi"/>
        </w:rPr>
        <w:t>Poskytovatel bere na vědomí, že z</w:t>
      </w:r>
      <w:r w:rsidRPr="000B72DD">
        <w:rPr>
          <w:rFonts w:asciiTheme="minorHAnsi" w:hAnsiTheme="minorHAnsi"/>
        </w:rPr>
        <w:t xml:space="preserve">a účelem </w:t>
      </w:r>
      <w:r>
        <w:rPr>
          <w:rFonts w:asciiTheme="minorHAnsi" w:hAnsiTheme="minorHAnsi"/>
        </w:rPr>
        <w:t>vypracování</w:t>
      </w:r>
      <w:r w:rsidRPr="000B72DD">
        <w:rPr>
          <w:rFonts w:asciiTheme="minorHAnsi" w:hAnsiTheme="minorHAnsi"/>
        </w:rPr>
        <w:t xml:space="preserve"> Reportů a </w:t>
      </w:r>
      <w:r>
        <w:rPr>
          <w:rFonts w:asciiTheme="minorHAnsi" w:hAnsiTheme="minorHAnsi"/>
        </w:rPr>
        <w:t xml:space="preserve">ověření </w:t>
      </w:r>
      <w:r w:rsidRPr="000B72DD">
        <w:rPr>
          <w:rFonts w:asciiTheme="minorHAnsi" w:hAnsiTheme="minorHAnsi"/>
        </w:rPr>
        <w:t>údajů v</w:t>
      </w:r>
      <w:r>
        <w:rPr>
          <w:rFonts w:asciiTheme="minorHAnsi" w:hAnsiTheme="minorHAnsi"/>
        </w:rPr>
        <w:t xml:space="preserve">e </w:t>
      </w:r>
      <w:r w:rsidRPr="007D2E7D">
        <w:t>Výkaz</w:t>
      </w:r>
      <w:r>
        <w:t>ech</w:t>
      </w:r>
      <w:r w:rsidRPr="007D2E7D">
        <w:t xml:space="preserve"> Monitoringu</w:t>
      </w:r>
      <w:r>
        <w:rPr>
          <w:rFonts w:asciiTheme="minorHAnsi" w:hAnsiTheme="minorHAnsi"/>
        </w:rPr>
        <w:t>,</w:t>
      </w:r>
      <w:r w:rsidRPr="000A7D49">
        <w:t xml:space="preserve"> zejména pro ověření, zda byly při poskytování Služeb dodrženy parametry stanovené v jednotlivých SLA</w:t>
      </w:r>
      <w:r>
        <w:t>,</w:t>
      </w:r>
      <w:r w:rsidRPr="000B72DD">
        <w:rPr>
          <w:rFonts w:asciiTheme="minorHAnsi" w:hAnsiTheme="minorHAnsi"/>
        </w:rPr>
        <w:t xml:space="preserve"> zpřístupn</w:t>
      </w:r>
      <w:r>
        <w:rPr>
          <w:rFonts w:asciiTheme="minorHAnsi" w:hAnsiTheme="minorHAnsi"/>
        </w:rPr>
        <w:t>í</w:t>
      </w:r>
      <w:r w:rsidRPr="000B72DD">
        <w:rPr>
          <w:rFonts w:asciiTheme="minorHAnsi" w:hAnsiTheme="minorHAnsi"/>
        </w:rPr>
        <w:t xml:space="preserve"> </w:t>
      </w:r>
      <w:r w:rsidRPr="000B72DD">
        <w:rPr>
          <w:rFonts w:asciiTheme="minorHAnsi" w:hAnsiTheme="minorHAnsi"/>
          <w:szCs w:val="22"/>
        </w:rPr>
        <w:t xml:space="preserve">Provozovatel Monitoringu </w:t>
      </w:r>
      <w:r w:rsidRPr="000B72DD">
        <w:rPr>
          <w:rFonts w:asciiTheme="minorHAnsi" w:hAnsiTheme="minorHAnsi"/>
        </w:rPr>
        <w:t xml:space="preserve">Objednateli </w:t>
      </w:r>
      <w:r>
        <w:rPr>
          <w:rFonts w:asciiTheme="minorHAnsi" w:hAnsiTheme="minorHAnsi"/>
        </w:rPr>
        <w:t xml:space="preserve">též </w:t>
      </w:r>
      <w:r w:rsidRPr="000B72DD">
        <w:rPr>
          <w:rFonts w:asciiTheme="minorHAnsi" w:hAnsiTheme="minorHAnsi"/>
        </w:rPr>
        <w:t xml:space="preserve">nezpracovaná vstupní data jeho </w:t>
      </w:r>
      <w:r>
        <w:rPr>
          <w:rFonts w:asciiTheme="minorHAnsi" w:hAnsiTheme="minorHAnsi"/>
        </w:rPr>
        <w:t>m</w:t>
      </w:r>
      <w:r w:rsidRPr="000B72DD">
        <w:rPr>
          <w:rFonts w:asciiTheme="minorHAnsi" w:hAnsiTheme="minorHAnsi"/>
        </w:rPr>
        <w:t xml:space="preserve">onitorovacích systémů </w:t>
      </w:r>
      <w:r w:rsidRPr="008D4C2E">
        <w:rPr>
          <w:szCs w:val="22"/>
        </w:rPr>
        <w:t>či nezpracovaná data generovaná ad-hoc dle požadavku Objednatele</w:t>
      </w:r>
      <w:r w:rsidRPr="000B72DD">
        <w:rPr>
          <w:rFonts w:asciiTheme="minorHAnsi" w:hAnsiTheme="minorHAnsi"/>
        </w:rPr>
        <w:t xml:space="preserve"> (tzv. </w:t>
      </w:r>
      <w:r w:rsidRPr="000B72DD">
        <w:rPr>
          <w:rFonts w:asciiTheme="minorHAnsi" w:hAnsiTheme="minorHAnsi"/>
          <w:i/>
        </w:rPr>
        <w:t>raw data</w:t>
      </w:r>
      <w:r w:rsidRPr="000B72DD">
        <w:rPr>
          <w:rFonts w:asciiTheme="minorHAnsi" w:hAnsiTheme="minorHAnsi"/>
        </w:rPr>
        <w:t xml:space="preserve">), tj. nezpracovaná data </w:t>
      </w:r>
      <w:r>
        <w:rPr>
          <w:rFonts w:asciiTheme="minorHAnsi" w:hAnsiTheme="minorHAnsi"/>
        </w:rPr>
        <w:t xml:space="preserve">vzešlá z </w:t>
      </w:r>
      <w:r w:rsidRPr="000B72DD">
        <w:rPr>
          <w:rFonts w:asciiTheme="minorHAnsi" w:hAnsiTheme="minorHAnsi"/>
        </w:rPr>
        <w:t xml:space="preserve">Monitoringu, která byla využita pro ověření úrovně poskytování Služeb v daném </w:t>
      </w:r>
      <w:r>
        <w:rPr>
          <w:rFonts w:asciiTheme="minorHAnsi" w:hAnsiTheme="minorHAnsi"/>
        </w:rPr>
        <w:t>Vyhodnocovacím období</w:t>
      </w:r>
      <w:r w:rsidRPr="000B72DD">
        <w:rPr>
          <w:rFonts w:asciiTheme="minorHAnsi" w:hAnsiTheme="minorHAnsi"/>
        </w:rPr>
        <w:t xml:space="preserve">. </w:t>
      </w:r>
      <w:r>
        <w:rPr>
          <w:rFonts w:asciiTheme="minorHAnsi" w:hAnsiTheme="minorHAnsi"/>
        </w:rPr>
        <w:t xml:space="preserve">Poskytovatel dále bere na vědomí, že </w:t>
      </w:r>
      <w:r w:rsidRPr="000B72DD">
        <w:rPr>
          <w:rFonts w:asciiTheme="minorHAnsi" w:hAnsiTheme="minorHAnsi"/>
          <w:szCs w:val="22"/>
        </w:rPr>
        <w:t xml:space="preserve">Provozovatel </w:t>
      </w:r>
      <w:r>
        <w:rPr>
          <w:rFonts w:asciiTheme="minorHAnsi" w:hAnsiTheme="minorHAnsi"/>
          <w:szCs w:val="22"/>
        </w:rPr>
        <w:t>Monitoringu</w:t>
      </w:r>
      <w:r w:rsidRPr="000B72DD">
        <w:rPr>
          <w:rFonts w:asciiTheme="minorHAnsi" w:hAnsiTheme="minorHAnsi"/>
          <w:szCs w:val="22"/>
        </w:rPr>
        <w:t xml:space="preserve"> </w:t>
      </w:r>
      <w:r w:rsidRPr="000B72DD">
        <w:rPr>
          <w:rFonts w:asciiTheme="minorHAnsi" w:hAnsiTheme="minorHAnsi"/>
        </w:rPr>
        <w:t xml:space="preserve">je povinen předat Objednateli takováto data do </w:t>
      </w:r>
      <w:r w:rsidRPr="005E6C0A">
        <w:rPr>
          <w:rFonts w:asciiTheme="minorHAnsi" w:hAnsiTheme="minorHAnsi"/>
        </w:rPr>
        <w:t>3 pracovních dnů</w:t>
      </w:r>
      <w:r w:rsidRPr="000B72DD">
        <w:rPr>
          <w:rFonts w:asciiTheme="minorHAnsi" w:hAnsiTheme="minorHAnsi"/>
        </w:rPr>
        <w:t xml:space="preserve"> ode dne doručení žádosti Objednatele</w:t>
      </w:r>
      <w:r w:rsidRPr="000A7D49">
        <w:rPr>
          <w:rFonts w:asciiTheme="minorHAnsi" w:hAnsiTheme="minorHAnsi"/>
        </w:rPr>
        <w:t xml:space="preserve"> a bude je uchovávat </w:t>
      </w:r>
      <w:r w:rsidRPr="0058746E">
        <w:rPr>
          <w:rFonts w:asciiTheme="minorHAnsi" w:hAnsiTheme="minorHAnsi"/>
        </w:rPr>
        <w:t>po dobu, po níž bude dle povahy poskytovaných Služeb uchování možné, nejméně však po dobu 6 měsíců od vzniku těchto dat</w:t>
      </w:r>
      <w:r w:rsidR="007A45E4" w:rsidRPr="00162E6D">
        <w:t>.</w:t>
      </w:r>
      <w:bookmarkEnd w:id="63"/>
      <w:r w:rsidR="007A45E4" w:rsidRPr="00162E6D">
        <w:rPr>
          <w:rFonts w:asciiTheme="minorHAnsi" w:hAnsiTheme="minorHAnsi"/>
        </w:rPr>
        <w:t xml:space="preserve"> </w:t>
      </w:r>
    </w:p>
    <w:p w14:paraId="58487E32" w14:textId="77777777" w:rsidR="007A45E4" w:rsidRPr="00162E6D" w:rsidRDefault="007A45E4" w:rsidP="007A45E4">
      <w:pPr>
        <w:pStyle w:val="RLTextlnkuslovan"/>
        <w:rPr>
          <w:rFonts w:asciiTheme="minorHAnsi" w:hAnsiTheme="minorHAnsi"/>
          <w:szCs w:val="22"/>
        </w:rPr>
      </w:pPr>
      <w:bookmarkStart w:id="64" w:name="_Ref378170902"/>
      <w:bookmarkEnd w:id="62"/>
      <w:r w:rsidRPr="00162E6D">
        <w:rPr>
          <w:rFonts w:asciiTheme="minorHAnsi" w:hAnsiTheme="minorHAnsi"/>
          <w:szCs w:val="22"/>
        </w:rPr>
        <w:t>Poskytovatel poskytuje k výsledkům poskytovaného plnění, které podléhá akceptaci dle této Smlouvy, záruku za jakost v trvání 24 měsíců ode dne akceptace výsledku plnění.</w:t>
      </w:r>
      <w:bookmarkEnd w:id="64"/>
    </w:p>
    <w:p w14:paraId="701E305C" w14:textId="77777777" w:rsidR="00D420C2" w:rsidRDefault="00D420C2" w:rsidP="00D420C2">
      <w:pPr>
        <w:pStyle w:val="RLTextlnkuslovan"/>
        <w:rPr>
          <w:rFonts w:eastAsia="Calibri"/>
        </w:rPr>
      </w:pPr>
      <w:bookmarkStart w:id="65" w:name="_Ref381360528"/>
      <w:bookmarkStart w:id="66" w:name="_Ref379962819"/>
      <w:bookmarkStart w:id="67" w:name="_Ref378171196"/>
      <w:bookmarkStart w:id="68" w:name="_Ref371935183"/>
      <w:bookmarkStart w:id="69" w:name="_Ref371935355"/>
      <w:r>
        <w:rPr>
          <w:rFonts w:eastAsia="Calibri"/>
        </w:rPr>
        <w:t>Stanovení a aktualizace prahových hodnot monitorovaných SLA parametrů</w:t>
      </w:r>
      <w:bookmarkEnd w:id="65"/>
    </w:p>
    <w:p w14:paraId="51321E59" w14:textId="77777777" w:rsidR="00D420C2" w:rsidRDefault="00D420C2" w:rsidP="00D420C2">
      <w:pPr>
        <w:pStyle w:val="RLTextlnkuslovan"/>
        <w:numPr>
          <w:ilvl w:val="2"/>
          <w:numId w:val="1"/>
        </w:numPr>
        <w:rPr>
          <w:rFonts w:eastAsia="Calibri"/>
        </w:rPr>
      </w:pPr>
      <w:bookmarkStart w:id="70" w:name="_Ref380084037"/>
      <w:r>
        <w:rPr>
          <w:rFonts w:eastAsia="Calibri"/>
        </w:rPr>
        <w:t xml:space="preserve">Poskytovatel </w:t>
      </w:r>
      <w:r w:rsidRPr="00761093">
        <w:rPr>
          <w:rFonts w:eastAsia="Calibri"/>
        </w:rPr>
        <w:t>se zavazuj</w:t>
      </w:r>
      <w:r>
        <w:rPr>
          <w:rFonts w:eastAsia="Calibri"/>
        </w:rPr>
        <w:t>e</w:t>
      </w:r>
      <w:r w:rsidRPr="00761093">
        <w:rPr>
          <w:rFonts w:eastAsia="Calibri"/>
        </w:rPr>
        <w:t xml:space="preserve"> </w:t>
      </w:r>
      <w:r>
        <w:rPr>
          <w:rFonts w:eastAsia="Calibri"/>
        </w:rPr>
        <w:t>v součinnosti s Objednatelem a Provozovatelem Monitoringu v průběhu Inicializace</w:t>
      </w:r>
      <w:r w:rsidRPr="00761093">
        <w:rPr>
          <w:rFonts w:eastAsia="Calibri"/>
        </w:rPr>
        <w:t xml:space="preserve"> Paušálních služeb dle odst. </w:t>
      </w:r>
      <w:r w:rsidR="00CF33A4">
        <w:rPr>
          <w:rFonts w:eastAsia="Calibri"/>
        </w:rPr>
        <w:fldChar w:fldCharType="begin"/>
      </w:r>
      <w:r w:rsidR="00CA1274">
        <w:rPr>
          <w:rFonts w:eastAsia="Calibri"/>
        </w:rPr>
        <w:instrText xml:space="preserve"> REF _Ref378231765 \r \h </w:instrText>
      </w:r>
      <w:r w:rsidR="00CF33A4">
        <w:rPr>
          <w:rFonts w:eastAsia="Calibri"/>
        </w:rPr>
      </w:r>
      <w:r w:rsidR="00CF33A4">
        <w:rPr>
          <w:rFonts w:eastAsia="Calibri"/>
        </w:rPr>
        <w:fldChar w:fldCharType="separate"/>
      </w:r>
      <w:r w:rsidR="00A94F26">
        <w:rPr>
          <w:rFonts w:eastAsia="Calibri"/>
        </w:rPr>
        <w:t>4.2</w:t>
      </w:r>
      <w:r w:rsidR="00CF33A4">
        <w:rPr>
          <w:rFonts w:eastAsia="Calibri"/>
        </w:rPr>
        <w:fldChar w:fldCharType="end"/>
      </w:r>
      <w:r w:rsidRPr="00761093">
        <w:rPr>
          <w:rFonts w:eastAsia="Calibri"/>
        </w:rPr>
        <w:t xml:space="preserve"> Smlouvy</w:t>
      </w:r>
      <w:r>
        <w:rPr>
          <w:rFonts w:eastAsia="Calibri"/>
        </w:rPr>
        <w:t>, nestanoví-li Objednatel po dohodě s Poskytovatelem pozdější termín,</w:t>
      </w:r>
      <w:r w:rsidRPr="00761093">
        <w:rPr>
          <w:rFonts w:eastAsia="Calibri"/>
        </w:rPr>
        <w:t xml:space="preserve"> </w:t>
      </w:r>
      <w:r>
        <w:rPr>
          <w:rFonts w:eastAsia="Calibri"/>
        </w:rPr>
        <w:t>vypracovat definici cílových hodnot Monitoringem sledovaných SLA parametrů dle jednotlivých KL</w:t>
      </w:r>
      <w:r w:rsidR="000D764F">
        <w:rPr>
          <w:rFonts w:eastAsia="Calibri"/>
        </w:rPr>
        <w:t xml:space="preserve"> (dále jen „</w:t>
      </w:r>
      <w:r w:rsidR="000D764F" w:rsidRPr="00382EA2">
        <w:rPr>
          <w:b/>
        </w:rPr>
        <w:t>Monitorované SLA parametry</w:t>
      </w:r>
      <w:r w:rsidR="000D764F">
        <w:rPr>
          <w:rFonts w:eastAsia="Calibri"/>
        </w:rPr>
        <w:t>“)</w:t>
      </w:r>
      <w:r>
        <w:rPr>
          <w:rFonts w:eastAsia="Calibri"/>
        </w:rPr>
        <w:t xml:space="preserve">, kterých má být obvykle a za normálních okolností dosahováno při poskytování Služeb. Uvedená definice musí být Objednatelem schválena postupem dle odst. </w:t>
      </w:r>
      <w:r w:rsidR="00CF33A4">
        <w:rPr>
          <w:rFonts w:eastAsia="Calibri"/>
        </w:rPr>
        <w:fldChar w:fldCharType="begin"/>
      </w:r>
      <w:r>
        <w:rPr>
          <w:rFonts w:eastAsia="Calibri"/>
        </w:rPr>
        <w:instrText xml:space="preserve"> REF _Ref205701869 \r \h </w:instrText>
      </w:r>
      <w:r w:rsidR="00CF33A4">
        <w:rPr>
          <w:rFonts w:eastAsia="Calibri"/>
        </w:rPr>
      </w:r>
      <w:r w:rsidR="00CF33A4">
        <w:rPr>
          <w:rFonts w:eastAsia="Calibri"/>
        </w:rPr>
        <w:fldChar w:fldCharType="separate"/>
      </w:r>
      <w:r w:rsidR="00A94F26">
        <w:rPr>
          <w:rFonts w:eastAsia="Calibri"/>
        </w:rPr>
        <w:t>8.3</w:t>
      </w:r>
      <w:r w:rsidR="00CF33A4">
        <w:rPr>
          <w:rFonts w:eastAsia="Calibri"/>
        </w:rPr>
        <w:fldChar w:fldCharType="end"/>
      </w:r>
      <w:r>
        <w:rPr>
          <w:rFonts w:eastAsia="Calibri"/>
        </w:rPr>
        <w:t xml:space="preserve"> v termínu uvedeném v předchozí větě a bude vycházet z obvyklých hodnot Monitorovaných SLA parametrů, jichž je </w:t>
      </w:r>
      <w:r w:rsidRPr="00761093">
        <w:rPr>
          <w:rFonts w:eastAsia="Calibri"/>
        </w:rPr>
        <w:t xml:space="preserve">dosahováno při </w:t>
      </w:r>
      <w:r>
        <w:rPr>
          <w:rFonts w:eastAsia="Calibri"/>
        </w:rPr>
        <w:t xml:space="preserve">řádném </w:t>
      </w:r>
      <w:r w:rsidRPr="00761093">
        <w:rPr>
          <w:rFonts w:eastAsia="Calibri"/>
        </w:rPr>
        <w:t>poskytování Služeb za běžného provozu infrastruktury Objednatele</w:t>
      </w:r>
      <w:r>
        <w:rPr>
          <w:rFonts w:eastAsia="Calibri"/>
        </w:rPr>
        <w:t>. Obsahem uvedeného dokumentu bude zejména:</w:t>
      </w:r>
      <w:bookmarkEnd w:id="70"/>
    </w:p>
    <w:p w14:paraId="0AC32FF3" w14:textId="77777777" w:rsidR="00D420C2" w:rsidRDefault="00D420C2" w:rsidP="00D420C2">
      <w:pPr>
        <w:pStyle w:val="RLTextlnkuslovan"/>
        <w:numPr>
          <w:ilvl w:val="3"/>
          <w:numId w:val="1"/>
        </w:numPr>
        <w:rPr>
          <w:rFonts w:eastAsia="Calibri"/>
        </w:rPr>
      </w:pPr>
      <w:r>
        <w:rPr>
          <w:rFonts w:eastAsia="Calibri"/>
        </w:rPr>
        <w:t xml:space="preserve">stanovení Monitorovaných SLA </w:t>
      </w:r>
      <w:r w:rsidRPr="00BD6930">
        <w:rPr>
          <w:rFonts w:eastAsia="Calibri"/>
        </w:rPr>
        <w:t>parametrů</w:t>
      </w:r>
      <w:r w:rsidRPr="009E04A3">
        <w:rPr>
          <w:rFonts w:eastAsia="Calibri"/>
        </w:rPr>
        <w:t xml:space="preserve"> </w:t>
      </w:r>
      <w:r>
        <w:rPr>
          <w:rFonts w:eastAsia="Calibri"/>
        </w:rPr>
        <w:t xml:space="preserve">příslušných KL, </w:t>
      </w:r>
      <w:r w:rsidRPr="009E04A3">
        <w:rPr>
          <w:rFonts w:eastAsia="Calibri"/>
        </w:rPr>
        <w:t>způsob</w:t>
      </w:r>
      <w:r>
        <w:rPr>
          <w:rFonts w:eastAsia="Calibri"/>
        </w:rPr>
        <w:t>u</w:t>
      </w:r>
      <w:r w:rsidRPr="009E04A3">
        <w:rPr>
          <w:rFonts w:eastAsia="Calibri"/>
        </w:rPr>
        <w:t xml:space="preserve"> </w:t>
      </w:r>
      <w:r>
        <w:rPr>
          <w:rFonts w:eastAsia="Calibri"/>
        </w:rPr>
        <w:t xml:space="preserve">jejich </w:t>
      </w:r>
      <w:r w:rsidRPr="009E04A3">
        <w:rPr>
          <w:rFonts w:eastAsia="Calibri"/>
        </w:rPr>
        <w:t xml:space="preserve">měření a zjištění </w:t>
      </w:r>
      <w:r>
        <w:rPr>
          <w:rFonts w:eastAsia="Calibri"/>
        </w:rPr>
        <w:t>jejich hodnot</w:t>
      </w:r>
      <w:r w:rsidRPr="00761093">
        <w:rPr>
          <w:rFonts w:eastAsia="Calibri"/>
        </w:rPr>
        <w:t xml:space="preserve">, </w:t>
      </w:r>
    </w:p>
    <w:p w14:paraId="7D133B2A" w14:textId="4ED6B0D2" w:rsidR="00D420C2" w:rsidRPr="0099183F" w:rsidRDefault="00D420C2" w:rsidP="00D420C2">
      <w:pPr>
        <w:pStyle w:val="RLTextlnkuslovan"/>
        <w:numPr>
          <w:ilvl w:val="3"/>
          <w:numId w:val="1"/>
        </w:numPr>
        <w:rPr>
          <w:rFonts w:eastAsia="Calibri"/>
        </w:rPr>
      </w:pPr>
      <w:r w:rsidRPr="0099183F">
        <w:rPr>
          <w:rFonts w:eastAsia="Calibri"/>
        </w:rPr>
        <w:t xml:space="preserve">stanovení hraničních hodnot Monitorovaných SLA parametrů, jejichž překročením, resp. nedosažení (dle povahy parametru a použitého kontextu) bude považováno za nedodržení daného SLA, resp. za </w:t>
      </w:r>
      <w:r w:rsidR="008508F3">
        <w:rPr>
          <w:rFonts w:eastAsia="Calibri"/>
        </w:rPr>
        <w:t>incident</w:t>
      </w:r>
      <w:r w:rsidRPr="0099183F">
        <w:rPr>
          <w:rFonts w:eastAsia="Calibri"/>
        </w:rPr>
        <w:t xml:space="preserve"> (dále jen „</w:t>
      </w:r>
      <w:r w:rsidRPr="0099183F">
        <w:rPr>
          <w:rFonts w:eastAsia="Calibri"/>
          <w:b/>
        </w:rPr>
        <w:t>Prahové hodnoty</w:t>
      </w:r>
      <w:r w:rsidRPr="0099183F">
        <w:rPr>
          <w:rFonts w:eastAsia="Calibri"/>
        </w:rPr>
        <w:t xml:space="preserve">“); Prahové hodnoty mohou být definovány i stanovením povolené odchylky od v dokumentu definovaných obvyklých hodnot Monitorovaných SLA parametrů, </w:t>
      </w:r>
    </w:p>
    <w:p w14:paraId="65D1BBCF" w14:textId="1D4A358B" w:rsidR="00D420C2" w:rsidRDefault="00D420C2" w:rsidP="00D420C2">
      <w:pPr>
        <w:pStyle w:val="RLTextlnkuslovan"/>
        <w:numPr>
          <w:ilvl w:val="3"/>
          <w:numId w:val="1"/>
        </w:numPr>
        <w:rPr>
          <w:rFonts w:eastAsia="Calibri"/>
        </w:rPr>
      </w:pPr>
      <w:r w:rsidRPr="007468ED">
        <w:rPr>
          <w:rFonts w:eastAsia="Calibri"/>
        </w:rPr>
        <w:t>případn</w:t>
      </w:r>
      <w:r>
        <w:rPr>
          <w:rFonts w:eastAsia="Calibri"/>
        </w:rPr>
        <w:t>á</w:t>
      </w:r>
      <w:r w:rsidRPr="007468ED">
        <w:rPr>
          <w:rFonts w:eastAsia="Calibri"/>
        </w:rPr>
        <w:t xml:space="preserve"> kategorizac</w:t>
      </w:r>
      <w:r>
        <w:rPr>
          <w:rFonts w:eastAsia="Calibri"/>
        </w:rPr>
        <w:t>e</w:t>
      </w:r>
      <w:r w:rsidRPr="007468ED">
        <w:rPr>
          <w:rFonts w:eastAsia="Calibri"/>
        </w:rPr>
        <w:t xml:space="preserve"> </w:t>
      </w:r>
      <w:r w:rsidR="008508F3">
        <w:rPr>
          <w:rFonts w:eastAsia="Calibri"/>
        </w:rPr>
        <w:t>incidentů</w:t>
      </w:r>
      <w:r w:rsidRPr="007468ED">
        <w:rPr>
          <w:rFonts w:eastAsia="Calibri"/>
        </w:rPr>
        <w:t xml:space="preserve"> podle míry překročení či nedosažení Prahových hodnot</w:t>
      </w:r>
    </w:p>
    <w:p w14:paraId="3A1ED049" w14:textId="77777777" w:rsidR="00D420C2" w:rsidRDefault="00D420C2" w:rsidP="00D420C2">
      <w:pPr>
        <w:pStyle w:val="RLTextlnkuslovan"/>
        <w:numPr>
          <w:ilvl w:val="0"/>
          <w:numId w:val="0"/>
        </w:numPr>
        <w:ind w:left="2124"/>
        <w:rPr>
          <w:rFonts w:eastAsia="Calibri"/>
        </w:rPr>
      </w:pPr>
      <w:r>
        <w:rPr>
          <w:rFonts w:eastAsia="Calibri"/>
        </w:rPr>
        <w:t>(dále jen „</w:t>
      </w:r>
      <w:r w:rsidRPr="003C2894">
        <w:rPr>
          <w:rFonts w:eastAsia="Calibri"/>
          <w:b/>
        </w:rPr>
        <w:t>Definice prahových hodnot</w:t>
      </w:r>
      <w:r>
        <w:rPr>
          <w:rFonts w:eastAsia="Calibri"/>
        </w:rPr>
        <w:t>“).</w:t>
      </w:r>
    </w:p>
    <w:p w14:paraId="4B29636D" w14:textId="77777777" w:rsidR="00D420C2" w:rsidRDefault="00D420C2" w:rsidP="00D420C2">
      <w:pPr>
        <w:pStyle w:val="RLTextlnkuslovan"/>
        <w:numPr>
          <w:ilvl w:val="2"/>
          <w:numId w:val="1"/>
        </w:numPr>
        <w:rPr>
          <w:rFonts w:eastAsia="Calibri"/>
        </w:rPr>
      </w:pPr>
      <w:r w:rsidRPr="008D717E">
        <w:rPr>
          <w:rFonts w:eastAsia="Calibri"/>
        </w:rPr>
        <w:lastRenderedPageBreak/>
        <w:t>Definice prahových hodnot bude Poskytovatelem v součinnosti s Objednatelem a Provozovatelem Monitoringu pravidelně revidována a aktualizována, a to minimálně jednou za 9 měsíců</w:t>
      </w:r>
      <w:r>
        <w:rPr>
          <w:rFonts w:eastAsia="Calibri"/>
        </w:rPr>
        <w:t xml:space="preserve"> (počítané od jejího vytvoření nebo poslední její aktualizace)</w:t>
      </w:r>
      <w:r w:rsidRPr="008D717E">
        <w:rPr>
          <w:rFonts w:eastAsia="Calibri"/>
        </w:rPr>
        <w:t>, není-li níže uvedeno jinak, přičemž při</w:t>
      </w:r>
      <w:r>
        <w:rPr>
          <w:rFonts w:eastAsia="Calibri"/>
        </w:rPr>
        <w:t xml:space="preserve"> </w:t>
      </w:r>
      <w:r w:rsidRPr="008D717E">
        <w:rPr>
          <w:rFonts w:eastAsia="Calibri"/>
        </w:rPr>
        <w:t>tom strany postupují obdobně, jako při prvním vypracování Definice prahových hodnot. Překročení resp. nedosažení Prahových hodnot Monitorovaných SLA parametrů bude rozhodné pro vyhodnocení vzniku incidentů</w:t>
      </w:r>
      <w:r w:rsidRPr="008D717E" w:rsidDel="00D72264">
        <w:rPr>
          <w:rFonts w:eastAsia="Calibri"/>
        </w:rPr>
        <w:t xml:space="preserve"> </w:t>
      </w:r>
      <w:r w:rsidRPr="008D717E">
        <w:rPr>
          <w:rFonts w:eastAsia="Calibri"/>
        </w:rPr>
        <w:t xml:space="preserve">dle </w:t>
      </w:r>
      <w:hyperlink w:anchor="ListAnnex03" w:history="1">
        <w:r w:rsidRPr="0058746E">
          <w:rPr>
            <w:rFonts w:eastAsia="Calibri"/>
          </w:rPr>
          <w:t>Přílohy č. 3</w:t>
        </w:r>
      </w:hyperlink>
      <w:r w:rsidRPr="008D717E">
        <w:rPr>
          <w:rFonts w:eastAsia="Calibri"/>
        </w:rPr>
        <w:t xml:space="preserve"> této Smlouvy. </w:t>
      </w:r>
    </w:p>
    <w:p w14:paraId="0DD81D73" w14:textId="42F4D363" w:rsidR="00D420C2" w:rsidRDefault="00D420C2" w:rsidP="00D420C2">
      <w:pPr>
        <w:pStyle w:val="RLTextlnkuslovan"/>
        <w:numPr>
          <w:ilvl w:val="2"/>
          <w:numId w:val="1"/>
        </w:numPr>
        <w:rPr>
          <w:rFonts w:eastAsia="Calibri"/>
        </w:rPr>
      </w:pPr>
      <w:r w:rsidRPr="008D717E">
        <w:rPr>
          <w:rFonts w:eastAsia="Calibri"/>
        </w:rPr>
        <w:t xml:space="preserve">Objednatel je oprávněn kdykoliv </w:t>
      </w:r>
      <w:r>
        <w:rPr>
          <w:rFonts w:eastAsia="Calibri"/>
        </w:rPr>
        <w:t xml:space="preserve">i mimo </w:t>
      </w:r>
      <w:r w:rsidRPr="008D717E">
        <w:rPr>
          <w:rFonts w:eastAsia="Calibri"/>
        </w:rPr>
        <w:t>stanovenou periodicitu vznést požadavek na revizi Definice prahových hodnot a Poskytovatel je povinen mu k provedení takovéto revize poskytnut potřebnou součinnost</w:t>
      </w:r>
      <w:r>
        <w:rPr>
          <w:rFonts w:eastAsia="Calibri"/>
        </w:rPr>
        <w:t xml:space="preserve"> tak, aby mohla být Definice </w:t>
      </w:r>
      <w:r w:rsidRPr="008D717E">
        <w:rPr>
          <w:rFonts w:eastAsia="Calibri"/>
        </w:rPr>
        <w:t>prahových hodnot</w:t>
      </w:r>
      <w:r>
        <w:rPr>
          <w:rFonts w:eastAsia="Calibri"/>
        </w:rPr>
        <w:t xml:space="preserve"> odsouhlasena do 1 měsíce, nestanoví-li Objednatel po dohodě s Poskytovatelem pozdější termín</w:t>
      </w:r>
      <w:r w:rsidRPr="008D717E">
        <w:rPr>
          <w:rFonts w:eastAsia="Calibri"/>
        </w:rPr>
        <w:t xml:space="preserve">, přičemž ustanovení odstavce </w:t>
      </w:r>
      <w:r w:rsidR="00CF33A4">
        <w:rPr>
          <w:rFonts w:eastAsia="Calibri"/>
        </w:rPr>
        <w:fldChar w:fldCharType="begin"/>
      </w:r>
      <w:r>
        <w:rPr>
          <w:rFonts w:eastAsia="Calibri"/>
        </w:rPr>
        <w:instrText xml:space="preserve"> REF _Ref380084037 \r \h </w:instrText>
      </w:r>
      <w:r w:rsidR="00CF33A4">
        <w:rPr>
          <w:rFonts w:eastAsia="Calibri"/>
        </w:rPr>
      </w:r>
      <w:r w:rsidR="00CF33A4">
        <w:rPr>
          <w:rFonts w:eastAsia="Calibri"/>
        </w:rPr>
        <w:fldChar w:fldCharType="separate"/>
      </w:r>
      <w:r w:rsidR="00A94F26">
        <w:rPr>
          <w:rFonts w:eastAsia="Calibri"/>
        </w:rPr>
        <w:t>5.20.1</w:t>
      </w:r>
      <w:r w:rsidR="00CF33A4">
        <w:rPr>
          <w:rFonts w:eastAsia="Calibri"/>
        </w:rPr>
        <w:fldChar w:fldCharType="end"/>
      </w:r>
      <w:r>
        <w:rPr>
          <w:rFonts w:eastAsia="Calibri"/>
        </w:rPr>
        <w:t xml:space="preserve"> </w:t>
      </w:r>
      <w:r w:rsidRPr="008D717E">
        <w:rPr>
          <w:rFonts w:eastAsia="Calibri"/>
        </w:rPr>
        <w:t xml:space="preserve">se pro účely postupu revize použije přiměřeně. Objednatel je dále povinen Poskytovateli oznámit, že v určitém období dojde k neobvyklé zátěži systémů Objednatele; v takovémto období se překročení resp. nedosažení Prahových hodnot Monitorovaných SLA parametrů v důsledku Objednatelem oznámené zátěže systémů nebude považovat za </w:t>
      </w:r>
      <w:r w:rsidR="008508F3">
        <w:rPr>
          <w:rFonts w:eastAsia="Calibri"/>
        </w:rPr>
        <w:t>incident</w:t>
      </w:r>
      <w:r w:rsidRPr="008D717E">
        <w:rPr>
          <w:rFonts w:eastAsia="Calibri"/>
        </w:rPr>
        <w:t xml:space="preserve"> a ustanovení odst. </w:t>
      </w:r>
      <w:r w:rsidR="00BA7E0F">
        <w:fldChar w:fldCharType="begin"/>
      </w:r>
      <w:r w:rsidR="00BA7E0F">
        <w:instrText xml:space="preserve"> REF _Ref273568416 \r \h  \* MERGEFORMAT </w:instrText>
      </w:r>
      <w:r w:rsidR="00BA7E0F">
        <w:fldChar w:fldCharType="separate"/>
      </w:r>
      <w:r w:rsidR="00A94F26" w:rsidRPr="00A94F26">
        <w:rPr>
          <w:rFonts w:eastAsia="Calibri"/>
        </w:rPr>
        <w:t>15.1</w:t>
      </w:r>
      <w:r w:rsidR="00BA7E0F">
        <w:fldChar w:fldCharType="end"/>
      </w:r>
      <w:r w:rsidRPr="008D717E">
        <w:rPr>
          <w:rFonts w:eastAsia="Calibri"/>
        </w:rPr>
        <w:t xml:space="preserve"> Smlouvy se neaplikuje. Obdobně se nebude považovat za vadu a ustanovení odst. </w:t>
      </w:r>
      <w:r w:rsidR="00BA7E0F">
        <w:fldChar w:fldCharType="begin"/>
      </w:r>
      <w:r w:rsidR="00BA7E0F">
        <w:instrText xml:space="preserve"> REF _Ref273568416 \r \h  \* MERGEFORMAT </w:instrText>
      </w:r>
      <w:r w:rsidR="00BA7E0F">
        <w:fldChar w:fldCharType="separate"/>
      </w:r>
      <w:r w:rsidR="00A94F26" w:rsidRPr="00A94F26">
        <w:rPr>
          <w:rFonts w:eastAsia="Calibri"/>
        </w:rPr>
        <w:t>15.1</w:t>
      </w:r>
      <w:r w:rsidR="00BA7E0F">
        <w:fldChar w:fldCharType="end"/>
      </w:r>
      <w:r w:rsidRPr="008D717E">
        <w:rPr>
          <w:rFonts w:eastAsia="Calibri"/>
        </w:rPr>
        <w:t xml:space="preserve"> Smlouvy se neaplikuje v případech statisticky nevýznamných, ojedinělých a nahodilých překročení, resp. nedodržení Prahových hodnot Monitorovaných SLA parametrů.</w:t>
      </w:r>
    </w:p>
    <w:p w14:paraId="36EE77E1" w14:textId="77777777" w:rsidR="00D420C2" w:rsidRDefault="00D420C2" w:rsidP="00D420C2">
      <w:pPr>
        <w:pStyle w:val="RLTextlnkuslovan"/>
        <w:numPr>
          <w:ilvl w:val="2"/>
          <w:numId w:val="1"/>
        </w:numPr>
        <w:rPr>
          <w:rFonts w:eastAsia="Calibri"/>
        </w:rPr>
      </w:pPr>
      <w:r w:rsidRPr="008D717E">
        <w:rPr>
          <w:rFonts w:eastAsia="Calibri"/>
        </w:rPr>
        <w:t xml:space="preserve">Poskytovatel je oprávněn vznést mimo stanovenou periodicitu požadavek na revizi Definice prahových hodnot jen za předpokladu, že je to odůvodněno </w:t>
      </w:r>
    </w:p>
    <w:p w14:paraId="7579C7EE" w14:textId="77777777" w:rsidR="00D420C2" w:rsidRDefault="00D420C2" w:rsidP="00D420C2">
      <w:pPr>
        <w:pStyle w:val="RLTextlnkuslovan"/>
        <w:numPr>
          <w:ilvl w:val="3"/>
          <w:numId w:val="1"/>
        </w:numPr>
        <w:rPr>
          <w:rFonts w:eastAsia="Calibri"/>
        </w:rPr>
      </w:pPr>
      <w:r w:rsidRPr="008D717E">
        <w:rPr>
          <w:rFonts w:eastAsia="Calibri"/>
        </w:rPr>
        <w:t>podstatnými změnami v infrastruktuře Objednatele</w:t>
      </w:r>
    </w:p>
    <w:p w14:paraId="5BF7E374" w14:textId="77777777" w:rsidR="00D420C2" w:rsidRDefault="00D420C2" w:rsidP="00D420C2">
      <w:pPr>
        <w:pStyle w:val="RLTextlnkuslovan"/>
        <w:numPr>
          <w:ilvl w:val="3"/>
          <w:numId w:val="1"/>
        </w:numPr>
        <w:rPr>
          <w:rFonts w:eastAsia="Calibri"/>
        </w:rPr>
      </w:pPr>
      <w:r w:rsidRPr="008D717E">
        <w:rPr>
          <w:rFonts w:eastAsia="Calibri"/>
        </w:rPr>
        <w:t xml:space="preserve">změnou ve způsobu poskytování služeb provozu a rozvoje Dalších systémů mající vliv na poskytování Služeb, </w:t>
      </w:r>
    </w:p>
    <w:p w14:paraId="4FDDCBDB" w14:textId="77777777" w:rsidR="00D420C2" w:rsidRDefault="00D420C2" w:rsidP="00D420C2">
      <w:pPr>
        <w:pStyle w:val="RLTextlnkuslovan"/>
        <w:numPr>
          <w:ilvl w:val="3"/>
          <w:numId w:val="1"/>
        </w:numPr>
        <w:rPr>
          <w:rFonts w:eastAsia="Calibri"/>
        </w:rPr>
      </w:pPr>
      <w:r w:rsidRPr="00043F42">
        <w:rPr>
          <w:rFonts w:eastAsia="Calibri"/>
        </w:rPr>
        <w:t xml:space="preserve">pokud dojde k podstatné změně </w:t>
      </w:r>
      <w:r>
        <w:rPr>
          <w:rFonts w:eastAsia="Calibri"/>
        </w:rPr>
        <w:t xml:space="preserve">nebo rozvoji </w:t>
      </w:r>
      <w:r w:rsidRPr="00043F42">
        <w:rPr>
          <w:rFonts w:eastAsia="Calibri"/>
        </w:rPr>
        <w:t xml:space="preserve">systému, </w:t>
      </w:r>
      <w:r w:rsidRPr="00553106">
        <w:rPr>
          <w:rFonts w:eastAsia="Calibri"/>
        </w:rPr>
        <w:t>k</w:t>
      </w:r>
      <w:r>
        <w:rPr>
          <w:rFonts w:eastAsia="Calibri"/>
        </w:rPr>
        <w:t> </w:t>
      </w:r>
      <w:r w:rsidRPr="00553106">
        <w:rPr>
          <w:rFonts w:eastAsia="Calibri"/>
        </w:rPr>
        <w:t>němuž</w:t>
      </w:r>
      <w:r w:rsidRPr="00043F42">
        <w:rPr>
          <w:rFonts w:eastAsia="Calibri"/>
        </w:rPr>
        <w:t xml:space="preserve"> jsou poskytovány Služby dle této Smlouvy</w:t>
      </w:r>
      <w:r w:rsidRPr="008D717E">
        <w:rPr>
          <w:rFonts w:eastAsia="Calibri"/>
        </w:rPr>
        <w:t xml:space="preserve"> </w:t>
      </w:r>
    </w:p>
    <w:p w14:paraId="0AE26DEC" w14:textId="77777777" w:rsidR="00AC2FCF" w:rsidRDefault="00D420C2" w:rsidP="0058746E">
      <w:pPr>
        <w:pStyle w:val="RLTextlnkuslovan"/>
        <w:numPr>
          <w:ilvl w:val="0"/>
          <w:numId w:val="0"/>
        </w:numPr>
        <w:ind w:left="1474"/>
        <w:rPr>
          <w:rFonts w:eastAsia="Calibri"/>
        </w:rPr>
      </w:pPr>
      <w:r>
        <w:rPr>
          <w:rFonts w:eastAsia="Calibri"/>
        </w:rPr>
        <w:t xml:space="preserve">za předpokladu, že </w:t>
      </w:r>
      <w:r w:rsidRPr="008D717E">
        <w:rPr>
          <w:rFonts w:eastAsia="Calibri"/>
        </w:rPr>
        <w:t xml:space="preserve">o </w:t>
      </w:r>
      <w:r>
        <w:rPr>
          <w:rFonts w:eastAsia="Calibri"/>
        </w:rPr>
        <w:t>těchto důvodech</w:t>
      </w:r>
      <w:r w:rsidRPr="008D717E">
        <w:rPr>
          <w:rFonts w:eastAsia="Calibri"/>
        </w:rPr>
        <w:t xml:space="preserve"> byl Objednatelem předem informován; Objednatel se zavazuje Poskytovatele o takovéto situaci informovat bez zbytečného odkladu</w:t>
      </w:r>
      <w:bookmarkEnd w:id="66"/>
      <w:r w:rsidR="00AC2FCF" w:rsidRPr="000A7D49">
        <w:rPr>
          <w:rFonts w:eastAsia="Calibri"/>
        </w:rPr>
        <w:t>.</w:t>
      </w:r>
    </w:p>
    <w:bookmarkEnd w:id="67"/>
    <w:bookmarkEnd w:id="68"/>
    <w:bookmarkEnd w:id="69"/>
    <w:p w14:paraId="2B9FB6A6" w14:textId="77777777" w:rsidR="004D75DF" w:rsidRPr="00761093" w:rsidRDefault="00D420C2" w:rsidP="007A45E4">
      <w:pPr>
        <w:pStyle w:val="RLTextlnkuslovan"/>
        <w:rPr>
          <w:rFonts w:eastAsia="Calibri"/>
        </w:rPr>
      </w:pPr>
      <w:r>
        <w:rPr>
          <w:rFonts w:eastAsia="Calibri"/>
        </w:rPr>
        <w:t>Za</w:t>
      </w:r>
      <w:r w:rsidRPr="00761093">
        <w:rPr>
          <w:rFonts w:eastAsia="Calibri"/>
        </w:rPr>
        <w:t xml:space="preserve"> účelem </w:t>
      </w:r>
      <w:r>
        <w:rPr>
          <w:rFonts w:eastAsia="Calibri"/>
        </w:rPr>
        <w:t xml:space="preserve">vypracování </w:t>
      </w:r>
      <w:r w:rsidRPr="00761093">
        <w:rPr>
          <w:rFonts w:eastAsia="Calibri"/>
        </w:rPr>
        <w:t xml:space="preserve">a odsouhlasení </w:t>
      </w:r>
      <w:r>
        <w:rPr>
          <w:rFonts w:eastAsia="Calibri"/>
        </w:rPr>
        <w:t>Definice prahových hodnot</w:t>
      </w:r>
      <w:r w:rsidRPr="0090772B">
        <w:rPr>
          <w:rFonts w:eastAsia="Calibri"/>
        </w:rPr>
        <w:t xml:space="preserve"> </w:t>
      </w:r>
      <w:r>
        <w:rPr>
          <w:rFonts w:eastAsia="Calibri"/>
        </w:rPr>
        <w:t>či její aktualizace dle odst. </w:t>
      </w:r>
      <w:r w:rsidR="00CF33A4">
        <w:rPr>
          <w:rFonts w:eastAsia="Calibri"/>
        </w:rPr>
        <w:fldChar w:fldCharType="begin"/>
      </w:r>
      <w:r>
        <w:rPr>
          <w:rFonts w:eastAsia="Calibri"/>
        </w:rPr>
        <w:instrText xml:space="preserve"> REF _Ref371935183 \r \h </w:instrText>
      </w:r>
      <w:r w:rsidR="00CF33A4">
        <w:rPr>
          <w:rFonts w:eastAsia="Calibri"/>
        </w:rPr>
      </w:r>
      <w:r w:rsidR="00CF33A4">
        <w:rPr>
          <w:rFonts w:eastAsia="Calibri"/>
        </w:rPr>
        <w:fldChar w:fldCharType="separate"/>
      </w:r>
      <w:r w:rsidR="00A94F26">
        <w:rPr>
          <w:rFonts w:eastAsia="Calibri"/>
        </w:rPr>
        <w:t>5.20</w:t>
      </w:r>
      <w:r w:rsidR="00CF33A4">
        <w:rPr>
          <w:rFonts w:eastAsia="Calibri"/>
        </w:rPr>
        <w:fldChar w:fldCharType="end"/>
      </w:r>
      <w:r>
        <w:rPr>
          <w:rFonts w:eastAsia="Calibri"/>
        </w:rPr>
        <w:t xml:space="preserve"> Smlouvy se </w:t>
      </w:r>
      <w:r w:rsidRPr="00761093">
        <w:rPr>
          <w:rFonts w:eastAsia="Calibri"/>
        </w:rPr>
        <w:t xml:space="preserve">Poskytovatel zavazuje poskytnout Objednateli </w:t>
      </w:r>
      <w:r>
        <w:rPr>
          <w:rFonts w:eastAsia="Calibri"/>
        </w:rPr>
        <w:t xml:space="preserve">a/nebo Provozovateli Monitoringu </w:t>
      </w:r>
      <w:r w:rsidRPr="00761093">
        <w:rPr>
          <w:rFonts w:eastAsia="Calibri"/>
        </w:rPr>
        <w:t xml:space="preserve">veškerou potřebnou součinnost, dokumentaci a informace a účastnit se jednání s Objednatelem </w:t>
      </w:r>
      <w:r>
        <w:rPr>
          <w:rFonts w:eastAsia="Calibri"/>
        </w:rPr>
        <w:t>či Provozovatelem Monitoringu.</w:t>
      </w:r>
      <w:r w:rsidRPr="00761093">
        <w:rPr>
          <w:rFonts w:eastAsia="Calibri"/>
        </w:rPr>
        <w:t xml:space="preserve"> </w:t>
      </w:r>
      <w:r>
        <w:rPr>
          <w:rFonts w:eastAsia="Calibri"/>
        </w:rPr>
        <w:t>V</w:t>
      </w:r>
      <w:r w:rsidRPr="00676091">
        <w:rPr>
          <w:rFonts w:eastAsia="Calibri"/>
        </w:rPr>
        <w:t xml:space="preserve"> opačném případě bere </w:t>
      </w:r>
      <w:r>
        <w:rPr>
          <w:rFonts w:eastAsia="Calibri"/>
        </w:rPr>
        <w:t xml:space="preserve">Poskytovatel </w:t>
      </w:r>
      <w:r w:rsidRPr="00676091">
        <w:rPr>
          <w:rFonts w:eastAsia="Calibri"/>
        </w:rPr>
        <w:t xml:space="preserve">na vědomí, že Objednatel je oprávněn </w:t>
      </w:r>
      <w:r>
        <w:rPr>
          <w:rFonts w:eastAsia="Calibri"/>
        </w:rPr>
        <w:t xml:space="preserve">vypracovat Definici prahových hodnot </w:t>
      </w:r>
      <w:r w:rsidRPr="00676091">
        <w:rPr>
          <w:rFonts w:eastAsia="Calibri"/>
        </w:rPr>
        <w:t>sám či ve spolupráci s Provozovatelem Monitoringu.</w:t>
      </w:r>
      <w:r>
        <w:rPr>
          <w:rFonts w:eastAsia="Calibri"/>
        </w:rPr>
        <w:t xml:space="preserve"> Neposkytne-li Poskytovatel potřebnou součinnost ani po písemné výzvě Objednatele a poskytnutí dodatečné lhůty alespoň 5 pracovních dnů, bude Definice prahových hodnot vypracovaná Objednatelem považována za závaznou pro smluvní strany marným uplynutím poskytnuté dodatečné lhůty. </w:t>
      </w:r>
      <w:r w:rsidRPr="00761093">
        <w:rPr>
          <w:rFonts w:eastAsia="Calibri"/>
        </w:rPr>
        <w:t xml:space="preserve">Cena za součinnost </w:t>
      </w:r>
      <w:r>
        <w:rPr>
          <w:rFonts w:eastAsia="Calibri"/>
        </w:rPr>
        <w:t xml:space="preserve">Poskytovatele a/nebo jeho účast na </w:t>
      </w:r>
      <w:r w:rsidRPr="00761093">
        <w:rPr>
          <w:rFonts w:eastAsia="Calibri"/>
        </w:rPr>
        <w:t xml:space="preserve">jednání </w:t>
      </w:r>
      <w:r>
        <w:rPr>
          <w:rFonts w:eastAsia="Calibri"/>
        </w:rPr>
        <w:t xml:space="preserve">s Objednatelem a/nebo Provozovatelem Monitoringu </w:t>
      </w:r>
      <w:r w:rsidRPr="00761093">
        <w:rPr>
          <w:rFonts w:eastAsia="Calibri"/>
        </w:rPr>
        <w:t xml:space="preserve">je součástí ceny za poskytování Služby, </w:t>
      </w:r>
      <w:r>
        <w:rPr>
          <w:rFonts w:eastAsia="Calibri"/>
        </w:rPr>
        <w:t>jíž se Monitoring týká</w:t>
      </w:r>
      <w:r w:rsidR="004D75DF" w:rsidRPr="00761093">
        <w:rPr>
          <w:rFonts w:eastAsia="Calibri"/>
        </w:rPr>
        <w:t>.</w:t>
      </w:r>
      <w:bookmarkEnd w:id="49"/>
      <w:bookmarkEnd w:id="50"/>
      <w:r w:rsidR="00526FA3">
        <w:rPr>
          <w:rFonts w:eastAsia="Calibri"/>
        </w:rPr>
        <w:t xml:space="preserve"> </w:t>
      </w:r>
    </w:p>
    <w:p w14:paraId="292ED5D3" w14:textId="77777777" w:rsidR="00165970" w:rsidRPr="000B72DD" w:rsidRDefault="00537FAB" w:rsidP="00165970">
      <w:pPr>
        <w:pStyle w:val="RLTextlnkuslovan"/>
        <w:rPr>
          <w:rFonts w:asciiTheme="minorHAnsi" w:hAnsiTheme="minorHAnsi"/>
          <w:szCs w:val="22"/>
        </w:rPr>
      </w:pPr>
      <w:bookmarkStart w:id="71" w:name="_Ref378230407"/>
      <w:bookmarkStart w:id="72" w:name="_Ref303786945"/>
      <w:bookmarkStart w:id="73" w:name="_Ref305769189"/>
      <w:r w:rsidRPr="000B72DD">
        <w:rPr>
          <w:rFonts w:asciiTheme="minorHAnsi" w:hAnsiTheme="minorHAnsi"/>
        </w:rPr>
        <w:t>Objednatel</w:t>
      </w:r>
      <w:r w:rsidR="00FE50DD" w:rsidRPr="000B72DD">
        <w:rPr>
          <w:rFonts w:asciiTheme="minorHAnsi" w:hAnsiTheme="minorHAnsi"/>
        </w:rPr>
        <w:t>i</w:t>
      </w:r>
      <w:r w:rsidRPr="000B72DD">
        <w:rPr>
          <w:rFonts w:asciiTheme="minorHAnsi" w:hAnsiTheme="minorHAnsi"/>
        </w:rPr>
        <w:t xml:space="preserve"> </w:t>
      </w:r>
      <w:r w:rsidR="00FE50DD" w:rsidRPr="000B72DD">
        <w:rPr>
          <w:rFonts w:asciiTheme="minorHAnsi" w:hAnsiTheme="minorHAnsi"/>
        </w:rPr>
        <w:t>je vyhrazeno</w:t>
      </w:r>
      <w:r w:rsidRPr="000B72DD">
        <w:rPr>
          <w:rFonts w:asciiTheme="minorHAnsi" w:hAnsiTheme="minorHAnsi"/>
        </w:rPr>
        <w:t xml:space="preserve"> opční právo </w:t>
      </w:r>
      <w:r w:rsidRPr="000B72DD">
        <w:rPr>
          <w:rFonts w:asciiTheme="minorHAnsi" w:hAnsiTheme="minorHAnsi"/>
          <w:szCs w:val="22"/>
        </w:rPr>
        <w:t xml:space="preserve">ve smyslu § 99 ZVZ na </w:t>
      </w:r>
      <w:r w:rsidR="00165970" w:rsidRPr="000B72DD">
        <w:rPr>
          <w:rFonts w:asciiTheme="minorHAnsi" w:hAnsiTheme="minorHAnsi"/>
          <w:szCs w:val="22"/>
        </w:rPr>
        <w:t xml:space="preserve">prodloužení </w:t>
      </w:r>
      <w:r w:rsidR="007E7305" w:rsidRPr="000B72DD">
        <w:rPr>
          <w:rFonts w:asciiTheme="minorHAnsi" w:hAnsiTheme="minorHAnsi"/>
          <w:szCs w:val="22"/>
        </w:rPr>
        <w:t xml:space="preserve">základní </w:t>
      </w:r>
      <w:r w:rsidR="00165970" w:rsidRPr="000B72DD">
        <w:rPr>
          <w:rFonts w:asciiTheme="minorHAnsi" w:hAnsiTheme="minorHAnsi"/>
          <w:szCs w:val="22"/>
        </w:rPr>
        <w:t xml:space="preserve">doby </w:t>
      </w:r>
      <w:r w:rsidRPr="000B72DD">
        <w:rPr>
          <w:rFonts w:asciiTheme="minorHAnsi" w:hAnsiTheme="minorHAnsi"/>
          <w:szCs w:val="22"/>
        </w:rPr>
        <w:t xml:space="preserve">poskytování </w:t>
      </w:r>
      <w:r w:rsidR="00CE4C2E" w:rsidRPr="000B72DD">
        <w:rPr>
          <w:rFonts w:asciiTheme="minorHAnsi" w:hAnsiTheme="minorHAnsi"/>
          <w:szCs w:val="22"/>
        </w:rPr>
        <w:t>Služeb</w:t>
      </w:r>
      <w:r w:rsidR="00D41D3E" w:rsidRPr="000B72DD">
        <w:rPr>
          <w:rFonts w:asciiTheme="minorHAnsi" w:hAnsiTheme="minorHAnsi"/>
          <w:szCs w:val="22"/>
        </w:rPr>
        <w:t xml:space="preserve"> </w:t>
      </w:r>
      <w:r w:rsidR="00165970" w:rsidRPr="000B72DD">
        <w:rPr>
          <w:rFonts w:asciiTheme="minorHAnsi" w:hAnsiTheme="minorHAnsi"/>
          <w:szCs w:val="22"/>
        </w:rPr>
        <w:t xml:space="preserve">podle této Smlouvy </w:t>
      </w:r>
      <w:r w:rsidR="007E7305" w:rsidRPr="000B72DD">
        <w:rPr>
          <w:rFonts w:asciiTheme="minorHAnsi" w:hAnsiTheme="minorHAnsi"/>
          <w:szCs w:val="22"/>
        </w:rPr>
        <w:t xml:space="preserve">(končící v souladu s odst. </w:t>
      </w:r>
      <w:r w:rsidR="00BA7E0F">
        <w:fldChar w:fldCharType="begin"/>
      </w:r>
      <w:r w:rsidR="00BA7E0F">
        <w:instrText xml:space="preserve"> REF _Ref371012264 \r \h  \* MERGEFORMAT </w:instrText>
      </w:r>
      <w:r w:rsidR="00BA7E0F">
        <w:fldChar w:fldCharType="separate"/>
      </w:r>
      <w:r w:rsidR="00A94F26" w:rsidRPr="00A94F26">
        <w:rPr>
          <w:rFonts w:asciiTheme="minorHAnsi" w:hAnsiTheme="minorHAnsi"/>
          <w:szCs w:val="22"/>
        </w:rPr>
        <w:t>16.1</w:t>
      </w:r>
      <w:r w:rsidR="00BA7E0F">
        <w:fldChar w:fldCharType="end"/>
      </w:r>
      <w:r w:rsidR="007E7305" w:rsidRPr="000B72DD">
        <w:rPr>
          <w:rFonts w:asciiTheme="minorHAnsi" w:hAnsiTheme="minorHAnsi"/>
          <w:szCs w:val="22"/>
        </w:rPr>
        <w:t xml:space="preserve"> Smlouvy) </w:t>
      </w:r>
      <w:r w:rsidR="00203A3E" w:rsidRPr="000B72DD">
        <w:rPr>
          <w:rFonts w:asciiTheme="minorHAnsi" w:hAnsiTheme="minorHAnsi"/>
          <w:szCs w:val="22"/>
        </w:rPr>
        <w:lastRenderedPageBreak/>
        <w:t xml:space="preserve">a to až </w:t>
      </w:r>
      <w:r w:rsidR="007E7305" w:rsidRPr="000B72DD">
        <w:rPr>
          <w:rFonts w:asciiTheme="minorHAnsi" w:hAnsiTheme="minorHAnsi"/>
          <w:szCs w:val="22"/>
        </w:rPr>
        <w:t xml:space="preserve">o </w:t>
      </w:r>
      <w:r w:rsidR="00D41D3E" w:rsidRPr="000B72DD">
        <w:rPr>
          <w:rFonts w:asciiTheme="minorHAnsi" w:hAnsiTheme="minorHAnsi"/>
          <w:szCs w:val="22"/>
        </w:rPr>
        <w:t>dobu</w:t>
      </w:r>
      <w:r w:rsidR="00165970" w:rsidRPr="000B72DD">
        <w:rPr>
          <w:rFonts w:asciiTheme="minorHAnsi" w:hAnsiTheme="minorHAnsi"/>
          <w:szCs w:val="22"/>
        </w:rPr>
        <w:t xml:space="preserve">, která </w:t>
      </w:r>
      <w:r w:rsidR="007E7305" w:rsidRPr="000B72DD">
        <w:rPr>
          <w:rFonts w:asciiTheme="minorHAnsi" w:hAnsiTheme="minorHAnsi"/>
          <w:szCs w:val="22"/>
        </w:rPr>
        <w:t xml:space="preserve">bude </w:t>
      </w:r>
      <w:r w:rsidR="00165970" w:rsidRPr="000B72DD">
        <w:rPr>
          <w:rFonts w:asciiTheme="minorHAnsi" w:hAnsiTheme="minorHAnsi"/>
          <w:szCs w:val="22"/>
        </w:rPr>
        <w:t>odpovíd</w:t>
      </w:r>
      <w:r w:rsidR="007E7305" w:rsidRPr="000B72DD">
        <w:rPr>
          <w:rFonts w:asciiTheme="minorHAnsi" w:hAnsiTheme="minorHAnsi"/>
          <w:szCs w:val="22"/>
        </w:rPr>
        <w:t>at</w:t>
      </w:r>
      <w:r w:rsidR="00165970" w:rsidRPr="000B72DD">
        <w:rPr>
          <w:rFonts w:asciiTheme="minorHAnsi" w:hAnsiTheme="minorHAnsi"/>
          <w:szCs w:val="22"/>
        </w:rPr>
        <w:t xml:space="preserve"> navýšení celkového rozsahu plnění </w:t>
      </w:r>
      <w:r w:rsidR="007E7305" w:rsidRPr="000B72DD">
        <w:rPr>
          <w:rFonts w:asciiTheme="minorHAnsi" w:hAnsiTheme="minorHAnsi"/>
          <w:szCs w:val="22"/>
        </w:rPr>
        <w:t xml:space="preserve">z této Smlouvy </w:t>
      </w:r>
      <w:r w:rsidR="00165970" w:rsidRPr="000B72DD">
        <w:rPr>
          <w:rFonts w:asciiTheme="minorHAnsi" w:hAnsiTheme="minorHAnsi"/>
          <w:szCs w:val="22"/>
        </w:rPr>
        <w:t>vyjádřeného cenou bez DPH:</w:t>
      </w:r>
      <w:bookmarkEnd w:id="71"/>
      <w:r w:rsidR="00165970" w:rsidRPr="000B72DD">
        <w:rPr>
          <w:rFonts w:asciiTheme="minorHAnsi" w:hAnsiTheme="minorHAnsi"/>
          <w:szCs w:val="22"/>
        </w:rPr>
        <w:t xml:space="preserve"> </w:t>
      </w:r>
    </w:p>
    <w:p w14:paraId="04CDB920" w14:textId="77777777" w:rsidR="00165970" w:rsidRPr="000B72DD" w:rsidRDefault="00165970" w:rsidP="00165970">
      <w:pPr>
        <w:pStyle w:val="RLTextlnkuslovan"/>
        <w:numPr>
          <w:ilvl w:val="2"/>
          <w:numId w:val="1"/>
        </w:numPr>
        <w:rPr>
          <w:rFonts w:asciiTheme="minorHAnsi" w:hAnsiTheme="minorHAnsi"/>
          <w:szCs w:val="22"/>
        </w:rPr>
      </w:pPr>
      <w:r w:rsidRPr="000B72DD">
        <w:rPr>
          <w:rFonts w:asciiTheme="minorHAnsi" w:hAnsiTheme="minorHAnsi"/>
          <w:szCs w:val="22"/>
        </w:rPr>
        <w:t xml:space="preserve">o částku odpovídající 30 % ceny </w:t>
      </w:r>
      <w:r w:rsidR="007E7305" w:rsidRPr="000B72DD">
        <w:rPr>
          <w:rFonts w:asciiTheme="minorHAnsi" w:hAnsiTheme="minorHAnsi"/>
          <w:szCs w:val="22"/>
        </w:rPr>
        <w:t xml:space="preserve">bez DPH </w:t>
      </w:r>
      <w:r w:rsidRPr="000B72DD">
        <w:rPr>
          <w:rFonts w:asciiTheme="minorHAnsi" w:hAnsiTheme="minorHAnsi"/>
          <w:szCs w:val="22"/>
        </w:rPr>
        <w:t xml:space="preserve">skutečně fakturované ze strany Poskytovatele za plnění poskytnuté z jeho strany v období od uzavření této Smlouvy </w:t>
      </w:r>
      <w:r w:rsidR="007E7305" w:rsidRPr="000B72DD">
        <w:rPr>
          <w:rFonts w:asciiTheme="minorHAnsi" w:hAnsiTheme="minorHAnsi"/>
          <w:szCs w:val="22"/>
        </w:rPr>
        <w:t xml:space="preserve">do uplynutí základní doby jejího trvání dle odst. </w:t>
      </w:r>
      <w:r w:rsidR="00BA7E0F">
        <w:fldChar w:fldCharType="begin"/>
      </w:r>
      <w:r w:rsidR="00BA7E0F">
        <w:instrText xml:space="preserve"> REF _Ref371012264 \r \h  \* MERGEFORMAT </w:instrText>
      </w:r>
      <w:r w:rsidR="00BA7E0F">
        <w:fldChar w:fldCharType="separate"/>
      </w:r>
      <w:r w:rsidR="00A94F26" w:rsidRPr="00A94F26">
        <w:rPr>
          <w:rFonts w:asciiTheme="minorHAnsi" w:hAnsiTheme="minorHAnsi"/>
          <w:szCs w:val="22"/>
        </w:rPr>
        <w:t>16.1</w:t>
      </w:r>
      <w:r w:rsidR="00BA7E0F">
        <w:fldChar w:fldCharType="end"/>
      </w:r>
      <w:r w:rsidR="007E7305" w:rsidRPr="000B72DD">
        <w:rPr>
          <w:rFonts w:asciiTheme="minorHAnsi" w:hAnsiTheme="minorHAnsi"/>
          <w:szCs w:val="22"/>
        </w:rPr>
        <w:t xml:space="preserve">, </w:t>
      </w:r>
      <w:r w:rsidRPr="000B72DD">
        <w:rPr>
          <w:rFonts w:asciiTheme="minorHAnsi" w:hAnsiTheme="minorHAnsi"/>
          <w:szCs w:val="22"/>
        </w:rPr>
        <w:t>nebo</w:t>
      </w:r>
    </w:p>
    <w:p w14:paraId="6343C050" w14:textId="77777777" w:rsidR="007E7305" w:rsidRPr="000B72DD" w:rsidRDefault="007E7305" w:rsidP="007E7305">
      <w:pPr>
        <w:pStyle w:val="RLTextlnkuslovan"/>
        <w:numPr>
          <w:ilvl w:val="2"/>
          <w:numId w:val="1"/>
        </w:numPr>
        <w:rPr>
          <w:rFonts w:asciiTheme="minorHAnsi" w:hAnsiTheme="minorHAnsi"/>
          <w:szCs w:val="22"/>
        </w:rPr>
      </w:pPr>
      <w:r w:rsidRPr="000B72DD">
        <w:rPr>
          <w:rFonts w:asciiTheme="minorHAnsi" w:hAnsiTheme="minorHAnsi"/>
          <w:szCs w:val="22"/>
        </w:rPr>
        <w:t xml:space="preserve">o částku </w:t>
      </w:r>
      <w:r w:rsidR="00165970" w:rsidRPr="000B72DD">
        <w:rPr>
          <w:rFonts w:asciiTheme="minorHAnsi" w:hAnsiTheme="minorHAnsi"/>
          <w:szCs w:val="22"/>
        </w:rPr>
        <w:t xml:space="preserve">odpovídající 130 % předpokládané hodnoty </w:t>
      </w:r>
      <w:r w:rsidRPr="000B72DD">
        <w:rPr>
          <w:rFonts w:asciiTheme="minorHAnsi" w:hAnsiTheme="minorHAnsi"/>
          <w:szCs w:val="22"/>
        </w:rPr>
        <w:t xml:space="preserve">opčního práva </w:t>
      </w:r>
      <w:r w:rsidR="00165970" w:rsidRPr="000B72DD">
        <w:rPr>
          <w:rFonts w:asciiTheme="minorHAnsi" w:hAnsiTheme="minorHAnsi"/>
          <w:szCs w:val="22"/>
        </w:rPr>
        <w:t xml:space="preserve">(bez DPH), která byla stanovena </w:t>
      </w:r>
      <w:r w:rsidRPr="000B72DD">
        <w:rPr>
          <w:rFonts w:asciiTheme="minorHAnsi" w:hAnsiTheme="minorHAnsi"/>
          <w:szCs w:val="22"/>
        </w:rPr>
        <w:t>O</w:t>
      </w:r>
      <w:r w:rsidR="00165970" w:rsidRPr="000B72DD">
        <w:rPr>
          <w:rFonts w:asciiTheme="minorHAnsi" w:hAnsiTheme="minorHAnsi"/>
          <w:szCs w:val="22"/>
        </w:rPr>
        <w:t xml:space="preserve">bjednatelem </w:t>
      </w:r>
      <w:r w:rsidRPr="000B72DD">
        <w:rPr>
          <w:rFonts w:asciiTheme="minorHAnsi" w:hAnsiTheme="minorHAnsi"/>
          <w:szCs w:val="22"/>
        </w:rPr>
        <w:t>Z</w:t>
      </w:r>
      <w:r w:rsidR="00165970" w:rsidRPr="000B72DD">
        <w:rPr>
          <w:rFonts w:asciiTheme="minorHAnsi" w:hAnsiTheme="minorHAnsi"/>
          <w:szCs w:val="22"/>
        </w:rPr>
        <w:t xml:space="preserve">adávacích </w:t>
      </w:r>
      <w:r w:rsidRPr="000B72DD">
        <w:rPr>
          <w:rFonts w:asciiTheme="minorHAnsi" w:hAnsiTheme="minorHAnsi"/>
          <w:szCs w:val="22"/>
        </w:rPr>
        <w:t>dokumentaci Veřejné zakázky,</w:t>
      </w:r>
    </w:p>
    <w:p w14:paraId="3935A60A" w14:textId="77777777" w:rsidR="007E7305" w:rsidRPr="000B72DD" w:rsidRDefault="007E7305" w:rsidP="007E7305">
      <w:pPr>
        <w:pStyle w:val="RLTextlnkuslovan"/>
        <w:numPr>
          <w:ilvl w:val="0"/>
          <w:numId w:val="0"/>
        </w:numPr>
        <w:ind w:left="1474"/>
        <w:rPr>
          <w:rFonts w:asciiTheme="minorHAnsi" w:hAnsiTheme="minorHAnsi"/>
        </w:rPr>
      </w:pPr>
      <w:r w:rsidRPr="000B72DD">
        <w:rPr>
          <w:rFonts w:asciiTheme="minorHAnsi" w:hAnsiTheme="minorHAnsi"/>
        </w:rPr>
        <w:t xml:space="preserve">přičemž za relevantní se považuje ta z výše uvedených hodnot, která bude nižší. </w:t>
      </w:r>
    </w:p>
    <w:p w14:paraId="5A2F9377" w14:textId="77777777" w:rsidR="006A41BC" w:rsidRPr="000B72DD" w:rsidRDefault="00F07283" w:rsidP="007E7305">
      <w:pPr>
        <w:pStyle w:val="RLTextlnkuslovan"/>
        <w:rPr>
          <w:rFonts w:asciiTheme="minorHAnsi" w:hAnsiTheme="minorHAnsi"/>
        </w:rPr>
      </w:pPr>
      <w:r w:rsidRPr="000B72DD">
        <w:rPr>
          <w:rFonts w:asciiTheme="minorHAnsi" w:hAnsiTheme="minorHAnsi"/>
        </w:rPr>
        <w:t>Veřejná zakázka týkající se opčního práva bude zadána v jednacím řízení bez uveřejnění ve smyslu ustanovení § 23 odst. 7 písm.</w:t>
      </w:r>
      <w:r w:rsidR="003215A0" w:rsidRPr="000B72DD">
        <w:rPr>
          <w:rFonts w:asciiTheme="minorHAnsi" w:hAnsiTheme="minorHAnsi"/>
        </w:rPr>
        <w:t> </w:t>
      </w:r>
      <w:r w:rsidRPr="000B72DD">
        <w:rPr>
          <w:rFonts w:asciiTheme="minorHAnsi" w:hAnsiTheme="minorHAnsi"/>
        </w:rPr>
        <w:t>b)</w:t>
      </w:r>
      <w:r w:rsidR="003215A0" w:rsidRPr="000B72DD">
        <w:rPr>
          <w:rFonts w:asciiTheme="minorHAnsi" w:hAnsiTheme="minorHAnsi"/>
        </w:rPr>
        <w:t> </w:t>
      </w:r>
      <w:r w:rsidRPr="000B72DD">
        <w:rPr>
          <w:rFonts w:asciiTheme="minorHAnsi" w:hAnsiTheme="minorHAnsi"/>
        </w:rPr>
        <w:t>ZVZ.</w:t>
      </w:r>
      <w:bookmarkEnd w:id="72"/>
      <w:r w:rsidR="00FE50DD" w:rsidRPr="000B72DD">
        <w:rPr>
          <w:rFonts w:asciiTheme="minorHAnsi" w:hAnsiTheme="minorHAnsi"/>
        </w:rPr>
        <w:t xml:space="preserve"> Objednatel si vyhrazuje právo uplatnit opční právo po cel</w:t>
      </w:r>
      <w:r w:rsidR="00613CF8" w:rsidRPr="000B72DD">
        <w:rPr>
          <w:rFonts w:asciiTheme="minorHAnsi" w:hAnsiTheme="minorHAnsi"/>
        </w:rPr>
        <w:t>o</w:t>
      </w:r>
      <w:r w:rsidR="00FE50DD" w:rsidRPr="000B72DD">
        <w:rPr>
          <w:rFonts w:asciiTheme="minorHAnsi" w:hAnsiTheme="minorHAnsi"/>
        </w:rPr>
        <w:t>u dobu účinnosti této Smlouvy. Objednatel má právo opční právo neuplatnit anebo uplatnit jen ve sníženém rozsahu.</w:t>
      </w:r>
      <w:bookmarkEnd w:id="73"/>
    </w:p>
    <w:p w14:paraId="6E392128" w14:textId="77777777" w:rsidR="00744E25" w:rsidRPr="000B72DD" w:rsidRDefault="00744E25" w:rsidP="00DE1311">
      <w:pPr>
        <w:pStyle w:val="RLlneksmlouvy"/>
        <w:rPr>
          <w:rFonts w:asciiTheme="minorHAnsi" w:hAnsiTheme="minorHAnsi"/>
          <w:szCs w:val="22"/>
        </w:rPr>
      </w:pPr>
      <w:bookmarkStart w:id="74" w:name="_Toc295034734"/>
      <w:bookmarkStart w:id="75" w:name="_Ref295034878"/>
      <w:r w:rsidRPr="000B72DD">
        <w:rPr>
          <w:rFonts w:asciiTheme="minorHAnsi" w:hAnsiTheme="minorHAnsi"/>
          <w:szCs w:val="22"/>
        </w:rPr>
        <w:t>CENA A PLATEBNÍ PODMÍNKY</w:t>
      </w:r>
      <w:bookmarkEnd w:id="24"/>
      <w:bookmarkEnd w:id="74"/>
      <w:bookmarkEnd w:id="75"/>
    </w:p>
    <w:p w14:paraId="20B9EF13" w14:textId="64458792" w:rsidR="00F53AD1" w:rsidRDefault="00F53AD1" w:rsidP="001679FE">
      <w:pPr>
        <w:pStyle w:val="RLTextlnkuslovan"/>
      </w:pPr>
      <w:bookmarkStart w:id="76" w:name="_Ref273380627"/>
      <w:r w:rsidRPr="000B72DD">
        <w:t xml:space="preserve">Celková cena za </w:t>
      </w:r>
      <w:r w:rsidR="007A6BF7" w:rsidRPr="000B72DD">
        <w:t>Paušální s</w:t>
      </w:r>
      <w:r w:rsidR="0015116A" w:rsidRPr="000B72DD">
        <w:t xml:space="preserve">lužby dle </w:t>
      </w:r>
      <w:r w:rsidRPr="000B72DD">
        <w:t xml:space="preserve">této Smlouvy je smluvními stranami dohodnuta ve výši </w:t>
      </w:r>
      <w:r w:rsidR="001679FE" w:rsidRPr="001679FE">
        <w:rPr>
          <w:rFonts w:asciiTheme="minorHAnsi" w:hAnsiTheme="minorHAnsi"/>
          <w:snapToGrid w:val="0"/>
          <w:szCs w:val="22"/>
        </w:rPr>
        <w:t>17 873 999</w:t>
      </w:r>
      <w:r w:rsidRPr="000B72DD">
        <w:t xml:space="preserve">,- Kč bez DPH jako nejvýše přípustná celková částka za </w:t>
      </w:r>
      <w:r w:rsidR="007A6BF7" w:rsidRPr="000B72DD">
        <w:t>Paušální služby</w:t>
      </w:r>
      <w:r w:rsidR="0015116A" w:rsidRPr="000B72DD">
        <w:t xml:space="preserve"> za celou dobu trvání </w:t>
      </w:r>
      <w:r w:rsidRPr="000B72DD">
        <w:t xml:space="preserve">této Smlouvy. </w:t>
      </w:r>
      <w:r w:rsidRPr="000B72DD">
        <w:rPr>
          <w:lang w:eastAsia="en-US"/>
        </w:rPr>
        <w:t xml:space="preserve">Pro vyloučení pochybností to znamená, že celková částka za poskytnutí </w:t>
      </w:r>
      <w:r w:rsidR="007A6BF7" w:rsidRPr="000B72DD">
        <w:t>Paušálních služeb</w:t>
      </w:r>
      <w:r w:rsidRPr="000B72DD">
        <w:rPr>
          <w:lang w:eastAsia="en-US"/>
        </w:rPr>
        <w:t xml:space="preserve"> uvedená v tomto odstavci je nejvýše přípustná celková částka za poskytnutí </w:t>
      </w:r>
      <w:r w:rsidR="007A6BF7" w:rsidRPr="000B72DD">
        <w:t>Paušálních služeb</w:t>
      </w:r>
      <w:r w:rsidRPr="000B72DD">
        <w:rPr>
          <w:lang w:eastAsia="en-US"/>
        </w:rPr>
        <w:t xml:space="preserve"> a všech zřizovacích či jiných poplatků a veškerých dalších nákladů s poskytnutím </w:t>
      </w:r>
      <w:r w:rsidR="007A6BF7" w:rsidRPr="000B72DD">
        <w:t>Paušálních služeb</w:t>
      </w:r>
      <w:r w:rsidRPr="000B72DD">
        <w:rPr>
          <w:lang w:eastAsia="en-US"/>
        </w:rPr>
        <w:t xml:space="preserve"> souvisejících.</w:t>
      </w:r>
    </w:p>
    <w:p w14:paraId="181562FA" w14:textId="264A151E" w:rsidR="00197619" w:rsidRPr="00772D78" w:rsidRDefault="00197619" w:rsidP="00273B7D">
      <w:pPr>
        <w:pStyle w:val="RLTextlnkuslovan"/>
      </w:pPr>
      <w:bookmarkStart w:id="77" w:name="_Ref381354504"/>
      <w:r w:rsidRPr="00772D78">
        <w:t xml:space="preserve">Celková cena za Ad hoc služby dle této Smlouvy je smluvními stranami dohodnuta ve výši </w:t>
      </w:r>
      <w:r w:rsidR="00273B7D" w:rsidRPr="00273B7D">
        <w:rPr>
          <w:rFonts w:asciiTheme="minorHAnsi" w:hAnsiTheme="minorHAnsi"/>
          <w:snapToGrid w:val="0"/>
          <w:szCs w:val="22"/>
        </w:rPr>
        <w:t>12 126 000</w:t>
      </w:r>
      <w:r w:rsidRPr="00772D78">
        <w:t xml:space="preserve">,- Kč bez DPH jako nejvýše přípustná celková částka za Ad hoc služby za celou dobu trvání této Smlouvy. </w:t>
      </w:r>
      <w:r w:rsidRPr="00772D78">
        <w:rPr>
          <w:lang w:eastAsia="en-US"/>
        </w:rPr>
        <w:t xml:space="preserve">Pro vyloučení pochybností to znamená, že celková částka za poskytnutí </w:t>
      </w:r>
      <w:r w:rsidRPr="00772D78">
        <w:t>Ad hoc služeb</w:t>
      </w:r>
      <w:r w:rsidRPr="00772D78">
        <w:rPr>
          <w:lang w:eastAsia="en-US"/>
        </w:rPr>
        <w:t xml:space="preserve"> uvedená v tomto odstavci je nejvýše přípustná celková částka za poskytnutí </w:t>
      </w:r>
      <w:r w:rsidRPr="00772D78">
        <w:t>Ad hoc služeb</w:t>
      </w:r>
      <w:r w:rsidRPr="00772D78">
        <w:rPr>
          <w:lang w:eastAsia="en-US"/>
        </w:rPr>
        <w:t xml:space="preserve"> a všech zřizovacích či jiných poplatků a veškerých dalších nákladů s poskytnutím </w:t>
      </w:r>
      <w:r w:rsidR="005E1D40">
        <w:t>Ad hoc</w:t>
      </w:r>
      <w:r w:rsidRPr="00772D78">
        <w:t xml:space="preserve"> služeb</w:t>
      </w:r>
      <w:r w:rsidRPr="00772D78">
        <w:rPr>
          <w:lang w:eastAsia="en-US"/>
        </w:rPr>
        <w:t xml:space="preserve"> souvisejících.</w:t>
      </w:r>
      <w:bookmarkEnd w:id="77"/>
    </w:p>
    <w:p w14:paraId="0782D7B5" w14:textId="77777777" w:rsidR="00B6626D" w:rsidRPr="000B72DD" w:rsidRDefault="000E7D1C" w:rsidP="00B6626D">
      <w:pPr>
        <w:pStyle w:val="RLTextlnkuslovan"/>
        <w:tabs>
          <w:tab w:val="num" w:pos="1872"/>
        </w:tabs>
        <w:rPr>
          <w:rFonts w:asciiTheme="minorHAnsi" w:hAnsiTheme="minorHAnsi"/>
          <w:szCs w:val="22"/>
        </w:rPr>
      </w:pPr>
      <w:bookmarkStart w:id="78" w:name="_Ref381360063"/>
      <w:bookmarkEnd w:id="76"/>
      <w:r w:rsidRPr="000B72DD">
        <w:rPr>
          <w:rFonts w:asciiTheme="minorHAnsi" w:hAnsiTheme="minorHAnsi"/>
          <w:szCs w:val="22"/>
        </w:rPr>
        <w:t xml:space="preserve">Cena </w:t>
      </w:r>
      <w:r w:rsidR="00AD27DA" w:rsidRPr="000B72DD">
        <w:rPr>
          <w:rFonts w:asciiTheme="minorHAnsi" w:hAnsiTheme="minorHAnsi"/>
          <w:szCs w:val="22"/>
        </w:rPr>
        <w:t>Služeb</w:t>
      </w:r>
      <w:r w:rsidR="0015116A" w:rsidRPr="000B72DD">
        <w:rPr>
          <w:rFonts w:asciiTheme="minorHAnsi" w:hAnsiTheme="minorHAnsi"/>
          <w:szCs w:val="22"/>
        </w:rPr>
        <w:t xml:space="preserve">, </w:t>
      </w:r>
      <w:r w:rsidR="00D6601E" w:rsidRPr="000B72DD">
        <w:rPr>
          <w:rFonts w:asciiTheme="minorHAnsi" w:hAnsiTheme="minorHAnsi"/>
          <w:szCs w:val="22"/>
        </w:rPr>
        <w:t>tj. Paušálních služeb</w:t>
      </w:r>
      <w:r w:rsidR="00C067F1">
        <w:rPr>
          <w:rFonts w:asciiTheme="minorHAnsi" w:hAnsiTheme="minorHAnsi"/>
          <w:szCs w:val="22"/>
        </w:rPr>
        <w:t>,</w:t>
      </w:r>
      <w:r w:rsidR="00D6601E" w:rsidRPr="000B72DD">
        <w:rPr>
          <w:rFonts w:asciiTheme="minorHAnsi" w:hAnsiTheme="minorHAnsi"/>
          <w:szCs w:val="22"/>
        </w:rPr>
        <w:t xml:space="preserve"> Ad</w:t>
      </w:r>
      <w:r w:rsidR="0015116A" w:rsidRPr="000B72DD">
        <w:rPr>
          <w:rFonts w:asciiTheme="minorHAnsi" w:hAnsiTheme="minorHAnsi"/>
          <w:szCs w:val="22"/>
        </w:rPr>
        <w:t xml:space="preserve"> hoc</w:t>
      </w:r>
      <w:r w:rsidR="00D6601E" w:rsidRPr="000B72DD">
        <w:rPr>
          <w:rFonts w:asciiTheme="minorHAnsi" w:hAnsiTheme="minorHAnsi"/>
          <w:szCs w:val="22"/>
        </w:rPr>
        <w:t xml:space="preserve"> služeb</w:t>
      </w:r>
      <w:r w:rsidR="00EE01AB">
        <w:rPr>
          <w:rFonts w:asciiTheme="minorHAnsi" w:hAnsiTheme="minorHAnsi"/>
          <w:szCs w:val="22"/>
        </w:rPr>
        <w:t xml:space="preserve"> </w:t>
      </w:r>
      <w:r w:rsidR="00C067F1">
        <w:rPr>
          <w:rFonts w:asciiTheme="minorHAnsi" w:hAnsiTheme="minorHAnsi"/>
          <w:szCs w:val="22"/>
        </w:rPr>
        <w:t xml:space="preserve">dle Ad hoc KL (vztahujícího se i na </w:t>
      </w:r>
      <w:r w:rsidR="00484118">
        <w:rPr>
          <w:rFonts w:asciiTheme="minorHAnsi" w:hAnsiTheme="minorHAnsi"/>
          <w:szCs w:val="22"/>
        </w:rPr>
        <w:t xml:space="preserve">Rozvojovou součinnost a </w:t>
      </w:r>
      <w:r w:rsidR="00EE01AB">
        <w:rPr>
          <w:rFonts w:asciiTheme="minorHAnsi" w:hAnsiTheme="minorHAnsi"/>
          <w:szCs w:val="22"/>
        </w:rPr>
        <w:t>Služb</w:t>
      </w:r>
      <w:r w:rsidR="00C067F1">
        <w:rPr>
          <w:rFonts w:asciiTheme="minorHAnsi" w:hAnsiTheme="minorHAnsi"/>
          <w:szCs w:val="22"/>
        </w:rPr>
        <w:t>y</w:t>
      </w:r>
      <w:r w:rsidR="00EE01AB">
        <w:rPr>
          <w:rFonts w:asciiTheme="minorHAnsi" w:hAnsiTheme="minorHAnsi"/>
          <w:szCs w:val="22"/>
        </w:rPr>
        <w:t xml:space="preserve"> rozvoje</w:t>
      </w:r>
      <w:r w:rsidR="00C067F1">
        <w:rPr>
          <w:rFonts w:asciiTheme="minorHAnsi" w:hAnsiTheme="minorHAnsi"/>
          <w:szCs w:val="22"/>
        </w:rPr>
        <w:t>)</w:t>
      </w:r>
      <w:r w:rsidR="00EE01AB">
        <w:rPr>
          <w:rFonts w:asciiTheme="minorHAnsi" w:hAnsiTheme="minorHAnsi"/>
          <w:szCs w:val="22"/>
        </w:rPr>
        <w:t xml:space="preserve"> </w:t>
      </w:r>
      <w:r w:rsidR="00AD27DA" w:rsidRPr="000B72DD">
        <w:rPr>
          <w:rFonts w:asciiTheme="minorHAnsi" w:hAnsiTheme="minorHAnsi"/>
          <w:szCs w:val="22"/>
        </w:rPr>
        <w:t>je stanovena v</w:t>
      </w:r>
      <w:r w:rsidR="00FB1ECB" w:rsidRPr="000B72DD">
        <w:rPr>
          <w:rFonts w:asciiTheme="minorHAnsi" w:hAnsiTheme="minorHAnsi"/>
          <w:szCs w:val="22"/>
        </w:rPr>
        <w:t xml:space="preserve"> jednotlivých KL </w:t>
      </w:r>
      <w:r w:rsidR="00B6626D" w:rsidRPr="000B72DD">
        <w:rPr>
          <w:rFonts w:asciiTheme="minorHAnsi" w:hAnsiTheme="minorHAnsi"/>
          <w:szCs w:val="22"/>
        </w:rPr>
        <w:t xml:space="preserve">včetně určení, zda se jedná o jednorázovou cenu nebo </w:t>
      </w:r>
      <w:r w:rsidR="005C0F20" w:rsidRPr="000B72DD">
        <w:rPr>
          <w:rFonts w:asciiTheme="minorHAnsi" w:hAnsiTheme="minorHAnsi"/>
          <w:szCs w:val="22"/>
        </w:rPr>
        <w:t>paušální</w:t>
      </w:r>
      <w:r w:rsidR="00B6626D" w:rsidRPr="000B72DD">
        <w:rPr>
          <w:rFonts w:asciiTheme="minorHAnsi" w:hAnsiTheme="minorHAnsi"/>
          <w:szCs w:val="22"/>
        </w:rPr>
        <w:t xml:space="preserve"> měsíční částku.</w:t>
      </w:r>
      <w:bookmarkEnd w:id="78"/>
    </w:p>
    <w:p w14:paraId="4199E7C9" w14:textId="77777777" w:rsidR="005E2A06" w:rsidRPr="000B72DD" w:rsidRDefault="005E2A06" w:rsidP="00EE01AB">
      <w:pPr>
        <w:pStyle w:val="RLTextlnkuslovan"/>
      </w:pPr>
      <w:bookmarkStart w:id="79" w:name="_Ref299709748"/>
      <w:r w:rsidRPr="000B72DD">
        <w:t xml:space="preserve">Cena za </w:t>
      </w:r>
      <w:r w:rsidR="00117B24" w:rsidRPr="000B72DD">
        <w:t>Ad hoc služby</w:t>
      </w:r>
      <w:r w:rsidR="00484118">
        <w:t xml:space="preserve">, Rozvojovou součinnost </w:t>
      </w:r>
      <w:r w:rsidR="00EE01AB">
        <w:t xml:space="preserve">a </w:t>
      </w:r>
      <w:r w:rsidR="00EE01AB" w:rsidRPr="00EE01AB">
        <w:rPr>
          <w:rFonts w:asciiTheme="minorHAnsi" w:hAnsiTheme="minorHAnsi"/>
        </w:rPr>
        <w:t>Služb</w:t>
      </w:r>
      <w:r w:rsidR="00755D7C">
        <w:rPr>
          <w:rFonts w:asciiTheme="minorHAnsi" w:hAnsiTheme="minorHAnsi"/>
        </w:rPr>
        <w:t>y</w:t>
      </w:r>
      <w:r w:rsidR="00EE01AB" w:rsidRPr="00EE01AB">
        <w:rPr>
          <w:rFonts w:asciiTheme="minorHAnsi" w:hAnsiTheme="minorHAnsi"/>
        </w:rPr>
        <w:t xml:space="preserve"> rozvoje</w:t>
      </w:r>
      <w:r w:rsidR="00117B24" w:rsidRPr="000B72DD">
        <w:t xml:space="preserve">, u nichž je jako jednotka služby uveden jeden člověkoden, </w:t>
      </w:r>
      <w:r w:rsidRPr="000B72DD">
        <w:rPr>
          <w:lang w:eastAsia="en-US"/>
        </w:rPr>
        <w:t xml:space="preserve">vychází ze součinu rozsahu poskytnutého plnění Poskytovatele vyjádřeného v člověkodnech </w:t>
      </w:r>
      <w:r w:rsidR="00DA4474">
        <w:rPr>
          <w:lang w:eastAsia="en-US"/>
        </w:rPr>
        <w:t xml:space="preserve">dle odst. </w:t>
      </w:r>
      <w:r w:rsidR="00CF33A4">
        <w:rPr>
          <w:lang w:eastAsia="en-US"/>
        </w:rPr>
        <w:fldChar w:fldCharType="begin"/>
      </w:r>
      <w:r w:rsidR="00DA4474">
        <w:rPr>
          <w:lang w:eastAsia="en-US"/>
        </w:rPr>
        <w:instrText xml:space="preserve"> REF _Ref372888927 \r \h </w:instrText>
      </w:r>
      <w:r w:rsidR="00CF33A4">
        <w:rPr>
          <w:lang w:eastAsia="en-US"/>
        </w:rPr>
      </w:r>
      <w:r w:rsidR="00CF33A4">
        <w:rPr>
          <w:lang w:eastAsia="en-US"/>
        </w:rPr>
        <w:fldChar w:fldCharType="separate"/>
      </w:r>
      <w:r w:rsidR="00A94F26">
        <w:rPr>
          <w:lang w:eastAsia="en-US"/>
        </w:rPr>
        <w:t>5.4.3</w:t>
      </w:r>
      <w:r w:rsidR="00CF33A4">
        <w:rPr>
          <w:lang w:eastAsia="en-US"/>
        </w:rPr>
        <w:fldChar w:fldCharType="end"/>
      </w:r>
      <w:r w:rsidR="00DA4474">
        <w:rPr>
          <w:lang w:eastAsia="en-US"/>
        </w:rPr>
        <w:t xml:space="preserve"> Smlouvy </w:t>
      </w:r>
      <w:r w:rsidR="00D6601E" w:rsidRPr="000B72DD">
        <w:rPr>
          <w:lang w:eastAsia="en-US"/>
        </w:rPr>
        <w:t>nebo jejich částech</w:t>
      </w:r>
      <w:r w:rsidR="00DA4474">
        <w:rPr>
          <w:lang w:eastAsia="en-US"/>
        </w:rPr>
        <w:t>,</w:t>
      </w:r>
      <w:r w:rsidRPr="000B72DD">
        <w:rPr>
          <w:lang w:eastAsia="en-US"/>
        </w:rPr>
        <w:t xml:space="preserve"> a</w:t>
      </w:r>
      <w:r w:rsidR="00117B24" w:rsidRPr="000B72DD">
        <w:rPr>
          <w:lang w:eastAsia="en-US"/>
        </w:rPr>
        <w:t> </w:t>
      </w:r>
      <w:r w:rsidRPr="000B72DD">
        <w:rPr>
          <w:lang w:eastAsia="en-US"/>
        </w:rPr>
        <w:t>příslušné sazby za toto plnění.</w:t>
      </w:r>
      <w:r w:rsidRPr="000B72DD">
        <w:t xml:space="preserve"> Smluvní strany se dohodly, že objem člověkodnů vykázaný na příslušném Výkazu </w:t>
      </w:r>
      <w:r w:rsidRPr="000B72DD">
        <w:rPr>
          <w:lang w:eastAsia="en-US"/>
        </w:rPr>
        <w:t xml:space="preserve">plnění </w:t>
      </w:r>
      <w:r w:rsidR="00162A05" w:rsidRPr="000B72DD">
        <w:rPr>
          <w:lang w:eastAsia="en-US"/>
        </w:rPr>
        <w:t xml:space="preserve">(viz níže) </w:t>
      </w:r>
      <w:r w:rsidRPr="000B72DD">
        <w:t xml:space="preserve">nepřevýší objem člověkodnů sjednaný postupem dle odst. </w:t>
      </w:r>
      <w:r w:rsidR="00BA7E0F">
        <w:fldChar w:fldCharType="begin"/>
      </w:r>
      <w:r w:rsidR="00BA7E0F">
        <w:instrText xml:space="preserve"> REF _Ref369488289 \w \h  \* MERGEFORMAT </w:instrText>
      </w:r>
      <w:r w:rsidR="00BA7E0F">
        <w:fldChar w:fldCharType="separate"/>
      </w:r>
      <w:r w:rsidR="00A94F26">
        <w:t>5.4</w:t>
      </w:r>
      <w:r w:rsidR="00BA7E0F">
        <w:fldChar w:fldCharType="end"/>
      </w:r>
      <w:r w:rsidRPr="000B72DD">
        <w:t xml:space="preserve"> této Smlouvy, pokud</w:t>
      </w:r>
      <w:r w:rsidR="00526FA3">
        <w:t xml:space="preserve"> </w:t>
      </w:r>
      <w:r w:rsidRPr="000B72DD">
        <w:t>k tomu oprávněný zástupce Objednatele nedá svůj předchozí výslovný písemný souhlas.</w:t>
      </w:r>
      <w:bookmarkEnd w:id="79"/>
      <w:r w:rsidRPr="000B72DD">
        <w:t xml:space="preserve"> </w:t>
      </w:r>
    </w:p>
    <w:p w14:paraId="485DEA3A" w14:textId="77777777" w:rsidR="00B6626D" w:rsidRPr="000B72DD" w:rsidRDefault="00194549" w:rsidP="00B6626D">
      <w:pPr>
        <w:pStyle w:val="RLTextlnkuslovan"/>
        <w:tabs>
          <w:tab w:val="num" w:pos="1872"/>
        </w:tabs>
        <w:rPr>
          <w:rFonts w:asciiTheme="minorHAnsi" w:hAnsiTheme="minorHAnsi"/>
          <w:szCs w:val="22"/>
        </w:rPr>
      </w:pPr>
      <w:bookmarkStart w:id="80" w:name="_Ref305772235"/>
      <w:r w:rsidRPr="000B72DD">
        <w:rPr>
          <w:rFonts w:asciiTheme="minorHAnsi" w:hAnsiTheme="minorHAnsi"/>
          <w:szCs w:val="22"/>
        </w:rPr>
        <w:t xml:space="preserve">Cena Služeb </w:t>
      </w:r>
      <w:r w:rsidR="00B6626D" w:rsidRPr="000B72DD">
        <w:rPr>
          <w:rFonts w:asciiTheme="minorHAnsi" w:hAnsiTheme="minorHAnsi"/>
          <w:szCs w:val="22"/>
        </w:rPr>
        <w:t>bude Objednatelem</w:t>
      </w:r>
      <w:r w:rsidR="00B6626D" w:rsidRPr="000B72DD">
        <w:rPr>
          <w:rFonts w:asciiTheme="minorHAnsi" w:hAnsiTheme="minorHAnsi"/>
          <w:b/>
          <w:szCs w:val="22"/>
        </w:rPr>
        <w:t xml:space="preserve"> </w:t>
      </w:r>
      <w:r w:rsidR="00B6626D" w:rsidRPr="000B72DD">
        <w:rPr>
          <w:rFonts w:asciiTheme="minorHAnsi" w:hAnsiTheme="minorHAnsi"/>
          <w:szCs w:val="22"/>
        </w:rPr>
        <w:t>Poskytovateli hrazena na základě daňového dokladu – faktury (dále jen „</w:t>
      </w:r>
      <w:r w:rsidR="00B6626D" w:rsidRPr="000B72DD">
        <w:rPr>
          <w:rFonts w:asciiTheme="minorHAnsi" w:hAnsiTheme="minorHAnsi"/>
          <w:b/>
          <w:szCs w:val="22"/>
        </w:rPr>
        <w:t>faktura</w:t>
      </w:r>
      <w:r w:rsidR="00B6626D" w:rsidRPr="000B72DD">
        <w:rPr>
          <w:rFonts w:asciiTheme="minorHAnsi" w:hAnsiTheme="minorHAnsi"/>
          <w:szCs w:val="22"/>
        </w:rPr>
        <w:t>“), následovně:</w:t>
      </w:r>
      <w:bookmarkEnd w:id="80"/>
    </w:p>
    <w:p w14:paraId="55EF959A" w14:textId="3F5533AB" w:rsidR="00484118" w:rsidRPr="000B72DD" w:rsidRDefault="00484118" w:rsidP="00484118">
      <w:pPr>
        <w:pStyle w:val="RLTextlnkuslovan"/>
        <w:numPr>
          <w:ilvl w:val="2"/>
          <w:numId w:val="1"/>
        </w:numPr>
        <w:rPr>
          <w:rFonts w:asciiTheme="minorHAnsi" w:hAnsiTheme="minorHAnsi"/>
          <w:szCs w:val="22"/>
        </w:rPr>
      </w:pPr>
      <w:bookmarkStart w:id="81" w:name="_Ref380083940"/>
      <w:bookmarkStart w:id="82" w:name="_Ref297821475"/>
      <w:bookmarkStart w:id="83" w:name="_Ref193245386"/>
      <w:r w:rsidRPr="000B72DD">
        <w:rPr>
          <w:rFonts w:asciiTheme="minorHAnsi" w:hAnsiTheme="minorHAnsi"/>
          <w:szCs w:val="22"/>
        </w:rPr>
        <w:t xml:space="preserve">Poskytovatel </w:t>
      </w:r>
      <w:r w:rsidRPr="00A95BA7">
        <w:rPr>
          <w:rFonts w:asciiTheme="minorHAnsi" w:hAnsiTheme="minorHAnsi"/>
          <w:szCs w:val="22"/>
        </w:rPr>
        <w:t xml:space="preserve">do 10. pracovního dne měsíce následujícího po měsíci, v němž byly Služby poskytovány, </w:t>
      </w:r>
      <w:r w:rsidRPr="000B72DD">
        <w:rPr>
          <w:rFonts w:asciiTheme="minorHAnsi" w:hAnsiTheme="minorHAnsi"/>
          <w:szCs w:val="22"/>
        </w:rPr>
        <w:t>předloží Objednateli seznam, který bude obsahovat:</w:t>
      </w:r>
      <w:bookmarkEnd w:id="81"/>
    </w:p>
    <w:p w14:paraId="634B0950" w14:textId="77777777" w:rsidR="00484118" w:rsidRPr="000B72DD" w:rsidRDefault="00484118" w:rsidP="000D41DC">
      <w:pPr>
        <w:pStyle w:val="RLTextlnkuslovan"/>
        <w:pageBreakBefore/>
        <w:numPr>
          <w:ilvl w:val="3"/>
          <w:numId w:val="1"/>
        </w:numPr>
        <w:rPr>
          <w:rFonts w:asciiTheme="minorHAnsi" w:hAnsiTheme="minorHAnsi"/>
          <w:szCs w:val="22"/>
        </w:rPr>
      </w:pPr>
      <w:r w:rsidRPr="000B72DD">
        <w:rPr>
          <w:rFonts w:asciiTheme="minorHAnsi" w:hAnsiTheme="minorHAnsi"/>
          <w:szCs w:val="22"/>
        </w:rPr>
        <w:lastRenderedPageBreak/>
        <w:t>seznam Paušálních služeb poskytovaných v daném kalendářním měsíci včetně uvedení rozsahu poskytovaných Paušálních služeb</w:t>
      </w:r>
      <w:r w:rsidRPr="00A95BA7">
        <w:t xml:space="preserve"> </w:t>
      </w:r>
      <w:r w:rsidR="00D420C2">
        <w:t xml:space="preserve">a </w:t>
      </w:r>
      <w:r w:rsidRPr="00A95BA7">
        <w:rPr>
          <w:rFonts w:asciiTheme="minorHAnsi" w:hAnsiTheme="minorHAnsi"/>
          <w:szCs w:val="22"/>
        </w:rPr>
        <w:t>včetně příslušných Reportů</w:t>
      </w:r>
      <w:r w:rsidRPr="000B72DD">
        <w:rPr>
          <w:rFonts w:asciiTheme="minorHAnsi" w:hAnsiTheme="minorHAnsi"/>
          <w:szCs w:val="22"/>
        </w:rPr>
        <w:t>;</w:t>
      </w:r>
    </w:p>
    <w:p w14:paraId="50B13022" w14:textId="77777777" w:rsidR="00484118" w:rsidRPr="00162E6D" w:rsidRDefault="00484118" w:rsidP="00484118">
      <w:pPr>
        <w:pStyle w:val="RLTextlnkuslovan"/>
        <w:numPr>
          <w:ilvl w:val="3"/>
          <w:numId w:val="1"/>
        </w:numPr>
        <w:rPr>
          <w:rFonts w:asciiTheme="minorHAnsi" w:hAnsiTheme="minorHAnsi"/>
          <w:szCs w:val="22"/>
        </w:rPr>
      </w:pPr>
      <w:r w:rsidRPr="000B72DD">
        <w:rPr>
          <w:rFonts w:asciiTheme="minorHAnsi" w:hAnsiTheme="minorHAnsi"/>
          <w:szCs w:val="22"/>
        </w:rPr>
        <w:t xml:space="preserve">seznam Ad hoc služeb poskytovaných v daném kalendářním měsíci s vymezením seznamu rolí a počtu člověkodnů či jiných jednotek Služby poskytnutých v daném </w:t>
      </w:r>
      <w:r w:rsidRPr="00162E6D">
        <w:rPr>
          <w:rFonts w:asciiTheme="minorHAnsi" w:hAnsiTheme="minorHAnsi"/>
          <w:szCs w:val="22"/>
        </w:rPr>
        <w:t>kalendářním měsíci</w:t>
      </w:r>
      <w:r w:rsidRPr="00162E6D">
        <w:t xml:space="preserve"> </w:t>
      </w:r>
      <w:r w:rsidRPr="00162E6D">
        <w:rPr>
          <w:rFonts w:asciiTheme="minorHAnsi" w:hAnsiTheme="minorHAnsi"/>
          <w:szCs w:val="22"/>
        </w:rPr>
        <w:t xml:space="preserve">včetně příslušných Reportů; </w:t>
      </w:r>
    </w:p>
    <w:p w14:paraId="38905BAC" w14:textId="77777777" w:rsidR="00484118" w:rsidRPr="00162E6D" w:rsidRDefault="00484118" w:rsidP="00484118">
      <w:pPr>
        <w:pStyle w:val="RLTextlnkuslovan"/>
        <w:numPr>
          <w:ilvl w:val="3"/>
          <w:numId w:val="1"/>
        </w:numPr>
        <w:rPr>
          <w:rFonts w:asciiTheme="minorHAnsi" w:hAnsiTheme="minorHAnsi"/>
          <w:szCs w:val="22"/>
        </w:rPr>
      </w:pPr>
      <w:r w:rsidRPr="00162E6D">
        <w:rPr>
          <w:rFonts w:asciiTheme="minorHAnsi" w:hAnsiTheme="minorHAnsi"/>
          <w:szCs w:val="22"/>
        </w:rPr>
        <w:t xml:space="preserve">seznam počtu poskytnutých člověkodnů v daném kalendářním měsíci v rámci poskytování Rozvojové součinnosti dle odst. </w:t>
      </w:r>
      <w:r w:rsidR="00BA7E0F">
        <w:fldChar w:fldCharType="begin"/>
      </w:r>
      <w:r w:rsidR="00BA7E0F">
        <w:instrText xml:space="preserve"> REF _Ref378231319 \r \h  \* MERGEFORMAT </w:instrText>
      </w:r>
      <w:r w:rsidR="00BA7E0F">
        <w:fldChar w:fldCharType="separate"/>
      </w:r>
      <w:r w:rsidR="00A94F26" w:rsidRPr="00A94F26">
        <w:rPr>
          <w:rFonts w:asciiTheme="minorHAnsi" w:hAnsiTheme="minorHAnsi"/>
          <w:szCs w:val="22"/>
        </w:rPr>
        <w:t>3.10</w:t>
      </w:r>
      <w:r w:rsidR="00BA7E0F">
        <w:fldChar w:fldCharType="end"/>
      </w:r>
      <w:r w:rsidRPr="00162E6D">
        <w:rPr>
          <w:rFonts w:asciiTheme="minorHAnsi" w:hAnsiTheme="minorHAnsi"/>
        </w:rPr>
        <w:t xml:space="preserve"> </w:t>
      </w:r>
      <w:r w:rsidRPr="00162E6D">
        <w:rPr>
          <w:rFonts w:asciiTheme="minorHAnsi" w:hAnsiTheme="minorHAnsi"/>
          <w:szCs w:val="22"/>
        </w:rPr>
        <w:t xml:space="preserve">této Smlouvy včetně příslušných Reportů; a </w:t>
      </w:r>
    </w:p>
    <w:p w14:paraId="1519AEBA" w14:textId="77777777" w:rsidR="00EE01AB" w:rsidRPr="00162E6D" w:rsidRDefault="00EE01AB" w:rsidP="00484118">
      <w:pPr>
        <w:pStyle w:val="RLTextlnkuslovan"/>
        <w:numPr>
          <w:ilvl w:val="3"/>
          <w:numId w:val="1"/>
        </w:numPr>
        <w:rPr>
          <w:rFonts w:asciiTheme="minorHAnsi" w:hAnsiTheme="minorHAnsi"/>
          <w:szCs w:val="22"/>
        </w:rPr>
      </w:pPr>
      <w:r w:rsidRPr="00162E6D">
        <w:rPr>
          <w:rFonts w:asciiTheme="minorHAnsi" w:hAnsiTheme="minorHAnsi"/>
          <w:szCs w:val="22"/>
        </w:rPr>
        <w:t>seznam počtu poskytnutých člověkodnů v daném kalendářním měsíci v rámci poskytování Služeb rozvoje s vymezením seznamu rolí a počtu člověkodnů poskytnutých v daném kalendářním měsíci</w:t>
      </w:r>
      <w:r w:rsidR="00484118" w:rsidRPr="00162E6D">
        <w:rPr>
          <w:rFonts w:asciiTheme="minorHAnsi" w:hAnsiTheme="minorHAnsi"/>
          <w:szCs w:val="22"/>
        </w:rPr>
        <w:t xml:space="preserve"> včetně příslušných Reportů</w:t>
      </w:r>
      <w:r w:rsidRPr="00162E6D">
        <w:rPr>
          <w:rFonts w:asciiTheme="minorHAnsi" w:hAnsiTheme="minorHAnsi"/>
          <w:szCs w:val="22"/>
        </w:rPr>
        <w:t>;</w:t>
      </w:r>
    </w:p>
    <w:p w14:paraId="1550D5DD" w14:textId="77777777" w:rsidR="00194549" w:rsidRPr="00162E6D" w:rsidRDefault="00B6626D" w:rsidP="00194549">
      <w:pPr>
        <w:pStyle w:val="RLTextlnkuslovan"/>
        <w:numPr>
          <w:ilvl w:val="0"/>
          <w:numId w:val="0"/>
        </w:numPr>
        <w:ind w:left="2211"/>
        <w:rPr>
          <w:rFonts w:asciiTheme="minorHAnsi" w:hAnsiTheme="minorHAnsi"/>
          <w:szCs w:val="22"/>
        </w:rPr>
      </w:pPr>
      <w:r w:rsidRPr="00162E6D">
        <w:rPr>
          <w:rFonts w:asciiTheme="minorHAnsi" w:hAnsiTheme="minorHAnsi"/>
          <w:szCs w:val="22"/>
        </w:rPr>
        <w:t>(dále jen „</w:t>
      </w:r>
      <w:r w:rsidRPr="00162E6D">
        <w:rPr>
          <w:rFonts w:asciiTheme="minorHAnsi" w:hAnsiTheme="minorHAnsi"/>
          <w:b/>
          <w:szCs w:val="22"/>
        </w:rPr>
        <w:t xml:space="preserve">Výkaz </w:t>
      </w:r>
      <w:r w:rsidR="00194549" w:rsidRPr="00162E6D">
        <w:rPr>
          <w:rFonts w:asciiTheme="minorHAnsi" w:hAnsiTheme="minorHAnsi"/>
          <w:b/>
          <w:szCs w:val="22"/>
        </w:rPr>
        <w:t>plnění</w:t>
      </w:r>
      <w:r w:rsidRPr="00162E6D">
        <w:rPr>
          <w:rFonts w:asciiTheme="minorHAnsi" w:hAnsiTheme="minorHAnsi"/>
          <w:szCs w:val="22"/>
        </w:rPr>
        <w:t xml:space="preserve">“). </w:t>
      </w:r>
    </w:p>
    <w:p w14:paraId="59292CEA" w14:textId="77777777" w:rsidR="00B6626D" w:rsidRPr="00162E6D" w:rsidRDefault="00194549" w:rsidP="00194549">
      <w:pPr>
        <w:pStyle w:val="RLTextlnkuslovan"/>
        <w:numPr>
          <w:ilvl w:val="2"/>
          <w:numId w:val="1"/>
        </w:numPr>
        <w:rPr>
          <w:rFonts w:asciiTheme="minorHAnsi" w:hAnsiTheme="minorHAnsi"/>
          <w:szCs w:val="22"/>
        </w:rPr>
      </w:pPr>
      <w:r w:rsidRPr="00162E6D">
        <w:rPr>
          <w:rFonts w:asciiTheme="minorHAnsi" w:hAnsiTheme="minorHAnsi"/>
          <w:szCs w:val="22"/>
        </w:rPr>
        <w:t>V případě, že jsou Služby jednorázového charakteru</w:t>
      </w:r>
      <w:r w:rsidR="00755D7C" w:rsidRPr="00162E6D">
        <w:rPr>
          <w:rFonts w:asciiTheme="minorHAnsi" w:hAnsiTheme="minorHAnsi"/>
          <w:szCs w:val="22"/>
        </w:rPr>
        <w:t>,</w:t>
      </w:r>
      <w:r w:rsidRPr="00162E6D">
        <w:rPr>
          <w:rFonts w:asciiTheme="minorHAnsi" w:hAnsiTheme="minorHAnsi"/>
          <w:szCs w:val="22"/>
        </w:rPr>
        <w:t xml:space="preserve"> budou zahrnuty do Výkazu plnění</w:t>
      </w:r>
      <w:r w:rsidR="00B6626D" w:rsidRPr="00162E6D">
        <w:rPr>
          <w:rFonts w:asciiTheme="minorHAnsi" w:hAnsiTheme="minorHAnsi"/>
          <w:szCs w:val="22"/>
        </w:rPr>
        <w:t xml:space="preserve"> v kalendářním měsíci, ve kterém byly dokončeny protokolárním předáním Objednateli. </w:t>
      </w:r>
    </w:p>
    <w:p w14:paraId="1BACFE9A" w14:textId="77777777" w:rsidR="00194549" w:rsidRPr="00162E6D" w:rsidRDefault="00194549" w:rsidP="008F3B09">
      <w:pPr>
        <w:pStyle w:val="RLTextlnkuslovan"/>
        <w:numPr>
          <w:ilvl w:val="2"/>
          <w:numId w:val="1"/>
        </w:numPr>
        <w:rPr>
          <w:rFonts w:asciiTheme="minorHAnsi" w:hAnsiTheme="minorHAnsi"/>
          <w:szCs w:val="22"/>
        </w:rPr>
      </w:pPr>
      <w:bookmarkStart w:id="84" w:name="_Ref378232078"/>
      <w:r w:rsidRPr="00162E6D">
        <w:rPr>
          <w:rFonts w:asciiTheme="minorHAnsi" w:hAnsiTheme="minorHAnsi"/>
          <w:szCs w:val="22"/>
        </w:rPr>
        <w:t xml:space="preserve">V případě, že </w:t>
      </w:r>
      <w:r w:rsidR="009548BF" w:rsidRPr="00162E6D">
        <w:rPr>
          <w:rFonts w:asciiTheme="minorHAnsi" w:hAnsiTheme="minorHAnsi"/>
          <w:szCs w:val="22"/>
        </w:rPr>
        <w:t>byly Paušální s</w:t>
      </w:r>
      <w:r w:rsidRPr="00162E6D">
        <w:rPr>
          <w:rFonts w:asciiTheme="minorHAnsi" w:hAnsiTheme="minorHAnsi"/>
          <w:szCs w:val="22"/>
        </w:rPr>
        <w:t>lužby</w:t>
      </w:r>
      <w:r w:rsidR="00CC56BD" w:rsidRPr="00162E6D">
        <w:rPr>
          <w:rFonts w:asciiTheme="minorHAnsi" w:hAnsiTheme="minorHAnsi"/>
          <w:szCs w:val="22"/>
        </w:rPr>
        <w:t xml:space="preserve"> </w:t>
      </w:r>
      <w:r w:rsidRPr="00162E6D">
        <w:rPr>
          <w:rFonts w:asciiTheme="minorHAnsi" w:hAnsiTheme="minorHAnsi"/>
          <w:szCs w:val="22"/>
        </w:rPr>
        <w:t xml:space="preserve">poskytovány </w:t>
      </w:r>
      <w:r w:rsidR="00A46F20" w:rsidRPr="00162E6D">
        <w:rPr>
          <w:rFonts w:asciiTheme="minorHAnsi" w:hAnsiTheme="minorHAnsi"/>
          <w:szCs w:val="22"/>
        </w:rPr>
        <w:t xml:space="preserve">v rozsahu odpovídajícím pouze </w:t>
      </w:r>
      <w:r w:rsidRPr="00162E6D">
        <w:rPr>
          <w:rFonts w:asciiTheme="minorHAnsi" w:hAnsiTheme="minorHAnsi"/>
          <w:szCs w:val="22"/>
        </w:rPr>
        <w:t>část</w:t>
      </w:r>
      <w:r w:rsidR="00A46F20" w:rsidRPr="00162E6D">
        <w:rPr>
          <w:rFonts w:asciiTheme="minorHAnsi" w:hAnsiTheme="minorHAnsi"/>
          <w:szCs w:val="22"/>
        </w:rPr>
        <w:t>i</w:t>
      </w:r>
      <w:r w:rsidRPr="00162E6D">
        <w:rPr>
          <w:rFonts w:asciiTheme="minorHAnsi" w:hAnsiTheme="minorHAnsi"/>
          <w:szCs w:val="22"/>
        </w:rPr>
        <w:t xml:space="preserve"> kalendářního měsíce, </w:t>
      </w:r>
      <w:r w:rsidR="005F75EC" w:rsidRPr="00162E6D">
        <w:rPr>
          <w:rFonts w:asciiTheme="minorHAnsi" w:hAnsiTheme="minorHAnsi"/>
          <w:szCs w:val="22"/>
        </w:rPr>
        <w:t xml:space="preserve">nebo byly poskytovány v nižším rozsahu sjednaném dle odst. </w:t>
      </w:r>
      <w:r w:rsidR="00BA7E0F">
        <w:fldChar w:fldCharType="begin"/>
      </w:r>
      <w:r w:rsidR="00BA7E0F">
        <w:instrText xml:space="preserve"> REF _Ref378235672 \r \h  \* MERGEFORMAT </w:instrText>
      </w:r>
      <w:r w:rsidR="00BA7E0F">
        <w:fldChar w:fldCharType="separate"/>
      </w:r>
      <w:r w:rsidR="00A94F26" w:rsidRPr="00A94F26">
        <w:rPr>
          <w:rFonts w:asciiTheme="minorHAnsi" w:hAnsiTheme="minorHAnsi"/>
          <w:szCs w:val="22"/>
        </w:rPr>
        <w:t>16.7</w:t>
      </w:r>
      <w:r w:rsidR="00BA7E0F">
        <w:fldChar w:fldCharType="end"/>
      </w:r>
      <w:r w:rsidR="005F75EC" w:rsidRPr="00162E6D">
        <w:rPr>
          <w:rFonts w:asciiTheme="minorHAnsi" w:hAnsiTheme="minorHAnsi"/>
          <w:szCs w:val="22"/>
        </w:rPr>
        <w:t xml:space="preserve"> Smlouvy, či pokud nebyly prováděny činnosti předepsané v rámci jednotlivých KL v případě Služeb, pro něž není definováno SLA, </w:t>
      </w:r>
      <w:r w:rsidRPr="00162E6D">
        <w:rPr>
          <w:rFonts w:asciiTheme="minorHAnsi" w:hAnsiTheme="minorHAnsi"/>
          <w:szCs w:val="22"/>
        </w:rPr>
        <w:t>bude za příslušný kalendářní měs</w:t>
      </w:r>
      <w:r w:rsidR="005E2A06" w:rsidRPr="00162E6D">
        <w:rPr>
          <w:rFonts w:asciiTheme="minorHAnsi" w:hAnsiTheme="minorHAnsi"/>
          <w:szCs w:val="22"/>
        </w:rPr>
        <w:t>íc uhrazena pouze poměrná část c</w:t>
      </w:r>
      <w:r w:rsidRPr="00162E6D">
        <w:rPr>
          <w:rFonts w:asciiTheme="minorHAnsi" w:hAnsiTheme="minorHAnsi"/>
          <w:szCs w:val="22"/>
        </w:rPr>
        <w:t>eny za měsíc dané Služby.</w:t>
      </w:r>
      <w:r w:rsidR="009548BF" w:rsidRPr="00162E6D">
        <w:rPr>
          <w:rFonts w:asciiTheme="minorHAnsi" w:hAnsiTheme="minorHAnsi"/>
          <w:szCs w:val="22"/>
        </w:rPr>
        <w:t xml:space="preserve"> </w:t>
      </w:r>
      <w:r w:rsidR="002F5E2C" w:rsidRPr="00162E6D">
        <w:rPr>
          <w:rFonts w:asciiTheme="minorHAnsi" w:hAnsiTheme="minorHAnsi"/>
          <w:szCs w:val="22"/>
        </w:rPr>
        <w:t xml:space="preserve">Obdobné platí, pokud dle příslušného Reportu podíl provedených činností oproti předepsanému rozsahu v příslušném KL dosáhl </w:t>
      </w:r>
      <w:r w:rsidR="008F3B09" w:rsidRPr="008F3B09">
        <w:rPr>
          <w:rFonts w:asciiTheme="minorHAnsi" w:hAnsiTheme="minorHAnsi"/>
          <w:szCs w:val="22"/>
        </w:rPr>
        <w:t>70 % či méně</w:t>
      </w:r>
      <w:bookmarkEnd w:id="84"/>
    </w:p>
    <w:p w14:paraId="56B01B82" w14:textId="77777777" w:rsidR="005A05F6" w:rsidRPr="00162E6D" w:rsidRDefault="005A05F6" w:rsidP="005A05F6">
      <w:pPr>
        <w:pStyle w:val="RLTextlnkuslovan"/>
        <w:numPr>
          <w:ilvl w:val="2"/>
          <w:numId w:val="1"/>
        </w:numPr>
        <w:rPr>
          <w:rFonts w:asciiTheme="minorHAnsi" w:hAnsiTheme="minorHAnsi"/>
          <w:szCs w:val="22"/>
        </w:rPr>
      </w:pPr>
      <w:r w:rsidRPr="00162E6D">
        <w:rPr>
          <w:rFonts w:asciiTheme="minorHAnsi" w:hAnsiTheme="minorHAnsi"/>
          <w:szCs w:val="22"/>
        </w:rPr>
        <w:t xml:space="preserve">Poskytovatel přiloží k faktuře za první kalendářní měsíc poskytování Služeb, ve které bude účtována </w:t>
      </w:r>
      <w:r w:rsidRPr="00162E6D">
        <w:rPr>
          <w:rFonts w:asciiTheme="minorHAnsi" w:hAnsiTheme="minorHAnsi"/>
          <w:szCs w:val="22"/>
          <w:lang w:eastAsia="en-US"/>
        </w:rPr>
        <w:t>jednorázová cena za Inicializaci,</w:t>
      </w:r>
      <w:r w:rsidRPr="00162E6D">
        <w:rPr>
          <w:rFonts w:asciiTheme="minorHAnsi" w:hAnsiTheme="minorHAnsi"/>
          <w:szCs w:val="22"/>
        </w:rPr>
        <w:t xml:space="preserve"> protokol o </w:t>
      </w:r>
      <w:r w:rsidR="00162A05" w:rsidRPr="00162E6D">
        <w:rPr>
          <w:rFonts w:asciiTheme="minorHAnsi" w:hAnsiTheme="minorHAnsi"/>
          <w:szCs w:val="22"/>
        </w:rPr>
        <w:t xml:space="preserve">Inicializaci </w:t>
      </w:r>
      <w:r w:rsidRPr="00162E6D">
        <w:rPr>
          <w:rFonts w:asciiTheme="minorHAnsi" w:hAnsiTheme="minorHAnsi"/>
          <w:szCs w:val="22"/>
        </w:rPr>
        <w:t xml:space="preserve">Služeb ve smyslu odst. </w:t>
      </w:r>
      <w:r w:rsidR="00BA7E0F">
        <w:fldChar w:fldCharType="begin"/>
      </w:r>
      <w:r w:rsidR="00BA7E0F">
        <w:instrText xml:space="preserve"> REF _Ref369491190 \w \h  \* MERGEFORMAT </w:instrText>
      </w:r>
      <w:r w:rsidR="00BA7E0F">
        <w:fldChar w:fldCharType="separate"/>
      </w:r>
      <w:r w:rsidR="00A94F26" w:rsidRPr="00A94F26">
        <w:rPr>
          <w:rFonts w:asciiTheme="minorHAnsi" w:hAnsiTheme="minorHAnsi"/>
          <w:szCs w:val="22"/>
        </w:rPr>
        <w:t>5.1</w:t>
      </w:r>
      <w:r w:rsidR="00BA7E0F">
        <w:fldChar w:fldCharType="end"/>
      </w:r>
      <w:r w:rsidRPr="00162E6D">
        <w:rPr>
          <w:rFonts w:asciiTheme="minorHAnsi" w:hAnsiTheme="minorHAnsi"/>
          <w:szCs w:val="22"/>
        </w:rPr>
        <w:t xml:space="preserve"> této Smlouvy. </w:t>
      </w:r>
    </w:p>
    <w:bookmarkEnd w:id="82"/>
    <w:p w14:paraId="3D1C2198" w14:textId="77777777" w:rsidR="005F75EC" w:rsidRPr="00162E6D" w:rsidRDefault="005F75EC" w:rsidP="005F75EC">
      <w:pPr>
        <w:pStyle w:val="RLTextlnkuslovan"/>
        <w:numPr>
          <w:ilvl w:val="2"/>
          <w:numId w:val="1"/>
        </w:numPr>
        <w:rPr>
          <w:rFonts w:asciiTheme="minorHAnsi" w:hAnsiTheme="minorHAnsi"/>
          <w:szCs w:val="22"/>
        </w:rPr>
      </w:pPr>
      <w:r w:rsidRPr="00162E6D">
        <w:rPr>
          <w:rFonts w:asciiTheme="minorHAnsi" w:hAnsiTheme="minorHAnsi"/>
          <w:szCs w:val="22"/>
        </w:rPr>
        <w:t xml:space="preserve">Objednatel je povinen ve lhůtě splatnosti dané faktury přiložený Výkaz plnění schválit nebo uvést, ve které části neodpovídá skutečnosti, přičemž k tomuto je oprávněn využít rovněž údaje dle odst. </w:t>
      </w:r>
      <w:r w:rsidR="00BA7E0F">
        <w:fldChar w:fldCharType="begin"/>
      </w:r>
      <w:r w:rsidR="00BA7E0F">
        <w:instrText xml:space="preserve"> REF _Ref374608027 \r \h  \* MERGEFORMAT </w:instrText>
      </w:r>
      <w:r w:rsidR="00BA7E0F">
        <w:fldChar w:fldCharType="separate"/>
      </w:r>
      <w:r w:rsidR="00A94F26" w:rsidRPr="00A94F26">
        <w:rPr>
          <w:rFonts w:asciiTheme="minorHAnsi" w:hAnsiTheme="minorHAnsi"/>
          <w:szCs w:val="22"/>
        </w:rPr>
        <w:t>5.15</w:t>
      </w:r>
      <w:r w:rsidR="00BA7E0F">
        <w:fldChar w:fldCharType="end"/>
      </w:r>
      <w:r w:rsidRPr="00162E6D">
        <w:rPr>
          <w:rFonts w:asciiTheme="minorHAnsi" w:hAnsiTheme="minorHAnsi"/>
          <w:szCs w:val="22"/>
        </w:rPr>
        <w:t xml:space="preserve">, </w:t>
      </w:r>
      <w:r w:rsidR="00BA7E0F">
        <w:fldChar w:fldCharType="begin"/>
      </w:r>
      <w:r w:rsidR="00BA7E0F">
        <w:instrText xml:space="preserve"> REF _Ref372234424 \r \h  \* MERGEFORMAT </w:instrText>
      </w:r>
      <w:r w:rsidR="00BA7E0F">
        <w:fldChar w:fldCharType="separate"/>
      </w:r>
      <w:r w:rsidR="00A94F26" w:rsidRPr="00A94F26">
        <w:rPr>
          <w:rFonts w:asciiTheme="minorHAnsi" w:hAnsiTheme="minorHAnsi"/>
          <w:szCs w:val="22"/>
        </w:rPr>
        <w:t>5.18</w:t>
      </w:r>
      <w:r w:rsidR="00BA7E0F">
        <w:fldChar w:fldCharType="end"/>
      </w:r>
      <w:r w:rsidRPr="00162E6D">
        <w:rPr>
          <w:rFonts w:asciiTheme="minorHAnsi" w:hAnsiTheme="minorHAnsi"/>
          <w:szCs w:val="22"/>
        </w:rPr>
        <w:t xml:space="preserve"> a </w:t>
      </w:r>
      <w:r w:rsidR="00BA7E0F">
        <w:fldChar w:fldCharType="begin"/>
      </w:r>
      <w:r w:rsidR="00BA7E0F">
        <w:instrText xml:space="preserve"> REF _Ref371935355 \r \h  \* MERGEFORMAT </w:instrText>
      </w:r>
      <w:r w:rsidR="00BA7E0F">
        <w:fldChar w:fldCharType="separate"/>
      </w:r>
      <w:r w:rsidR="00A94F26" w:rsidRPr="00A94F26">
        <w:rPr>
          <w:rFonts w:asciiTheme="minorHAnsi" w:hAnsiTheme="minorHAnsi"/>
          <w:szCs w:val="22"/>
        </w:rPr>
        <w:t>5.20</w:t>
      </w:r>
      <w:r w:rsidR="00BA7E0F">
        <w:fldChar w:fldCharType="end"/>
      </w:r>
      <w:r w:rsidRPr="00162E6D">
        <w:rPr>
          <w:rFonts w:asciiTheme="minorHAnsi" w:hAnsiTheme="minorHAnsi"/>
          <w:szCs w:val="22"/>
        </w:rPr>
        <w:t xml:space="preserve"> Smlouvy. Uvede-li Objednatel ve stanovené lhůtě připomínky k Výkazu plnění, zahájí smluvní strany jednání o jejich bezodkladném vyřešení. </w:t>
      </w:r>
    </w:p>
    <w:p w14:paraId="7B41961D" w14:textId="77777777" w:rsidR="003215A0" w:rsidRPr="00162E6D" w:rsidRDefault="003215A0" w:rsidP="003215A0">
      <w:pPr>
        <w:pStyle w:val="RLTextlnkuslovan"/>
        <w:numPr>
          <w:ilvl w:val="2"/>
          <w:numId w:val="1"/>
        </w:numPr>
        <w:rPr>
          <w:rFonts w:asciiTheme="minorHAnsi" w:hAnsiTheme="minorHAnsi"/>
          <w:szCs w:val="22"/>
        </w:rPr>
      </w:pPr>
      <w:r w:rsidRPr="00162E6D">
        <w:rPr>
          <w:rFonts w:asciiTheme="minorHAnsi" w:hAnsiTheme="minorHAnsi"/>
          <w:szCs w:val="22"/>
        </w:rPr>
        <w:t xml:space="preserve">Cena </w:t>
      </w:r>
      <w:r w:rsidR="00755D7C" w:rsidRPr="00162E6D">
        <w:rPr>
          <w:rFonts w:asciiTheme="minorHAnsi" w:hAnsiTheme="minorHAnsi"/>
          <w:szCs w:val="22"/>
        </w:rPr>
        <w:t>S</w:t>
      </w:r>
      <w:r w:rsidRPr="00162E6D">
        <w:rPr>
          <w:rFonts w:asciiTheme="minorHAnsi" w:hAnsiTheme="minorHAnsi"/>
          <w:szCs w:val="22"/>
        </w:rPr>
        <w:t xml:space="preserve">lužeb bude v případě neplnění SLA snížena o částku určenou podle pravidel </w:t>
      </w:r>
      <w:r w:rsidR="004B7B11" w:rsidRPr="00162E6D">
        <w:rPr>
          <w:rFonts w:asciiTheme="minorHAnsi" w:hAnsiTheme="minorHAnsi"/>
          <w:szCs w:val="22"/>
        </w:rPr>
        <w:t>Kredit</w:t>
      </w:r>
      <w:r w:rsidR="00162A05" w:rsidRPr="00162E6D">
        <w:rPr>
          <w:rFonts w:asciiTheme="minorHAnsi" w:hAnsiTheme="minorHAnsi"/>
          <w:szCs w:val="22"/>
        </w:rPr>
        <w:t>a</w:t>
      </w:r>
      <w:r w:rsidR="004B7B11" w:rsidRPr="00162E6D">
        <w:rPr>
          <w:rFonts w:asciiTheme="minorHAnsi" w:hAnsiTheme="minorHAnsi"/>
          <w:szCs w:val="22"/>
        </w:rPr>
        <w:t>ce</w:t>
      </w:r>
      <w:r w:rsidRPr="00162E6D">
        <w:rPr>
          <w:rFonts w:asciiTheme="minorHAnsi" w:hAnsiTheme="minorHAnsi"/>
          <w:szCs w:val="22"/>
        </w:rPr>
        <w:t xml:space="preserve"> definovaných v </w:t>
      </w:r>
      <w:hyperlink w:anchor="ListAnnex03" w:history="1">
        <w:r w:rsidR="00FE151B" w:rsidRPr="00162E6D">
          <w:rPr>
            <w:rStyle w:val="Hypertextovodkaz"/>
            <w:rFonts w:asciiTheme="minorHAnsi" w:hAnsiTheme="minorHAnsi"/>
            <w:szCs w:val="22"/>
          </w:rPr>
          <w:t>Příloze č. 3</w:t>
        </w:r>
      </w:hyperlink>
      <w:r w:rsidR="00FE151B" w:rsidRPr="00162E6D">
        <w:rPr>
          <w:rFonts w:asciiTheme="minorHAnsi" w:hAnsiTheme="minorHAnsi"/>
          <w:szCs w:val="22"/>
        </w:rPr>
        <w:t xml:space="preserve"> </w:t>
      </w:r>
      <w:r w:rsidR="00162A05" w:rsidRPr="00162E6D">
        <w:rPr>
          <w:rFonts w:asciiTheme="minorHAnsi" w:hAnsiTheme="minorHAnsi"/>
        </w:rPr>
        <w:t>této Smlouvy</w:t>
      </w:r>
      <w:r w:rsidRPr="00162E6D">
        <w:rPr>
          <w:rFonts w:asciiTheme="minorHAnsi" w:hAnsiTheme="minorHAnsi"/>
          <w:szCs w:val="22"/>
        </w:rPr>
        <w:t>.</w:t>
      </w:r>
    </w:p>
    <w:p w14:paraId="1E28C4D5" w14:textId="77777777" w:rsidR="005F75EC" w:rsidRPr="00162E6D" w:rsidRDefault="005F75EC" w:rsidP="00CA1274">
      <w:pPr>
        <w:pStyle w:val="RLTextlnkuslovan"/>
        <w:numPr>
          <w:ilvl w:val="2"/>
          <w:numId w:val="1"/>
        </w:numPr>
        <w:rPr>
          <w:rFonts w:asciiTheme="minorHAnsi" w:hAnsiTheme="minorHAnsi"/>
          <w:szCs w:val="22"/>
        </w:rPr>
      </w:pPr>
      <w:r w:rsidRPr="00162E6D">
        <w:rPr>
          <w:rFonts w:asciiTheme="minorHAnsi" w:hAnsiTheme="minorHAnsi"/>
          <w:szCs w:val="22"/>
        </w:rPr>
        <w:t>Cena poskytování plnění dle této Smlouvy bude Objednatelem hrazena na základě faktury vystavené nejdříve k 10. pracovnímu dni kalendářního měsíce</w:t>
      </w:r>
      <w:r w:rsidRPr="00162E6D">
        <w:t xml:space="preserve"> </w:t>
      </w:r>
      <w:r w:rsidRPr="00162E6D">
        <w:rPr>
          <w:rFonts w:asciiTheme="minorHAnsi" w:hAnsiTheme="minorHAnsi"/>
          <w:szCs w:val="22"/>
        </w:rPr>
        <w:t xml:space="preserve">následujícího po měsíci, v němž bylo plnění dle této Smlouvy poskytováno, </w:t>
      </w:r>
      <w:r w:rsidR="00CA1274" w:rsidRPr="00CA1274">
        <w:rPr>
          <w:rFonts w:asciiTheme="minorHAnsi" w:hAnsiTheme="minorHAnsi"/>
          <w:szCs w:val="22"/>
        </w:rPr>
        <w:t>a nejpozději do tří dnů od schválení Výkazu plnění Objednatelem,</w:t>
      </w:r>
      <w:r w:rsidR="00CA1274">
        <w:rPr>
          <w:rFonts w:asciiTheme="minorHAnsi" w:hAnsiTheme="minorHAnsi"/>
          <w:szCs w:val="22"/>
        </w:rPr>
        <w:t xml:space="preserve"> </w:t>
      </w:r>
      <w:r w:rsidRPr="00162E6D">
        <w:rPr>
          <w:rFonts w:asciiTheme="minorHAnsi" w:hAnsiTheme="minorHAnsi"/>
          <w:szCs w:val="22"/>
        </w:rPr>
        <w:t xml:space="preserve">přičemž jejím podkladem bude Výkaz plnění včetně všech příloh schválený Objednatelem. Uvedl-li Objednatel své připomínky k Výkazu plnění, Poskytovatel není oprávněn do jejich vyřešení </w:t>
      </w:r>
      <w:r w:rsidR="00F86D03">
        <w:rPr>
          <w:rFonts w:asciiTheme="minorHAnsi" w:hAnsiTheme="minorHAnsi"/>
          <w:szCs w:val="22"/>
        </w:rPr>
        <w:t xml:space="preserve">požadovat zaplacení ceny </w:t>
      </w:r>
      <w:r w:rsidRPr="00162E6D">
        <w:rPr>
          <w:rFonts w:asciiTheme="minorHAnsi" w:hAnsiTheme="minorHAnsi"/>
          <w:szCs w:val="22"/>
        </w:rPr>
        <w:t xml:space="preserve">rozporovaného plnění dle této Smlouvy, je však oprávněn Výkaz plnění použít jako podklad pro fakturaci v rozsahu, který nebyl Objednatelem zpochybněn. Poskytovatel je povinen původní, rozporovanou fakturu </w:t>
      </w:r>
      <w:r w:rsidRPr="00162E6D">
        <w:rPr>
          <w:rFonts w:asciiTheme="minorHAnsi" w:hAnsiTheme="minorHAnsi"/>
          <w:szCs w:val="22"/>
        </w:rPr>
        <w:lastRenderedPageBreak/>
        <w:t>stornovat a následně je Poskytovatel oprávněn vystavit fakturu na cenu nerozporovaného plnění dle této Smlouvy a cenu rozporovaného plnění dle této Smlouvy bude oprávněn fakturovat až po jeho vzájemném vyřešení v souladu s dohodou dosaženou v této věci s Objednatelem.</w:t>
      </w:r>
      <w:r w:rsidRPr="00162E6D">
        <w:t xml:space="preserve"> </w:t>
      </w:r>
      <w:r w:rsidRPr="00162E6D">
        <w:rPr>
          <w:rFonts w:asciiTheme="minorHAnsi" w:hAnsiTheme="minorHAnsi"/>
          <w:szCs w:val="22"/>
        </w:rPr>
        <w:t>Přílohou faktury za Služby, jejichž výstupy podléhají akceptaci dle této Smlouvy, bude vždy též příslušný předávací protokol.</w:t>
      </w:r>
    </w:p>
    <w:bookmarkEnd w:id="83"/>
    <w:p w14:paraId="1D13E13E" w14:textId="77777777" w:rsidR="007A6BF7" w:rsidRPr="00162E6D" w:rsidRDefault="007A6BF7" w:rsidP="00B6626D">
      <w:pPr>
        <w:pStyle w:val="RLTextlnkuslovan"/>
        <w:numPr>
          <w:ilvl w:val="2"/>
          <w:numId w:val="1"/>
        </w:numPr>
        <w:rPr>
          <w:rFonts w:asciiTheme="minorHAnsi" w:hAnsiTheme="minorHAnsi"/>
          <w:szCs w:val="22"/>
        </w:rPr>
      </w:pPr>
      <w:r w:rsidRPr="00162E6D">
        <w:rPr>
          <w:rFonts w:asciiTheme="minorHAnsi" w:hAnsiTheme="minorHAnsi"/>
          <w:szCs w:val="22"/>
        </w:rPr>
        <w:t>Pro vyloučení pochybností strany stanoví, že nedojde-li k akceptaci výsledku poskytovaného plnění, které podléhá akceptaci dle této Smlouvy, vzniká Objednateli nárok na vrácení ceny za takové plnění, přičemž zápočet se připouští.</w:t>
      </w:r>
    </w:p>
    <w:p w14:paraId="1EB4D467" w14:textId="77777777" w:rsidR="000E7D1C" w:rsidRPr="00162E6D" w:rsidRDefault="000E7D1C" w:rsidP="000E7D1C">
      <w:pPr>
        <w:pStyle w:val="RLTextlnkuslovan"/>
        <w:rPr>
          <w:rFonts w:asciiTheme="minorHAnsi" w:hAnsiTheme="minorHAnsi"/>
          <w:szCs w:val="22"/>
          <w:lang w:eastAsia="en-US"/>
        </w:rPr>
      </w:pPr>
      <w:r w:rsidRPr="00162E6D">
        <w:rPr>
          <w:rFonts w:asciiTheme="minorHAnsi" w:hAnsiTheme="minorHAnsi"/>
          <w:szCs w:val="22"/>
          <w:lang w:eastAsia="en-US"/>
        </w:rPr>
        <w:t xml:space="preserve">Cena bude Objednatelem zaplacena </w:t>
      </w:r>
      <w:r w:rsidRPr="00162E6D">
        <w:rPr>
          <w:rFonts w:asciiTheme="minorHAnsi" w:hAnsiTheme="minorHAnsi"/>
          <w:szCs w:val="22"/>
        </w:rPr>
        <w:t xml:space="preserve">v souladu s </w:t>
      </w:r>
      <w:r w:rsidRPr="00162E6D">
        <w:rPr>
          <w:rFonts w:asciiTheme="minorHAnsi" w:hAnsiTheme="minorHAnsi"/>
          <w:szCs w:val="22"/>
          <w:lang w:eastAsia="en-US"/>
        </w:rPr>
        <w:t xml:space="preserve">platebními podmínkami stanovenými v tomto článku </w:t>
      </w:r>
      <w:r w:rsidR="00BA7E0F">
        <w:fldChar w:fldCharType="begin"/>
      </w:r>
      <w:r w:rsidR="00BA7E0F">
        <w:instrText xml:space="preserve"> REF _Ref295034878 \r \h  \* MERGEFORMAT </w:instrText>
      </w:r>
      <w:r w:rsidR="00BA7E0F">
        <w:fldChar w:fldCharType="separate"/>
      </w:r>
      <w:r w:rsidR="00A94F26">
        <w:t>6</w:t>
      </w:r>
      <w:r w:rsidR="00BA7E0F">
        <w:fldChar w:fldCharType="end"/>
      </w:r>
      <w:r w:rsidRPr="00162E6D">
        <w:rPr>
          <w:rFonts w:asciiTheme="minorHAnsi" w:hAnsiTheme="minorHAnsi"/>
          <w:szCs w:val="22"/>
          <w:lang w:eastAsia="en-US"/>
        </w:rPr>
        <w:t xml:space="preserve"> Smlouvy.</w:t>
      </w:r>
    </w:p>
    <w:p w14:paraId="1A4534D5" w14:textId="77777777" w:rsidR="00296D52" w:rsidRPr="00162E6D" w:rsidRDefault="00296D52" w:rsidP="001961F7">
      <w:pPr>
        <w:pStyle w:val="RLTextlnkuslovan"/>
        <w:rPr>
          <w:rFonts w:asciiTheme="minorHAnsi" w:hAnsiTheme="minorHAnsi"/>
          <w:szCs w:val="22"/>
        </w:rPr>
      </w:pPr>
      <w:r w:rsidRPr="00162E6D">
        <w:rPr>
          <w:rFonts w:asciiTheme="minorHAnsi" w:hAnsiTheme="minorHAnsi"/>
          <w:szCs w:val="22"/>
        </w:rPr>
        <w:t xml:space="preserve">Poskytovatel se zavazuje ve faktuře za poskytování Služeb </w:t>
      </w:r>
      <w:r w:rsidR="00D6601E" w:rsidRPr="00162E6D">
        <w:rPr>
          <w:rFonts w:asciiTheme="minorHAnsi" w:hAnsiTheme="minorHAnsi"/>
          <w:szCs w:val="22"/>
        </w:rPr>
        <w:t>a Výkazu plnění</w:t>
      </w:r>
      <w:r w:rsidRPr="00162E6D">
        <w:rPr>
          <w:rFonts w:asciiTheme="minorHAnsi" w:hAnsiTheme="minorHAnsi"/>
          <w:szCs w:val="22"/>
        </w:rPr>
        <w:t xml:space="preserve"> vždy zohlednit a výslovně uvést a vyčíslit příslušný nárok Objednatele na slevu z ceny dle odst. </w:t>
      </w:r>
      <w:r w:rsidR="00BA7E0F">
        <w:fldChar w:fldCharType="begin"/>
      </w:r>
      <w:r w:rsidR="00BA7E0F">
        <w:instrText xml:space="preserve"> REF _Ref273568416 \r \h  \* MERGEFORMAT </w:instrText>
      </w:r>
      <w:r w:rsidR="00BA7E0F">
        <w:fldChar w:fldCharType="separate"/>
      </w:r>
      <w:r w:rsidR="00A94F26" w:rsidRPr="00A94F26">
        <w:rPr>
          <w:rFonts w:asciiTheme="minorHAnsi" w:hAnsiTheme="minorHAnsi"/>
          <w:szCs w:val="22"/>
        </w:rPr>
        <w:t>15.1</w:t>
      </w:r>
      <w:r w:rsidR="00BA7E0F">
        <w:fldChar w:fldCharType="end"/>
      </w:r>
      <w:r w:rsidR="005107D0" w:rsidRPr="00162E6D">
        <w:rPr>
          <w:rFonts w:asciiTheme="minorHAnsi" w:hAnsiTheme="minorHAnsi"/>
        </w:rPr>
        <w:t xml:space="preserve"> </w:t>
      </w:r>
      <w:r w:rsidRPr="00162E6D">
        <w:rPr>
          <w:rFonts w:asciiTheme="minorHAnsi" w:hAnsiTheme="minorHAnsi"/>
          <w:szCs w:val="22"/>
        </w:rPr>
        <w:t>této Smlouvy</w:t>
      </w:r>
      <w:r w:rsidR="005F75EC" w:rsidRPr="00162E6D">
        <w:rPr>
          <w:szCs w:val="22"/>
        </w:rPr>
        <w:t xml:space="preserve"> a/nebo výslovně uvést poměrnou výši ceny dle odst. </w:t>
      </w:r>
      <w:r w:rsidR="00BA7E0F">
        <w:fldChar w:fldCharType="begin"/>
      </w:r>
      <w:r w:rsidR="00BA7E0F">
        <w:instrText xml:space="preserve"> REF _Ref378232078 \r \h  \* MERGEFORMAT </w:instrText>
      </w:r>
      <w:r w:rsidR="00BA7E0F">
        <w:fldChar w:fldCharType="separate"/>
      </w:r>
      <w:r w:rsidR="00A94F26" w:rsidRPr="00A94F26">
        <w:rPr>
          <w:szCs w:val="22"/>
        </w:rPr>
        <w:t>6.5.3</w:t>
      </w:r>
      <w:r w:rsidR="00BA7E0F">
        <w:fldChar w:fldCharType="end"/>
      </w:r>
      <w:r w:rsidR="005F75EC" w:rsidRPr="00162E6D">
        <w:rPr>
          <w:szCs w:val="22"/>
        </w:rPr>
        <w:t xml:space="preserve"> Smlouvy</w:t>
      </w:r>
      <w:r w:rsidR="005F75EC" w:rsidRPr="00162E6D">
        <w:rPr>
          <w:rFonts w:asciiTheme="minorHAnsi" w:hAnsiTheme="minorHAnsi"/>
          <w:szCs w:val="22"/>
        </w:rPr>
        <w:t>.</w:t>
      </w:r>
    </w:p>
    <w:p w14:paraId="6C0898CE" w14:textId="77777777" w:rsidR="001961F7" w:rsidRPr="000B72DD" w:rsidRDefault="001961F7" w:rsidP="001961F7">
      <w:pPr>
        <w:pStyle w:val="RLTextlnkuslovan"/>
        <w:rPr>
          <w:rFonts w:asciiTheme="minorHAnsi" w:hAnsiTheme="minorHAnsi"/>
          <w:szCs w:val="22"/>
        </w:rPr>
      </w:pPr>
      <w:r w:rsidRPr="00162E6D">
        <w:rPr>
          <w:rFonts w:asciiTheme="minorHAnsi" w:hAnsiTheme="minorHAnsi"/>
          <w:szCs w:val="22"/>
        </w:rPr>
        <w:t xml:space="preserve">Lhůta splatnosti fakturovaných částek je stanovena na </w:t>
      </w:r>
      <w:r w:rsidR="00E23916" w:rsidRPr="00162E6D">
        <w:rPr>
          <w:rFonts w:asciiTheme="minorHAnsi" w:hAnsiTheme="minorHAnsi"/>
          <w:szCs w:val="22"/>
        </w:rPr>
        <w:t>21</w:t>
      </w:r>
      <w:r w:rsidRPr="00162E6D">
        <w:rPr>
          <w:rFonts w:asciiTheme="minorHAnsi" w:hAnsiTheme="minorHAnsi"/>
          <w:szCs w:val="22"/>
        </w:rPr>
        <w:t xml:space="preserve"> dní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w:t>
      </w:r>
      <w:r w:rsidR="005F75EC" w:rsidRPr="00162E6D">
        <w:rPr>
          <w:rFonts w:asciiTheme="minorHAnsi" w:hAnsiTheme="minorHAnsi"/>
          <w:szCs w:val="22"/>
        </w:rPr>
        <w:t xml:space="preserve">třetí </w:t>
      </w:r>
      <w:r w:rsidRPr="00162E6D">
        <w:rPr>
          <w:rFonts w:asciiTheme="minorHAnsi" w:hAnsiTheme="minorHAnsi"/>
          <w:szCs w:val="22"/>
        </w:rPr>
        <w:t>pracovní den po skončení uvedeného</w:t>
      </w:r>
      <w:r w:rsidRPr="000B72DD">
        <w:rPr>
          <w:rFonts w:asciiTheme="minorHAnsi" w:hAnsiTheme="minorHAnsi"/>
          <w:szCs w:val="22"/>
        </w:rPr>
        <w:t xml:space="preserve"> období.</w:t>
      </w:r>
    </w:p>
    <w:p w14:paraId="20DB1757" w14:textId="77777777" w:rsidR="001961F7" w:rsidRPr="00162E6D" w:rsidRDefault="001961F7" w:rsidP="001961F7">
      <w:pPr>
        <w:pStyle w:val="RLTextlnkuslovan"/>
        <w:rPr>
          <w:rFonts w:asciiTheme="minorHAnsi" w:hAnsiTheme="minorHAnsi"/>
          <w:szCs w:val="22"/>
        </w:rPr>
      </w:pPr>
      <w:r w:rsidRPr="000B72DD">
        <w:rPr>
          <w:rFonts w:asciiTheme="minorHAnsi" w:hAnsiTheme="minorHAnsi"/>
          <w:szCs w:val="22"/>
        </w:rPr>
        <w:t xml:space="preserve">Všechny faktury musí splňovat náležitosti řádného daňového dokladu požadované zákonem č. 235/2004 Sb., </w:t>
      </w:r>
      <w:r w:rsidR="00D6601E" w:rsidRPr="000B72DD">
        <w:rPr>
          <w:rFonts w:asciiTheme="minorHAnsi" w:hAnsiTheme="minorHAnsi"/>
          <w:szCs w:val="22"/>
        </w:rPr>
        <w:t xml:space="preserve">o dani z přidané hodnoty, </w:t>
      </w:r>
      <w:r w:rsidRPr="000B72DD">
        <w:rPr>
          <w:rFonts w:asciiTheme="minorHAnsi" w:hAnsiTheme="minorHAnsi"/>
          <w:szCs w:val="22"/>
        </w:rPr>
        <w:t>ve znění pozdějších předpisů, avšak výslovně vždy musí obsahovat následující údaje: označení smluvních stran a jejich adresy, IČ, DIČ (je-li přiděleno), údaj o tom, že vystavovatel faktury je zapsán v obchodním rejstříku včetně spisové značky, označení této Smlouvy, označení poskytnutého plnění, číslo faktury, den vystavení a lhůt</w:t>
      </w:r>
      <w:r w:rsidR="00AA4F47" w:rsidRPr="000B72DD">
        <w:rPr>
          <w:rFonts w:asciiTheme="minorHAnsi" w:hAnsiTheme="minorHAnsi"/>
          <w:szCs w:val="22"/>
        </w:rPr>
        <w:t>u</w:t>
      </w:r>
      <w:r w:rsidRPr="000B72DD">
        <w:rPr>
          <w:rFonts w:asciiTheme="minorHAnsi" w:hAnsiTheme="minorHAnsi"/>
          <w:szCs w:val="22"/>
        </w:rPr>
        <w:t xml:space="preserve"> splatnosti faktury, označení peněžního ústavu a číslo účtu, na který se má platit, fakturovanou částku, razítko a </w:t>
      </w:r>
      <w:r w:rsidRPr="00162E6D">
        <w:rPr>
          <w:rFonts w:asciiTheme="minorHAnsi" w:hAnsiTheme="minorHAnsi"/>
          <w:szCs w:val="22"/>
        </w:rPr>
        <w:t xml:space="preserve">podpis oprávněné osoby. </w:t>
      </w:r>
      <w:r w:rsidR="00D6601E" w:rsidRPr="00162E6D">
        <w:rPr>
          <w:rFonts w:asciiTheme="minorHAnsi" w:hAnsiTheme="minorHAnsi"/>
          <w:szCs w:val="22"/>
        </w:rPr>
        <w:t xml:space="preserve">Faktura bude vždy obsahovat Výkaz plnění nebo jinou přílohu dle odst. </w:t>
      </w:r>
      <w:r w:rsidR="00BA7E0F">
        <w:fldChar w:fldCharType="begin"/>
      </w:r>
      <w:r w:rsidR="00BA7E0F">
        <w:instrText xml:space="preserve"> REF _Ref305772235 \r \h  \* MERGEFORMAT </w:instrText>
      </w:r>
      <w:r w:rsidR="00BA7E0F">
        <w:fldChar w:fldCharType="separate"/>
      </w:r>
      <w:r w:rsidR="00A94F26" w:rsidRPr="00A94F26">
        <w:rPr>
          <w:rFonts w:asciiTheme="minorHAnsi" w:hAnsiTheme="minorHAnsi"/>
          <w:szCs w:val="22"/>
        </w:rPr>
        <w:t>6.5</w:t>
      </w:r>
      <w:r w:rsidR="00BA7E0F">
        <w:fldChar w:fldCharType="end"/>
      </w:r>
      <w:r w:rsidR="00D6601E" w:rsidRPr="00162E6D">
        <w:rPr>
          <w:rFonts w:asciiTheme="minorHAnsi" w:hAnsiTheme="minorHAnsi"/>
          <w:szCs w:val="22"/>
        </w:rPr>
        <w:t xml:space="preserve"> této Smlouvy.</w:t>
      </w:r>
    </w:p>
    <w:p w14:paraId="101B2BDE" w14:textId="77777777" w:rsidR="001961F7" w:rsidRPr="00162E6D" w:rsidRDefault="001961F7" w:rsidP="001961F7">
      <w:pPr>
        <w:pStyle w:val="RLTextlnkuslovan"/>
        <w:rPr>
          <w:rFonts w:asciiTheme="minorHAnsi" w:hAnsiTheme="minorHAnsi"/>
          <w:szCs w:val="22"/>
        </w:rPr>
      </w:pPr>
      <w:r w:rsidRPr="00162E6D">
        <w:rPr>
          <w:rFonts w:asciiTheme="minorHAnsi" w:hAnsiTheme="minorHAnsi"/>
          <w:szCs w:val="22"/>
        </w:rPr>
        <w:t>Nebude-li faktura obsahovat stanovené náležitosti</w:t>
      </w:r>
      <w:r w:rsidR="002C7B9C" w:rsidRPr="00162E6D">
        <w:rPr>
          <w:rFonts w:asciiTheme="minorHAnsi" w:hAnsiTheme="minorHAnsi"/>
          <w:szCs w:val="22"/>
        </w:rPr>
        <w:t xml:space="preserve"> a přílohy</w:t>
      </w:r>
      <w:r w:rsidRPr="00162E6D">
        <w:rPr>
          <w:rFonts w:asciiTheme="minorHAnsi" w:hAnsiTheme="minorHAnsi"/>
          <w:szCs w:val="22"/>
        </w:rPr>
        <w:t>, nebo v ní nebudou správně uvedené údaje dle této Smlouvy</w:t>
      </w:r>
      <w:r w:rsidR="00D6601E" w:rsidRPr="00162E6D">
        <w:rPr>
          <w:rFonts w:asciiTheme="minorHAnsi" w:hAnsiTheme="minorHAnsi"/>
          <w:szCs w:val="22"/>
        </w:rPr>
        <w:t xml:space="preserve"> </w:t>
      </w:r>
      <w:r w:rsidR="00D6601E" w:rsidRPr="00162E6D">
        <w:rPr>
          <w:rFonts w:asciiTheme="minorHAnsi" w:hAnsiTheme="minorHAnsi"/>
        </w:rPr>
        <w:t xml:space="preserve">(zejména nezohlednění slev z ceny dle odst. odst. </w:t>
      </w:r>
      <w:r w:rsidR="00BA7E0F">
        <w:fldChar w:fldCharType="begin"/>
      </w:r>
      <w:r w:rsidR="00BA7E0F">
        <w:instrText xml:space="preserve"> REF _Ref273568416 \r \h  \* MERGEFORMAT </w:instrText>
      </w:r>
      <w:r w:rsidR="00BA7E0F">
        <w:fldChar w:fldCharType="separate"/>
      </w:r>
      <w:r w:rsidR="00A94F26" w:rsidRPr="00A94F26">
        <w:rPr>
          <w:rFonts w:asciiTheme="minorHAnsi" w:hAnsiTheme="minorHAnsi"/>
          <w:szCs w:val="22"/>
        </w:rPr>
        <w:t>15.1</w:t>
      </w:r>
      <w:r w:rsidR="00BA7E0F">
        <w:fldChar w:fldCharType="end"/>
      </w:r>
      <w:r w:rsidR="005107D0" w:rsidRPr="00162E6D">
        <w:rPr>
          <w:rFonts w:asciiTheme="minorHAnsi" w:hAnsiTheme="minorHAnsi"/>
        </w:rPr>
        <w:t xml:space="preserve"> </w:t>
      </w:r>
      <w:r w:rsidR="00D6601E" w:rsidRPr="00162E6D">
        <w:rPr>
          <w:rFonts w:asciiTheme="minorHAnsi" w:hAnsiTheme="minorHAnsi"/>
        </w:rPr>
        <w:t>této Smlouvy</w:t>
      </w:r>
      <w:r w:rsidR="00A47F77">
        <w:rPr>
          <w:rFonts w:asciiTheme="minorHAnsi" w:hAnsiTheme="minorHAnsi"/>
        </w:rPr>
        <w:t xml:space="preserve"> </w:t>
      </w:r>
      <w:r w:rsidR="00A47F77">
        <w:t xml:space="preserve">nebo </w:t>
      </w:r>
      <w:r w:rsidR="00A47F77" w:rsidRPr="001849B4">
        <w:rPr>
          <w:rFonts w:asciiTheme="minorHAnsi" w:hAnsiTheme="minorHAnsi"/>
        </w:rPr>
        <w:t>výslovně uv</w:t>
      </w:r>
      <w:r w:rsidR="00A47F77">
        <w:rPr>
          <w:rFonts w:asciiTheme="minorHAnsi" w:hAnsiTheme="minorHAnsi"/>
        </w:rPr>
        <w:t>edená poměrná výše</w:t>
      </w:r>
      <w:r w:rsidR="00A47F77" w:rsidRPr="001849B4">
        <w:rPr>
          <w:rFonts w:asciiTheme="minorHAnsi" w:hAnsiTheme="minorHAnsi"/>
        </w:rPr>
        <w:t xml:space="preserve"> ceny dle odst</w:t>
      </w:r>
      <w:r w:rsidR="00A47F77">
        <w:rPr>
          <w:rFonts w:asciiTheme="minorHAnsi" w:hAnsiTheme="minorHAnsi"/>
        </w:rPr>
        <w:t xml:space="preserve">. </w:t>
      </w:r>
      <w:r w:rsidR="00CF33A4">
        <w:rPr>
          <w:szCs w:val="22"/>
        </w:rPr>
        <w:fldChar w:fldCharType="begin"/>
      </w:r>
      <w:r w:rsidR="00BC2B57">
        <w:rPr>
          <w:rFonts w:asciiTheme="minorHAnsi" w:hAnsiTheme="minorHAnsi"/>
        </w:rPr>
        <w:instrText xml:space="preserve"> REF _Ref378232078 \r \h </w:instrText>
      </w:r>
      <w:r w:rsidR="00CF33A4">
        <w:rPr>
          <w:szCs w:val="22"/>
        </w:rPr>
      </w:r>
      <w:r w:rsidR="00CF33A4">
        <w:rPr>
          <w:szCs w:val="22"/>
        </w:rPr>
        <w:fldChar w:fldCharType="separate"/>
      </w:r>
      <w:r w:rsidR="00A94F26">
        <w:rPr>
          <w:rFonts w:asciiTheme="minorHAnsi" w:hAnsiTheme="minorHAnsi"/>
        </w:rPr>
        <w:t>6.5.3</w:t>
      </w:r>
      <w:r w:rsidR="00CF33A4">
        <w:rPr>
          <w:szCs w:val="22"/>
        </w:rPr>
        <w:fldChar w:fldCharType="end"/>
      </w:r>
      <w:r w:rsidR="00BC2B57" w:rsidRPr="0058746E">
        <w:t xml:space="preserve"> </w:t>
      </w:r>
      <w:r w:rsidR="00A47F77" w:rsidRPr="001849B4">
        <w:rPr>
          <w:rFonts w:asciiTheme="minorHAnsi" w:hAnsiTheme="minorHAnsi"/>
        </w:rPr>
        <w:t>Smlouvy</w:t>
      </w:r>
      <w:r w:rsidR="00D6601E" w:rsidRPr="00162E6D">
        <w:rPr>
          <w:rFonts w:asciiTheme="minorHAnsi" w:hAnsiTheme="minorHAnsi"/>
        </w:rPr>
        <w:t>)</w:t>
      </w:r>
      <w:r w:rsidRPr="00162E6D">
        <w:rPr>
          <w:rFonts w:asciiTheme="minorHAnsi" w:hAnsiTheme="minorHAnsi"/>
          <w:szCs w:val="22"/>
        </w:rPr>
        <w:t>, je Objednatel oprávněn vrátit ji ve lhůtě její splatnosti Poskytovateli. V takovém případě se přeruší běh lhůty splatnosti a nová lhůta splatnosti počne běžet doručením opravené faktury.</w:t>
      </w:r>
    </w:p>
    <w:p w14:paraId="7D6E8D28" w14:textId="77777777" w:rsidR="001961F7" w:rsidRPr="00162E6D" w:rsidRDefault="001961F7" w:rsidP="001961F7">
      <w:pPr>
        <w:pStyle w:val="RLTextlnkuslovan"/>
        <w:rPr>
          <w:rFonts w:asciiTheme="minorHAnsi" w:hAnsiTheme="minorHAnsi"/>
          <w:szCs w:val="22"/>
        </w:rPr>
      </w:pPr>
      <w:r w:rsidRPr="00162E6D">
        <w:rPr>
          <w:rFonts w:asciiTheme="minorHAnsi" w:hAnsiTheme="minorHAnsi"/>
          <w:szCs w:val="22"/>
        </w:rPr>
        <w:t>Platby peněžitých částek se provádí bankovním převodem na účet druhé smluvní strany uvedený ve faktuře. Peněžitá částka se považuje za zaplacenou okamžikem jejího odepsání z účtu odesílatele ve prospěch účtu příjemce.</w:t>
      </w:r>
    </w:p>
    <w:p w14:paraId="152A2980" w14:textId="77777777" w:rsidR="002D2699" w:rsidRPr="00162E6D" w:rsidRDefault="001961F7" w:rsidP="000058F2">
      <w:pPr>
        <w:pStyle w:val="RLTextlnkuslovan"/>
        <w:rPr>
          <w:rFonts w:asciiTheme="minorHAnsi" w:hAnsiTheme="minorHAnsi"/>
          <w:szCs w:val="22"/>
        </w:rPr>
      </w:pPr>
      <w:r w:rsidRPr="00162E6D">
        <w:rPr>
          <w:rFonts w:asciiTheme="minorHAnsi" w:hAnsiTheme="minorHAnsi"/>
          <w:szCs w:val="22"/>
        </w:rP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škody.</w:t>
      </w:r>
    </w:p>
    <w:p w14:paraId="0D86D19E" w14:textId="77777777" w:rsidR="00BE0AD7" w:rsidRPr="00162E6D" w:rsidRDefault="00BE0AD7" w:rsidP="003472D2">
      <w:pPr>
        <w:pStyle w:val="RLlneksmlouvy"/>
        <w:rPr>
          <w:rFonts w:asciiTheme="minorHAnsi" w:hAnsiTheme="minorHAnsi"/>
          <w:szCs w:val="22"/>
        </w:rPr>
      </w:pPr>
      <w:bookmarkStart w:id="85" w:name="_Ref195958966"/>
      <w:bookmarkStart w:id="86" w:name="_Toc212632748"/>
      <w:bookmarkStart w:id="87" w:name="_Toc295034735"/>
      <w:r w:rsidRPr="00162E6D">
        <w:rPr>
          <w:rFonts w:asciiTheme="minorHAnsi" w:hAnsiTheme="minorHAnsi"/>
          <w:szCs w:val="22"/>
        </w:rPr>
        <w:lastRenderedPageBreak/>
        <w:t>ZMĚN</w:t>
      </w:r>
      <w:bookmarkEnd w:id="85"/>
      <w:r w:rsidRPr="00162E6D">
        <w:rPr>
          <w:rFonts w:asciiTheme="minorHAnsi" w:hAnsiTheme="minorHAnsi"/>
          <w:szCs w:val="22"/>
        </w:rPr>
        <w:t>OVÉ ŘÍZENÍ</w:t>
      </w:r>
      <w:bookmarkEnd w:id="86"/>
      <w:bookmarkEnd w:id="87"/>
    </w:p>
    <w:p w14:paraId="08246422" w14:textId="77777777" w:rsidR="005F75EC" w:rsidRPr="00162E6D" w:rsidRDefault="005F75EC" w:rsidP="005F75EC">
      <w:pPr>
        <w:pStyle w:val="RLTextlnkuslovan"/>
        <w:rPr>
          <w:rFonts w:asciiTheme="minorHAnsi" w:hAnsiTheme="minorHAnsi"/>
          <w:szCs w:val="22"/>
          <w:lang w:eastAsia="en-US"/>
        </w:rPr>
      </w:pPr>
      <w:bookmarkStart w:id="88" w:name="_Ref212483348"/>
      <w:bookmarkStart w:id="89" w:name="_Toc212632750"/>
      <w:r w:rsidRPr="00162E6D">
        <w:rPr>
          <w:rFonts w:asciiTheme="minorHAnsi" w:hAnsiTheme="minorHAnsi"/>
          <w:szCs w:val="22"/>
          <w:lang w:eastAsia="en-US"/>
        </w:rPr>
        <w:t>Kterákoliv ze smluvních stran je oprávněna písemně navrhnout změnu Služeb. Žádná ze smluvních stran však není povinna navrhovanou změnu akceptovat.</w:t>
      </w:r>
    </w:p>
    <w:p w14:paraId="772215A2" w14:textId="77777777" w:rsidR="005F75EC" w:rsidRPr="00162E6D" w:rsidRDefault="005F75EC" w:rsidP="005F75EC">
      <w:pPr>
        <w:pStyle w:val="RLTextlnkuslovan"/>
        <w:rPr>
          <w:rFonts w:asciiTheme="minorHAnsi" w:hAnsiTheme="minorHAnsi"/>
          <w:szCs w:val="22"/>
          <w:lang w:eastAsia="en-US"/>
        </w:rPr>
      </w:pPr>
      <w:bookmarkStart w:id="90" w:name="_Ref195957841"/>
      <w:r w:rsidRPr="00162E6D">
        <w:rPr>
          <w:rFonts w:asciiTheme="minorHAnsi" w:hAnsiTheme="minorHAnsi"/>
          <w:szCs w:val="22"/>
          <w:lang w:eastAsia="en-US"/>
        </w:rPr>
        <w:t xml:space="preserve">Poskytovatel se zavazuje provést hodnocení dopadů kteroukoliv smluvní stranou navrhovaných změn Služeb na termíny plnění, cenu a součinnost Objednatele. </w:t>
      </w:r>
      <w:bookmarkEnd w:id="90"/>
      <w:r w:rsidRPr="00162E6D">
        <w:rPr>
          <w:rFonts w:asciiTheme="minorHAnsi" w:hAnsiTheme="minorHAnsi"/>
          <w:szCs w:val="22"/>
          <w:lang w:eastAsia="en-US"/>
        </w:rPr>
        <w:t>Poskytovatel je povinen toto hodnocení provést bez zbytečného odkladu, nejpozději do 10 pracovních dnů ode dne doručení návrhu kterékoliv smluvní strany druhé smluvní straně.</w:t>
      </w:r>
    </w:p>
    <w:p w14:paraId="71A4EB46" w14:textId="77777777" w:rsidR="005F75EC" w:rsidRPr="00162E6D" w:rsidRDefault="005F75EC" w:rsidP="005F75EC">
      <w:pPr>
        <w:pStyle w:val="RLTextlnkuslovan"/>
        <w:rPr>
          <w:rFonts w:asciiTheme="minorHAnsi" w:hAnsiTheme="minorHAnsi"/>
          <w:szCs w:val="22"/>
          <w:lang w:eastAsia="en-US"/>
        </w:rPr>
      </w:pPr>
      <w:bookmarkStart w:id="91" w:name="_Ref305054118"/>
      <w:r w:rsidRPr="00162E6D">
        <w:rPr>
          <w:rFonts w:asciiTheme="minorHAnsi" w:hAnsiTheme="minorHAnsi"/>
          <w:szCs w:val="22"/>
          <w:lang w:eastAsia="en-US"/>
        </w:rPr>
        <w:t xml:space="preserve">Jakékoliv změny Služeb musí být sjednány </w:t>
      </w:r>
      <w:r w:rsidRPr="00162E6D">
        <w:rPr>
          <w:rFonts w:asciiTheme="minorHAnsi" w:hAnsiTheme="minorHAnsi"/>
        </w:rPr>
        <w:t xml:space="preserve">v souladu se ZVZ a </w:t>
      </w:r>
      <w:r w:rsidRPr="00162E6D">
        <w:rPr>
          <w:rFonts w:asciiTheme="minorHAnsi" w:hAnsiTheme="minorHAnsi"/>
          <w:szCs w:val="22"/>
          <w:lang w:eastAsia="en-US"/>
        </w:rPr>
        <w:t>písemně ve formě dodatku k této Smlouvě podepsaného osobami oprávněnými zavazovat smluvní strany, nestanoví-li tato Smlouva jinak. V závislosti na těchto písemných ujednáních může být upraven požadovaný rozsah plnění, termíny plnění, cena Služeb, platební podmínky, součinnost Objednatele atd.</w:t>
      </w:r>
      <w:bookmarkEnd w:id="91"/>
    </w:p>
    <w:p w14:paraId="5EE2CD58" w14:textId="77777777" w:rsidR="005F75EC" w:rsidRPr="00162E6D" w:rsidRDefault="005F75EC" w:rsidP="005F75EC">
      <w:pPr>
        <w:pStyle w:val="RLTextlnkuslovan"/>
        <w:rPr>
          <w:rFonts w:asciiTheme="minorHAnsi" w:hAnsiTheme="minorHAnsi"/>
        </w:rPr>
      </w:pPr>
      <w:r w:rsidRPr="00162E6D">
        <w:rPr>
          <w:rFonts w:asciiTheme="minorHAnsi" w:hAnsiTheme="minorHAnsi"/>
        </w:rPr>
        <w:t xml:space="preserve">Odchylně od výše uvedeného se smluvní strany dohodly, že v případě, že by došlo na základě rozvoje ICT infrastruktury a aplikací Objednatele ke změnám nebo úpravám systémů, které jsou předmětem Služeb, oproti stávajícímu stavu uvedenému v Technické specifikaci nebo jejich původnímu stavu v době uzavření této Smlouvy, nebo ke změnám nebo úpravám systémů, které mají dopad i na systémy, které jsou předmětem Služeb, nebudou takovéto úpravy a změny považovány za změnu Služeb dle odst. </w:t>
      </w:r>
      <w:r w:rsidR="00BA7E0F">
        <w:fldChar w:fldCharType="begin"/>
      </w:r>
      <w:r w:rsidR="00BA7E0F">
        <w:instrText xml:space="preserve"> REF _Ref305054118 \r \h  \* MERGEFORMAT </w:instrText>
      </w:r>
      <w:r w:rsidR="00BA7E0F">
        <w:fldChar w:fldCharType="separate"/>
      </w:r>
      <w:r w:rsidR="00A94F26" w:rsidRPr="00A94F26">
        <w:rPr>
          <w:rFonts w:asciiTheme="minorHAnsi" w:hAnsiTheme="minorHAnsi"/>
        </w:rPr>
        <w:t>7.3</w:t>
      </w:r>
      <w:r w:rsidR="00BA7E0F">
        <w:fldChar w:fldCharType="end"/>
      </w:r>
      <w:r w:rsidRPr="00162E6D">
        <w:rPr>
          <w:rFonts w:asciiTheme="minorHAnsi" w:hAnsiTheme="minorHAnsi"/>
        </w:rPr>
        <w:t xml:space="preserve"> ani změnu Smlouvy dle odst. </w:t>
      </w:r>
      <w:r w:rsidR="00BA7E0F">
        <w:fldChar w:fldCharType="begin"/>
      </w:r>
      <w:r w:rsidR="00BA7E0F">
        <w:instrText xml:space="preserve"> REF _Ref305054129 \r \h  \* MERGEFORMAT </w:instrText>
      </w:r>
      <w:r w:rsidR="00BA7E0F">
        <w:fldChar w:fldCharType="separate"/>
      </w:r>
      <w:r w:rsidR="00A94F26" w:rsidRPr="00A94F26">
        <w:rPr>
          <w:rFonts w:asciiTheme="minorHAnsi" w:hAnsiTheme="minorHAnsi"/>
        </w:rPr>
        <w:t>18.1</w:t>
      </w:r>
      <w:r w:rsidR="00BA7E0F">
        <w:fldChar w:fldCharType="end"/>
      </w:r>
      <w:r w:rsidRPr="00162E6D">
        <w:rPr>
          <w:rFonts w:asciiTheme="minorHAnsi" w:hAnsiTheme="minorHAnsi"/>
        </w:rPr>
        <w:t xml:space="preserve">, za předpokladu, že: </w:t>
      </w:r>
    </w:p>
    <w:p w14:paraId="3DEC9EFB" w14:textId="77777777" w:rsidR="005F75EC" w:rsidRPr="00162E6D" w:rsidRDefault="005F75EC" w:rsidP="005F75EC">
      <w:pPr>
        <w:pStyle w:val="RLTextlnkuslovan"/>
        <w:numPr>
          <w:ilvl w:val="2"/>
          <w:numId w:val="1"/>
        </w:numPr>
        <w:rPr>
          <w:rFonts w:asciiTheme="minorHAnsi" w:hAnsiTheme="minorHAnsi"/>
        </w:rPr>
      </w:pPr>
      <w:r w:rsidRPr="00162E6D">
        <w:rPr>
          <w:rFonts w:asciiTheme="minorHAnsi" w:hAnsiTheme="minorHAnsi"/>
        </w:rPr>
        <w:t>Poskytovatel odsouhlasil tyto změny a úpravy v rámci Služeb nebo Rozvojové součinnosti poskytnuté na Objednávku Objednatele; pokud současně platí, že</w:t>
      </w:r>
    </w:p>
    <w:p w14:paraId="399BE03F" w14:textId="77777777" w:rsidR="005F75EC" w:rsidRPr="00162E6D" w:rsidRDefault="005F75EC" w:rsidP="005F75EC">
      <w:pPr>
        <w:pStyle w:val="RLTextlnkuslovan"/>
        <w:numPr>
          <w:ilvl w:val="2"/>
          <w:numId w:val="1"/>
        </w:numPr>
        <w:rPr>
          <w:rFonts w:asciiTheme="minorHAnsi" w:hAnsiTheme="minorHAnsi"/>
          <w:szCs w:val="22"/>
          <w:lang w:eastAsia="en-US"/>
        </w:rPr>
      </w:pPr>
      <w:r w:rsidRPr="00162E6D">
        <w:rPr>
          <w:rFonts w:asciiTheme="minorHAnsi" w:hAnsiTheme="minorHAnsi"/>
        </w:rPr>
        <w:t>předmětné změny a úpravy nemají vliv na sjednanou cenu, termíny a kvalitu Služeb.</w:t>
      </w:r>
    </w:p>
    <w:p w14:paraId="2BF69B4B" w14:textId="77777777" w:rsidR="005F75EC" w:rsidRPr="00162E6D" w:rsidRDefault="005F75EC" w:rsidP="005F75EC">
      <w:pPr>
        <w:pStyle w:val="RLTextlnkuslovan"/>
        <w:rPr>
          <w:lang w:eastAsia="en-US"/>
        </w:rPr>
      </w:pPr>
      <w:r w:rsidRPr="00162E6D">
        <w:rPr>
          <w:lang w:eastAsia="en-US"/>
        </w:rPr>
        <w:t xml:space="preserve">Objednatel je kdykoli oprávněn snížit rozsah poskytovaných Služeb, a to postupem dle odst. </w:t>
      </w:r>
      <w:r w:rsidR="00BA7E0F">
        <w:fldChar w:fldCharType="begin"/>
      </w:r>
      <w:r w:rsidR="00BA7E0F">
        <w:instrText xml:space="preserve"> REF _Ref372234489 \r \h  \* MERGEFORMAT </w:instrText>
      </w:r>
      <w:r w:rsidR="00BA7E0F">
        <w:fldChar w:fldCharType="separate"/>
      </w:r>
      <w:r w:rsidR="00A94F26">
        <w:rPr>
          <w:lang w:eastAsia="en-US"/>
        </w:rPr>
        <w:t>16.7</w:t>
      </w:r>
      <w:r w:rsidR="00BA7E0F">
        <w:fldChar w:fldCharType="end"/>
      </w:r>
      <w:r w:rsidRPr="00162E6D">
        <w:rPr>
          <w:lang w:eastAsia="en-US"/>
        </w:rPr>
        <w:t xml:space="preserve"> Smlouvy.</w:t>
      </w:r>
    </w:p>
    <w:p w14:paraId="2EB04DE2" w14:textId="77777777" w:rsidR="00603C0A" w:rsidRPr="00162E6D" w:rsidRDefault="005F75EC" w:rsidP="005F75EC">
      <w:pPr>
        <w:pStyle w:val="RLTextlnkuslovan"/>
        <w:rPr>
          <w:lang w:eastAsia="en-US"/>
        </w:rPr>
      </w:pPr>
      <w:r w:rsidRPr="00162E6D">
        <w:t xml:space="preserve">Pro vyloučení pochybností v případě, že pro Poskytovatele má být při poskytování Služeb závazný dokument, který byl jednostranně vytvořen nebo aktualizován Objednatelem, ať již na něj Smlouva odkazuje výslovně, nebo jen obecně, zavazuje se Poskytovatel bez zbytečného odkladu po seznámení se s takovým dokumentem sdělit, zda má vůči předtím neodsouhlasenému obsahu dokumentu či jeho části jakékoli výhrady. Nesdělí-li Poskytovatel své výhrady do 5 pracovních dnů od seznámení se s dokumentem nebo od okamžiku, kdy měl možnost se s dokumentem prokazatelně seznámit, podle toho, co uplyne dřív, pak se má za to, že dokument či jeho aktualizaci plně akceptuje. V opačném případě je Poskytovatel povinen vyzvat Objednatele k uzavření dodatku ke Smlouvě, kterým bude dokument začleněn do závazných podmínek Smlouvy, a je povinen uzavřít takový dodatek s Poskytovatelem ve lhůtě 30 dnů od seznámení se s dokumentem nebo od okamžiku, kdy měl možnost se s dokumentem prokazatelně seznámit, podle toho, co uplyne dřív. Tímto není dotčeno ustanovení odst. </w:t>
      </w:r>
      <w:r w:rsidR="00BA7E0F">
        <w:fldChar w:fldCharType="begin"/>
      </w:r>
      <w:r w:rsidR="00BA7E0F">
        <w:instrText xml:space="preserve"> REF _Ref305054129 \r \h  \* MERGEFORMAT </w:instrText>
      </w:r>
      <w:r w:rsidR="00BA7E0F">
        <w:fldChar w:fldCharType="separate"/>
      </w:r>
      <w:r w:rsidR="00A94F26">
        <w:t>18.1</w:t>
      </w:r>
      <w:r w:rsidR="00BA7E0F">
        <w:fldChar w:fldCharType="end"/>
      </w:r>
      <w:r w:rsidRPr="00162E6D">
        <w:t xml:space="preserve"> Smlouvy</w:t>
      </w:r>
      <w:r w:rsidR="00EE03CA" w:rsidRPr="00162E6D">
        <w:t>.</w:t>
      </w:r>
    </w:p>
    <w:p w14:paraId="3CA8B570" w14:textId="77777777" w:rsidR="00BE0AD7" w:rsidRPr="00162E6D" w:rsidRDefault="00BE0AD7" w:rsidP="00BE0AD7">
      <w:pPr>
        <w:pStyle w:val="RLlneksmlouvy"/>
        <w:rPr>
          <w:rFonts w:asciiTheme="minorHAnsi" w:hAnsiTheme="minorHAnsi"/>
          <w:szCs w:val="22"/>
        </w:rPr>
      </w:pPr>
      <w:bookmarkStart w:id="92" w:name="_Ref273382468"/>
      <w:bookmarkStart w:id="93" w:name="_Toc295034736"/>
      <w:r w:rsidRPr="00162E6D">
        <w:rPr>
          <w:rFonts w:asciiTheme="minorHAnsi" w:hAnsiTheme="minorHAnsi"/>
          <w:szCs w:val="22"/>
        </w:rPr>
        <w:t xml:space="preserve">AKCEPTACE </w:t>
      </w:r>
      <w:r w:rsidR="004B45A4" w:rsidRPr="00162E6D">
        <w:rPr>
          <w:rFonts w:asciiTheme="minorHAnsi" w:hAnsiTheme="minorHAnsi"/>
          <w:szCs w:val="22"/>
        </w:rPr>
        <w:t>VÝSLEDKŮ POSKYTOVANÉHO PLNĚNÍ</w:t>
      </w:r>
      <w:bookmarkEnd w:id="88"/>
      <w:bookmarkEnd w:id="89"/>
      <w:bookmarkEnd w:id="92"/>
      <w:bookmarkEnd w:id="93"/>
    </w:p>
    <w:p w14:paraId="2F455777" w14:textId="77777777" w:rsidR="005F75EC" w:rsidRPr="00162E6D" w:rsidRDefault="005F75EC" w:rsidP="005F75EC">
      <w:pPr>
        <w:pStyle w:val="RLTextlnkuslovan"/>
        <w:rPr>
          <w:rFonts w:asciiTheme="minorHAnsi" w:hAnsiTheme="minorHAnsi"/>
          <w:szCs w:val="22"/>
          <w:lang w:eastAsia="en-US"/>
        </w:rPr>
      </w:pPr>
      <w:bookmarkStart w:id="94" w:name="_Ref196129094"/>
      <w:r w:rsidRPr="00162E6D">
        <w:rPr>
          <w:rFonts w:asciiTheme="minorHAnsi" w:hAnsiTheme="minorHAnsi"/>
          <w:szCs w:val="22"/>
          <w:lang w:eastAsia="en-US"/>
        </w:rPr>
        <w:t>V</w:t>
      </w:r>
      <w:r w:rsidR="008F3B09">
        <w:rPr>
          <w:rFonts w:asciiTheme="minorHAnsi" w:hAnsiTheme="minorHAnsi"/>
          <w:szCs w:val="22"/>
          <w:lang w:eastAsia="en-US"/>
        </w:rPr>
        <w:t xml:space="preserve">šechny </w:t>
      </w:r>
      <w:r w:rsidRPr="00162E6D">
        <w:rPr>
          <w:rFonts w:asciiTheme="minorHAnsi" w:hAnsiTheme="minorHAnsi"/>
          <w:szCs w:val="22"/>
          <w:lang w:eastAsia="en-US"/>
        </w:rPr>
        <w:t xml:space="preserve">ýsledky poskytnutého plnění dle této Smlouvy budou akceptovány </w:t>
      </w:r>
      <w:r w:rsidR="008F3B09">
        <w:rPr>
          <w:rFonts w:asciiTheme="minorHAnsi" w:hAnsiTheme="minorHAnsi"/>
          <w:szCs w:val="22"/>
          <w:lang w:eastAsia="en-US"/>
        </w:rPr>
        <w:t xml:space="preserve">písemně </w:t>
      </w:r>
      <w:r w:rsidRPr="00162E6D">
        <w:rPr>
          <w:rFonts w:asciiTheme="minorHAnsi" w:hAnsiTheme="minorHAnsi"/>
          <w:szCs w:val="22"/>
          <w:lang w:eastAsia="en-US"/>
        </w:rPr>
        <w:t>Objednatelem na základě akceptační procedury.</w:t>
      </w:r>
      <w:r w:rsidRPr="00162E6D">
        <w:rPr>
          <w:rFonts w:asciiTheme="minorHAnsi" w:hAnsiTheme="minorHAnsi"/>
          <w:szCs w:val="22"/>
        </w:rPr>
        <w:t xml:space="preserve"> </w:t>
      </w:r>
      <w:r w:rsidRPr="00162E6D">
        <w:rPr>
          <w:rFonts w:asciiTheme="minorHAnsi" w:hAnsiTheme="minorHAnsi"/>
          <w:szCs w:val="22"/>
          <w:lang w:eastAsia="en-US"/>
        </w:rPr>
        <w:t xml:space="preserve">Bude-li výsledkem poskytnutého </w:t>
      </w:r>
      <w:r w:rsidRPr="00162E6D">
        <w:rPr>
          <w:rFonts w:asciiTheme="minorHAnsi" w:hAnsiTheme="minorHAnsi"/>
          <w:szCs w:val="22"/>
          <w:lang w:eastAsia="en-US"/>
        </w:rPr>
        <w:lastRenderedPageBreak/>
        <w:t>plnění Poskytovatele vytvoření</w:t>
      </w:r>
      <w:r w:rsidR="006800D2">
        <w:rPr>
          <w:rFonts w:asciiTheme="minorHAnsi" w:hAnsiTheme="minorHAnsi"/>
          <w:szCs w:val="22"/>
          <w:lang w:eastAsia="en-US"/>
        </w:rPr>
        <w:t xml:space="preserve">, rozvoj či jiná úprava </w:t>
      </w:r>
      <w:r w:rsidRPr="00162E6D">
        <w:rPr>
          <w:rFonts w:asciiTheme="minorHAnsi" w:hAnsiTheme="minorHAnsi"/>
          <w:szCs w:val="22"/>
          <w:lang w:eastAsia="en-US"/>
        </w:rPr>
        <w:t xml:space="preserve">software nebo jiného funkčního celku, bude jeho akceptace provedena v souladu s postupem specifikovaným v interních dokumentech Objednatele dle odst. </w:t>
      </w:r>
      <w:r w:rsidR="00BA7E0F">
        <w:fldChar w:fldCharType="begin"/>
      </w:r>
      <w:r w:rsidR="00BA7E0F">
        <w:instrText xml:space="preserve"> REF _Ref372879332 \r \h  \* MERGEFORMAT </w:instrText>
      </w:r>
      <w:r w:rsidR="00BA7E0F">
        <w:fldChar w:fldCharType="separate"/>
      </w:r>
      <w:r w:rsidR="00A94F26" w:rsidRPr="00A94F26">
        <w:rPr>
          <w:rFonts w:asciiTheme="minorHAnsi" w:hAnsiTheme="minorHAnsi"/>
          <w:szCs w:val="22"/>
          <w:lang w:eastAsia="en-US"/>
        </w:rPr>
        <w:t>5.11</w:t>
      </w:r>
      <w:r w:rsidR="00BA7E0F">
        <w:fldChar w:fldCharType="end"/>
      </w:r>
      <w:r w:rsidRPr="00162E6D">
        <w:rPr>
          <w:rFonts w:asciiTheme="minorHAnsi" w:hAnsiTheme="minorHAnsi"/>
          <w:szCs w:val="22"/>
          <w:lang w:eastAsia="en-US"/>
        </w:rPr>
        <w:t xml:space="preserve"> Smlouvy. Bude-li výsledkem poskytnutého plnění Poskytovatele vypracování dokumentu v listinné nebo elektronické podobě, bude jeho akceptace provedena v souladu s ustanovením odst. </w:t>
      </w:r>
      <w:r w:rsidR="00BA7E0F">
        <w:fldChar w:fldCharType="begin"/>
      </w:r>
      <w:r w:rsidR="00BA7E0F">
        <w:instrText xml:space="preserve"> REF _Ref205701869 \r \h  \* MERGEFORMAT </w:instrText>
      </w:r>
      <w:r w:rsidR="00BA7E0F">
        <w:fldChar w:fldCharType="separate"/>
      </w:r>
      <w:r w:rsidR="00A94F26" w:rsidRPr="00A94F26">
        <w:rPr>
          <w:rFonts w:asciiTheme="minorHAnsi" w:hAnsiTheme="minorHAnsi"/>
          <w:szCs w:val="22"/>
          <w:lang w:eastAsia="en-US"/>
        </w:rPr>
        <w:t>8.3</w:t>
      </w:r>
      <w:r w:rsidR="00BA7E0F">
        <w:fldChar w:fldCharType="end"/>
      </w:r>
      <w:r w:rsidRPr="00162E6D">
        <w:rPr>
          <w:rFonts w:asciiTheme="minorHAnsi" w:hAnsiTheme="minorHAnsi"/>
          <w:szCs w:val="22"/>
          <w:lang w:eastAsia="en-US"/>
        </w:rPr>
        <w:t xml:space="preserve"> této Smlouvy. </w:t>
      </w:r>
    </w:p>
    <w:p w14:paraId="1239388A" w14:textId="77777777" w:rsidR="005F75EC" w:rsidRPr="00162E6D" w:rsidRDefault="005F75EC" w:rsidP="005F75EC">
      <w:pPr>
        <w:pStyle w:val="RLTextlnkuslovan"/>
        <w:rPr>
          <w:rFonts w:asciiTheme="minorHAnsi" w:hAnsiTheme="minorHAnsi"/>
          <w:szCs w:val="22"/>
          <w:lang w:eastAsia="en-US"/>
        </w:rPr>
      </w:pPr>
      <w:r w:rsidRPr="00162E6D">
        <w:rPr>
          <w:rFonts w:asciiTheme="minorHAnsi" w:hAnsiTheme="minorHAnsi"/>
          <w:szCs w:val="22"/>
          <w:lang w:eastAsia="en-US"/>
        </w:rPr>
        <w:t>Akceptační procedura zahrnuje ověření, zda poskytnuté plnění dle této Smlouvy vedlo k výsledku, ke kterému se smluvní strany zavázaly touto Smlouvou, a to porovnáním skutečných vlastností jednotlivých dílčích výsledků plnění poskytnutých dle této Smlouvy s jejich závaznou specifikací uvedenou v této Smlouvě.</w:t>
      </w:r>
    </w:p>
    <w:p w14:paraId="383AC479" w14:textId="77777777" w:rsidR="005F75EC" w:rsidRPr="00162E6D" w:rsidRDefault="005F75EC" w:rsidP="005F75EC">
      <w:pPr>
        <w:pStyle w:val="RLTextlnkuslovan"/>
        <w:rPr>
          <w:rFonts w:asciiTheme="minorHAnsi" w:hAnsiTheme="minorHAnsi"/>
          <w:szCs w:val="22"/>
          <w:lang w:eastAsia="en-US"/>
        </w:rPr>
      </w:pPr>
      <w:bookmarkStart w:id="95" w:name="_Ref205701869"/>
      <w:r w:rsidRPr="00162E6D">
        <w:rPr>
          <w:rFonts w:asciiTheme="minorHAnsi" w:hAnsiTheme="minorHAnsi"/>
          <w:szCs w:val="22"/>
          <w:lang w:eastAsia="en-US"/>
        </w:rPr>
        <w:t>Akceptace dokumentů</w:t>
      </w:r>
      <w:bookmarkEnd w:id="95"/>
    </w:p>
    <w:p w14:paraId="41903497" w14:textId="77777777" w:rsidR="005F75EC" w:rsidRPr="00162E6D" w:rsidRDefault="005F75EC" w:rsidP="005F75EC">
      <w:pPr>
        <w:pStyle w:val="RLTextlnkuslovan"/>
        <w:numPr>
          <w:ilvl w:val="2"/>
          <w:numId w:val="1"/>
        </w:numPr>
        <w:rPr>
          <w:rFonts w:asciiTheme="minorHAnsi" w:hAnsiTheme="minorHAnsi"/>
          <w:szCs w:val="22"/>
        </w:rPr>
      </w:pPr>
      <w:r w:rsidRPr="00162E6D">
        <w:rPr>
          <w:rFonts w:asciiTheme="minorHAnsi" w:hAnsiTheme="minorHAnsi"/>
          <w:szCs w:val="22"/>
        </w:rPr>
        <w:t>Poskytovatel se zavazuje průběžně konzultovat práce na zhotovení dokumentů s Objednatelem.</w:t>
      </w:r>
    </w:p>
    <w:p w14:paraId="543E6E81" w14:textId="77777777" w:rsidR="005F75EC" w:rsidRPr="00162E6D" w:rsidRDefault="005F75EC" w:rsidP="005F75EC">
      <w:pPr>
        <w:pStyle w:val="RLTextlnkuslovan"/>
        <w:numPr>
          <w:ilvl w:val="2"/>
          <w:numId w:val="1"/>
        </w:numPr>
        <w:rPr>
          <w:rFonts w:asciiTheme="minorHAnsi" w:hAnsiTheme="minorHAnsi"/>
          <w:szCs w:val="22"/>
        </w:rPr>
      </w:pPr>
      <w:bookmarkStart w:id="96" w:name="_Ref196124808"/>
      <w:r w:rsidRPr="00162E6D">
        <w:rPr>
          <w:rFonts w:asciiTheme="minorHAnsi" w:hAnsiTheme="minorHAnsi"/>
          <w:szCs w:val="22"/>
        </w:rPr>
        <w:t>Poskytovatel se zavazuje předat první verzi dokumentu Objednateli k akceptaci ve lhůtě domluvené mezi Poskytovatelem a Objednatelem na základě této Smlouvy</w:t>
      </w:r>
      <w:bookmarkEnd w:id="96"/>
      <w:r w:rsidRPr="00162E6D">
        <w:rPr>
          <w:rFonts w:asciiTheme="minorHAnsi" w:hAnsiTheme="minorHAnsi"/>
          <w:szCs w:val="22"/>
        </w:rPr>
        <w:t>, nebo jinak stanovené v souladu s touto Smlouvou. V pochybnostech má přednost lhůta, která byla za součinnosti obou smluvních stran v souladu s touto Smlouvou stanovena později.</w:t>
      </w:r>
    </w:p>
    <w:p w14:paraId="7A22290B" w14:textId="77777777" w:rsidR="005F75EC" w:rsidRPr="00162E6D" w:rsidRDefault="005F75EC" w:rsidP="005F75EC">
      <w:pPr>
        <w:pStyle w:val="RLTextlnkuslovan"/>
        <w:numPr>
          <w:ilvl w:val="2"/>
          <w:numId w:val="1"/>
        </w:numPr>
        <w:rPr>
          <w:rFonts w:asciiTheme="minorHAnsi" w:hAnsiTheme="minorHAnsi"/>
          <w:szCs w:val="22"/>
        </w:rPr>
      </w:pPr>
      <w:bookmarkStart w:id="97" w:name="_Ref196125212"/>
      <w:r w:rsidRPr="00162E6D">
        <w:rPr>
          <w:rFonts w:asciiTheme="minorHAnsi" w:hAnsiTheme="minorHAnsi"/>
          <w:szCs w:val="22"/>
        </w:rPr>
        <w:t xml:space="preserve">Objednatel se zavazuje vznést veškeré své výhrady nebo připomínky k první verzi dokumentu předložené dle odst. </w:t>
      </w:r>
      <w:r w:rsidR="00BA7E0F">
        <w:fldChar w:fldCharType="begin"/>
      </w:r>
      <w:r w:rsidR="00BA7E0F">
        <w:instrText xml:space="preserve"> REF _Ref196124808 \r \h  \* MERGEFORMAT </w:instrText>
      </w:r>
      <w:r w:rsidR="00BA7E0F">
        <w:fldChar w:fldCharType="separate"/>
      </w:r>
      <w:r w:rsidR="00A94F26" w:rsidRPr="00A94F26">
        <w:rPr>
          <w:rFonts w:asciiTheme="minorHAnsi" w:hAnsiTheme="minorHAnsi"/>
          <w:szCs w:val="22"/>
        </w:rPr>
        <w:t>8.3.2</w:t>
      </w:r>
      <w:r w:rsidR="00BA7E0F">
        <w:fldChar w:fldCharType="end"/>
      </w:r>
      <w:r w:rsidRPr="00162E6D">
        <w:rPr>
          <w:rFonts w:asciiTheme="minorHAnsi" w:hAnsiTheme="minorHAnsi"/>
          <w:szCs w:val="22"/>
        </w:rPr>
        <w:t xml:space="preserve"> do 15 pracovních dnů od jejího doručení. </w:t>
      </w:r>
      <w:r w:rsidRPr="00162E6D">
        <w:rPr>
          <w:szCs w:val="22"/>
        </w:rPr>
        <w:t>Sdělí-li Objednatel do uplynutí této 15 denní lhůty Poskytovateli, že k první verzi dokumentu nemá žádné výhrady nebo připomínky, či ji akceptuje s výhradami, považují smluvní strany tuto verzi za Poskytovatelem předanou a Objednatelem akceptovanou. V opačném případě se první verze dokumentu za akceptovanou</w:t>
      </w:r>
      <w:r w:rsidRPr="00162E6D">
        <w:t xml:space="preserve"> </w:t>
      </w:r>
      <w:r w:rsidRPr="00162E6D">
        <w:rPr>
          <w:szCs w:val="22"/>
        </w:rPr>
        <w:t>nepovažuje. V případě akceptace první verze dokumentu s výhradami se Objednatel zavazuje v příslušném protokolu stanovit lhůtu pro odstranění výhrad, která nesmí být kratší než 5 pracovních dnů</w:t>
      </w:r>
      <w:bookmarkEnd w:id="97"/>
    </w:p>
    <w:p w14:paraId="0B8D9791" w14:textId="77777777" w:rsidR="005F75EC" w:rsidRPr="00162E6D" w:rsidRDefault="005F75EC" w:rsidP="005F75EC">
      <w:pPr>
        <w:pStyle w:val="RLTextlnkuslovan"/>
        <w:numPr>
          <w:ilvl w:val="2"/>
          <w:numId w:val="1"/>
        </w:numPr>
        <w:rPr>
          <w:rFonts w:asciiTheme="minorHAnsi" w:hAnsiTheme="minorHAnsi"/>
          <w:szCs w:val="22"/>
        </w:rPr>
      </w:pPr>
      <w:bookmarkStart w:id="98" w:name="_Ref196125820"/>
      <w:r w:rsidRPr="00162E6D">
        <w:rPr>
          <w:rFonts w:asciiTheme="minorHAnsi" w:hAnsiTheme="minorHAnsi"/>
          <w:szCs w:val="22"/>
        </w:rPr>
        <w:t xml:space="preserve">Vznese-li Objednatel ve stanovené lhůtě výhrady nebo připomínky k první verzi dokumentu dle odst. </w:t>
      </w:r>
      <w:r w:rsidR="00BA7E0F">
        <w:fldChar w:fldCharType="begin"/>
      </w:r>
      <w:r w:rsidR="00BA7E0F">
        <w:instrText xml:space="preserve"> REF _Ref196125212 \r \h  \* MERGEFORMAT </w:instrText>
      </w:r>
      <w:r w:rsidR="00BA7E0F">
        <w:fldChar w:fldCharType="separate"/>
      </w:r>
      <w:r w:rsidR="00A94F26" w:rsidRPr="00A94F26">
        <w:rPr>
          <w:rFonts w:asciiTheme="minorHAnsi" w:hAnsiTheme="minorHAnsi"/>
          <w:szCs w:val="22"/>
        </w:rPr>
        <w:t>8.3.3</w:t>
      </w:r>
      <w:r w:rsidR="00BA7E0F">
        <w:fldChar w:fldCharType="end"/>
      </w:r>
      <w:r w:rsidRPr="00162E6D">
        <w:rPr>
          <w:rFonts w:asciiTheme="minorHAnsi" w:hAnsiTheme="minorHAnsi"/>
          <w:szCs w:val="22"/>
        </w:rPr>
        <w:t>, zavazuje se Poskytovatel bez zbytečného odkladu (ve lhůtě přiměřené povaze výhrady) provést veškeré potřebné úpravy dokumentu dle výhrad a připomínek Objednatele a takto upravený dokument předat jako jeho druhou verzi Objednateli k akceptaci.</w:t>
      </w:r>
      <w:bookmarkEnd w:id="98"/>
    </w:p>
    <w:p w14:paraId="51FC3FDC" w14:textId="77777777" w:rsidR="005F75EC" w:rsidRPr="00162E6D" w:rsidRDefault="005F75EC" w:rsidP="005F75EC">
      <w:pPr>
        <w:pStyle w:val="RLTextlnkuslovan"/>
        <w:numPr>
          <w:ilvl w:val="2"/>
          <w:numId w:val="1"/>
        </w:numPr>
        <w:rPr>
          <w:szCs w:val="22"/>
        </w:rPr>
      </w:pPr>
      <w:bookmarkStart w:id="99" w:name="_Ref196125863"/>
      <w:bookmarkStart w:id="100" w:name="_Ref196128608"/>
      <w:r w:rsidRPr="00162E6D">
        <w:rPr>
          <w:rFonts w:asciiTheme="minorHAnsi" w:hAnsiTheme="minorHAnsi"/>
          <w:szCs w:val="22"/>
        </w:rPr>
        <w:t xml:space="preserve">Objednatel se zavazuje vznést veškeré své výhrady nebo připomínky k druhé verzi dokumentu předložené dle odst. </w:t>
      </w:r>
      <w:r w:rsidR="00BA7E0F">
        <w:fldChar w:fldCharType="begin"/>
      </w:r>
      <w:r w:rsidR="00BA7E0F">
        <w:instrText xml:space="preserve"> REF _Ref196125820 \r \h  \* MERGEFORMAT </w:instrText>
      </w:r>
      <w:r w:rsidR="00BA7E0F">
        <w:fldChar w:fldCharType="separate"/>
      </w:r>
      <w:r w:rsidR="00A94F26" w:rsidRPr="00A94F26">
        <w:rPr>
          <w:rFonts w:asciiTheme="minorHAnsi" w:hAnsiTheme="minorHAnsi"/>
          <w:szCs w:val="22"/>
        </w:rPr>
        <w:t>8.3.4</w:t>
      </w:r>
      <w:r w:rsidR="00BA7E0F">
        <w:fldChar w:fldCharType="end"/>
      </w:r>
      <w:r w:rsidRPr="00162E6D">
        <w:rPr>
          <w:rFonts w:asciiTheme="minorHAnsi" w:hAnsiTheme="minorHAnsi"/>
          <w:szCs w:val="22"/>
        </w:rPr>
        <w:t xml:space="preserve"> do 15 pracovních dnů od jejího doručení. </w:t>
      </w:r>
      <w:r w:rsidRPr="00162E6D">
        <w:rPr>
          <w:szCs w:val="22"/>
        </w:rPr>
        <w:t>Sdělí-li Objednatel do uplynutí této 15 denní lhůty Poskytovateli, že k druhé verzi dokumentu nemá žádné připomínky, či ji akceptuje s výhradami, považují smluvní strany tuto verzi za Poskytovatelem předanou a Objednatelem akceptovanou. V opačném případě se druhá verze dokumentu za akceptovanou nepovažuje. V případě akceptace druhé verze dokumentu s výhradami se Objednatel zavazuje v příslušném protokolu stanovit lhůtu pro odstranění výhrad, která nesmí být kratší než 5 pracovních dnů</w:t>
      </w:r>
      <w:r w:rsidR="00740343" w:rsidRPr="00162E6D">
        <w:rPr>
          <w:szCs w:val="22"/>
        </w:rPr>
        <w:t>.</w:t>
      </w:r>
    </w:p>
    <w:p w14:paraId="552ABEE0" w14:textId="77777777" w:rsidR="005F75EC" w:rsidRPr="00162E6D" w:rsidRDefault="005F75EC" w:rsidP="005F75EC">
      <w:pPr>
        <w:pStyle w:val="RLTextlnkuslovan"/>
        <w:numPr>
          <w:ilvl w:val="2"/>
          <w:numId w:val="1"/>
        </w:numPr>
        <w:rPr>
          <w:rFonts w:asciiTheme="minorHAnsi" w:hAnsiTheme="minorHAnsi"/>
          <w:szCs w:val="22"/>
        </w:rPr>
      </w:pPr>
      <w:bookmarkStart w:id="101" w:name="_Ref196127617"/>
      <w:bookmarkEnd w:id="99"/>
      <w:bookmarkEnd w:id="100"/>
      <w:r w:rsidRPr="00162E6D">
        <w:rPr>
          <w:rFonts w:asciiTheme="minorHAnsi" w:hAnsiTheme="minorHAnsi"/>
          <w:szCs w:val="22"/>
        </w:rPr>
        <w:t xml:space="preserve">Vznese-li Objednatel ve stanovené lhůtě své výhrady nebo připomínky k druhé verzi dokumentu dle odst. </w:t>
      </w:r>
      <w:r w:rsidR="00BA7E0F">
        <w:fldChar w:fldCharType="begin"/>
      </w:r>
      <w:r w:rsidR="00BA7E0F">
        <w:instrText xml:space="preserve"> REF _Ref196125863 \r \h  \* MERGEFORMAT </w:instrText>
      </w:r>
      <w:r w:rsidR="00BA7E0F">
        <w:fldChar w:fldCharType="separate"/>
      </w:r>
      <w:r w:rsidR="00A94F26" w:rsidRPr="00A94F26">
        <w:rPr>
          <w:rFonts w:asciiTheme="minorHAnsi" w:hAnsiTheme="minorHAnsi"/>
          <w:szCs w:val="22"/>
        </w:rPr>
        <w:t>8.3.5</w:t>
      </w:r>
      <w:r w:rsidR="00BA7E0F">
        <w:fldChar w:fldCharType="end"/>
      </w:r>
      <w:r w:rsidRPr="00162E6D">
        <w:rPr>
          <w:rFonts w:asciiTheme="minorHAnsi" w:hAnsiTheme="minorHAnsi"/>
          <w:szCs w:val="22"/>
        </w:rPr>
        <w:t xml:space="preserve">, zavazují se smluvní strany zahájit společné jednání za účelem odstranění veškerých vzájemných rozporů a </w:t>
      </w:r>
      <w:r w:rsidRPr="00162E6D">
        <w:rPr>
          <w:rFonts w:asciiTheme="minorHAnsi" w:hAnsiTheme="minorHAnsi"/>
          <w:szCs w:val="22"/>
        </w:rPr>
        <w:lastRenderedPageBreak/>
        <w:t>akceptace dokumentu, a to nejpozději do 5 pracovních dnů od doručení výzvy kterékoliv smluvní strany k jednání.</w:t>
      </w:r>
      <w:bookmarkEnd w:id="101"/>
      <w:r w:rsidRPr="00162E6D">
        <w:rPr>
          <w:rFonts w:asciiTheme="minorHAnsi" w:hAnsiTheme="minorHAnsi"/>
          <w:szCs w:val="22"/>
        </w:rPr>
        <w:t xml:space="preserve"> </w:t>
      </w:r>
    </w:p>
    <w:p w14:paraId="63E97D0D" w14:textId="77777777" w:rsidR="005F75EC" w:rsidRPr="00162E6D" w:rsidRDefault="005F75EC" w:rsidP="005F75EC">
      <w:pPr>
        <w:pStyle w:val="RLTextlnkuslovan"/>
        <w:numPr>
          <w:ilvl w:val="2"/>
          <w:numId w:val="1"/>
        </w:numPr>
        <w:rPr>
          <w:rFonts w:asciiTheme="minorHAnsi" w:hAnsiTheme="minorHAnsi"/>
          <w:szCs w:val="22"/>
        </w:rPr>
      </w:pPr>
      <w:r w:rsidRPr="00162E6D">
        <w:rPr>
          <w:rFonts w:asciiTheme="minorHAnsi" w:hAnsiTheme="minorHAnsi"/>
          <w:szCs w:val="22"/>
        </w:rPr>
        <w:t xml:space="preserve">Smluvní strany se zavazují po řádném předání a převzetí dokumentu dle odst. </w:t>
      </w:r>
      <w:r w:rsidR="00BA7E0F">
        <w:fldChar w:fldCharType="begin"/>
      </w:r>
      <w:r w:rsidR="00BA7E0F">
        <w:instrText xml:space="preserve"> REF _Ref196125212 \r \h  \* MERGEFORMAT </w:instrText>
      </w:r>
      <w:r w:rsidR="00BA7E0F">
        <w:fldChar w:fldCharType="separate"/>
      </w:r>
      <w:r w:rsidR="00A94F26" w:rsidRPr="00A94F26">
        <w:rPr>
          <w:rFonts w:asciiTheme="minorHAnsi" w:hAnsiTheme="minorHAnsi"/>
          <w:szCs w:val="22"/>
        </w:rPr>
        <w:t>8.3.3</w:t>
      </w:r>
      <w:r w:rsidR="00BA7E0F">
        <w:fldChar w:fldCharType="end"/>
      </w:r>
      <w:r w:rsidRPr="00162E6D">
        <w:rPr>
          <w:rFonts w:asciiTheme="minorHAnsi" w:hAnsiTheme="minorHAnsi"/>
          <w:szCs w:val="22"/>
        </w:rPr>
        <w:t xml:space="preserve">, odst. </w:t>
      </w:r>
      <w:r w:rsidR="00BA7E0F">
        <w:fldChar w:fldCharType="begin"/>
      </w:r>
      <w:r w:rsidR="00BA7E0F">
        <w:instrText xml:space="preserve"> REF _Ref196125863 \r \h  \* MERGEFORMAT </w:instrText>
      </w:r>
      <w:r w:rsidR="00BA7E0F">
        <w:fldChar w:fldCharType="separate"/>
      </w:r>
      <w:r w:rsidR="00A94F26" w:rsidRPr="00A94F26">
        <w:rPr>
          <w:rFonts w:asciiTheme="minorHAnsi" w:hAnsiTheme="minorHAnsi"/>
          <w:szCs w:val="22"/>
        </w:rPr>
        <w:t>8.3.5</w:t>
      </w:r>
      <w:r w:rsidR="00BA7E0F">
        <w:fldChar w:fldCharType="end"/>
      </w:r>
      <w:r w:rsidRPr="00162E6D">
        <w:rPr>
          <w:rFonts w:asciiTheme="minorHAnsi" w:hAnsiTheme="minorHAnsi"/>
          <w:szCs w:val="22"/>
        </w:rPr>
        <w:t xml:space="preserve"> nebo odst. </w:t>
      </w:r>
      <w:r w:rsidR="00BA7E0F">
        <w:fldChar w:fldCharType="begin"/>
      </w:r>
      <w:r w:rsidR="00BA7E0F">
        <w:instrText xml:space="preserve"> REF _Ref196127617 \r \h  \* MERGEFORMAT </w:instrText>
      </w:r>
      <w:r w:rsidR="00BA7E0F">
        <w:fldChar w:fldCharType="separate"/>
      </w:r>
      <w:r w:rsidR="00A94F26" w:rsidRPr="00A94F26">
        <w:rPr>
          <w:rFonts w:asciiTheme="minorHAnsi" w:hAnsiTheme="minorHAnsi"/>
          <w:szCs w:val="22"/>
        </w:rPr>
        <w:t>8.3.6</w:t>
      </w:r>
      <w:r w:rsidR="00BA7E0F">
        <w:fldChar w:fldCharType="end"/>
      </w:r>
      <w:r w:rsidRPr="00162E6D">
        <w:rPr>
          <w:rFonts w:asciiTheme="minorHAnsi" w:hAnsiTheme="minorHAnsi"/>
          <w:szCs w:val="22"/>
        </w:rPr>
        <w:t xml:space="preserve"> potvrdit toto předání a převzetí sepsáním </w:t>
      </w:r>
      <w:r w:rsidRPr="00162E6D">
        <w:rPr>
          <w:rFonts w:asciiTheme="minorHAnsi" w:hAnsiTheme="minorHAnsi"/>
          <w:szCs w:val="22"/>
          <w:lang w:eastAsia="en-US"/>
        </w:rPr>
        <w:t>písemného předávacího protokolu</w:t>
      </w:r>
      <w:r w:rsidRPr="00162E6D">
        <w:rPr>
          <w:rFonts w:asciiTheme="minorHAnsi" w:hAnsiTheme="minorHAnsi"/>
          <w:szCs w:val="22"/>
        </w:rPr>
        <w:t>, který za smluvní strany podepíší oprávněné osoby nejpozději do 3 pracovních dnů od řádného předání a převzetí dokumentu.</w:t>
      </w:r>
    </w:p>
    <w:p w14:paraId="0F6F4839" w14:textId="77777777" w:rsidR="005F75EC" w:rsidRPr="00162E6D" w:rsidRDefault="005F75EC" w:rsidP="005F75EC">
      <w:pPr>
        <w:pStyle w:val="RLTextlnkuslovan"/>
        <w:numPr>
          <w:ilvl w:val="2"/>
          <w:numId w:val="1"/>
        </w:numPr>
        <w:rPr>
          <w:rFonts w:asciiTheme="minorHAnsi" w:hAnsiTheme="minorHAnsi"/>
          <w:szCs w:val="22"/>
        </w:rPr>
      </w:pPr>
      <w:r w:rsidRPr="00162E6D">
        <w:rPr>
          <w:rFonts w:asciiTheme="minorHAnsi" w:hAnsiTheme="minorHAnsi"/>
          <w:szCs w:val="22"/>
        </w:rPr>
        <w:t>Předávací protokol jednotlivých dokumentů musí být podepsán osobami oprávněnými jednat jménem smluvních stran (statutární orgán, člen statutárního orgánu apod.) nebo osobami, které k tomu smluvní strany výslovně písemně zmocnily.</w:t>
      </w:r>
    </w:p>
    <w:p w14:paraId="3B3266C8" w14:textId="77777777" w:rsidR="005F75EC" w:rsidRDefault="005F75EC" w:rsidP="005F75EC">
      <w:pPr>
        <w:pStyle w:val="RLTextlnkuslovan"/>
        <w:numPr>
          <w:ilvl w:val="2"/>
          <w:numId w:val="1"/>
        </w:numPr>
        <w:rPr>
          <w:rFonts w:asciiTheme="minorHAnsi" w:hAnsiTheme="minorHAnsi"/>
          <w:szCs w:val="22"/>
        </w:rPr>
      </w:pPr>
      <w:bookmarkStart w:id="102" w:name="_Ref212691988"/>
      <w:r w:rsidRPr="00162E6D">
        <w:rPr>
          <w:rFonts w:asciiTheme="minorHAnsi" w:hAnsiTheme="minorHAnsi"/>
          <w:szCs w:val="22"/>
        </w:rPr>
        <w:t>Bude-li trvání akceptační procedury ovlivněné vznesením případných výhrad nebo připomínek k dokumentu a potřebou jejich vyřešení, nebude to mít vliv na dohodnuté termíny pro předání dokumentu.</w:t>
      </w:r>
      <w:bookmarkEnd w:id="102"/>
      <w:r w:rsidRPr="00162E6D">
        <w:rPr>
          <w:rFonts w:asciiTheme="minorHAnsi" w:hAnsiTheme="minorHAnsi"/>
          <w:szCs w:val="22"/>
        </w:rPr>
        <w:t xml:space="preserve"> </w:t>
      </w:r>
    </w:p>
    <w:p w14:paraId="179DE9B7" w14:textId="77777777" w:rsidR="008F3B09" w:rsidRDefault="008F3B09" w:rsidP="008F3B09">
      <w:pPr>
        <w:pStyle w:val="RLTextlnkuslovan"/>
        <w:rPr>
          <w:lang w:eastAsia="en-US"/>
        </w:rPr>
      </w:pPr>
      <w:r w:rsidRPr="00EB1BE8">
        <w:rPr>
          <w:rFonts w:asciiTheme="minorHAnsi" w:hAnsiTheme="minorHAnsi"/>
          <w:lang w:eastAsia="en-US"/>
        </w:rPr>
        <w:t>Smluvní strany výslovně sjednávají, že akceptuje-li Objednatel jak</w:t>
      </w:r>
      <w:r w:rsidR="00BC72B7">
        <w:rPr>
          <w:rFonts w:asciiTheme="minorHAnsi" w:hAnsiTheme="minorHAnsi"/>
          <w:lang w:eastAsia="en-US"/>
        </w:rPr>
        <w:t>é</w:t>
      </w:r>
      <w:r w:rsidRPr="00EB1BE8">
        <w:rPr>
          <w:rFonts w:asciiTheme="minorHAnsi" w:hAnsiTheme="minorHAnsi"/>
          <w:lang w:eastAsia="en-US"/>
        </w:rPr>
        <w:t>koliv plnění dle této Smlouvy bez výhrad, nebude tím dotčeno jeho právo na přiznání práv z</w:t>
      </w:r>
      <w:r>
        <w:rPr>
          <w:rFonts w:asciiTheme="minorHAnsi" w:hAnsiTheme="minorHAnsi"/>
          <w:lang w:eastAsia="en-US"/>
        </w:rPr>
        <w:t xml:space="preserve"> případných</w:t>
      </w:r>
      <w:r w:rsidRPr="00EB1BE8">
        <w:rPr>
          <w:rFonts w:asciiTheme="minorHAnsi" w:hAnsiTheme="minorHAnsi"/>
          <w:lang w:eastAsia="en-US"/>
        </w:rPr>
        <w:t xml:space="preserve"> zjevných vad takovéhoto plnění</w:t>
      </w:r>
      <w:r>
        <w:rPr>
          <w:rFonts w:asciiTheme="minorHAnsi" w:hAnsiTheme="minorHAnsi"/>
          <w:lang w:eastAsia="en-US"/>
        </w:rPr>
        <w:t>, i pokud je Poskytovateli bez zbytečného odkladu nenahlásil</w:t>
      </w:r>
      <w:r w:rsidRPr="00EB1BE8">
        <w:rPr>
          <w:rFonts w:asciiTheme="minorHAnsi" w:hAnsiTheme="minorHAnsi"/>
          <w:lang w:eastAsia="en-US"/>
        </w:rPr>
        <w:t>.</w:t>
      </w:r>
    </w:p>
    <w:p w14:paraId="201BC9E7" w14:textId="77777777" w:rsidR="001961F7" w:rsidRPr="000B72DD" w:rsidRDefault="005F75EC" w:rsidP="005F75EC">
      <w:pPr>
        <w:pStyle w:val="RLTextlnkuslovan"/>
        <w:rPr>
          <w:rFonts w:asciiTheme="minorHAnsi" w:hAnsiTheme="minorHAnsi"/>
          <w:lang w:eastAsia="en-US"/>
        </w:rPr>
      </w:pPr>
      <w:r w:rsidRPr="00162E6D">
        <w:rPr>
          <w:rFonts w:asciiTheme="minorHAnsi" w:hAnsiTheme="minorHAnsi"/>
          <w:lang w:eastAsia="en-US"/>
        </w:rPr>
        <w:t xml:space="preserve">Plnění Poskytovatele dle této Smlouvy budou považována za poskytnutá po akceptaci jejich výsledků v souladu s tímto čl. </w:t>
      </w:r>
      <w:r w:rsidR="00BA7E0F">
        <w:fldChar w:fldCharType="begin"/>
      </w:r>
      <w:r w:rsidR="00BA7E0F">
        <w:instrText xml:space="preserve"> REF _Ref273382468 \r \h  \* MERGEFORMAT </w:instrText>
      </w:r>
      <w:r w:rsidR="00BA7E0F">
        <w:fldChar w:fldCharType="separate"/>
      </w:r>
      <w:r w:rsidR="00A94F26">
        <w:t>8</w:t>
      </w:r>
      <w:r w:rsidR="00BA7E0F">
        <w:fldChar w:fldCharType="end"/>
      </w:r>
      <w:r w:rsidRPr="00162E6D">
        <w:rPr>
          <w:rFonts w:asciiTheme="minorHAnsi" w:hAnsiTheme="minorHAnsi"/>
          <w:lang w:eastAsia="en-US"/>
        </w:rPr>
        <w:t>. Včasnou akceptací výsledků všech plnění řádně poskytnutých Poskytovatelem dle této Smlouvy se</w:t>
      </w:r>
      <w:r w:rsidRPr="000B72DD">
        <w:rPr>
          <w:rFonts w:asciiTheme="minorHAnsi" w:hAnsiTheme="minorHAnsi"/>
          <w:lang w:eastAsia="en-US"/>
        </w:rPr>
        <w:t xml:space="preserve"> závazek Poskytovatele z odst. </w:t>
      </w:r>
      <w:r w:rsidR="00BA7E0F">
        <w:fldChar w:fldCharType="begin"/>
      </w:r>
      <w:r w:rsidR="00BA7E0F">
        <w:instrText xml:space="preserve"> REF _Ref256777714 \r \h  \* MERGEFORMAT </w:instrText>
      </w:r>
      <w:r w:rsidR="00BA7E0F">
        <w:fldChar w:fldCharType="separate"/>
      </w:r>
      <w:r w:rsidR="00A94F26" w:rsidRPr="00A94F26">
        <w:rPr>
          <w:rFonts w:asciiTheme="minorHAnsi" w:hAnsiTheme="minorHAnsi"/>
          <w:lang w:eastAsia="en-US"/>
        </w:rPr>
        <w:t>3.1</w:t>
      </w:r>
      <w:r w:rsidR="00BA7E0F">
        <w:fldChar w:fldCharType="end"/>
      </w:r>
      <w:r w:rsidRPr="000B72DD">
        <w:rPr>
          <w:rFonts w:asciiTheme="minorHAnsi" w:hAnsiTheme="minorHAnsi"/>
          <w:lang w:eastAsia="en-US"/>
        </w:rPr>
        <w:t xml:space="preserve"> považuje za splněný</w:t>
      </w:r>
      <w:r w:rsidR="001961F7" w:rsidRPr="000B72DD">
        <w:rPr>
          <w:rFonts w:asciiTheme="minorHAnsi" w:hAnsiTheme="minorHAnsi"/>
          <w:lang w:eastAsia="en-US"/>
        </w:rPr>
        <w:t>.</w:t>
      </w:r>
      <w:bookmarkStart w:id="103" w:name="_Ref214187826"/>
      <w:bookmarkEnd w:id="94"/>
    </w:p>
    <w:p w14:paraId="651D7423" w14:textId="77777777" w:rsidR="00FA35D0" w:rsidRPr="000B72DD" w:rsidRDefault="00D6601E" w:rsidP="00C5352E">
      <w:pPr>
        <w:pStyle w:val="RLlneksmlouvy"/>
        <w:rPr>
          <w:rFonts w:asciiTheme="minorHAnsi" w:hAnsiTheme="minorHAnsi"/>
          <w:szCs w:val="22"/>
        </w:rPr>
      </w:pPr>
      <w:bookmarkStart w:id="104" w:name="_Toc295034737"/>
      <w:bookmarkStart w:id="105" w:name="_Ref306199187"/>
      <w:bookmarkStart w:id="106" w:name="_Ref369494538"/>
      <w:bookmarkEnd w:id="103"/>
      <w:r w:rsidRPr="000B72DD">
        <w:rPr>
          <w:rFonts w:asciiTheme="minorHAnsi" w:hAnsiTheme="minorHAnsi"/>
        </w:rPr>
        <w:t xml:space="preserve">VLASTNICKÉ PRÁVO A </w:t>
      </w:r>
      <w:r w:rsidR="008534F1" w:rsidRPr="000B72DD">
        <w:rPr>
          <w:rFonts w:asciiTheme="minorHAnsi" w:hAnsiTheme="minorHAnsi"/>
          <w:szCs w:val="22"/>
        </w:rPr>
        <w:t>UŽÍVACÍ PRÁVA</w:t>
      </w:r>
      <w:bookmarkEnd w:id="104"/>
      <w:bookmarkEnd w:id="105"/>
      <w:r w:rsidR="00C5352E" w:rsidRPr="000B72DD">
        <w:rPr>
          <w:rFonts w:asciiTheme="minorHAnsi" w:hAnsiTheme="minorHAnsi"/>
        </w:rPr>
        <w:t xml:space="preserve"> </w:t>
      </w:r>
      <w:r w:rsidR="00C5352E" w:rsidRPr="000B72DD">
        <w:rPr>
          <w:rFonts w:asciiTheme="minorHAnsi" w:hAnsiTheme="minorHAnsi"/>
          <w:szCs w:val="22"/>
        </w:rPr>
        <w:t>K VÝSLEDKŮM SLUŽEB</w:t>
      </w:r>
      <w:bookmarkEnd w:id="106"/>
    </w:p>
    <w:p w14:paraId="35FD5F06" w14:textId="77777777" w:rsidR="005F75EC" w:rsidRPr="000B72DD" w:rsidRDefault="005F75EC" w:rsidP="005F75EC">
      <w:pPr>
        <w:pStyle w:val="RLTextlnkuslovan"/>
        <w:rPr>
          <w:rFonts w:asciiTheme="minorHAnsi" w:hAnsiTheme="minorHAnsi"/>
        </w:rPr>
      </w:pPr>
      <w:bookmarkStart w:id="107" w:name="_Ref223736610"/>
      <w:bookmarkStart w:id="108" w:name="_Ref195959157"/>
      <w:bookmarkStart w:id="109" w:name="_Toc212632755"/>
      <w:bookmarkStart w:id="110" w:name="_Ref228241022"/>
      <w:bookmarkStart w:id="111" w:name="_Toc295034738"/>
      <w:bookmarkStart w:id="112" w:name="_Ref298675240"/>
      <w:bookmarkStart w:id="113" w:name="_Ref305201298"/>
      <w:r w:rsidRPr="000B72DD">
        <w:rPr>
          <w:rFonts w:asciiTheme="minorHAnsi" w:hAnsiTheme="minorHAnsi"/>
        </w:rPr>
        <w:t xml:space="preserve">V případě, že součástí plnění Poskytovatele podle této Smlouvy jsou movité věci, </w:t>
      </w:r>
      <w:r w:rsidRPr="000B72DD">
        <w:rPr>
          <w:rFonts w:asciiTheme="minorHAnsi" w:hAnsiTheme="minorHAnsi"/>
          <w:szCs w:val="22"/>
        </w:rPr>
        <w:t>které se mají stát vlastnictvím Objednatele</w:t>
      </w:r>
      <w:r w:rsidRPr="000B72DD">
        <w:rPr>
          <w:rFonts w:asciiTheme="minorHAnsi" w:hAnsiTheme="minorHAnsi"/>
        </w:rPr>
        <w:t xml:space="preserve">, nabývá Objednatel vlastnické právo k těmto věcem dnem předání takového plnění Objednateli na základě písemného protokolu podepsaného oprávněnými osobami obou smluvních stran. Nebezpečí škody na předaných věcech přechází na Objednatele okamžikem jejich faktického předání do dispozice Objednatele, o takovémto předání musí být sepsán písemný záznam podepsaný oprávněnými osobami stran. Do nabytí vlastnického práva uděluje Poskytovatel Objednateli právo tyto </w:t>
      </w:r>
      <w:r w:rsidRPr="0044298A">
        <w:rPr>
          <w:rFonts w:asciiTheme="minorHAnsi" w:hAnsiTheme="minorHAnsi"/>
        </w:rPr>
        <w:t xml:space="preserve">věci užívat v rozsahu a způsobem, který vyplývá z účelu této Smlouvy. Spolu s movitými věcmi poskytuje Poskytovatel k těmto věcem záruku za jakost v délce trvání 24 měsíců ode dne jejich </w:t>
      </w:r>
      <w:r w:rsidRPr="00A95BA7">
        <w:rPr>
          <w:rFonts w:asciiTheme="minorHAnsi" w:hAnsiTheme="minorHAnsi"/>
        </w:rPr>
        <w:t xml:space="preserve">akceptace dle čl. </w:t>
      </w:r>
      <w:r w:rsidR="00CF33A4">
        <w:rPr>
          <w:rFonts w:asciiTheme="minorHAnsi" w:hAnsiTheme="minorHAnsi"/>
        </w:rPr>
        <w:fldChar w:fldCharType="begin"/>
      </w:r>
      <w:r>
        <w:rPr>
          <w:rFonts w:asciiTheme="minorHAnsi" w:hAnsiTheme="minorHAnsi"/>
        </w:rPr>
        <w:instrText xml:space="preserve"> REF _Ref273382468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8</w:t>
      </w:r>
      <w:r w:rsidR="00CF33A4">
        <w:rPr>
          <w:rFonts w:asciiTheme="minorHAnsi" w:hAnsiTheme="minorHAnsi"/>
        </w:rPr>
        <w:fldChar w:fldCharType="end"/>
      </w:r>
      <w:r w:rsidRPr="00A95BA7">
        <w:rPr>
          <w:rFonts w:asciiTheme="minorHAnsi" w:hAnsiTheme="minorHAnsi"/>
        </w:rPr>
        <w:t xml:space="preserve"> Smlouvy Objednatelem</w:t>
      </w:r>
      <w:r w:rsidRPr="0044298A">
        <w:rPr>
          <w:rFonts w:asciiTheme="minorHAnsi" w:hAnsiTheme="minorHAnsi"/>
        </w:rPr>
        <w:t xml:space="preserve">, nebo po dobu delší, pokud ji standardně poskytuje výrobce takovéto věci nebo pokud se Poskytovatel zavázal poskytnout dle </w:t>
      </w:r>
      <w:hyperlink w:anchor="ListAnnex01" w:history="1">
        <w:r w:rsidRPr="0044298A">
          <w:rPr>
            <w:rStyle w:val="Hypertextovodkaz"/>
            <w:rFonts w:asciiTheme="minorHAnsi" w:hAnsiTheme="minorHAnsi"/>
          </w:rPr>
          <w:t>Přílohy č. 1</w:t>
        </w:r>
      </w:hyperlink>
      <w:r w:rsidRPr="0044298A">
        <w:rPr>
          <w:rFonts w:asciiTheme="minorHAnsi" w:hAnsiTheme="minorHAnsi"/>
        </w:rPr>
        <w:t xml:space="preserve"> Smlouvy delší záruční dobu. Poskytovatel se zavazuje</w:t>
      </w:r>
      <w:r w:rsidRPr="000B72DD">
        <w:rPr>
          <w:rFonts w:asciiTheme="minorHAnsi" w:hAnsiTheme="minorHAnsi"/>
        </w:rPr>
        <w:t xml:space="preserve"> ve výše uvedené záruční lhůtě zdarma odstraňovat veškeré vady, které budou způsobovat, že věc není způsobilá pro použití ke smluvenému účelu, nebo že pozbude smluvené či obvyklé vlastnosti. Je-li součástí věci nebo Služby poskytované dle této Smlouvy software, vztahuje se záruka i na takovýto software za přiměřeného použití výše uvedených podmínek. Pro vyloučení pochybností se uvádí, že ustanovení tohoto </w:t>
      </w:r>
      <w:r>
        <w:rPr>
          <w:rFonts w:asciiTheme="minorHAnsi" w:hAnsiTheme="minorHAnsi"/>
        </w:rPr>
        <w:t xml:space="preserve">čl. </w:t>
      </w:r>
      <w:r w:rsidR="00CF33A4">
        <w:rPr>
          <w:rFonts w:asciiTheme="minorHAnsi" w:hAnsiTheme="minorHAnsi"/>
        </w:rPr>
        <w:fldChar w:fldCharType="begin"/>
      </w:r>
      <w:r>
        <w:rPr>
          <w:rFonts w:asciiTheme="minorHAnsi" w:hAnsiTheme="minorHAnsi"/>
        </w:rPr>
        <w:instrText xml:space="preserve"> REF _Ref369494538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9</w:t>
      </w:r>
      <w:r w:rsidR="00CF33A4">
        <w:rPr>
          <w:rFonts w:asciiTheme="minorHAnsi" w:hAnsiTheme="minorHAnsi"/>
        </w:rPr>
        <w:fldChar w:fldCharType="end"/>
      </w:r>
      <w:r w:rsidRPr="000B72DD">
        <w:rPr>
          <w:rFonts w:asciiTheme="minorHAnsi" w:hAnsiTheme="minorHAnsi"/>
        </w:rPr>
        <w:t xml:space="preserve"> se vztahuje rovněž na dokument</w:t>
      </w:r>
      <w:r>
        <w:rPr>
          <w:rFonts w:asciiTheme="minorHAnsi" w:hAnsiTheme="minorHAnsi"/>
        </w:rPr>
        <w:t xml:space="preserve">aci vypracovávanou, dodávanou či upravovanou podle této Smlouvy, která byla předána Objednateli, ať již </w:t>
      </w:r>
      <w:r w:rsidRPr="000B72DD">
        <w:rPr>
          <w:rFonts w:asciiTheme="minorHAnsi" w:hAnsiTheme="minorHAnsi"/>
        </w:rPr>
        <w:t xml:space="preserve">postupem dle </w:t>
      </w:r>
      <w:r>
        <w:rPr>
          <w:rFonts w:asciiTheme="minorHAnsi" w:hAnsiTheme="minorHAnsi"/>
        </w:rPr>
        <w:t xml:space="preserve">odst. </w:t>
      </w:r>
      <w:r w:rsidR="00CF33A4">
        <w:rPr>
          <w:rFonts w:asciiTheme="minorHAnsi" w:hAnsiTheme="minorHAnsi"/>
        </w:rPr>
        <w:fldChar w:fldCharType="begin"/>
      </w:r>
      <w:r>
        <w:rPr>
          <w:rFonts w:asciiTheme="minorHAnsi" w:hAnsiTheme="minorHAnsi"/>
        </w:rPr>
        <w:instrText xml:space="preserve"> REF _Ref205701869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8.3</w:t>
      </w:r>
      <w:r w:rsidR="00CF33A4">
        <w:rPr>
          <w:rFonts w:asciiTheme="minorHAnsi" w:hAnsiTheme="minorHAnsi"/>
        </w:rPr>
        <w:fldChar w:fldCharType="end"/>
      </w:r>
      <w:r>
        <w:rPr>
          <w:rFonts w:asciiTheme="minorHAnsi" w:hAnsiTheme="minorHAnsi"/>
        </w:rPr>
        <w:t xml:space="preserve"> </w:t>
      </w:r>
      <w:r w:rsidRPr="000B72DD">
        <w:rPr>
          <w:rFonts w:asciiTheme="minorHAnsi" w:hAnsiTheme="minorHAnsi"/>
        </w:rPr>
        <w:t>Smlouvy</w:t>
      </w:r>
      <w:r>
        <w:rPr>
          <w:rFonts w:asciiTheme="minorHAnsi" w:hAnsiTheme="minorHAnsi"/>
        </w:rPr>
        <w:t xml:space="preserve"> nebo jiným dohodnutým způsobem</w:t>
      </w:r>
      <w:r w:rsidRPr="000B72DD">
        <w:rPr>
          <w:rFonts w:asciiTheme="minorHAnsi" w:hAnsiTheme="minorHAnsi"/>
        </w:rPr>
        <w:t xml:space="preserve">. </w:t>
      </w:r>
    </w:p>
    <w:p w14:paraId="543329C4" w14:textId="1429B0FA" w:rsidR="005F75EC" w:rsidRPr="000B72DD" w:rsidRDefault="005F75EC" w:rsidP="005F75EC">
      <w:pPr>
        <w:pStyle w:val="RLTextlnkuslovan"/>
      </w:pPr>
      <w:bookmarkStart w:id="114" w:name="_Ref313366502"/>
      <w:bookmarkStart w:id="115" w:name="_Ref378171554"/>
      <w:r w:rsidRPr="000B72DD">
        <w:lastRenderedPageBreak/>
        <w:t>Bude-li součástí výstupu Služeb nebo výsledkem činnosti Poskytovatele prováděné dle této Smlouvy předmět požívající ochrany autorského díla podle zákona č. 121/2001 Sb., o právu autorském, o právech souvisejících s právem autorským a o změně některých zákonů (autorský zákon), ve znění pozdějších předpisů (dále jen „</w:t>
      </w:r>
      <w:r w:rsidRPr="000B72DD">
        <w:rPr>
          <w:b/>
        </w:rPr>
        <w:t>autorské dílo</w:t>
      </w:r>
      <w:r w:rsidRPr="000B72DD">
        <w:t xml:space="preserve">“), nabývá Objednatel dnem poskytnutí autorského díla Objednateli k užívání </w:t>
      </w:r>
      <w:r w:rsidR="00E268C4">
        <w:t>ne</w:t>
      </w:r>
      <w:r w:rsidRPr="000B72DD">
        <w:t>výhradní právo užít takovéto autorské dílo všemi způsoby nezbytnými k naplnění účelu vyplývajícímu z</w:t>
      </w:r>
      <w:r w:rsidRPr="000B72DD" w:rsidDel="002845B7">
        <w:t xml:space="preserve"> </w:t>
      </w:r>
      <w:r w:rsidRPr="000B72DD">
        <w:t>této Smlouvy, a to po celou dobu trvání autorského práva k autorskému dílu, resp. po dobu autorskoprávní ochrany, bez omezení rozsahu množstevního, technologického, teritoriálního (dále jen „</w:t>
      </w:r>
      <w:r w:rsidRPr="000B72DD">
        <w:rPr>
          <w:b/>
        </w:rPr>
        <w:t>Licence</w:t>
      </w:r>
      <w:r w:rsidRPr="000B72DD">
        <w:t xml:space="preserve">“). Součástí Licence je rovněž neomezené právo Objednatele poskytnout třetím osobám podlicenci k užití autorského díla v rozsahu shodném s rozsahem Licence, souhlas Poskytovatele k postoupení Licence na třetí osoby a souhlas Poskytovatele udělený Objednateli k provedení jakýchkoliv změn nebo modifikací autorského díla, a to i prostřednictvím třetích osob. Licence se automaticky vztahuje i na všechny nové verze, aktualizované verze, i na úpravy a překlady autorského díla, dodané Poskytovatelem. </w:t>
      </w:r>
      <w:bookmarkEnd w:id="114"/>
      <w:r w:rsidRPr="001659B7">
        <w:t>Bude-li Poskytovatel plnit předmět této Smlouvy s využitím dalších informačních systémů či jiných nástrojů</w:t>
      </w:r>
      <w:r>
        <w:t xml:space="preserve"> a </w:t>
      </w:r>
      <w:r w:rsidRPr="00CD3A20">
        <w:t>technických pomůcek</w:t>
      </w:r>
      <w:r w:rsidRPr="001659B7">
        <w:t>, než autorské dílo, které mají sloužit ke zlepšení, urychlení či zkvalitnění poskytování Služeb dle této Smlouvy (dále jen „</w:t>
      </w:r>
      <w:r w:rsidRPr="001659B7">
        <w:rPr>
          <w:b/>
        </w:rPr>
        <w:t>Pomocný nástroj</w:t>
      </w:r>
      <w:r w:rsidRPr="001659B7">
        <w:t xml:space="preserve">“), nabývá Objednatel právo užívat Pomocný nástroj v rozsahu a za podmínek Licence stanovených tímto čl. </w:t>
      </w:r>
      <w:r w:rsidR="00CF33A4" w:rsidRPr="001659B7">
        <w:fldChar w:fldCharType="begin"/>
      </w:r>
      <w:r w:rsidRPr="001659B7">
        <w:instrText xml:space="preserve"> REF _Ref369494538 \r \h </w:instrText>
      </w:r>
      <w:r w:rsidR="00CF33A4" w:rsidRPr="001659B7">
        <w:fldChar w:fldCharType="separate"/>
      </w:r>
      <w:r w:rsidR="00A94F26">
        <w:t>9</w:t>
      </w:r>
      <w:r w:rsidR="00CF33A4" w:rsidRPr="001659B7">
        <w:fldChar w:fldCharType="end"/>
      </w:r>
      <w:r w:rsidR="00A47F77">
        <w:t>,</w:t>
      </w:r>
      <w:r w:rsidR="00A47F77" w:rsidRPr="0032547A">
        <w:t xml:space="preserve"> </w:t>
      </w:r>
      <w:r w:rsidR="00A47F77">
        <w:t xml:space="preserve">a jedná-li se o standardní software, </w:t>
      </w:r>
      <w:r w:rsidR="00CA1274">
        <w:t xml:space="preserve">vztahují se na jeho použití ustanovení odst. </w:t>
      </w:r>
      <w:r w:rsidR="00CF33A4">
        <w:fldChar w:fldCharType="begin"/>
      </w:r>
      <w:r w:rsidR="00D55D73">
        <w:instrText xml:space="preserve"> REF _Ref380081168 \r \h </w:instrText>
      </w:r>
      <w:r w:rsidR="00CF33A4">
        <w:fldChar w:fldCharType="separate"/>
      </w:r>
      <w:r w:rsidR="00A94F26">
        <w:t>9.7</w:t>
      </w:r>
      <w:r w:rsidR="00CF33A4">
        <w:fldChar w:fldCharType="end"/>
      </w:r>
      <w:r w:rsidR="00CA1274">
        <w:t xml:space="preserve"> Smlouvy</w:t>
      </w:r>
      <w:r w:rsidR="00A47F77">
        <w:t>.</w:t>
      </w:r>
      <w:r w:rsidR="00A47F77" w:rsidRPr="001659B7">
        <w:t xml:space="preserve"> </w:t>
      </w:r>
      <w:bookmarkEnd w:id="115"/>
      <w:r w:rsidR="00526FA3">
        <w:t xml:space="preserve"> </w:t>
      </w:r>
    </w:p>
    <w:p w14:paraId="49D63412" w14:textId="77777777" w:rsidR="005F75EC" w:rsidRPr="000B72DD" w:rsidRDefault="005F75EC" w:rsidP="005F75EC">
      <w:pPr>
        <w:pStyle w:val="RLTextlnkuslovan"/>
      </w:pPr>
      <w:bookmarkStart w:id="116" w:name="_Ref372010839"/>
      <w:r w:rsidRPr="000B72DD">
        <w:t xml:space="preserve">Poskytuje-li Poskytovatel Licenci k počítačovým programům, vztahuje se ve stejném rozsahu k počítačovým programům ve zdrojovém a strojovém kódu, jakož i ke koncepčním přípravným materiálům. Poskytovatel se zavazuje v případě, že se Licence vztahuje k počítačovým programům, poskytnout Objednateli zdrojové </w:t>
      </w:r>
      <w:r>
        <w:t xml:space="preserve">a strojové </w:t>
      </w:r>
      <w:r w:rsidRPr="000B72DD">
        <w:t xml:space="preserve">kódy takových počítačových programů a koncepční přípravné materiály (zahrnující zejména analýzy a technické designy) a tyto v případě změny </w:t>
      </w:r>
      <w:r w:rsidRPr="00CD3A20">
        <w:rPr>
          <w:rFonts w:asciiTheme="minorHAnsi" w:hAnsiTheme="minorHAnsi"/>
          <w:szCs w:val="22"/>
        </w:rPr>
        <w:t xml:space="preserve">bez výzvy Objednatele </w:t>
      </w:r>
      <w:r w:rsidRPr="000B72DD">
        <w:t>průběžně aktualizovat</w:t>
      </w:r>
      <w:r>
        <w:t>,</w:t>
      </w:r>
      <w:r w:rsidRPr="00CD3A20">
        <w:t xml:space="preserve"> vést a na vyžádání Objednatele</w:t>
      </w:r>
      <w:r>
        <w:t xml:space="preserve"> </w:t>
      </w:r>
      <w:r w:rsidRPr="000B72DD">
        <w:t>poskytovat i dokumentaci provedených změn. Poskytovatel se dále zavazuje předat Objednateli aktuální dokumentované zdrojové</w:t>
      </w:r>
      <w:r w:rsidRPr="001B7CC7">
        <w:t xml:space="preserve"> </w:t>
      </w:r>
      <w:r>
        <w:t xml:space="preserve">a </w:t>
      </w:r>
      <w:r w:rsidRPr="001B7CC7">
        <w:t>strojové</w:t>
      </w:r>
      <w:r w:rsidRPr="000B72DD">
        <w:t xml:space="preserve"> kódy a koncepční přípravné materiály všech počítačových programů do </w:t>
      </w:r>
      <w:r>
        <w:t xml:space="preserve">30 </w:t>
      </w:r>
      <w:r w:rsidRPr="000B72DD">
        <w:t>dnů od skončení účinnosti této Smlouvy.</w:t>
      </w:r>
      <w:bookmarkEnd w:id="116"/>
    </w:p>
    <w:p w14:paraId="399877A6" w14:textId="3F4B06D6" w:rsidR="005F75EC" w:rsidRPr="000B72DD" w:rsidRDefault="002F23E1" w:rsidP="002F23E1">
      <w:pPr>
        <w:pStyle w:val="RLTextlnkuslovan"/>
      </w:pPr>
      <w:bookmarkStart w:id="117" w:name="_Ref389151015"/>
      <w:r w:rsidRPr="002F23E1">
        <w:t>Smluvní strany výslovně prohlašují, že pokud při poskytování plnění dle této Smlouvy vznikne činností Poskytovatele a Objednatele dílo spoluautorů, je každá ze smluvních stran oprávněna nakládat s takovýmto dílem spoluautorů samostatně a provádět jakékoliv změny nebo jiné zásahy do takového díla spoluautorů, to vše i bez předchozího souhlasu druhé smluvní strany, ledaže by se jednalo o udělení výhradní licence třetí osobě.</w:t>
      </w:r>
      <w:r w:rsidR="00E335C4">
        <w:rPr>
          <w:rFonts w:asciiTheme="minorHAnsi" w:hAnsiTheme="minorHAnsi"/>
          <w:szCs w:val="22"/>
        </w:rPr>
        <w:t xml:space="preserve">. </w:t>
      </w:r>
      <w:r w:rsidR="005F75EC" w:rsidRPr="000B72DD">
        <w:t>Cena Služeb je stanovena se zohledněním tohoto ustanovení a Poskytovateli nevzniknou v případě vytvoření díla spoluautorů žádné nové nároky na odměnu.</w:t>
      </w:r>
      <w:bookmarkEnd w:id="117"/>
      <w:r w:rsidR="005F75EC" w:rsidRPr="000B72DD">
        <w:t xml:space="preserve"> </w:t>
      </w:r>
    </w:p>
    <w:p w14:paraId="2932DE5E" w14:textId="77777777" w:rsidR="005F75EC" w:rsidRPr="000B72DD" w:rsidRDefault="005F75EC" w:rsidP="005F75EC">
      <w:pPr>
        <w:pStyle w:val="RLTextlnkuslovan"/>
        <w:rPr>
          <w:rFonts w:asciiTheme="minorHAnsi" w:hAnsiTheme="minorHAnsi"/>
          <w:szCs w:val="22"/>
        </w:rPr>
      </w:pPr>
      <w:r w:rsidRPr="000B72DD">
        <w:rPr>
          <w:rFonts w:asciiTheme="minorHAnsi" w:hAnsiTheme="minorHAnsi"/>
          <w:szCs w:val="22"/>
        </w:rPr>
        <w:t xml:space="preserve">Poskytovatel je povinen postupovat tak, aby udělení Licence k autorskému dílu dle této Smlouvy včetně oprávnění udělit podlicenci zabezpečil, a to bez újmy na právech třetích osob. </w:t>
      </w:r>
      <w:bookmarkEnd w:id="107"/>
    </w:p>
    <w:p w14:paraId="1F89856E" w14:textId="77777777" w:rsidR="005F75EC" w:rsidRPr="000B72DD" w:rsidRDefault="005F75EC" w:rsidP="0058746E">
      <w:pPr>
        <w:pStyle w:val="RLTextlnkuslovan"/>
        <w:numPr>
          <w:ilvl w:val="0"/>
          <w:numId w:val="0"/>
        </w:numPr>
        <w:ind w:left="1474"/>
        <w:rPr>
          <w:rFonts w:asciiTheme="minorHAnsi" w:hAnsiTheme="minorHAnsi"/>
        </w:rPr>
      </w:pPr>
      <w:bookmarkStart w:id="118" w:name="_Ref367583606"/>
      <w:bookmarkStart w:id="119" w:name="_Ref369102677"/>
      <w:r w:rsidRPr="000B72DD">
        <w:rPr>
          <w:rFonts w:asciiTheme="minorHAnsi" w:hAnsiTheme="minorHAnsi"/>
          <w:b/>
        </w:rPr>
        <w:t>Pravidla pro použití standardního software</w:t>
      </w:r>
    </w:p>
    <w:p w14:paraId="79D09929" w14:textId="77777777" w:rsidR="00CA1274" w:rsidRPr="00D620C5" w:rsidRDefault="00CA1274" w:rsidP="00CA1274">
      <w:pPr>
        <w:pStyle w:val="RLTextlnkuslovan"/>
        <w:rPr>
          <w:rFonts w:asciiTheme="minorHAnsi" w:hAnsiTheme="minorHAnsi"/>
        </w:rPr>
      </w:pPr>
      <w:bookmarkStart w:id="120" w:name="_Ref369104932"/>
      <w:r w:rsidRPr="00D620C5">
        <w:rPr>
          <w:rFonts w:asciiTheme="minorHAnsi" w:hAnsiTheme="minorHAnsi"/>
          <w:szCs w:val="22"/>
        </w:rPr>
        <w:t xml:space="preserve">Smluvní strany berou na vědomí, že poskytování </w:t>
      </w:r>
      <w:r>
        <w:rPr>
          <w:rFonts w:asciiTheme="minorHAnsi" w:hAnsiTheme="minorHAnsi"/>
          <w:szCs w:val="22"/>
        </w:rPr>
        <w:t xml:space="preserve">Ad-hoc služeb </w:t>
      </w:r>
      <w:r w:rsidRPr="00D620C5">
        <w:rPr>
          <w:rFonts w:asciiTheme="minorHAnsi" w:hAnsiTheme="minorHAnsi"/>
          <w:szCs w:val="22"/>
        </w:rPr>
        <w:t xml:space="preserve">spočívá výhradně v provádění prací a výkonů </w:t>
      </w:r>
      <w:r>
        <w:rPr>
          <w:rFonts w:asciiTheme="minorHAnsi" w:hAnsiTheme="minorHAnsi"/>
          <w:szCs w:val="22"/>
        </w:rPr>
        <w:t xml:space="preserve">s využitím </w:t>
      </w:r>
      <w:r w:rsidRPr="00D620C5">
        <w:rPr>
          <w:rFonts w:asciiTheme="minorHAnsi" w:hAnsiTheme="minorHAnsi"/>
          <w:szCs w:val="22"/>
        </w:rPr>
        <w:t>lidských zdrojů</w:t>
      </w:r>
      <w:r>
        <w:rPr>
          <w:rFonts w:asciiTheme="minorHAnsi" w:hAnsiTheme="minorHAnsi"/>
          <w:szCs w:val="22"/>
        </w:rPr>
        <w:t xml:space="preserve"> Poskytovatele</w:t>
      </w:r>
      <w:r w:rsidRPr="00D620C5">
        <w:rPr>
          <w:rFonts w:asciiTheme="minorHAnsi" w:hAnsiTheme="minorHAnsi"/>
          <w:szCs w:val="22"/>
        </w:rPr>
        <w:t>.</w:t>
      </w:r>
      <w:r>
        <w:rPr>
          <w:rFonts w:asciiTheme="minorHAnsi" w:hAnsiTheme="minorHAnsi"/>
          <w:szCs w:val="22"/>
        </w:rPr>
        <w:t xml:space="preserve"> </w:t>
      </w:r>
    </w:p>
    <w:p w14:paraId="5290AFAE" w14:textId="77777777" w:rsidR="00CA1274" w:rsidRPr="00D620C5" w:rsidRDefault="00CA1274" w:rsidP="00D55D73">
      <w:pPr>
        <w:pStyle w:val="RLTextlnkuslovan"/>
        <w:rPr>
          <w:rFonts w:asciiTheme="minorHAnsi" w:hAnsiTheme="minorHAnsi"/>
        </w:rPr>
      </w:pPr>
      <w:bookmarkStart w:id="121" w:name="_Ref380081168"/>
      <w:r w:rsidRPr="00D620C5">
        <w:rPr>
          <w:rFonts w:asciiTheme="minorHAnsi" w:hAnsiTheme="minorHAnsi"/>
          <w:szCs w:val="22"/>
        </w:rPr>
        <w:t xml:space="preserve">V případě, kdy je k poskytování Služeb dle této Smlouvy nezbytné </w:t>
      </w:r>
      <w:r>
        <w:rPr>
          <w:rFonts w:asciiTheme="minorHAnsi" w:hAnsiTheme="minorHAnsi"/>
          <w:szCs w:val="22"/>
        </w:rPr>
        <w:t xml:space="preserve">nebo vhodné </w:t>
      </w:r>
      <w:r w:rsidRPr="00D620C5">
        <w:rPr>
          <w:rFonts w:asciiTheme="minorHAnsi" w:hAnsiTheme="minorHAnsi"/>
          <w:szCs w:val="22"/>
        </w:rPr>
        <w:t>využít standardní</w:t>
      </w:r>
      <w:r w:rsidRPr="00D620C5">
        <w:rPr>
          <w:rFonts w:asciiTheme="minorHAnsi" w:hAnsiTheme="minorHAnsi"/>
        </w:rPr>
        <w:t xml:space="preserve"> nebo „krabicový“ software, u kterého Poskytovatel nemůže udělit </w:t>
      </w:r>
      <w:r w:rsidRPr="00D620C5">
        <w:rPr>
          <w:rFonts w:asciiTheme="minorHAnsi" w:hAnsiTheme="minorHAnsi"/>
        </w:rPr>
        <w:lastRenderedPageBreak/>
        <w:t xml:space="preserve">Objednateli oprávnění dle předchozích ustanovení tohoto čl. </w:t>
      </w:r>
      <w:r w:rsidR="00BA7E0F">
        <w:fldChar w:fldCharType="begin"/>
      </w:r>
      <w:r w:rsidR="00BA7E0F">
        <w:instrText xml:space="preserve"> REF _Ref369494538 \w \h  \* MERGEFORMAT </w:instrText>
      </w:r>
      <w:r w:rsidR="00BA7E0F">
        <w:fldChar w:fldCharType="separate"/>
      </w:r>
      <w:r w:rsidR="00A94F26">
        <w:t>9</w:t>
      </w:r>
      <w:r w:rsidR="00BA7E0F">
        <w:fldChar w:fldCharType="end"/>
      </w:r>
      <w:r>
        <w:rPr>
          <w:rFonts w:asciiTheme="minorHAnsi" w:hAnsiTheme="minorHAnsi"/>
        </w:rPr>
        <w:t xml:space="preserve"> </w:t>
      </w:r>
      <w:r w:rsidRPr="00D620C5">
        <w:rPr>
          <w:rFonts w:asciiTheme="minorHAnsi" w:hAnsiTheme="minorHAnsi"/>
        </w:rPr>
        <w:t>(dále jen „</w:t>
      </w:r>
      <w:r w:rsidRPr="00D620C5">
        <w:rPr>
          <w:rFonts w:asciiTheme="minorHAnsi" w:hAnsiTheme="minorHAnsi"/>
          <w:b/>
          <w:bCs/>
        </w:rPr>
        <w:t xml:space="preserve">standardní </w:t>
      </w:r>
      <w:r>
        <w:rPr>
          <w:rFonts w:asciiTheme="minorHAnsi" w:hAnsiTheme="minorHAnsi"/>
          <w:b/>
          <w:bCs/>
        </w:rPr>
        <w:t>SW</w:t>
      </w:r>
      <w:r w:rsidRPr="00D620C5">
        <w:rPr>
          <w:rFonts w:asciiTheme="minorHAnsi" w:hAnsiTheme="minorHAnsi"/>
        </w:rPr>
        <w:t>“), zavazují se smluvní strany postupovat dle tohoto odstavce Smlouvy:</w:t>
      </w:r>
      <w:bookmarkEnd w:id="121"/>
    </w:p>
    <w:p w14:paraId="13B094BC" w14:textId="77777777" w:rsidR="00CA1274" w:rsidRDefault="00CA1274" w:rsidP="00CA1274">
      <w:pPr>
        <w:pStyle w:val="RLTextlnkuslovan"/>
        <w:numPr>
          <w:ilvl w:val="2"/>
          <w:numId w:val="1"/>
        </w:numPr>
        <w:rPr>
          <w:rFonts w:asciiTheme="minorHAnsi" w:hAnsiTheme="minorHAnsi"/>
        </w:rPr>
      </w:pPr>
      <w:bookmarkStart w:id="122" w:name="_Ref380080752"/>
      <w:r>
        <w:rPr>
          <w:rFonts w:asciiTheme="minorHAnsi" w:hAnsiTheme="minorHAnsi"/>
        </w:rPr>
        <w:t xml:space="preserve">Poskytovatel je povinen neprodleně oznámit Objednateli nezbytnost využití standardního SW při poskytování Služeb a písemně jej </w:t>
      </w:r>
      <w:r w:rsidRPr="00D620C5">
        <w:rPr>
          <w:rFonts w:asciiTheme="minorHAnsi" w:hAnsiTheme="minorHAnsi"/>
        </w:rPr>
        <w:t xml:space="preserve">požádat </w:t>
      </w:r>
      <w:r>
        <w:rPr>
          <w:rFonts w:asciiTheme="minorHAnsi" w:hAnsiTheme="minorHAnsi"/>
        </w:rPr>
        <w:t>o souhlas s jeho použitím včetně uvedení detailní specifikace dopadů využití standardního SW na funkčnost systému, k němuž jsou poskytovány Služby a detailní informace ohledně nezbytnosti užití tohoto standardního SW pro další poskytování Služeb (dále jen „</w:t>
      </w:r>
      <w:r w:rsidRPr="003C2886">
        <w:rPr>
          <w:rFonts w:asciiTheme="minorHAnsi" w:hAnsiTheme="minorHAnsi"/>
          <w:b/>
        </w:rPr>
        <w:t>Žádost</w:t>
      </w:r>
      <w:r>
        <w:rPr>
          <w:rFonts w:asciiTheme="minorHAnsi" w:hAnsiTheme="minorHAnsi"/>
        </w:rPr>
        <w:t>“).</w:t>
      </w:r>
      <w:bookmarkEnd w:id="122"/>
      <w:r>
        <w:rPr>
          <w:rFonts w:asciiTheme="minorHAnsi" w:hAnsiTheme="minorHAnsi"/>
        </w:rPr>
        <w:t xml:space="preserve"> </w:t>
      </w:r>
    </w:p>
    <w:p w14:paraId="7846A0B3" w14:textId="77777777" w:rsidR="00CA1274" w:rsidRDefault="00CA1274" w:rsidP="00CA1274">
      <w:pPr>
        <w:pStyle w:val="RLTextlnkuslovan"/>
        <w:numPr>
          <w:ilvl w:val="2"/>
          <w:numId w:val="1"/>
        </w:numPr>
        <w:rPr>
          <w:rFonts w:asciiTheme="minorHAnsi" w:hAnsiTheme="minorHAnsi"/>
        </w:rPr>
      </w:pPr>
      <w:bookmarkStart w:id="123" w:name="_Ref380080859"/>
      <w:r>
        <w:rPr>
          <w:rFonts w:asciiTheme="minorHAnsi" w:hAnsiTheme="minorHAnsi"/>
        </w:rPr>
        <w:t xml:space="preserve">V případě, že bude užití standardního SW Objednatelem schváleno s tím, že standardní SW bude dle výhradního posouzení Objednatele nezbytný pro další poskytování Služeb, zajistí Objednatel na pořízení takovéhoto standardního SW </w:t>
      </w:r>
      <w:r w:rsidRPr="00D620C5">
        <w:rPr>
          <w:rFonts w:asciiTheme="minorHAnsi" w:hAnsiTheme="minorHAnsi"/>
        </w:rPr>
        <w:t>své náklady</w:t>
      </w:r>
      <w:r>
        <w:rPr>
          <w:rFonts w:asciiTheme="minorHAnsi" w:hAnsiTheme="minorHAnsi"/>
        </w:rPr>
        <w:t xml:space="preserve"> a Poskytovateli bude tento standardní SW dán do užívání až po jeho pořízení Objednatelem.</w:t>
      </w:r>
      <w:bookmarkEnd w:id="123"/>
    </w:p>
    <w:p w14:paraId="488FD9E7" w14:textId="77777777" w:rsidR="00CA1274" w:rsidRDefault="00CA1274" w:rsidP="00CA1274">
      <w:pPr>
        <w:pStyle w:val="RLTextlnkuslovan"/>
        <w:numPr>
          <w:ilvl w:val="2"/>
          <w:numId w:val="1"/>
        </w:numPr>
        <w:rPr>
          <w:rFonts w:asciiTheme="minorHAnsi" w:hAnsiTheme="minorHAnsi"/>
        </w:rPr>
      </w:pPr>
      <w:bookmarkStart w:id="124" w:name="_Ref380080815"/>
      <w:r w:rsidRPr="003C2886">
        <w:rPr>
          <w:rFonts w:asciiTheme="minorHAnsi" w:hAnsiTheme="minorHAnsi"/>
        </w:rPr>
        <w:t>V případě, že bude užití standardního SW Objednatelem schváleno s tím, že</w:t>
      </w:r>
      <w:r w:rsidRPr="009C49B1">
        <w:rPr>
          <w:rFonts w:asciiTheme="minorHAnsi" w:hAnsiTheme="minorHAnsi"/>
        </w:rPr>
        <w:t xml:space="preserve"> </w:t>
      </w:r>
      <w:r>
        <w:rPr>
          <w:rFonts w:asciiTheme="minorHAnsi" w:hAnsiTheme="minorHAnsi"/>
        </w:rPr>
        <w:t>dle výhradního posouzení Objednatele</w:t>
      </w:r>
      <w:r w:rsidRPr="003C2886">
        <w:rPr>
          <w:rFonts w:asciiTheme="minorHAnsi" w:hAnsiTheme="minorHAnsi"/>
        </w:rPr>
        <w:t xml:space="preserve"> standardní SW </w:t>
      </w:r>
      <w:r>
        <w:rPr>
          <w:rFonts w:asciiTheme="minorHAnsi" w:hAnsiTheme="minorHAnsi"/>
        </w:rPr>
        <w:t>ne</w:t>
      </w:r>
      <w:r w:rsidRPr="003C2886">
        <w:rPr>
          <w:rFonts w:asciiTheme="minorHAnsi" w:hAnsiTheme="minorHAnsi"/>
        </w:rPr>
        <w:t xml:space="preserve">bude nezbytný pro další poskytování </w:t>
      </w:r>
      <w:r>
        <w:rPr>
          <w:rFonts w:asciiTheme="minorHAnsi" w:hAnsiTheme="minorHAnsi"/>
        </w:rPr>
        <w:t>S</w:t>
      </w:r>
      <w:r w:rsidRPr="003C2886">
        <w:rPr>
          <w:rFonts w:asciiTheme="minorHAnsi" w:hAnsiTheme="minorHAnsi"/>
        </w:rPr>
        <w:t xml:space="preserve">lužeb, </w:t>
      </w:r>
      <w:r>
        <w:rPr>
          <w:rFonts w:asciiTheme="minorHAnsi" w:hAnsiTheme="minorHAnsi"/>
        </w:rPr>
        <w:t xml:space="preserve">zavazuje se Poskytovatel zajistit poskytování Služeb s využitím tohoto standardního SW na své náklady nebo je oprávněn od své Žádosti dle odst. </w:t>
      </w:r>
      <w:r w:rsidR="00CF33A4">
        <w:rPr>
          <w:rFonts w:asciiTheme="minorHAnsi" w:hAnsiTheme="minorHAnsi"/>
        </w:rPr>
        <w:fldChar w:fldCharType="begin"/>
      </w:r>
      <w:r>
        <w:rPr>
          <w:rFonts w:asciiTheme="minorHAnsi" w:hAnsiTheme="minorHAnsi"/>
        </w:rPr>
        <w:instrText xml:space="preserve"> REF _Ref380080752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9.7.1</w:t>
      </w:r>
      <w:r w:rsidR="00CF33A4">
        <w:rPr>
          <w:rFonts w:asciiTheme="minorHAnsi" w:hAnsiTheme="minorHAnsi"/>
        </w:rPr>
        <w:fldChar w:fldCharType="end"/>
      </w:r>
      <w:r>
        <w:rPr>
          <w:rFonts w:asciiTheme="minorHAnsi" w:hAnsiTheme="minorHAnsi"/>
        </w:rPr>
        <w:t xml:space="preserve"> upustit.</w:t>
      </w:r>
      <w:bookmarkEnd w:id="124"/>
    </w:p>
    <w:p w14:paraId="51A75BE4" w14:textId="77777777" w:rsidR="00CA1274" w:rsidRPr="00D620C5" w:rsidRDefault="00CA1274" w:rsidP="00CA1274">
      <w:pPr>
        <w:pStyle w:val="RLTextlnkuslovan"/>
        <w:numPr>
          <w:ilvl w:val="2"/>
          <w:numId w:val="1"/>
        </w:numPr>
        <w:rPr>
          <w:rFonts w:asciiTheme="minorHAnsi" w:hAnsiTheme="minorHAnsi"/>
        </w:rPr>
      </w:pPr>
      <w:r w:rsidRPr="00D620C5">
        <w:rPr>
          <w:rFonts w:asciiTheme="minorHAnsi" w:hAnsiTheme="minorHAnsi"/>
        </w:rPr>
        <w:t xml:space="preserve">V případě, že </w:t>
      </w:r>
      <w:r>
        <w:rPr>
          <w:rFonts w:asciiTheme="minorHAnsi" w:hAnsiTheme="minorHAnsi"/>
        </w:rPr>
        <w:t xml:space="preserve">došlo k použití standardního SW dle odst. </w:t>
      </w:r>
      <w:r w:rsidR="00CF33A4">
        <w:rPr>
          <w:rFonts w:asciiTheme="minorHAnsi" w:hAnsiTheme="minorHAnsi"/>
        </w:rPr>
        <w:fldChar w:fldCharType="begin"/>
      </w:r>
      <w:r>
        <w:rPr>
          <w:rFonts w:asciiTheme="minorHAnsi" w:hAnsiTheme="minorHAnsi"/>
        </w:rPr>
        <w:instrText xml:space="preserve"> REF _Ref380080815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9.7.3</w:t>
      </w:r>
      <w:r w:rsidR="00CF33A4">
        <w:rPr>
          <w:rFonts w:asciiTheme="minorHAnsi" w:hAnsiTheme="minorHAnsi"/>
        </w:rPr>
        <w:fldChar w:fldCharType="end"/>
      </w:r>
      <w:r w:rsidRPr="00D620C5">
        <w:rPr>
          <w:rFonts w:asciiTheme="minorHAnsi" w:hAnsiTheme="minorHAnsi"/>
        </w:rPr>
        <w:t xml:space="preserve">, avšak v průběhu plnění Smlouvy </w:t>
      </w:r>
      <w:r>
        <w:rPr>
          <w:rFonts w:asciiTheme="minorHAnsi" w:hAnsiTheme="minorHAnsi"/>
        </w:rPr>
        <w:t xml:space="preserve">dle svého výhradního posouzení Objednatel dospěje k závěru, že mělo být postupováno dle odst. </w:t>
      </w:r>
      <w:r w:rsidR="00CF33A4">
        <w:rPr>
          <w:rFonts w:asciiTheme="minorHAnsi" w:hAnsiTheme="minorHAnsi"/>
        </w:rPr>
        <w:fldChar w:fldCharType="begin"/>
      </w:r>
      <w:r>
        <w:rPr>
          <w:rFonts w:asciiTheme="minorHAnsi" w:hAnsiTheme="minorHAnsi"/>
        </w:rPr>
        <w:instrText xml:space="preserve"> REF _Ref380080859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9.7.2</w:t>
      </w:r>
      <w:r w:rsidR="00CF33A4">
        <w:rPr>
          <w:rFonts w:asciiTheme="minorHAnsi" w:hAnsiTheme="minorHAnsi"/>
        </w:rPr>
        <w:fldChar w:fldCharType="end"/>
      </w:r>
      <w:r w:rsidRPr="00D620C5">
        <w:rPr>
          <w:rFonts w:asciiTheme="minorHAnsi" w:hAnsiTheme="minorHAnsi"/>
        </w:rPr>
        <w:t xml:space="preserve">, zajistí Objednatel pořízení takovéhoto standardního SW </w:t>
      </w:r>
      <w:r>
        <w:rPr>
          <w:rFonts w:asciiTheme="minorHAnsi" w:hAnsiTheme="minorHAnsi"/>
        </w:rPr>
        <w:t xml:space="preserve">na </w:t>
      </w:r>
      <w:r w:rsidRPr="00D620C5">
        <w:rPr>
          <w:rFonts w:asciiTheme="minorHAnsi" w:hAnsiTheme="minorHAnsi"/>
        </w:rPr>
        <w:t xml:space="preserve">své náklady. Za tímto účelem se Poskytovatel zavazuje nabídnout Objednateli </w:t>
      </w:r>
      <w:r>
        <w:rPr>
          <w:rFonts w:asciiTheme="minorHAnsi" w:hAnsiTheme="minorHAnsi"/>
        </w:rPr>
        <w:t>převedení práva</w:t>
      </w:r>
      <w:r w:rsidRPr="00D620C5">
        <w:rPr>
          <w:rFonts w:asciiTheme="minorHAnsi" w:hAnsiTheme="minorHAnsi"/>
        </w:rPr>
        <w:t xml:space="preserve"> </w:t>
      </w:r>
      <w:r>
        <w:rPr>
          <w:rFonts w:asciiTheme="minorHAnsi" w:hAnsiTheme="minorHAnsi"/>
        </w:rPr>
        <w:t>užívat takovýto</w:t>
      </w:r>
      <w:r w:rsidRPr="00D620C5">
        <w:rPr>
          <w:rFonts w:asciiTheme="minorHAnsi" w:hAnsiTheme="minorHAnsi"/>
        </w:rPr>
        <w:t xml:space="preserve"> standardní </w:t>
      </w:r>
      <w:r>
        <w:rPr>
          <w:rFonts w:asciiTheme="minorHAnsi" w:hAnsiTheme="minorHAnsi"/>
        </w:rPr>
        <w:t xml:space="preserve">SW na Objednatele </w:t>
      </w:r>
      <w:r w:rsidRPr="00D620C5">
        <w:rPr>
          <w:rFonts w:asciiTheme="minorHAnsi" w:hAnsiTheme="minorHAnsi"/>
        </w:rPr>
        <w:t>v rozsahu, v jakém je to nezbytné pro řádné poskytování Služeb dle této Smlouvy</w:t>
      </w:r>
      <w:r>
        <w:rPr>
          <w:rFonts w:asciiTheme="minorHAnsi" w:hAnsiTheme="minorHAnsi"/>
        </w:rPr>
        <w:t>. Tím není dotčeno právo pořídit standardní software i od třetí osoby bez ohledu na licence pořízené dříve Poskytovatelem.</w:t>
      </w:r>
    </w:p>
    <w:bookmarkEnd w:id="118"/>
    <w:bookmarkEnd w:id="119"/>
    <w:bookmarkEnd w:id="120"/>
    <w:p w14:paraId="1C7D2607" w14:textId="77777777" w:rsidR="005F75EC" w:rsidRPr="00162E6D" w:rsidRDefault="005F75EC" w:rsidP="005F75EC">
      <w:pPr>
        <w:pStyle w:val="RLTextlnkuslovan"/>
        <w:numPr>
          <w:ilvl w:val="2"/>
          <w:numId w:val="1"/>
        </w:numPr>
        <w:rPr>
          <w:rFonts w:asciiTheme="minorHAnsi" w:hAnsiTheme="minorHAnsi"/>
        </w:rPr>
      </w:pPr>
      <w:r w:rsidRPr="000B72DD">
        <w:rPr>
          <w:rFonts w:asciiTheme="minorHAnsi" w:hAnsiTheme="minorHAnsi"/>
        </w:rPr>
        <w:t xml:space="preserve">Poskytovatel se zavazuje samostatně zdokumentovat veškeré využití standardního software </w:t>
      </w:r>
      <w:r w:rsidR="00FC6449">
        <w:rPr>
          <w:rFonts w:asciiTheme="minorHAnsi" w:hAnsiTheme="minorHAnsi"/>
        </w:rPr>
        <w:t xml:space="preserve">při poskytování </w:t>
      </w:r>
      <w:r w:rsidRPr="000B72DD">
        <w:rPr>
          <w:rFonts w:asciiTheme="minorHAnsi" w:hAnsiTheme="minorHAnsi"/>
        </w:rPr>
        <w:t xml:space="preserve">Služeb a předložit </w:t>
      </w:r>
      <w:r w:rsidRPr="00162E6D">
        <w:rPr>
          <w:rFonts w:asciiTheme="minorHAnsi" w:hAnsiTheme="minorHAnsi"/>
        </w:rPr>
        <w:t>Objednateli ucelený přehled využitého standardního software, jeho licenčních podmínek a alternativních dodavatelů.</w:t>
      </w:r>
    </w:p>
    <w:p w14:paraId="0828991D" w14:textId="77777777" w:rsidR="005F75EC" w:rsidRPr="00162E6D" w:rsidRDefault="005F75EC" w:rsidP="009F28CF">
      <w:pPr>
        <w:pStyle w:val="RLTextlnkuslovan"/>
        <w:numPr>
          <w:ilvl w:val="2"/>
          <w:numId w:val="1"/>
        </w:numPr>
        <w:rPr>
          <w:rFonts w:asciiTheme="minorHAnsi" w:hAnsiTheme="minorHAnsi"/>
        </w:rPr>
      </w:pPr>
      <w:r w:rsidRPr="00162E6D">
        <w:rPr>
          <w:rFonts w:asciiTheme="minorHAnsi" w:hAnsiTheme="minorHAnsi"/>
        </w:rPr>
        <w:t>Jestliže jsou s užitím standardního software</w:t>
      </w:r>
      <w:r w:rsidR="009F28CF" w:rsidRPr="009F28CF">
        <w:t xml:space="preserve"> </w:t>
      </w:r>
      <w:r w:rsidR="009F28CF" w:rsidRPr="009F28CF">
        <w:rPr>
          <w:rFonts w:asciiTheme="minorHAnsi" w:hAnsiTheme="minorHAnsi"/>
        </w:rPr>
        <w:t>nezbytného pro poskytování Služeb</w:t>
      </w:r>
      <w:r w:rsidRPr="00162E6D">
        <w:rPr>
          <w:rFonts w:asciiTheme="minorHAnsi" w:hAnsiTheme="minorHAnsi"/>
        </w:rPr>
        <w:t xml:space="preserve"> spojeny jednorázové či pravidelné poplatky, je Poskytovatel povinen v rámci ceny Služeb řádně uhradit všechny tyto poplatky za celou dobu trvání Smlouvy a za období po jejím skončení až do uplynutí 1 kalendářního roku po roku, ve kterém skončila účinnost této Smlouvy.</w:t>
      </w:r>
    </w:p>
    <w:p w14:paraId="7DF5F79D" w14:textId="2D7EA9F5" w:rsidR="005F75EC" w:rsidRPr="00162E6D" w:rsidRDefault="005F75EC" w:rsidP="005F75EC">
      <w:pPr>
        <w:pStyle w:val="RLTextlnkuslovan"/>
        <w:rPr>
          <w:rFonts w:asciiTheme="minorHAnsi" w:hAnsiTheme="minorHAnsi"/>
          <w:szCs w:val="22"/>
        </w:rPr>
      </w:pPr>
      <w:r w:rsidRPr="00162E6D">
        <w:rPr>
          <w:rFonts w:asciiTheme="minorHAnsi" w:hAnsiTheme="minorHAnsi"/>
          <w:szCs w:val="22"/>
        </w:rPr>
        <w:t>Práva získaná v rámci plnění této Smlouvy přechází i na případného právního nástupce Objednatele. Případná změna v osobě Poskytovatele (např. právní nástupnictví) nebude mít vliv na oprávnění udělená v rámci této Smlouvy Poskytovatelem Objednateli.</w:t>
      </w:r>
    </w:p>
    <w:p w14:paraId="602947B5" w14:textId="77777777" w:rsidR="005F75EC" w:rsidRPr="00162E6D" w:rsidRDefault="005F75EC" w:rsidP="005F75EC">
      <w:pPr>
        <w:pStyle w:val="RLTextlnkuslovan"/>
        <w:rPr>
          <w:rFonts w:asciiTheme="minorHAnsi" w:hAnsiTheme="minorHAnsi"/>
          <w:szCs w:val="22"/>
        </w:rPr>
      </w:pPr>
      <w:r w:rsidRPr="00162E6D">
        <w:rPr>
          <w:rFonts w:asciiTheme="minorHAnsi" w:hAnsiTheme="minorHAnsi"/>
          <w:szCs w:val="22"/>
        </w:rPr>
        <w:t>Odměna za poskytnutí, zprostředkování nebo postoupení Licence k autorskému dílu je zahrnuta v ceně Služeb, při jejichž poskytnutí došlo k vytvoření autorského díla.</w:t>
      </w:r>
    </w:p>
    <w:p w14:paraId="2AB0C665" w14:textId="77777777" w:rsidR="005F75EC" w:rsidRPr="00162E6D" w:rsidRDefault="005F75EC" w:rsidP="005F75EC">
      <w:pPr>
        <w:pStyle w:val="RLTextlnkuslovan"/>
        <w:rPr>
          <w:rFonts w:asciiTheme="minorHAnsi" w:hAnsiTheme="minorHAnsi"/>
          <w:szCs w:val="22"/>
        </w:rPr>
      </w:pPr>
      <w:r w:rsidRPr="00162E6D">
        <w:rPr>
          <w:rFonts w:asciiTheme="minorHAnsi" w:hAnsiTheme="minorHAnsi"/>
          <w:szCs w:val="22"/>
        </w:rPr>
        <w:t xml:space="preserve">Poskytovatel prohlašuje, že je oprávněn vykonávat svým jménem a na svůj účet majetková práva autorů k autorským dílům, které budou součástí plnění podle této Smlouvy, resp. že má souhlas všech relevantních třetích osob k poskytnutí licence </w:t>
      </w:r>
      <w:r w:rsidRPr="00162E6D">
        <w:rPr>
          <w:rFonts w:asciiTheme="minorHAnsi" w:hAnsiTheme="minorHAnsi"/>
          <w:szCs w:val="22"/>
        </w:rPr>
        <w:lastRenderedPageBreak/>
        <w:t>k autorským dílům podle této Smlouvy; toto prohlášení zahrnuje i taková práva, která by vytvořením autorského díla teprve vznikla.</w:t>
      </w:r>
    </w:p>
    <w:p w14:paraId="5AB7C9C9" w14:textId="77777777" w:rsidR="00AC7E17" w:rsidRPr="00162E6D" w:rsidRDefault="005F75EC" w:rsidP="005F75EC">
      <w:pPr>
        <w:pStyle w:val="RLTextlnkuslovan"/>
        <w:rPr>
          <w:rFonts w:asciiTheme="minorHAnsi" w:hAnsiTheme="minorHAnsi"/>
          <w:szCs w:val="22"/>
        </w:rPr>
      </w:pPr>
      <w:bookmarkStart w:id="125" w:name="_Ref378232845"/>
      <w:r w:rsidRPr="00162E6D">
        <w:t xml:space="preserve">Poskytovatel se zavazuje odškodnit v plné výši Objednatele v případě, že třetí osoba úspěšně uplatní autorskoprávní nebo jiný nárok plynoucí z právní vady poskytnutého plnění. </w:t>
      </w:r>
      <w:r w:rsidRPr="00162E6D">
        <w:rPr>
          <w:lang w:eastAsia="en-US"/>
        </w:rPr>
        <w:t xml:space="preserve">V případě, že by nárok třetí osoby vzniklý v souvislosti s plněním Poskytovatele podle této Smlouvy, bez ohledu na jeho oprávněnost, vedl k dočasnému či trvalému soudnímu zákazu či omezení poskytování Služeb či užívání věcí nabytých do vlastnictví Objednatele dle této Smlouvy, zavazuje se Poskytovatel </w:t>
      </w:r>
      <w:r w:rsidR="0058746E">
        <w:rPr>
          <w:lang w:eastAsia="en-US"/>
        </w:rPr>
        <w:t xml:space="preserve">bezodkladně </w:t>
      </w:r>
      <w:r w:rsidRPr="00162E6D">
        <w:rPr>
          <w:lang w:eastAsia="en-US"/>
        </w:rPr>
        <w:t>zajistit náhradní řešení a minimalizovat dopady takovéto situace, a to bez dopadu na cenu plnění sjednanou podle této Smlouvy, přičemž současně nebudou dotčeny ani nároky Objednatele na náhradu škody</w:t>
      </w:r>
      <w:r w:rsidR="00AC7E17" w:rsidRPr="00162E6D">
        <w:rPr>
          <w:rFonts w:asciiTheme="minorHAnsi" w:hAnsiTheme="minorHAnsi"/>
          <w:szCs w:val="22"/>
        </w:rPr>
        <w:t>.</w:t>
      </w:r>
      <w:bookmarkEnd w:id="125"/>
    </w:p>
    <w:p w14:paraId="57C50D98" w14:textId="77777777" w:rsidR="00C5352E" w:rsidRPr="00162E6D" w:rsidRDefault="00C5352E" w:rsidP="00C5352E">
      <w:pPr>
        <w:pStyle w:val="RLlneksmlouvy"/>
        <w:rPr>
          <w:rFonts w:asciiTheme="minorHAnsi" w:hAnsiTheme="minorHAnsi"/>
          <w:szCs w:val="22"/>
        </w:rPr>
      </w:pPr>
      <w:bookmarkStart w:id="126" w:name="_Ref306279061"/>
      <w:r w:rsidRPr="00162E6D">
        <w:rPr>
          <w:rFonts w:asciiTheme="minorHAnsi" w:hAnsiTheme="minorHAnsi"/>
          <w:szCs w:val="22"/>
        </w:rPr>
        <w:t>UŽÍVACÍ PRÁVA K</w:t>
      </w:r>
      <w:r w:rsidR="006E4BBD" w:rsidRPr="00162E6D">
        <w:rPr>
          <w:rFonts w:asciiTheme="minorHAnsi" w:hAnsiTheme="minorHAnsi"/>
          <w:szCs w:val="22"/>
        </w:rPr>
        <w:t>E</w:t>
      </w:r>
      <w:r w:rsidRPr="00162E6D">
        <w:rPr>
          <w:rFonts w:asciiTheme="minorHAnsi" w:hAnsiTheme="minorHAnsi"/>
          <w:szCs w:val="22"/>
        </w:rPr>
        <w:t> </w:t>
      </w:r>
      <w:r w:rsidR="00CD3A20" w:rsidRPr="00162E6D">
        <w:rPr>
          <w:rFonts w:asciiTheme="minorHAnsi" w:hAnsiTheme="minorHAnsi"/>
          <w:szCs w:val="22"/>
        </w:rPr>
        <w:t>STÁVAJÍCÍMU</w:t>
      </w:r>
      <w:r w:rsidR="006E4BBD" w:rsidRPr="00162E6D">
        <w:rPr>
          <w:rFonts w:asciiTheme="minorHAnsi" w:hAnsiTheme="minorHAnsi"/>
          <w:szCs w:val="22"/>
        </w:rPr>
        <w:t xml:space="preserve"> </w:t>
      </w:r>
      <w:r w:rsidRPr="00162E6D">
        <w:rPr>
          <w:rFonts w:asciiTheme="minorHAnsi" w:hAnsiTheme="minorHAnsi"/>
          <w:szCs w:val="22"/>
        </w:rPr>
        <w:t>S</w:t>
      </w:r>
      <w:r w:rsidR="006E4BBD" w:rsidRPr="00162E6D">
        <w:rPr>
          <w:rFonts w:asciiTheme="minorHAnsi" w:hAnsiTheme="minorHAnsi"/>
          <w:szCs w:val="22"/>
        </w:rPr>
        <w:t>OFT</w:t>
      </w:r>
      <w:r w:rsidRPr="00162E6D">
        <w:rPr>
          <w:rFonts w:asciiTheme="minorHAnsi" w:hAnsiTheme="minorHAnsi"/>
          <w:szCs w:val="22"/>
        </w:rPr>
        <w:t>W</w:t>
      </w:r>
      <w:r w:rsidR="006E4BBD" w:rsidRPr="00162E6D">
        <w:rPr>
          <w:rFonts w:asciiTheme="minorHAnsi" w:hAnsiTheme="minorHAnsi"/>
          <w:szCs w:val="22"/>
        </w:rPr>
        <w:t>ARE</w:t>
      </w:r>
    </w:p>
    <w:p w14:paraId="3DA75770" w14:textId="77777777" w:rsidR="00C5352E" w:rsidRPr="00162E6D" w:rsidRDefault="00C5352E" w:rsidP="00C5352E">
      <w:pPr>
        <w:pStyle w:val="RLTextlnkuslovan"/>
        <w:rPr>
          <w:rFonts w:asciiTheme="minorHAnsi" w:hAnsiTheme="minorHAnsi"/>
          <w:lang w:eastAsia="en-US"/>
        </w:rPr>
      </w:pPr>
      <w:r w:rsidRPr="00162E6D">
        <w:rPr>
          <w:rFonts w:asciiTheme="minorHAnsi" w:hAnsiTheme="minorHAnsi"/>
          <w:lang w:eastAsia="en-US"/>
        </w:rPr>
        <w:t>Poskytovatel bere na vědomí, že jestliže jsou</w:t>
      </w:r>
      <w:r w:rsidR="00DE3736" w:rsidRPr="00162E6D">
        <w:rPr>
          <w:rFonts w:asciiTheme="minorHAnsi" w:hAnsiTheme="minorHAnsi"/>
          <w:lang w:eastAsia="en-US"/>
        </w:rPr>
        <w:t xml:space="preserve"> s:</w:t>
      </w:r>
    </w:p>
    <w:p w14:paraId="57D227A5" w14:textId="77777777" w:rsidR="00C5352E" w:rsidRPr="00162E6D" w:rsidRDefault="00C5352E" w:rsidP="00C5352E">
      <w:pPr>
        <w:pStyle w:val="RLTextlnkuslovan"/>
        <w:numPr>
          <w:ilvl w:val="2"/>
          <w:numId w:val="1"/>
        </w:numPr>
        <w:rPr>
          <w:rFonts w:asciiTheme="minorHAnsi" w:hAnsiTheme="minorHAnsi"/>
          <w:lang w:eastAsia="en-US"/>
        </w:rPr>
      </w:pPr>
      <w:r w:rsidRPr="00162E6D">
        <w:rPr>
          <w:rFonts w:asciiTheme="minorHAnsi" w:hAnsiTheme="minorHAnsi"/>
          <w:lang w:eastAsia="en-US"/>
        </w:rPr>
        <w:t xml:space="preserve">užitím </w:t>
      </w:r>
      <w:r w:rsidR="00DE3736" w:rsidRPr="00162E6D">
        <w:rPr>
          <w:rFonts w:asciiTheme="minorHAnsi" w:hAnsiTheme="minorHAnsi"/>
          <w:lang w:eastAsia="en-US"/>
        </w:rPr>
        <w:t xml:space="preserve">Stávajícího software dle odst. </w:t>
      </w:r>
      <w:r w:rsidR="00BA7E0F">
        <w:fldChar w:fldCharType="begin"/>
      </w:r>
      <w:r w:rsidR="00BA7E0F">
        <w:instrText xml:space="preserve"> REF _Ref369493754 \w \h  \* MERGEFORMAT </w:instrText>
      </w:r>
      <w:r w:rsidR="00BA7E0F">
        <w:fldChar w:fldCharType="separate"/>
      </w:r>
      <w:r w:rsidR="00A94F26" w:rsidRPr="00A94F26">
        <w:rPr>
          <w:rFonts w:asciiTheme="minorHAnsi" w:hAnsiTheme="minorHAnsi"/>
          <w:lang w:eastAsia="en-US"/>
        </w:rPr>
        <w:t>3.8</w:t>
      </w:r>
      <w:r w:rsidR="00BA7E0F">
        <w:fldChar w:fldCharType="end"/>
      </w:r>
      <w:r w:rsidR="00DE3736" w:rsidRPr="00162E6D">
        <w:rPr>
          <w:rFonts w:asciiTheme="minorHAnsi" w:hAnsiTheme="minorHAnsi"/>
          <w:lang w:eastAsia="en-US"/>
        </w:rPr>
        <w:t xml:space="preserve"> Smlouvy</w:t>
      </w:r>
      <w:r w:rsidRPr="00162E6D">
        <w:rPr>
          <w:rFonts w:asciiTheme="minorHAnsi" w:hAnsiTheme="minorHAnsi"/>
          <w:lang w:eastAsia="en-US"/>
        </w:rPr>
        <w:t xml:space="preserve">, </w:t>
      </w:r>
    </w:p>
    <w:p w14:paraId="3447DB7B" w14:textId="77777777" w:rsidR="00C5352E" w:rsidRPr="00162E6D" w:rsidRDefault="00C5352E" w:rsidP="00C5352E">
      <w:pPr>
        <w:pStyle w:val="RLTextlnkuslovan"/>
        <w:numPr>
          <w:ilvl w:val="2"/>
          <w:numId w:val="1"/>
        </w:numPr>
        <w:rPr>
          <w:rFonts w:asciiTheme="minorHAnsi" w:hAnsiTheme="minorHAnsi"/>
          <w:lang w:eastAsia="en-US"/>
        </w:rPr>
      </w:pPr>
      <w:r w:rsidRPr="00162E6D">
        <w:rPr>
          <w:rFonts w:asciiTheme="minorHAnsi" w:hAnsiTheme="minorHAnsi"/>
          <w:lang w:eastAsia="en-US"/>
        </w:rPr>
        <w:t>využíváním služeb podpory k</w:t>
      </w:r>
      <w:r w:rsidR="00DE3736" w:rsidRPr="00162E6D">
        <w:rPr>
          <w:rFonts w:asciiTheme="minorHAnsi" w:hAnsiTheme="minorHAnsi"/>
          <w:lang w:eastAsia="en-US"/>
        </w:rPr>
        <w:t>e</w:t>
      </w:r>
      <w:r w:rsidRPr="00162E6D">
        <w:rPr>
          <w:rFonts w:asciiTheme="minorHAnsi" w:hAnsiTheme="minorHAnsi"/>
          <w:lang w:eastAsia="en-US"/>
        </w:rPr>
        <w:t> </w:t>
      </w:r>
      <w:r w:rsidR="00DE3736" w:rsidRPr="00162E6D">
        <w:rPr>
          <w:rFonts w:asciiTheme="minorHAnsi" w:hAnsiTheme="minorHAnsi"/>
          <w:lang w:eastAsia="en-US"/>
        </w:rPr>
        <w:t>Stávajícímu software</w:t>
      </w:r>
      <w:r w:rsidRPr="00162E6D">
        <w:rPr>
          <w:rFonts w:asciiTheme="minorHAnsi" w:hAnsiTheme="minorHAnsi"/>
          <w:lang w:eastAsia="en-US"/>
        </w:rPr>
        <w:t xml:space="preserve">, či </w:t>
      </w:r>
    </w:p>
    <w:p w14:paraId="43BBBECC" w14:textId="77777777" w:rsidR="00C5352E" w:rsidRPr="00162E6D" w:rsidRDefault="00C5352E" w:rsidP="00C5352E">
      <w:pPr>
        <w:pStyle w:val="RLTextlnkuslovan"/>
        <w:numPr>
          <w:ilvl w:val="2"/>
          <w:numId w:val="1"/>
        </w:numPr>
        <w:rPr>
          <w:rFonts w:asciiTheme="minorHAnsi" w:hAnsiTheme="minorHAnsi"/>
          <w:lang w:eastAsia="en-US"/>
        </w:rPr>
      </w:pPr>
      <w:r w:rsidRPr="00162E6D">
        <w:rPr>
          <w:rFonts w:asciiTheme="minorHAnsi" w:hAnsiTheme="minorHAnsi"/>
          <w:lang w:eastAsia="en-US"/>
        </w:rPr>
        <w:t xml:space="preserve">využíváním jiných plnění </w:t>
      </w:r>
      <w:r w:rsidR="00DE3736" w:rsidRPr="00162E6D">
        <w:rPr>
          <w:rFonts w:asciiTheme="minorHAnsi" w:hAnsiTheme="minorHAnsi"/>
          <w:lang w:eastAsia="en-US"/>
        </w:rPr>
        <w:t>souvisejících se Stávajícím software, jako je přístup k aktualizacím, opravám, novým verzím, databázi znalostí apod.</w:t>
      </w:r>
    </w:p>
    <w:p w14:paraId="14936C08" w14:textId="77777777" w:rsidR="00C5352E" w:rsidRPr="00162E6D" w:rsidRDefault="00E04631" w:rsidP="00C5352E">
      <w:pPr>
        <w:pStyle w:val="RLTextlnkuslovan"/>
        <w:numPr>
          <w:ilvl w:val="0"/>
          <w:numId w:val="0"/>
        </w:numPr>
        <w:ind w:left="1474"/>
        <w:rPr>
          <w:rFonts w:asciiTheme="minorHAnsi" w:hAnsiTheme="minorHAnsi"/>
          <w:lang w:eastAsia="en-US"/>
        </w:rPr>
      </w:pPr>
      <w:r w:rsidRPr="00162E6D">
        <w:rPr>
          <w:rFonts w:asciiTheme="minorHAnsi" w:hAnsiTheme="minorHAnsi"/>
          <w:lang w:eastAsia="en-US"/>
        </w:rPr>
        <w:t>spojeny jednorázové či pravidelné poplatky, budou tyto hrazeny Objednatelem nebo třetí osobou, pokud příslušný KL nestanoví pro konkrétní Služby, že mají být hrazeny Poskytovatelem.</w:t>
      </w:r>
      <w:r w:rsidR="00526FA3">
        <w:rPr>
          <w:rFonts w:asciiTheme="minorHAnsi" w:hAnsiTheme="minorHAnsi"/>
          <w:lang w:eastAsia="en-US"/>
        </w:rPr>
        <w:t xml:space="preserve"> </w:t>
      </w:r>
    </w:p>
    <w:p w14:paraId="76A4332A" w14:textId="77777777" w:rsidR="00DD7846" w:rsidRPr="00162E6D" w:rsidRDefault="00DD7846" w:rsidP="00DD7846">
      <w:pPr>
        <w:pStyle w:val="RLlneksmlouvy"/>
        <w:rPr>
          <w:rFonts w:asciiTheme="minorHAnsi" w:hAnsiTheme="minorHAnsi"/>
          <w:szCs w:val="22"/>
        </w:rPr>
      </w:pPr>
      <w:bookmarkStart w:id="127" w:name="_Ref369494000"/>
      <w:r w:rsidRPr="00162E6D">
        <w:rPr>
          <w:rFonts w:asciiTheme="minorHAnsi" w:hAnsiTheme="minorHAnsi"/>
          <w:szCs w:val="22"/>
        </w:rPr>
        <w:t>OPRÁVNĚNÉ OSOBY</w:t>
      </w:r>
      <w:bookmarkEnd w:id="108"/>
      <w:bookmarkEnd w:id="109"/>
      <w:bookmarkEnd w:id="110"/>
      <w:bookmarkEnd w:id="111"/>
      <w:bookmarkEnd w:id="112"/>
      <w:bookmarkEnd w:id="113"/>
      <w:bookmarkEnd w:id="126"/>
      <w:bookmarkEnd w:id="127"/>
    </w:p>
    <w:p w14:paraId="144BBE4F" w14:textId="77777777" w:rsidR="00BB6F17" w:rsidRPr="00162E6D" w:rsidRDefault="00BB6F17" w:rsidP="00BB6F17">
      <w:pPr>
        <w:pStyle w:val="RLTextlnkuslovan"/>
        <w:rPr>
          <w:rFonts w:asciiTheme="minorHAnsi" w:hAnsiTheme="minorHAnsi"/>
          <w:szCs w:val="22"/>
        </w:rPr>
      </w:pPr>
      <w:bookmarkStart w:id="128" w:name="_Ref378234141"/>
      <w:r w:rsidRPr="00162E6D">
        <w:rPr>
          <w:rFonts w:asciiTheme="minorHAnsi" w:hAnsiTheme="minorHAnsi"/>
          <w:szCs w:val="22"/>
        </w:rPr>
        <w:t>Každá ze smluvních stran jmenuje oprávněnou osobu, popř. zástupce oprávněné osoby. Oprávněné osoby budou zastupovat smluvní stranu ve smluvních, obchodních a technických záležitostech souvisejících s plněním této Smlouvy.</w:t>
      </w:r>
      <w:bookmarkEnd w:id="128"/>
    </w:p>
    <w:p w14:paraId="38D08D7A" w14:textId="77777777" w:rsidR="00BB6F17" w:rsidRPr="00162E6D" w:rsidRDefault="00BB6F17" w:rsidP="00BB6F17">
      <w:pPr>
        <w:pStyle w:val="RLTextlnkuslovan"/>
        <w:rPr>
          <w:rFonts w:asciiTheme="minorHAnsi" w:hAnsiTheme="minorHAnsi"/>
          <w:szCs w:val="22"/>
        </w:rPr>
      </w:pPr>
      <w:r w:rsidRPr="00162E6D">
        <w:rPr>
          <w:rFonts w:asciiTheme="minorHAnsi" w:hAnsiTheme="minorHAnsi"/>
          <w:szCs w:val="22"/>
        </w:rPr>
        <w:t>Oprávněné osoby jsou oprávněny jménem stran provádět veškeré úkony v</w:t>
      </w:r>
      <w:r w:rsidR="006D426C" w:rsidRPr="00162E6D">
        <w:rPr>
          <w:rFonts w:asciiTheme="minorHAnsi" w:hAnsiTheme="minorHAnsi"/>
          <w:szCs w:val="22"/>
        </w:rPr>
        <w:t> </w:t>
      </w:r>
      <w:r w:rsidRPr="00162E6D">
        <w:rPr>
          <w:rFonts w:asciiTheme="minorHAnsi" w:hAnsiTheme="minorHAnsi"/>
          <w:szCs w:val="22"/>
        </w:rPr>
        <w:t>rámci</w:t>
      </w:r>
      <w:r w:rsidR="006D426C" w:rsidRPr="00162E6D">
        <w:rPr>
          <w:rFonts w:asciiTheme="minorHAnsi" w:hAnsiTheme="minorHAnsi"/>
          <w:szCs w:val="22"/>
        </w:rPr>
        <w:t xml:space="preserve">, objednávání </w:t>
      </w:r>
      <w:r w:rsidR="00D6601E" w:rsidRPr="00162E6D">
        <w:rPr>
          <w:rFonts w:asciiTheme="minorHAnsi" w:hAnsiTheme="minorHAnsi"/>
          <w:szCs w:val="22"/>
        </w:rPr>
        <w:t>A</w:t>
      </w:r>
      <w:r w:rsidR="006D426C" w:rsidRPr="00162E6D">
        <w:rPr>
          <w:rFonts w:asciiTheme="minorHAnsi" w:hAnsiTheme="minorHAnsi"/>
          <w:szCs w:val="22"/>
        </w:rPr>
        <w:t>d hoc</w:t>
      </w:r>
      <w:r w:rsidR="00D6601E" w:rsidRPr="00162E6D">
        <w:rPr>
          <w:rFonts w:asciiTheme="minorHAnsi" w:hAnsiTheme="minorHAnsi"/>
          <w:szCs w:val="22"/>
        </w:rPr>
        <w:t xml:space="preserve"> služeb</w:t>
      </w:r>
      <w:r w:rsidR="006D426C" w:rsidRPr="00162E6D">
        <w:rPr>
          <w:rFonts w:asciiTheme="minorHAnsi" w:hAnsiTheme="minorHAnsi"/>
          <w:szCs w:val="22"/>
        </w:rPr>
        <w:t xml:space="preserve">, </w:t>
      </w:r>
      <w:r w:rsidR="00D6601E" w:rsidRPr="00162E6D">
        <w:rPr>
          <w:rFonts w:asciiTheme="minorHAnsi" w:hAnsiTheme="minorHAnsi"/>
          <w:szCs w:val="22"/>
        </w:rPr>
        <w:t>objednávání Rozvojové součinnosti</w:t>
      </w:r>
      <w:r w:rsidR="006D426C" w:rsidRPr="00162E6D">
        <w:rPr>
          <w:rFonts w:asciiTheme="minorHAnsi" w:hAnsiTheme="minorHAnsi"/>
          <w:szCs w:val="22"/>
        </w:rPr>
        <w:t xml:space="preserve"> dle odst. </w:t>
      </w:r>
      <w:r w:rsidR="00BA7E0F">
        <w:fldChar w:fldCharType="begin"/>
      </w:r>
      <w:r w:rsidR="00BA7E0F">
        <w:instrText xml:space="preserve"> REF _Ref378231319 \r \h  \* MERGEFORMAT </w:instrText>
      </w:r>
      <w:r w:rsidR="00BA7E0F">
        <w:fldChar w:fldCharType="separate"/>
      </w:r>
      <w:r w:rsidR="00A94F26" w:rsidRPr="00A94F26">
        <w:rPr>
          <w:rFonts w:asciiTheme="minorHAnsi" w:hAnsiTheme="minorHAnsi"/>
          <w:szCs w:val="22"/>
        </w:rPr>
        <w:t>3.10</w:t>
      </w:r>
      <w:r w:rsidR="00BA7E0F">
        <w:fldChar w:fldCharType="end"/>
      </w:r>
      <w:r w:rsidR="00E04631" w:rsidRPr="00162E6D">
        <w:rPr>
          <w:rFonts w:asciiTheme="minorHAnsi" w:hAnsiTheme="minorHAnsi"/>
        </w:rPr>
        <w:t xml:space="preserve"> </w:t>
      </w:r>
      <w:r w:rsidR="006D426C" w:rsidRPr="00162E6D">
        <w:rPr>
          <w:rFonts w:asciiTheme="minorHAnsi" w:hAnsiTheme="minorHAnsi"/>
          <w:szCs w:val="22"/>
        </w:rPr>
        <w:t>této Smlouvy</w:t>
      </w:r>
      <w:r w:rsidR="00EE01AB" w:rsidRPr="00162E6D">
        <w:rPr>
          <w:rFonts w:asciiTheme="minorHAnsi" w:hAnsiTheme="minorHAnsi"/>
          <w:szCs w:val="22"/>
        </w:rPr>
        <w:t>, Služeb rozvoje</w:t>
      </w:r>
      <w:r w:rsidR="006D426C" w:rsidRPr="00162E6D">
        <w:rPr>
          <w:rFonts w:asciiTheme="minorHAnsi" w:hAnsiTheme="minorHAnsi"/>
          <w:szCs w:val="22"/>
        </w:rPr>
        <w:t>,</w:t>
      </w:r>
      <w:r w:rsidRPr="00162E6D">
        <w:rPr>
          <w:rFonts w:asciiTheme="minorHAnsi" w:hAnsiTheme="minorHAnsi"/>
          <w:szCs w:val="22"/>
        </w:rPr>
        <w:t xml:space="preserve"> akceptačních procedur dle této Smlouvy, zastupovat strany ve změnovém řízení a připravovat dodatky ke Smlouvě pro jejich písemné schválení osobám oprávněným zavazovat strany (statutárním orgánům), nebo jejich zplnomocněným zástupcům.</w:t>
      </w:r>
    </w:p>
    <w:p w14:paraId="33D064AD" w14:textId="77777777" w:rsidR="00BB6F17" w:rsidRPr="00162E6D" w:rsidRDefault="00BB6F17" w:rsidP="00BB6F17">
      <w:pPr>
        <w:pStyle w:val="RLTextlnkuslovan"/>
        <w:rPr>
          <w:rFonts w:asciiTheme="minorHAnsi" w:hAnsiTheme="minorHAnsi"/>
          <w:szCs w:val="22"/>
        </w:rPr>
      </w:pPr>
      <w:r w:rsidRPr="00162E6D">
        <w:rPr>
          <w:rFonts w:asciiTheme="minorHAnsi" w:hAnsiTheme="minorHAnsi"/>
          <w:szCs w:val="22"/>
        </w:rPr>
        <w:t>Oprávněné osoby nejsou zmocněny k jednání, jež by mělo za přímý následek změnu této Smlouvy nebo jejího předmětu.</w:t>
      </w:r>
    </w:p>
    <w:p w14:paraId="5CB31524" w14:textId="77777777" w:rsidR="00BB6F17" w:rsidRPr="00162E6D" w:rsidRDefault="00BB6F17" w:rsidP="00BB6F17">
      <w:pPr>
        <w:pStyle w:val="RLTextlnkuslovan"/>
        <w:rPr>
          <w:rFonts w:asciiTheme="minorHAnsi" w:hAnsiTheme="minorHAnsi"/>
          <w:szCs w:val="22"/>
        </w:rPr>
      </w:pPr>
      <w:r w:rsidRPr="00162E6D">
        <w:rPr>
          <w:rFonts w:asciiTheme="minorHAnsi" w:hAnsiTheme="minorHAnsi"/>
          <w:szCs w:val="22"/>
        </w:rPr>
        <w:t>Jména oprávněných osob jsou uvedena v</w:t>
      </w:r>
      <w:r w:rsidR="00671081" w:rsidRPr="00162E6D">
        <w:rPr>
          <w:rFonts w:asciiTheme="minorHAnsi" w:hAnsiTheme="minorHAnsi"/>
          <w:szCs w:val="22"/>
        </w:rPr>
        <w:t> </w:t>
      </w:r>
      <w:hyperlink w:anchor="ListAnnex06" w:history="1">
        <w:r w:rsidR="00671081" w:rsidRPr="00162E6D">
          <w:rPr>
            <w:rStyle w:val="Hypertextovodkaz"/>
            <w:rFonts w:asciiTheme="minorHAnsi" w:hAnsiTheme="minorHAnsi"/>
          </w:rPr>
          <w:t>Příloze č. 6</w:t>
        </w:r>
      </w:hyperlink>
      <w:r w:rsidRPr="00162E6D">
        <w:rPr>
          <w:rFonts w:asciiTheme="minorHAnsi" w:hAnsiTheme="minorHAnsi"/>
          <w:szCs w:val="22"/>
        </w:rPr>
        <w:t xml:space="preserve"> této Smlouvy a jejich role stanoví tato Smlouva.</w:t>
      </w:r>
    </w:p>
    <w:p w14:paraId="5D3EED2E" w14:textId="77777777" w:rsidR="00DD7846" w:rsidRPr="00162E6D" w:rsidRDefault="00BB6F17" w:rsidP="000058F2">
      <w:pPr>
        <w:pStyle w:val="RLTextlnkuslovan"/>
        <w:rPr>
          <w:rFonts w:asciiTheme="minorHAnsi" w:hAnsiTheme="minorHAnsi"/>
          <w:szCs w:val="22"/>
        </w:rPr>
      </w:pPr>
      <w:r w:rsidRPr="00162E6D">
        <w:rPr>
          <w:rFonts w:asciiTheme="minorHAnsi" w:hAnsiTheme="minorHAnsi"/>
          <w:szCs w:val="22"/>
        </w:rPr>
        <w:t>Smluvní strany jsou oprávněny změnit oprávněné osoby, jsou však povinny na takovou změnu druhou smluvní stranu písemně upozornit</w:t>
      </w:r>
      <w:r w:rsidR="00342619" w:rsidRPr="00162E6D">
        <w:rPr>
          <w:rFonts w:asciiTheme="minorHAnsi" w:hAnsiTheme="minorHAnsi"/>
        </w:rPr>
        <w:t xml:space="preserve"> ve lhůtě </w:t>
      </w:r>
      <w:r w:rsidR="000068A0" w:rsidRPr="00162E6D">
        <w:rPr>
          <w:rFonts w:asciiTheme="minorHAnsi" w:hAnsiTheme="minorHAnsi"/>
        </w:rPr>
        <w:t>3</w:t>
      </w:r>
      <w:r w:rsidR="00342619" w:rsidRPr="00162E6D">
        <w:rPr>
          <w:rFonts w:asciiTheme="minorHAnsi" w:hAnsiTheme="minorHAnsi"/>
        </w:rPr>
        <w:t xml:space="preserve"> dnů</w:t>
      </w:r>
      <w:r w:rsidRPr="00162E6D">
        <w:rPr>
          <w:rFonts w:asciiTheme="minorHAnsi" w:hAnsiTheme="minorHAnsi"/>
          <w:szCs w:val="22"/>
        </w:rPr>
        <w:t>. Zmocnění zástupce oprávněné osoby musí být písemné s uvedením rozsahu zmocnění.</w:t>
      </w:r>
    </w:p>
    <w:p w14:paraId="521DD527" w14:textId="77777777" w:rsidR="00DD7846" w:rsidRPr="00162E6D" w:rsidRDefault="00DD7846" w:rsidP="00DD7846">
      <w:pPr>
        <w:pStyle w:val="RLlneksmlouvy"/>
        <w:rPr>
          <w:rFonts w:asciiTheme="minorHAnsi" w:hAnsiTheme="minorHAnsi"/>
          <w:szCs w:val="22"/>
        </w:rPr>
      </w:pPr>
      <w:bookmarkStart w:id="129" w:name="_Ref202766041"/>
      <w:bookmarkStart w:id="130" w:name="_Toc212632756"/>
      <w:bookmarkStart w:id="131" w:name="_Toc295034739"/>
      <w:r w:rsidRPr="00162E6D">
        <w:rPr>
          <w:rFonts w:asciiTheme="minorHAnsi" w:hAnsiTheme="minorHAnsi"/>
          <w:szCs w:val="22"/>
        </w:rPr>
        <w:t>OCHRANA INFORMACÍ</w:t>
      </w:r>
      <w:bookmarkEnd w:id="129"/>
      <w:bookmarkEnd w:id="130"/>
      <w:bookmarkEnd w:id="131"/>
    </w:p>
    <w:p w14:paraId="5D871208" w14:textId="77777777" w:rsidR="00BB6F17" w:rsidRPr="00162E6D" w:rsidRDefault="00BB6F17" w:rsidP="00BB6F17">
      <w:pPr>
        <w:pStyle w:val="RLTextlnkuslovan"/>
        <w:rPr>
          <w:rFonts w:asciiTheme="minorHAnsi" w:hAnsiTheme="minorHAnsi"/>
          <w:szCs w:val="22"/>
        </w:rPr>
      </w:pPr>
      <w:r w:rsidRPr="00162E6D">
        <w:rPr>
          <w:rFonts w:asciiTheme="minorHAnsi" w:hAnsiTheme="minorHAnsi"/>
          <w:szCs w:val="22"/>
        </w:rPr>
        <w:t>Smluvní strany jsou si vědomy toho, že v rámci plnění závazků z této Smlouvy:</w:t>
      </w:r>
    </w:p>
    <w:p w14:paraId="21CBA715" w14:textId="77777777" w:rsidR="00BB6F17" w:rsidRPr="00162E6D" w:rsidRDefault="00BB6F17" w:rsidP="000058F2">
      <w:pPr>
        <w:pStyle w:val="RLTextlnkuslovan"/>
        <w:numPr>
          <w:ilvl w:val="2"/>
          <w:numId w:val="1"/>
        </w:numPr>
        <w:rPr>
          <w:rFonts w:asciiTheme="minorHAnsi" w:hAnsiTheme="minorHAnsi"/>
          <w:szCs w:val="22"/>
        </w:rPr>
      </w:pPr>
      <w:r w:rsidRPr="00162E6D">
        <w:rPr>
          <w:rFonts w:asciiTheme="minorHAnsi" w:hAnsiTheme="minorHAnsi"/>
          <w:szCs w:val="22"/>
        </w:rPr>
        <w:lastRenderedPageBreak/>
        <w:t>si mohou vzájemně vědomě nebo opominutím poskytnout informace, které budou považovány za důvěrné (dále jen „</w:t>
      </w:r>
      <w:r w:rsidRPr="00162E6D">
        <w:rPr>
          <w:rStyle w:val="RLProhlensmluvnchstranChar"/>
          <w:rFonts w:asciiTheme="minorHAnsi" w:hAnsiTheme="minorHAnsi"/>
          <w:szCs w:val="22"/>
        </w:rPr>
        <w:t>důvěrné informace</w:t>
      </w:r>
      <w:r w:rsidRPr="00162E6D">
        <w:rPr>
          <w:rFonts w:asciiTheme="minorHAnsi" w:hAnsiTheme="minorHAnsi"/>
          <w:szCs w:val="22"/>
        </w:rPr>
        <w:t>“),</w:t>
      </w:r>
    </w:p>
    <w:p w14:paraId="1CD592DE" w14:textId="77777777" w:rsidR="00BB6F17" w:rsidRPr="00162E6D" w:rsidRDefault="00BB6F17" w:rsidP="000058F2">
      <w:pPr>
        <w:pStyle w:val="RLTextlnkuslovan"/>
        <w:numPr>
          <w:ilvl w:val="2"/>
          <w:numId w:val="1"/>
        </w:numPr>
        <w:rPr>
          <w:rFonts w:asciiTheme="minorHAnsi" w:hAnsiTheme="minorHAnsi"/>
          <w:szCs w:val="22"/>
        </w:rPr>
      </w:pPr>
      <w:r w:rsidRPr="00162E6D">
        <w:rPr>
          <w:rFonts w:asciiTheme="minorHAnsi" w:hAnsiTheme="minorHAnsi"/>
          <w:szCs w:val="22"/>
        </w:rPr>
        <w:t>mohou jejich zaměstnanci a osoby v obdobném postavení získat vědomou činností druhé strany nebo i jejím opominutím přístup k důvěrným informacím druhé strany.</w:t>
      </w:r>
    </w:p>
    <w:p w14:paraId="48701801" w14:textId="77777777" w:rsidR="00BB6F17" w:rsidRPr="00162E6D" w:rsidRDefault="00BB6F17" w:rsidP="00BB6F17">
      <w:pPr>
        <w:pStyle w:val="RLTextlnkuslovan"/>
        <w:rPr>
          <w:rFonts w:asciiTheme="minorHAnsi" w:hAnsiTheme="minorHAnsi"/>
          <w:szCs w:val="22"/>
        </w:rPr>
      </w:pPr>
      <w:bookmarkStart w:id="132" w:name="_Ref202765128"/>
      <w:r w:rsidRPr="00162E6D">
        <w:rPr>
          <w:rFonts w:asciiTheme="minorHAnsi" w:hAnsiTheme="minorHAnsi"/>
          <w:szCs w:val="22"/>
        </w:rPr>
        <w:t>Smluvní strany se zavazují, že žádná z nich nezpřístupní třetí osobě důvěrné informace, které při plnění této Smlouvy získala od druhé smluvní strany.</w:t>
      </w:r>
      <w:bookmarkEnd w:id="132"/>
      <w:r w:rsidRPr="00162E6D">
        <w:rPr>
          <w:rFonts w:asciiTheme="minorHAnsi" w:hAnsiTheme="minorHAnsi"/>
          <w:szCs w:val="22"/>
        </w:rPr>
        <w:t xml:space="preserve"> </w:t>
      </w:r>
    </w:p>
    <w:p w14:paraId="0F55B189" w14:textId="77777777" w:rsidR="00BB6F17" w:rsidRPr="00162E6D" w:rsidRDefault="00BB6F17" w:rsidP="00BB6F17">
      <w:pPr>
        <w:pStyle w:val="RLTextlnkuslovan"/>
        <w:rPr>
          <w:rFonts w:asciiTheme="minorHAnsi" w:hAnsiTheme="minorHAnsi"/>
          <w:szCs w:val="22"/>
        </w:rPr>
      </w:pPr>
      <w:bookmarkStart w:id="133" w:name="_Ref225082917"/>
      <w:r w:rsidRPr="00162E6D">
        <w:rPr>
          <w:rFonts w:asciiTheme="minorHAnsi" w:hAnsiTheme="minorHAnsi"/>
          <w:szCs w:val="22"/>
        </w:rPr>
        <w:t xml:space="preserve">Za třetí osoby podle odst. </w:t>
      </w:r>
      <w:r w:rsidR="00BA7E0F">
        <w:fldChar w:fldCharType="begin"/>
      </w:r>
      <w:r w:rsidR="00BA7E0F">
        <w:instrText xml:space="preserve"> REF _Ref202765128 \r \h  \* MERGEFORMAT </w:instrText>
      </w:r>
      <w:r w:rsidR="00BA7E0F">
        <w:fldChar w:fldCharType="separate"/>
      </w:r>
      <w:r w:rsidR="00A94F26" w:rsidRPr="00A94F26">
        <w:rPr>
          <w:rFonts w:asciiTheme="minorHAnsi" w:hAnsiTheme="minorHAnsi"/>
          <w:szCs w:val="22"/>
        </w:rPr>
        <w:t>12.2</w:t>
      </w:r>
      <w:r w:rsidR="00BA7E0F">
        <w:fldChar w:fldCharType="end"/>
      </w:r>
      <w:r w:rsidRPr="00162E6D">
        <w:rPr>
          <w:rFonts w:asciiTheme="minorHAnsi" w:hAnsiTheme="minorHAnsi"/>
          <w:szCs w:val="22"/>
        </w:rPr>
        <w:t xml:space="preserve"> se nepovažují:</w:t>
      </w:r>
      <w:bookmarkEnd w:id="133"/>
    </w:p>
    <w:p w14:paraId="6588A012" w14:textId="77777777" w:rsidR="00BB6F17" w:rsidRPr="00162E6D" w:rsidRDefault="00BB6F17" w:rsidP="000058F2">
      <w:pPr>
        <w:pStyle w:val="RLTextlnkuslovan"/>
        <w:numPr>
          <w:ilvl w:val="2"/>
          <w:numId w:val="1"/>
        </w:numPr>
        <w:rPr>
          <w:rFonts w:asciiTheme="minorHAnsi" w:hAnsiTheme="minorHAnsi"/>
          <w:szCs w:val="22"/>
        </w:rPr>
      </w:pPr>
      <w:bookmarkStart w:id="134" w:name="_Ref202766324"/>
      <w:r w:rsidRPr="00162E6D">
        <w:rPr>
          <w:rFonts w:asciiTheme="minorHAnsi" w:hAnsiTheme="minorHAnsi"/>
          <w:szCs w:val="22"/>
        </w:rPr>
        <w:t>zaměstnanci smluvních stran a osoby v obdobném postavení,</w:t>
      </w:r>
      <w:bookmarkEnd w:id="134"/>
      <w:r w:rsidRPr="00162E6D">
        <w:rPr>
          <w:rFonts w:asciiTheme="minorHAnsi" w:hAnsiTheme="minorHAnsi"/>
          <w:szCs w:val="22"/>
        </w:rPr>
        <w:t xml:space="preserve"> </w:t>
      </w:r>
    </w:p>
    <w:p w14:paraId="4571C16F" w14:textId="77777777" w:rsidR="00BB6F17" w:rsidRPr="00162E6D" w:rsidRDefault="00BB6F17" w:rsidP="000058F2">
      <w:pPr>
        <w:pStyle w:val="RLTextlnkuslovan"/>
        <w:numPr>
          <w:ilvl w:val="2"/>
          <w:numId w:val="1"/>
        </w:numPr>
        <w:rPr>
          <w:rFonts w:asciiTheme="minorHAnsi" w:hAnsiTheme="minorHAnsi"/>
          <w:szCs w:val="22"/>
        </w:rPr>
      </w:pPr>
      <w:bookmarkStart w:id="135" w:name="_Ref202766325"/>
      <w:r w:rsidRPr="00162E6D">
        <w:rPr>
          <w:rFonts w:asciiTheme="minorHAnsi" w:hAnsiTheme="minorHAnsi"/>
          <w:szCs w:val="22"/>
        </w:rPr>
        <w:t>orgány smluvních stran a jejich členové,</w:t>
      </w:r>
      <w:bookmarkEnd w:id="135"/>
      <w:r w:rsidRPr="00162E6D">
        <w:rPr>
          <w:rFonts w:asciiTheme="minorHAnsi" w:hAnsiTheme="minorHAnsi"/>
          <w:szCs w:val="22"/>
        </w:rPr>
        <w:t xml:space="preserve"> </w:t>
      </w:r>
    </w:p>
    <w:p w14:paraId="38169292" w14:textId="77777777" w:rsidR="00BB6F17" w:rsidRPr="00162E6D" w:rsidRDefault="00AB0768" w:rsidP="000058F2">
      <w:pPr>
        <w:pStyle w:val="RLTextlnkuslovan"/>
        <w:numPr>
          <w:ilvl w:val="2"/>
          <w:numId w:val="1"/>
        </w:numPr>
        <w:rPr>
          <w:rFonts w:asciiTheme="minorHAnsi" w:hAnsiTheme="minorHAnsi"/>
          <w:szCs w:val="22"/>
        </w:rPr>
      </w:pPr>
      <w:bookmarkStart w:id="136" w:name="_Ref202766329"/>
      <w:r w:rsidRPr="00162E6D">
        <w:rPr>
          <w:rFonts w:asciiTheme="minorHAnsi" w:hAnsiTheme="minorHAnsi"/>
          <w:szCs w:val="22"/>
        </w:rPr>
        <w:t xml:space="preserve">ve vztahu k důvěrným informacím Objednatele </w:t>
      </w:r>
      <w:r w:rsidR="00BB6F17" w:rsidRPr="00162E6D">
        <w:rPr>
          <w:rFonts w:asciiTheme="minorHAnsi" w:hAnsiTheme="minorHAnsi"/>
          <w:szCs w:val="22"/>
        </w:rPr>
        <w:t>subdodavatelé Poskytovatele,</w:t>
      </w:r>
      <w:bookmarkEnd w:id="136"/>
      <w:r w:rsidR="00BB6F17" w:rsidRPr="00162E6D">
        <w:rPr>
          <w:rFonts w:asciiTheme="minorHAnsi" w:hAnsiTheme="minorHAnsi"/>
          <w:szCs w:val="22"/>
        </w:rPr>
        <w:t xml:space="preserve"> </w:t>
      </w:r>
    </w:p>
    <w:p w14:paraId="5501BD4F" w14:textId="77777777" w:rsidR="00BB6F17" w:rsidRPr="00162E6D" w:rsidRDefault="00AB0768" w:rsidP="000058F2">
      <w:pPr>
        <w:pStyle w:val="RLTextlnkuslovan"/>
        <w:numPr>
          <w:ilvl w:val="2"/>
          <w:numId w:val="1"/>
        </w:numPr>
        <w:rPr>
          <w:rFonts w:asciiTheme="minorHAnsi" w:hAnsiTheme="minorHAnsi"/>
          <w:szCs w:val="22"/>
        </w:rPr>
      </w:pPr>
      <w:r w:rsidRPr="00162E6D">
        <w:rPr>
          <w:rFonts w:asciiTheme="minorHAnsi" w:hAnsiTheme="minorHAnsi"/>
          <w:szCs w:val="22"/>
        </w:rPr>
        <w:t xml:space="preserve">ve vztahu k důvěrným informacím Poskytovatele </w:t>
      </w:r>
      <w:r w:rsidR="00BB6F17" w:rsidRPr="00162E6D">
        <w:rPr>
          <w:rFonts w:asciiTheme="minorHAnsi" w:hAnsiTheme="minorHAnsi"/>
          <w:szCs w:val="22"/>
        </w:rPr>
        <w:t>externí dodavatelé Objednatele, a to i potenciální,</w:t>
      </w:r>
    </w:p>
    <w:p w14:paraId="3EC86A79" w14:textId="77777777" w:rsidR="00BB6F17" w:rsidRPr="00162E6D" w:rsidRDefault="00BB6F17" w:rsidP="00BB6F17">
      <w:pPr>
        <w:pStyle w:val="RLTextlnkuslovan"/>
        <w:numPr>
          <w:ilvl w:val="0"/>
          <w:numId w:val="0"/>
        </w:numPr>
        <w:ind w:left="1474"/>
        <w:rPr>
          <w:rFonts w:asciiTheme="minorHAnsi" w:hAnsiTheme="minorHAnsi"/>
          <w:szCs w:val="22"/>
        </w:rPr>
      </w:pPr>
      <w:r w:rsidRPr="00162E6D">
        <w:rPr>
          <w:rFonts w:asciiTheme="minorHAnsi" w:hAnsiTheme="minorHAnsi"/>
          <w:szCs w:val="22"/>
        </w:rPr>
        <w:t xml:space="preserve">za předpokladu, že se podílejí na plnění této Smlouvy nebo </w:t>
      </w:r>
      <w:r w:rsidR="00293C50" w:rsidRPr="00162E6D">
        <w:rPr>
          <w:rFonts w:asciiTheme="minorHAnsi" w:hAnsiTheme="minorHAnsi"/>
          <w:szCs w:val="22"/>
        </w:rPr>
        <w:t xml:space="preserve">na plnění </w:t>
      </w:r>
      <w:r w:rsidRPr="00162E6D">
        <w:rPr>
          <w:rFonts w:asciiTheme="minorHAnsi" w:hAnsiTheme="minorHAnsi"/>
          <w:szCs w:val="22"/>
        </w:rPr>
        <w:t>spojeným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29A97794" w14:textId="77777777" w:rsidR="00BB6F17" w:rsidRPr="00162E6D" w:rsidRDefault="00BB6F17" w:rsidP="00BB6F17">
      <w:pPr>
        <w:pStyle w:val="RLTextlnkuslovan"/>
        <w:rPr>
          <w:rFonts w:asciiTheme="minorHAnsi" w:hAnsiTheme="minorHAnsi"/>
          <w:szCs w:val="22"/>
        </w:rPr>
      </w:pPr>
      <w:r w:rsidRPr="00162E6D">
        <w:rPr>
          <w:rFonts w:asciiTheme="minorHAnsi" w:hAnsiTheme="minorHAnsi"/>
          <w:szCs w:val="22"/>
        </w:rPr>
        <w:t>Smluvní strany se zavazují v plném rozsahu zachovávat povinnost mlčenlivosti a povinnost chránit důvěrné informace vyplývající z této Smlouvy a též z příslušných právních předpisů, zejména povinnosti vyplývající ze zákona č. 101/2000 Sb., o ochraně osobních údajů, ve znění pozdějších předpisů.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655D3783" w14:textId="77777777" w:rsidR="00BB6F17" w:rsidRPr="00162E6D" w:rsidRDefault="00BB6F17" w:rsidP="00BB6F17">
      <w:pPr>
        <w:pStyle w:val="RLTextlnkuslovan"/>
        <w:rPr>
          <w:rFonts w:asciiTheme="minorHAnsi" w:hAnsiTheme="minorHAnsi"/>
          <w:szCs w:val="22"/>
        </w:rPr>
      </w:pPr>
      <w:r w:rsidRPr="00162E6D">
        <w:rPr>
          <w:rFonts w:asciiTheme="minorHAnsi" w:hAnsiTheme="minorHAnsi"/>
          <w:szCs w:val="22"/>
        </w:rPr>
        <w:t>Budou-li informace poskytnuté Objednatelem či třetími stranami, které jsou nezbytné pro plnění dle této Smlouvy, obsahovat data podléhající režimu zvláštní ochrany podle zákona č. 101/2000 Sb., o ochraně osobních údajů, ve znění pozdějších předpisů, zavazuje se Poskytovatel zabezpečit splnění všech ohlašovacích povinností, které citovaný zákon vyžaduje, a obstarat předepsané souhlasy subjektů osobních údajů předaných ke zpracování.</w:t>
      </w:r>
    </w:p>
    <w:p w14:paraId="4427991F" w14:textId="77777777" w:rsidR="00BB6F17" w:rsidRPr="00162E6D" w:rsidRDefault="00BB6F17" w:rsidP="00BB6F17">
      <w:pPr>
        <w:pStyle w:val="RLTextlnkuslovan"/>
        <w:rPr>
          <w:rFonts w:asciiTheme="minorHAnsi" w:hAnsiTheme="minorHAnsi"/>
          <w:szCs w:val="22"/>
        </w:rPr>
      </w:pPr>
      <w:r w:rsidRPr="00162E6D">
        <w:rPr>
          <w:rFonts w:asciiTheme="minorHAnsi" w:hAnsiTheme="minorHAnsi"/>
          <w:szCs w:val="22"/>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14:paraId="3E2A0FC1" w14:textId="77777777" w:rsidR="00BB6F17" w:rsidRPr="000B72DD" w:rsidRDefault="00BB6F17" w:rsidP="00BB6F17">
      <w:pPr>
        <w:pStyle w:val="RLTextlnkuslovan"/>
        <w:rPr>
          <w:rFonts w:asciiTheme="minorHAnsi" w:hAnsiTheme="minorHAnsi"/>
          <w:szCs w:val="22"/>
        </w:rPr>
      </w:pPr>
      <w:r w:rsidRPr="00162E6D">
        <w:rPr>
          <w:rFonts w:asciiTheme="minorHAnsi" w:hAnsiTheme="minorHAnsi"/>
          <w:szCs w:val="22"/>
        </w:rPr>
        <w:t xml:space="preserve">Nedohodnou-li se smluvní strany výslovně písemnou formou jinak, považují se za důvěrné implicitně všechny informace, které jsou anebo by mohly být součástí obchodního tajemství, tj. například, ale nejenom, popisy nebo části popisů </w:t>
      </w:r>
      <w:r w:rsidRPr="00162E6D">
        <w:rPr>
          <w:rFonts w:asciiTheme="minorHAnsi" w:hAnsiTheme="minorHAnsi"/>
          <w:szCs w:val="22"/>
        </w:rPr>
        <w:lastRenderedPageBreak/>
        <w:t>technologických procesů a vzorců, technických vzorců a technického know-how, informace o provozních metodách</w:t>
      </w:r>
      <w:r w:rsidRPr="000B72DD">
        <w:rPr>
          <w:rFonts w:asciiTheme="minorHAnsi" w:hAnsiTheme="minorHAnsi"/>
          <w:szCs w:val="22"/>
        </w:rPr>
        <w:t>,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w:t>
      </w:r>
    </w:p>
    <w:p w14:paraId="6EAB429E" w14:textId="77777777" w:rsidR="00BB6F17" w:rsidRPr="000B72DD" w:rsidRDefault="00BB6F17" w:rsidP="00BB6F17">
      <w:pPr>
        <w:pStyle w:val="RLTextlnkuslovan"/>
        <w:rPr>
          <w:rFonts w:asciiTheme="minorHAnsi" w:hAnsiTheme="minorHAnsi"/>
          <w:szCs w:val="22"/>
        </w:rPr>
      </w:pPr>
      <w:r w:rsidRPr="000B72DD">
        <w:rPr>
          <w:rFonts w:asciiTheme="minorHAnsi" w:hAnsiTheme="minorHAnsi"/>
          <w:szCs w:val="22"/>
        </w:rPr>
        <w:t xml:space="preserve">Bez ohledu na výše uvedená ustanovení se veškeré informace vztahující se k předmětu této Smlouvy a příslušné dokumentaci považují výlučně za důvěrné informace Objednatele a Poskytovatel je povinen tyto informace chránit v souladu s touto Smlouvou. Poskytovatel při tom bere na vědomí, že povinnost ochrany těchto informací podle tohoto článku </w:t>
      </w:r>
      <w:r w:rsidR="00BA7E0F">
        <w:fldChar w:fldCharType="begin"/>
      </w:r>
      <w:r w:rsidR="00BA7E0F">
        <w:instrText xml:space="preserve"> REF _Ref202766041 \r \h  \* MERGEFORMAT </w:instrText>
      </w:r>
      <w:r w:rsidR="00BA7E0F">
        <w:fldChar w:fldCharType="separate"/>
      </w:r>
      <w:r w:rsidR="00A94F26" w:rsidRPr="00A94F26">
        <w:rPr>
          <w:rFonts w:asciiTheme="minorHAnsi" w:hAnsiTheme="minorHAnsi"/>
          <w:szCs w:val="22"/>
        </w:rPr>
        <w:t>12</w:t>
      </w:r>
      <w:r w:rsidR="00BA7E0F">
        <w:fldChar w:fldCharType="end"/>
      </w:r>
      <w:r w:rsidRPr="000B72DD">
        <w:rPr>
          <w:rFonts w:asciiTheme="minorHAnsi" w:hAnsiTheme="minorHAnsi"/>
          <w:szCs w:val="22"/>
        </w:rPr>
        <w:t xml:space="preserve"> se vztahuje pouze na Poskytovatele.</w:t>
      </w:r>
    </w:p>
    <w:p w14:paraId="3B2789A1" w14:textId="77777777" w:rsidR="00BB6F17" w:rsidRPr="000B72DD" w:rsidRDefault="00BB6F17" w:rsidP="00BB6F17">
      <w:pPr>
        <w:pStyle w:val="RLTextlnkuslovan"/>
        <w:rPr>
          <w:rFonts w:asciiTheme="minorHAnsi" w:hAnsiTheme="minorHAnsi"/>
          <w:szCs w:val="22"/>
        </w:rPr>
      </w:pPr>
      <w:r w:rsidRPr="000B72DD">
        <w:rPr>
          <w:rFonts w:asciiTheme="minorHAnsi" w:hAnsiTheme="minorHAnsi"/>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w:t>
      </w:r>
      <w:r w:rsidR="00AB0768" w:rsidRPr="000B72DD">
        <w:rPr>
          <w:rFonts w:asciiTheme="minorHAnsi" w:hAnsiTheme="minorHAnsi"/>
          <w:szCs w:val="22"/>
        </w:rPr>
        <w:t xml:space="preserve"> Absence takovéhoto upozornění však nezpůsobuje zánik povinnosti ochrany takto poskytnutých informací.</w:t>
      </w:r>
    </w:p>
    <w:p w14:paraId="76D7C46B" w14:textId="77777777" w:rsidR="00BB6F17" w:rsidRPr="000B72DD" w:rsidRDefault="00BB6F17" w:rsidP="00BB6F17">
      <w:pPr>
        <w:pStyle w:val="RLTextlnkuslovan"/>
        <w:rPr>
          <w:rFonts w:asciiTheme="minorHAnsi" w:hAnsiTheme="minorHAnsi"/>
          <w:szCs w:val="22"/>
        </w:rPr>
      </w:pPr>
      <w:r w:rsidRPr="000B72DD">
        <w:rPr>
          <w:rFonts w:asciiTheme="minorHAnsi" w:hAnsiTheme="minorHAnsi"/>
          <w:szCs w:val="22"/>
        </w:rPr>
        <w:t>Bez ohledu na výše uvedená ustanovení se za důvěrné nepovažují informace, které:</w:t>
      </w:r>
    </w:p>
    <w:p w14:paraId="4E974265" w14:textId="77777777" w:rsidR="00BB6F17" w:rsidRPr="000B72DD" w:rsidRDefault="00BB6F17" w:rsidP="000058F2">
      <w:pPr>
        <w:pStyle w:val="RLTextlnkuslovan"/>
        <w:numPr>
          <w:ilvl w:val="2"/>
          <w:numId w:val="1"/>
        </w:numPr>
        <w:rPr>
          <w:rFonts w:asciiTheme="minorHAnsi" w:hAnsiTheme="minorHAnsi"/>
          <w:szCs w:val="22"/>
        </w:rPr>
      </w:pPr>
      <w:r w:rsidRPr="000B72DD">
        <w:rPr>
          <w:rFonts w:asciiTheme="minorHAnsi" w:hAnsiTheme="minorHAnsi"/>
          <w:szCs w:val="22"/>
        </w:rPr>
        <w:t>se staly veřejně známými, aniž by jejich zveřejněním došlo k porušení závazků přijímající smluvní strany či právních předpisů,</w:t>
      </w:r>
    </w:p>
    <w:p w14:paraId="1BDAEA8B" w14:textId="77777777" w:rsidR="00BB6F17" w:rsidRPr="000B72DD" w:rsidRDefault="00BB6F17" w:rsidP="000058F2">
      <w:pPr>
        <w:pStyle w:val="RLTextlnkuslovan"/>
        <w:numPr>
          <w:ilvl w:val="2"/>
          <w:numId w:val="1"/>
        </w:numPr>
        <w:rPr>
          <w:rFonts w:asciiTheme="minorHAnsi" w:hAnsiTheme="minorHAnsi"/>
          <w:szCs w:val="22"/>
        </w:rPr>
      </w:pPr>
      <w:r w:rsidRPr="000B72DD">
        <w:rPr>
          <w:rFonts w:asciiTheme="minorHAnsi" w:hAnsiTheme="minorHAnsi"/>
          <w:szCs w:val="22"/>
        </w:rPr>
        <w:t>měla přijímající strana prokazatelně legálně k dispozici před uzavřením této Smlouvy, pokud takové informace nebyly předmětem jiné, dříve mezi smluvními stranami uzavřené smlouvy o ochraně informací,</w:t>
      </w:r>
    </w:p>
    <w:p w14:paraId="3864A5C5" w14:textId="77777777" w:rsidR="00BB6F17" w:rsidRPr="000B72DD" w:rsidRDefault="00BB6F17" w:rsidP="000058F2">
      <w:pPr>
        <w:pStyle w:val="RLTextlnkuslovan"/>
        <w:numPr>
          <w:ilvl w:val="2"/>
          <w:numId w:val="1"/>
        </w:numPr>
        <w:rPr>
          <w:rFonts w:asciiTheme="minorHAnsi" w:hAnsiTheme="minorHAnsi"/>
          <w:szCs w:val="22"/>
        </w:rPr>
      </w:pPr>
      <w:r w:rsidRPr="000B72DD">
        <w:rPr>
          <w:rFonts w:asciiTheme="minorHAnsi" w:hAnsiTheme="minorHAnsi"/>
          <w:szCs w:val="22"/>
        </w:rPr>
        <w:t>jsou výsledkem postupu, při kterém k nim přijímající strana dospěje nezávisle a je to schopna doložit svými záznamy nebo důvěrnými informacemi třetí strany,</w:t>
      </w:r>
    </w:p>
    <w:p w14:paraId="08385727" w14:textId="77777777" w:rsidR="00BB6F17" w:rsidRPr="000B72DD" w:rsidRDefault="00BB6F17" w:rsidP="000058F2">
      <w:pPr>
        <w:pStyle w:val="RLTextlnkuslovan"/>
        <w:numPr>
          <w:ilvl w:val="2"/>
          <w:numId w:val="1"/>
        </w:numPr>
        <w:rPr>
          <w:rFonts w:asciiTheme="minorHAnsi" w:hAnsiTheme="minorHAnsi"/>
          <w:szCs w:val="22"/>
        </w:rPr>
      </w:pPr>
      <w:r w:rsidRPr="000B72DD">
        <w:rPr>
          <w:rFonts w:asciiTheme="minorHAnsi" w:hAnsiTheme="minorHAnsi"/>
          <w:szCs w:val="22"/>
        </w:rPr>
        <w:t>po podpisu této Smlouvy poskytne přijímající straně třetí osoba, jež není omezena v takovém nakládání s</w:t>
      </w:r>
      <w:r w:rsidR="00342619" w:rsidRPr="000B72DD">
        <w:rPr>
          <w:rFonts w:asciiTheme="minorHAnsi" w:hAnsiTheme="minorHAnsi"/>
          <w:szCs w:val="22"/>
        </w:rPr>
        <w:t> </w:t>
      </w:r>
      <w:r w:rsidRPr="000B72DD">
        <w:rPr>
          <w:rFonts w:asciiTheme="minorHAnsi" w:hAnsiTheme="minorHAnsi"/>
          <w:szCs w:val="22"/>
        </w:rPr>
        <w:t>informacemi</w:t>
      </w:r>
      <w:r w:rsidR="00342619" w:rsidRPr="000B72DD">
        <w:rPr>
          <w:rFonts w:asciiTheme="minorHAnsi" w:hAnsiTheme="minorHAnsi"/>
          <w:szCs w:val="22"/>
        </w:rPr>
        <w:t>,</w:t>
      </w:r>
    </w:p>
    <w:p w14:paraId="74742BD0" w14:textId="77777777" w:rsidR="00E04631" w:rsidRPr="00E04631" w:rsidRDefault="00342619" w:rsidP="000058F2">
      <w:pPr>
        <w:pStyle w:val="RLTextlnkuslovan"/>
        <w:numPr>
          <w:ilvl w:val="2"/>
          <w:numId w:val="1"/>
        </w:numPr>
        <w:rPr>
          <w:rFonts w:asciiTheme="minorHAnsi" w:hAnsiTheme="minorHAnsi"/>
          <w:szCs w:val="22"/>
        </w:rPr>
      </w:pPr>
      <w:r w:rsidRPr="000B72DD">
        <w:rPr>
          <w:rFonts w:asciiTheme="minorHAnsi" w:hAnsiTheme="minorHAnsi"/>
        </w:rPr>
        <w:t>mají být zpřístupněny na základě zákona či jiného právního předpisu včetně práva EU nebo závazného rozhodnutí oprávněného orgánu veřejné moci</w:t>
      </w:r>
    </w:p>
    <w:p w14:paraId="27C1B0B1" w14:textId="77777777" w:rsidR="00E04631" w:rsidRDefault="00E04631" w:rsidP="00E04631">
      <w:pPr>
        <w:pStyle w:val="RLTextlnkuslovan"/>
        <w:numPr>
          <w:ilvl w:val="2"/>
          <w:numId w:val="1"/>
        </w:numPr>
      </w:pPr>
      <w:r w:rsidRPr="002709D2">
        <w:t>jsou obsažené ve Smlouvě a jsou zveřejněné na příslušných webových stránkách dle §147a ZVZ</w:t>
      </w:r>
      <w:r>
        <w:t>.</w:t>
      </w:r>
    </w:p>
    <w:p w14:paraId="4CA43FF4" w14:textId="77777777" w:rsidR="00E04631" w:rsidRPr="002709D2" w:rsidRDefault="00E04631" w:rsidP="00E04631">
      <w:pPr>
        <w:pStyle w:val="RLTextlnkuslovan"/>
      </w:pPr>
      <w:r w:rsidRPr="001756EA">
        <w:rPr>
          <w:szCs w:val="22"/>
        </w:rPr>
        <w:t>Bez</w:t>
      </w:r>
      <w:r w:rsidRPr="002709D2">
        <w:t xml:space="preserve"> ohledu na jiná ustanovení této Smlouvy je Objednatel oprávněn v souladu s § 147a ZVZ uveřejnit:</w:t>
      </w:r>
    </w:p>
    <w:p w14:paraId="543662AF" w14:textId="77777777" w:rsidR="00E04631" w:rsidRPr="002709D2" w:rsidRDefault="00E04631" w:rsidP="00E04631">
      <w:pPr>
        <w:pStyle w:val="RLTextlnkuslovan"/>
        <w:numPr>
          <w:ilvl w:val="2"/>
          <w:numId w:val="1"/>
        </w:numPr>
      </w:pPr>
      <w:r w:rsidRPr="002709D2">
        <w:t xml:space="preserve">tuto Smlouvu včetně všech jejích změn a dodatků, </w:t>
      </w:r>
    </w:p>
    <w:p w14:paraId="4574B4C2" w14:textId="77777777" w:rsidR="00E04631" w:rsidRPr="00875816" w:rsidRDefault="00E04631" w:rsidP="00E04631">
      <w:pPr>
        <w:pStyle w:val="RLTextlnkuslovan"/>
        <w:numPr>
          <w:ilvl w:val="2"/>
          <w:numId w:val="1"/>
        </w:numPr>
        <w:tabs>
          <w:tab w:val="num" w:pos="1474"/>
        </w:tabs>
      </w:pPr>
      <w:r w:rsidRPr="002709D2">
        <w:t xml:space="preserve">výši skutečně uhrazené ceny za plnění Veřejné zakázky a </w:t>
      </w:r>
    </w:p>
    <w:p w14:paraId="29474082" w14:textId="77777777" w:rsidR="00BB6F17" w:rsidRPr="000B72DD" w:rsidRDefault="00E04631" w:rsidP="00E04631">
      <w:pPr>
        <w:pStyle w:val="RLTextlnkuslovan"/>
        <w:numPr>
          <w:ilvl w:val="2"/>
          <w:numId w:val="1"/>
        </w:numPr>
        <w:rPr>
          <w:rFonts w:asciiTheme="minorHAnsi" w:hAnsiTheme="minorHAnsi"/>
          <w:szCs w:val="22"/>
        </w:rPr>
      </w:pPr>
      <w:r w:rsidRPr="002709D2">
        <w:t xml:space="preserve">seznam subdodavatelů </w:t>
      </w:r>
      <w:r>
        <w:t>Poskytovatele</w:t>
      </w:r>
      <w:r w:rsidR="00BB6F17" w:rsidRPr="000B72DD">
        <w:rPr>
          <w:rFonts w:asciiTheme="minorHAnsi" w:hAnsiTheme="minorHAnsi"/>
          <w:szCs w:val="22"/>
        </w:rPr>
        <w:t>.</w:t>
      </w:r>
    </w:p>
    <w:p w14:paraId="2D828063" w14:textId="77777777" w:rsidR="00BB6F17" w:rsidRPr="000B72DD" w:rsidRDefault="00BB6F17" w:rsidP="00BB6F17">
      <w:pPr>
        <w:pStyle w:val="RLTextlnkuslovan"/>
        <w:rPr>
          <w:rFonts w:asciiTheme="minorHAnsi" w:hAnsiTheme="minorHAnsi"/>
          <w:szCs w:val="22"/>
        </w:rPr>
      </w:pPr>
      <w:r w:rsidRPr="000B72DD">
        <w:rPr>
          <w:rFonts w:asciiTheme="minorHAnsi" w:hAnsiTheme="minorHAnsi"/>
          <w:szCs w:val="22"/>
        </w:rPr>
        <w:t xml:space="preserve">Za porušení povinnosti mlčenlivosti smluvní stranou se považují též případy, kdy tuto povinnost poruší kterákoliv z osob uvedených v odst. </w:t>
      </w:r>
      <w:r w:rsidR="00BA7E0F">
        <w:fldChar w:fldCharType="begin"/>
      </w:r>
      <w:r w:rsidR="00BA7E0F">
        <w:instrText xml:space="preserve"> REF _Ref225082917 \r \h  \* MERGEFORMAT </w:instrText>
      </w:r>
      <w:r w:rsidR="00BA7E0F">
        <w:fldChar w:fldCharType="separate"/>
      </w:r>
      <w:r w:rsidR="00A94F26" w:rsidRPr="00A94F26">
        <w:rPr>
          <w:rFonts w:asciiTheme="minorHAnsi" w:hAnsiTheme="minorHAnsi"/>
          <w:szCs w:val="22"/>
        </w:rPr>
        <w:t>12.3</w:t>
      </w:r>
      <w:r w:rsidR="00BA7E0F">
        <w:fldChar w:fldCharType="end"/>
      </w:r>
      <w:r w:rsidR="00AB0768" w:rsidRPr="000B72DD">
        <w:rPr>
          <w:rFonts w:asciiTheme="minorHAnsi" w:hAnsiTheme="minorHAnsi"/>
          <w:szCs w:val="22"/>
        </w:rPr>
        <w:t>, které daná smluvní strana poskytla důvěrné informace druhé smluvní strany</w:t>
      </w:r>
      <w:r w:rsidRPr="000B72DD">
        <w:rPr>
          <w:rFonts w:asciiTheme="minorHAnsi" w:hAnsiTheme="minorHAnsi"/>
          <w:szCs w:val="22"/>
        </w:rPr>
        <w:t>.</w:t>
      </w:r>
    </w:p>
    <w:p w14:paraId="0284228C" w14:textId="77777777" w:rsidR="00BB6F17" w:rsidRPr="000B72DD" w:rsidRDefault="00BB6F17" w:rsidP="00E04631">
      <w:pPr>
        <w:pStyle w:val="RLTextlnkuslovan"/>
      </w:pPr>
      <w:bookmarkStart w:id="137" w:name="_Ref224730501"/>
      <w:r w:rsidRPr="000B72DD">
        <w:t xml:space="preserve">Poruší-li Poskytovatel povinnosti vyplývající z této Smlouvy ohledně ochrany důvěrných informací, je povinen zaplatit Objednateli smluvní pokutu ve výši </w:t>
      </w:r>
      <w:r w:rsidRPr="000B72DD">
        <w:lastRenderedPageBreak/>
        <w:t>500.000,- Kč za každé nikoliv nepodstatné porušení takové povinnosti</w:t>
      </w:r>
      <w:r w:rsidR="00E04631">
        <w:t>,</w:t>
      </w:r>
      <w:r w:rsidR="00E04631" w:rsidRPr="00E04631">
        <w:t xml:space="preserve"> </w:t>
      </w:r>
      <w:r w:rsidR="00E04631" w:rsidRPr="00E04631">
        <w:rPr>
          <w:rFonts w:asciiTheme="minorHAnsi" w:hAnsiTheme="minorHAnsi"/>
          <w:szCs w:val="22"/>
        </w:rPr>
        <w:t>aniž by bylo dotčeno oprávnění Objednatele zakotvené v</w:t>
      </w:r>
      <w:r w:rsidR="002D26DB">
        <w:rPr>
          <w:rFonts w:asciiTheme="minorHAnsi" w:hAnsiTheme="minorHAnsi"/>
          <w:szCs w:val="22"/>
        </w:rPr>
        <w:t> </w:t>
      </w:r>
      <w:r w:rsidR="00E04631" w:rsidRPr="00E04631">
        <w:rPr>
          <w:rFonts w:asciiTheme="minorHAnsi" w:hAnsiTheme="minorHAnsi"/>
          <w:szCs w:val="22"/>
        </w:rPr>
        <w:t>odst</w:t>
      </w:r>
      <w:r w:rsidR="002D26DB">
        <w:rPr>
          <w:rFonts w:asciiTheme="minorHAnsi" w:hAnsiTheme="minorHAnsi"/>
          <w:szCs w:val="22"/>
        </w:rPr>
        <w:t xml:space="preserve">. </w:t>
      </w:r>
      <w:r w:rsidR="00CF33A4">
        <w:rPr>
          <w:rFonts w:asciiTheme="minorHAnsi" w:hAnsiTheme="minorHAnsi"/>
          <w:szCs w:val="22"/>
        </w:rPr>
        <w:fldChar w:fldCharType="begin"/>
      </w:r>
      <w:r w:rsidR="002D26DB">
        <w:rPr>
          <w:rFonts w:asciiTheme="minorHAnsi" w:hAnsiTheme="minorHAnsi"/>
          <w:szCs w:val="22"/>
        </w:rPr>
        <w:instrText xml:space="preserve"> REF _Ref378171688 \r \h </w:instrText>
      </w:r>
      <w:r w:rsidR="00CF33A4">
        <w:rPr>
          <w:rFonts w:asciiTheme="minorHAnsi" w:hAnsiTheme="minorHAnsi"/>
          <w:szCs w:val="22"/>
        </w:rPr>
      </w:r>
      <w:r w:rsidR="00CF33A4">
        <w:rPr>
          <w:rFonts w:asciiTheme="minorHAnsi" w:hAnsiTheme="minorHAnsi"/>
          <w:szCs w:val="22"/>
        </w:rPr>
        <w:fldChar w:fldCharType="separate"/>
      </w:r>
      <w:r w:rsidR="00A94F26">
        <w:rPr>
          <w:rFonts w:asciiTheme="minorHAnsi" w:hAnsiTheme="minorHAnsi"/>
          <w:szCs w:val="22"/>
        </w:rPr>
        <w:t>16.3.5</w:t>
      </w:r>
      <w:r w:rsidR="00CF33A4">
        <w:rPr>
          <w:rFonts w:asciiTheme="minorHAnsi" w:hAnsiTheme="minorHAnsi"/>
          <w:szCs w:val="22"/>
        </w:rPr>
        <w:fldChar w:fldCharType="end"/>
      </w:r>
      <w:r w:rsidR="00E04631" w:rsidRPr="00E04631">
        <w:rPr>
          <w:rFonts w:asciiTheme="minorHAnsi" w:hAnsiTheme="minorHAnsi"/>
          <w:szCs w:val="22"/>
        </w:rPr>
        <w:t xml:space="preserve"> Smlouvy.</w:t>
      </w:r>
      <w:bookmarkEnd w:id="137"/>
    </w:p>
    <w:p w14:paraId="222DFA67" w14:textId="77777777" w:rsidR="00BB6F17" w:rsidRPr="000B72DD" w:rsidRDefault="00BB6F17" w:rsidP="00BB6F17">
      <w:pPr>
        <w:pStyle w:val="RLTextlnkuslovan"/>
        <w:rPr>
          <w:rFonts w:asciiTheme="minorHAnsi" w:hAnsiTheme="minorHAnsi"/>
          <w:szCs w:val="22"/>
        </w:rPr>
      </w:pPr>
      <w:r w:rsidRPr="000B72DD">
        <w:rPr>
          <w:rFonts w:asciiTheme="minorHAnsi" w:hAnsiTheme="minorHAnsi"/>
          <w:szCs w:val="22"/>
        </w:rPr>
        <w:t xml:space="preserve">Ukončení účinnosti této Smlouvy z jakéhokoliv důvodu se nedotkne ustanovení tohoto článku </w:t>
      </w:r>
      <w:r w:rsidR="00BA7E0F">
        <w:fldChar w:fldCharType="begin"/>
      </w:r>
      <w:r w:rsidR="00BA7E0F">
        <w:instrText xml:space="preserve"> REF _Ref202766041 \r \h  \* MERGEFORMAT </w:instrText>
      </w:r>
      <w:r w:rsidR="00BA7E0F">
        <w:fldChar w:fldCharType="separate"/>
      </w:r>
      <w:r w:rsidR="00A94F26" w:rsidRPr="00A94F26">
        <w:rPr>
          <w:rFonts w:asciiTheme="minorHAnsi" w:hAnsiTheme="minorHAnsi"/>
          <w:szCs w:val="22"/>
        </w:rPr>
        <w:t>12</w:t>
      </w:r>
      <w:r w:rsidR="00BA7E0F">
        <w:fldChar w:fldCharType="end"/>
      </w:r>
      <w:r w:rsidRPr="000B72DD">
        <w:rPr>
          <w:rFonts w:asciiTheme="minorHAnsi" w:hAnsiTheme="minorHAnsi"/>
          <w:szCs w:val="22"/>
        </w:rPr>
        <w:t xml:space="preserve"> Smlouvy a jejich účinnost přetrvá i po ukončení účinnosti této Smlouvy.</w:t>
      </w:r>
    </w:p>
    <w:p w14:paraId="58EBF4F8" w14:textId="77777777" w:rsidR="000068A0" w:rsidRPr="000B72DD" w:rsidRDefault="0015672D" w:rsidP="0015672D">
      <w:pPr>
        <w:pStyle w:val="RLTextlnkuslovan"/>
        <w:rPr>
          <w:rFonts w:asciiTheme="minorHAnsi" w:hAnsiTheme="minorHAnsi"/>
          <w:szCs w:val="22"/>
        </w:rPr>
      </w:pPr>
      <w:r w:rsidRPr="000B72DD">
        <w:rPr>
          <w:rFonts w:asciiTheme="minorHAnsi" w:hAnsiTheme="minorHAnsi"/>
        </w:rPr>
        <w:t xml:space="preserve">Poskytovatel dále výslovně prohlašuje a bere na vědomí, že tato Smlouva nepředstavuje </w:t>
      </w:r>
      <w:r w:rsidR="00DE3736" w:rsidRPr="000B72DD">
        <w:rPr>
          <w:rFonts w:asciiTheme="minorHAnsi" w:hAnsiTheme="minorHAnsi"/>
        </w:rPr>
        <w:t xml:space="preserve">jeho </w:t>
      </w:r>
      <w:r w:rsidRPr="000B72DD">
        <w:rPr>
          <w:rFonts w:asciiTheme="minorHAnsi" w:hAnsiTheme="minorHAnsi"/>
        </w:rPr>
        <w:t xml:space="preserve">obchodní tajemství ani neobsahuje </w:t>
      </w:r>
      <w:r w:rsidR="00DE3736" w:rsidRPr="000B72DD">
        <w:rPr>
          <w:rFonts w:asciiTheme="minorHAnsi" w:hAnsiTheme="minorHAnsi"/>
        </w:rPr>
        <w:t xml:space="preserve">jeho </w:t>
      </w:r>
      <w:r w:rsidRPr="000B72DD">
        <w:rPr>
          <w:rFonts w:asciiTheme="minorHAnsi" w:hAnsiTheme="minorHAnsi"/>
        </w:rPr>
        <w:t xml:space="preserve">důvěrné informace a souhlasí s tím, aby tato Smlouva byla </w:t>
      </w:r>
      <w:r w:rsidR="00DE3736" w:rsidRPr="000B72DD">
        <w:rPr>
          <w:rFonts w:asciiTheme="minorHAnsi" w:hAnsiTheme="minorHAnsi"/>
        </w:rPr>
        <w:t xml:space="preserve">v plném rozsahu </w:t>
      </w:r>
      <w:r w:rsidRPr="000B72DD">
        <w:rPr>
          <w:rFonts w:asciiTheme="minorHAnsi" w:hAnsiTheme="minorHAnsi"/>
        </w:rPr>
        <w:t xml:space="preserve">zveřejněna na webových stránkách určených Objednatelem. </w:t>
      </w:r>
    </w:p>
    <w:p w14:paraId="6F21BDBC" w14:textId="77777777" w:rsidR="00DD7846" w:rsidRPr="000B72DD" w:rsidRDefault="00DD7846" w:rsidP="00B405B4">
      <w:pPr>
        <w:pStyle w:val="RLlneksmlouvy"/>
        <w:rPr>
          <w:rFonts w:asciiTheme="minorHAnsi" w:hAnsiTheme="minorHAnsi"/>
          <w:szCs w:val="22"/>
        </w:rPr>
      </w:pPr>
      <w:bookmarkStart w:id="138" w:name="_Toc212632757"/>
      <w:bookmarkStart w:id="139" w:name="_Toc295034740"/>
      <w:r w:rsidRPr="000B72DD">
        <w:rPr>
          <w:rFonts w:asciiTheme="minorHAnsi" w:hAnsiTheme="minorHAnsi"/>
          <w:szCs w:val="22"/>
        </w:rPr>
        <w:t>SOUČINNOST A VZÁJEMNÁ KOMUNIKACE</w:t>
      </w:r>
      <w:bookmarkEnd w:id="138"/>
      <w:bookmarkEnd w:id="139"/>
    </w:p>
    <w:p w14:paraId="7C78C7DC" w14:textId="77777777" w:rsidR="00E04631" w:rsidRPr="000B72DD" w:rsidRDefault="00E04631" w:rsidP="00E04631">
      <w:pPr>
        <w:pStyle w:val="RLTextlnkuslovan"/>
        <w:rPr>
          <w:rFonts w:asciiTheme="minorHAnsi" w:hAnsiTheme="minorHAnsi"/>
          <w:szCs w:val="22"/>
        </w:rPr>
      </w:pPr>
      <w:r w:rsidRPr="000B72DD">
        <w:rPr>
          <w:rFonts w:asciiTheme="minorHAnsi" w:hAnsiTheme="minorHAnsi"/>
          <w:szCs w:val="22"/>
          <w:lang w:eastAsia="en-US"/>
        </w:rPr>
        <w:t xml:space="preserve">Smluvní </w:t>
      </w:r>
      <w:r w:rsidRPr="000B72DD">
        <w:rPr>
          <w:rFonts w:asciiTheme="minorHAnsi" w:hAnsiTheme="minorHAnsi"/>
          <w:szCs w:val="22"/>
        </w:rPr>
        <w:t>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409838C9" w14:textId="77777777" w:rsidR="00E04631" w:rsidRPr="000B72DD" w:rsidRDefault="00E04631" w:rsidP="00E04631">
      <w:pPr>
        <w:pStyle w:val="RLTextlnkuslovan"/>
        <w:rPr>
          <w:rFonts w:asciiTheme="minorHAnsi" w:hAnsiTheme="minorHAnsi"/>
          <w:szCs w:val="22"/>
        </w:rPr>
      </w:pPr>
      <w:r w:rsidRPr="000B72DD">
        <w:rPr>
          <w:rFonts w:asciiTheme="minorHAnsi" w:hAnsiTheme="minorHAnsi"/>
          <w:szCs w:val="22"/>
        </w:rPr>
        <w:t>Smluvní strany jsou povinny plnit své závazky vyplývající z této Smlouvy tak, aby nedocházelo k prodlení s plněním jednotlivých termínů a s prodlením splatnosti jednotlivých peněžních závazků.</w:t>
      </w:r>
    </w:p>
    <w:p w14:paraId="2AC74638" w14:textId="77777777" w:rsidR="00E04631" w:rsidRPr="000B72DD" w:rsidRDefault="00E04631" w:rsidP="00E04631">
      <w:pPr>
        <w:pStyle w:val="RLTextlnkuslovan"/>
        <w:rPr>
          <w:rFonts w:asciiTheme="minorHAnsi" w:hAnsiTheme="minorHAnsi"/>
          <w:szCs w:val="22"/>
        </w:rPr>
      </w:pPr>
      <w:bookmarkStart w:id="140" w:name="_Ref372876241"/>
      <w:r w:rsidRPr="000B72DD">
        <w:rPr>
          <w:rFonts w:asciiTheme="minorHAnsi" w:hAnsiTheme="minorHAnsi"/>
          <w:szCs w:val="22"/>
        </w:rPr>
        <w:t xml:space="preserve">Veškerá komunikace mezi smluvními stranami bude probíhat prostřednictvím oprávněných osob dle článku </w:t>
      </w:r>
      <w:r w:rsidR="00BA7E0F">
        <w:fldChar w:fldCharType="begin"/>
      </w:r>
      <w:r w:rsidR="00BA7E0F">
        <w:instrText xml:space="preserve"> REF _Ref369494000 \w \h  \* MERGEFORMAT </w:instrText>
      </w:r>
      <w:r w:rsidR="00BA7E0F">
        <w:fldChar w:fldCharType="separate"/>
      </w:r>
      <w:r w:rsidR="00A94F26" w:rsidRPr="00A94F26">
        <w:rPr>
          <w:rFonts w:asciiTheme="minorHAnsi" w:hAnsiTheme="minorHAnsi"/>
          <w:szCs w:val="22"/>
        </w:rPr>
        <w:t>11</w:t>
      </w:r>
      <w:r w:rsidR="00BA7E0F">
        <w:fldChar w:fldCharType="end"/>
      </w:r>
      <w:r w:rsidRPr="000B72DD">
        <w:rPr>
          <w:rFonts w:asciiTheme="minorHAnsi" w:hAnsiTheme="minorHAnsi"/>
          <w:szCs w:val="22"/>
        </w:rPr>
        <w:t xml:space="preserve"> této Smlouvy, statutárních orgánů smluvních stran, popř. jimi písemně pověřených pracovníků.</w:t>
      </w:r>
      <w:bookmarkEnd w:id="140"/>
    </w:p>
    <w:p w14:paraId="39DDABF5" w14:textId="77777777" w:rsidR="00E04631" w:rsidRDefault="00E04631" w:rsidP="00E04631">
      <w:pPr>
        <w:pStyle w:val="RLTextlnkuslovan"/>
        <w:rPr>
          <w:rFonts w:asciiTheme="minorHAnsi" w:hAnsiTheme="minorHAnsi"/>
          <w:szCs w:val="22"/>
        </w:rPr>
      </w:pPr>
      <w:bookmarkStart w:id="141" w:name="_Ref372876268"/>
      <w:r w:rsidRPr="000B72DD">
        <w:rPr>
          <w:rFonts w:asciiTheme="minorHAnsi" w:hAnsiTheme="minorHAnsi"/>
          <w:szCs w:val="22"/>
        </w:rPr>
        <w:t>Všechna oznámení mezi smluvními stranami, která se vztahují k této Smlouvě, nebo která mají být učiněna na základě této Smlouvy, musí být učiněna v písemné podobě a druhé straně doručena buď osobně nebo doporučeným dopisem či jinou formou registrovaného poštovního styku na adresu uvedenou na titulní stránce této Smlouvy, není-li stanoveno nebo mezi smluvními stranami dohodnuto jinak. Nemá-li komunikace dle předchozí věty mít vliv na platnost a účinnost Smlouvy, připouští se též doručení prostřednictvím faxu</w:t>
      </w:r>
      <w:r>
        <w:rPr>
          <w:rFonts w:asciiTheme="minorHAnsi" w:hAnsiTheme="minorHAnsi"/>
          <w:szCs w:val="22"/>
        </w:rPr>
        <w:t xml:space="preserve"> </w:t>
      </w:r>
      <w:r w:rsidRPr="000B72DD">
        <w:rPr>
          <w:rFonts w:asciiTheme="minorHAnsi" w:hAnsiTheme="minorHAnsi"/>
          <w:szCs w:val="22"/>
        </w:rPr>
        <w:t>nebo e-mailu na čísla a adresy uvedené v </w:t>
      </w:r>
      <w:hyperlink w:anchor="ListAnnex06" w:history="1">
        <w:r w:rsidRPr="000B72DD">
          <w:rPr>
            <w:rStyle w:val="Hypertextovodkaz"/>
            <w:rFonts w:asciiTheme="minorHAnsi" w:hAnsiTheme="minorHAnsi"/>
          </w:rPr>
          <w:t>Příloze č.</w:t>
        </w:r>
        <w:r>
          <w:rPr>
            <w:rStyle w:val="Hypertextovodkaz"/>
            <w:rFonts w:asciiTheme="minorHAnsi" w:hAnsiTheme="minorHAnsi"/>
          </w:rPr>
          <w:t> </w:t>
        </w:r>
        <w:r w:rsidRPr="000B72DD">
          <w:rPr>
            <w:rStyle w:val="Hypertextovodkaz"/>
            <w:rFonts w:asciiTheme="minorHAnsi" w:hAnsiTheme="minorHAnsi"/>
          </w:rPr>
          <w:t>6</w:t>
        </w:r>
      </w:hyperlink>
      <w:r w:rsidRPr="000B72DD">
        <w:rPr>
          <w:rFonts w:asciiTheme="minorHAnsi" w:hAnsiTheme="minorHAnsi"/>
          <w:szCs w:val="22"/>
        </w:rPr>
        <w:t xml:space="preserve"> této Smlouvy. Poskytovatel je oprávněn komunikovat s Objednatelem prostřednictvím datové schránky.</w:t>
      </w:r>
      <w:bookmarkEnd w:id="141"/>
      <w:r w:rsidRPr="000B72DD">
        <w:rPr>
          <w:rFonts w:asciiTheme="minorHAnsi" w:hAnsiTheme="minorHAnsi"/>
          <w:szCs w:val="22"/>
        </w:rPr>
        <w:t xml:space="preserve"> </w:t>
      </w:r>
    </w:p>
    <w:p w14:paraId="081AB923" w14:textId="77777777" w:rsidR="00E04631" w:rsidRPr="000B72DD" w:rsidRDefault="00E04631" w:rsidP="00E04631">
      <w:pPr>
        <w:pStyle w:val="RLTextlnkuslovan"/>
        <w:rPr>
          <w:rFonts w:asciiTheme="minorHAnsi" w:hAnsiTheme="minorHAnsi"/>
          <w:szCs w:val="22"/>
        </w:rPr>
      </w:pPr>
      <w:bookmarkStart w:id="142" w:name="_Ref372876303"/>
      <w:r>
        <w:rPr>
          <w:rFonts w:asciiTheme="minorHAnsi" w:hAnsiTheme="minorHAnsi"/>
          <w:szCs w:val="22"/>
        </w:rPr>
        <w:t xml:space="preserve">V případech oznámení nutných úkonů dle odst. </w:t>
      </w:r>
      <w:r w:rsidR="00CF33A4">
        <w:rPr>
          <w:rFonts w:asciiTheme="minorHAnsi" w:hAnsiTheme="minorHAnsi"/>
          <w:szCs w:val="22"/>
        </w:rPr>
        <w:fldChar w:fldCharType="begin"/>
      </w:r>
      <w:r>
        <w:rPr>
          <w:rFonts w:asciiTheme="minorHAnsi" w:hAnsiTheme="minorHAnsi"/>
          <w:szCs w:val="22"/>
        </w:rPr>
        <w:instrText xml:space="preserve"> REF _Ref372876085 \r \h </w:instrText>
      </w:r>
      <w:r w:rsidR="00CF33A4">
        <w:rPr>
          <w:rFonts w:asciiTheme="minorHAnsi" w:hAnsiTheme="minorHAnsi"/>
          <w:szCs w:val="22"/>
        </w:rPr>
      </w:r>
      <w:r w:rsidR="00CF33A4">
        <w:rPr>
          <w:rFonts w:asciiTheme="minorHAnsi" w:hAnsiTheme="minorHAnsi"/>
          <w:szCs w:val="22"/>
        </w:rPr>
        <w:fldChar w:fldCharType="separate"/>
      </w:r>
      <w:r w:rsidR="00A94F26">
        <w:rPr>
          <w:rFonts w:asciiTheme="minorHAnsi" w:hAnsiTheme="minorHAnsi"/>
          <w:szCs w:val="22"/>
        </w:rPr>
        <w:t>5.5.11</w:t>
      </w:r>
      <w:r w:rsidR="00CF33A4">
        <w:rPr>
          <w:rFonts w:asciiTheme="minorHAnsi" w:hAnsiTheme="minorHAnsi"/>
          <w:szCs w:val="22"/>
        </w:rPr>
        <w:fldChar w:fldCharType="end"/>
      </w:r>
      <w:r>
        <w:rPr>
          <w:rFonts w:asciiTheme="minorHAnsi" w:hAnsiTheme="minorHAnsi"/>
          <w:szCs w:val="22"/>
        </w:rPr>
        <w:t xml:space="preserve"> Smlouvy se též připouští telefonické oznámení na telefonní čísla dle </w:t>
      </w:r>
      <w:hyperlink w:anchor="ListAnnex06" w:history="1">
        <w:r w:rsidRPr="007F5178">
          <w:rPr>
            <w:rStyle w:val="Hypertextovodkaz"/>
            <w:rFonts w:asciiTheme="minorHAnsi" w:hAnsiTheme="minorHAnsi"/>
            <w:szCs w:val="22"/>
          </w:rPr>
          <w:t>Přílohy č. 6</w:t>
        </w:r>
      </w:hyperlink>
      <w:r>
        <w:rPr>
          <w:rFonts w:asciiTheme="minorHAnsi" w:hAnsiTheme="minorHAnsi"/>
          <w:szCs w:val="22"/>
        </w:rPr>
        <w:t xml:space="preserve"> Smlouvy, které musí být bezodkladně po provedení takového úkonu potvrzeno způsobem dle odst. </w:t>
      </w:r>
      <w:r w:rsidR="00CF33A4">
        <w:rPr>
          <w:rFonts w:asciiTheme="minorHAnsi" w:hAnsiTheme="minorHAnsi"/>
          <w:szCs w:val="22"/>
        </w:rPr>
        <w:fldChar w:fldCharType="begin"/>
      </w:r>
      <w:r>
        <w:rPr>
          <w:rFonts w:asciiTheme="minorHAnsi" w:hAnsiTheme="minorHAnsi"/>
          <w:szCs w:val="22"/>
        </w:rPr>
        <w:instrText xml:space="preserve"> REF _Ref372876268 \r \h </w:instrText>
      </w:r>
      <w:r w:rsidR="00CF33A4">
        <w:rPr>
          <w:rFonts w:asciiTheme="minorHAnsi" w:hAnsiTheme="minorHAnsi"/>
          <w:szCs w:val="22"/>
        </w:rPr>
      </w:r>
      <w:r w:rsidR="00CF33A4">
        <w:rPr>
          <w:rFonts w:asciiTheme="minorHAnsi" w:hAnsiTheme="minorHAnsi"/>
          <w:szCs w:val="22"/>
        </w:rPr>
        <w:fldChar w:fldCharType="separate"/>
      </w:r>
      <w:r w:rsidR="00A94F26">
        <w:rPr>
          <w:rFonts w:asciiTheme="minorHAnsi" w:hAnsiTheme="minorHAnsi"/>
          <w:szCs w:val="22"/>
        </w:rPr>
        <w:t>13.4</w:t>
      </w:r>
      <w:r w:rsidR="00CF33A4">
        <w:rPr>
          <w:rFonts w:asciiTheme="minorHAnsi" w:hAnsiTheme="minorHAnsi"/>
          <w:szCs w:val="22"/>
        </w:rPr>
        <w:fldChar w:fldCharType="end"/>
      </w:r>
      <w:r>
        <w:rPr>
          <w:rFonts w:asciiTheme="minorHAnsi" w:hAnsiTheme="minorHAnsi"/>
          <w:szCs w:val="22"/>
        </w:rPr>
        <w:t xml:space="preserve"> Smlouvy.</w:t>
      </w:r>
      <w:bookmarkEnd w:id="142"/>
      <w:r>
        <w:rPr>
          <w:rFonts w:asciiTheme="minorHAnsi" w:hAnsiTheme="minorHAnsi"/>
          <w:szCs w:val="22"/>
        </w:rPr>
        <w:t xml:space="preserve"> Smluvní strany nebo interní předpis Objednatele mohou stanovit tyto procedury odchylně, za předpokladu, že k tomu došlo písemně a obě strany jsou s dohodnutým postupem srozuměny.</w:t>
      </w:r>
    </w:p>
    <w:p w14:paraId="043D331C" w14:textId="77777777" w:rsidR="00E04631" w:rsidRPr="000B72DD" w:rsidRDefault="00E04631" w:rsidP="00E04631">
      <w:pPr>
        <w:pStyle w:val="RLTextlnkuslovan"/>
      </w:pPr>
      <w:r w:rsidRPr="000B72DD">
        <w:t xml:space="preserve">Ukládá-li Smlouva doručit některý dokument v písemné podobě, může být doručen buď v tištěné podobě nebo v elektronické (digitální) podobě jako dokument aplikace MS Word verze 2003 nebo vyšší, MS Excel 2003 nebo vyšší či PDF </w:t>
      </w:r>
      <w:r>
        <w:t xml:space="preserve">(verze </w:t>
      </w:r>
      <w:r w:rsidRPr="00601098">
        <w:rPr>
          <w:rFonts w:asciiTheme="minorHAnsi" w:hAnsiTheme="minorHAnsi"/>
          <w:szCs w:val="22"/>
        </w:rPr>
        <w:t>založena na specifikaci ISO 32000-1:2008</w:t>
      </w:r>
      <w:r>
        <w:rPr>
          <w:rFonts w:asciiTheme="minorHAnsi" w:hAnsiTheme="minorHAnsi"/>
          <w:szCs w:val="22"/>
        </w:rPr>
        <w:t>)</w:t>
      </w:r>
      <w:r w:rsidRPr="00601098">
        <w:rPr>
          <w:rFonts w:asciiTheme="minorHAnsi" w:hAnsiTheme="minorHAnsi"/>
          <w:szCs w:val="22"/>
        </w:rPr>
        <w:t xml:space="preserve"> </w:t>
      </w:r>
      <w:r w:rsidRPr="000B72DD">
        <w:t>na dohodnutém médiu nebo s předchozím individuálním souhlasem Objednatele vystaven na dokumentačním úložišti Interního portálu MZe.</w:t>
      </w:r>
    </w:p>
    <w:p w14:paraId="3ADE5FE9" w14:textId="77777777" w:rsidR="00E04631" w:rsidRPr="000B72DD" w:rsidRDefault="00E04631" w:rsidP="00E04631">
      <w:pPr>
        <w:pStyle w:val="RLTextlnkuslovan"/>
        <w:rPr>
          <w:rFonts w:asciiTheme="minorHAnsi" w:hAnsiTheme="minorHAnsi"/>
          <w:szCs w:val="22"/>
        </w:rPr>
      </w:pPr>
      <w:r w:rsidRPr="000B72DD">
        <w:rPr>
          <w:rFonts w:asciiTheme="minorHAnsi" w:hAnsiTheme="minorHAnsi"/>
          <w:szCs w:val="22"/>
        </w:rPr>
        <w:t>Smluvní strany se zavazují, že v případě změny své poštovní adresy, faxového čísla nebo e-mailové adresy budou o této změně druhou smluvní stranu informovat nejpozději do 3 dnů.</w:t>
      </w:r>
    </w:p>
    <w:p w14:paraId="001243F7" w14:textId="77777777" w:rsidR="00E04631" w:rsidRPr="000B72DD" w:rsidRDefault="00E04631" w:rsidP="00E04631">
      <w:pPr>
        <w:pStyle w:val="RLTextlnkuslovan"/>
        <w:rPr>
          <w:rFonts w:asciiTheme="minorHAnsi" w:hAnsiTheme="minorHAnsi"/>
          <w:szCs w:val="22"/>
        </w:rPr>
      </w:pPr>
      <w:r w:rsidRPr="000B72DD">
        <w:rPr>
          <w:rFonts w:asciiTheme="minorHAnsi" w:hAnsiTheme="minorHAnsi"/>
          <w:szCs w:val="22"/>
        </w:rPr>
        <w:lastRenderedPageBreak/>
        <w:t xml:space="preserve">Poskytovatel se zavazuje ve lhůtě 5 pracovních dnů ode dne doručení odůvodněné písemné žádosti Objednatele o výměnu oprávněné osoby Poskytovatele podílející se na plnění této Smlouvy, s níž Objednatel nebyl z jakéhokoliv důvodu spokojen, nahradit jinou vhodnou osobou s odpovídající kvalifikací. </w:t>
      </w:r>
    </w:p>
    <w:p w14:paraId="57C617CC" w14:textId="77777777" w:rsidR="00B405B4" w:rsidRPr="000B72DD" w:rsidRDefault="00E04631" w:rsidP="00E04631">
      <w:pPr>
        <w:pStyle w:val="RLTextlnkuslovan"/>
        <w:rPr>
          <w:rFonts w:asciiTheme="minorHAnsi" w:hAnsiTheme="minorHAnsi"/>
          <w:szCs w:val="22"/>
        </w:rPr>
      </w:pPr>
      <w:r w:rsidRPr="000B72DD">
        <w:rPr>
          <w:rFonts w:asciiTheme="minorHAnsi" w:hAnsiTheme="minorHAnsi"/>
          <w:szCs w:val="22"/>
        </w:rPr>
        <w:t>Poskytovatel se zavazuje poskytnout Objednateli potřebnou součinnost při výkonu finanční kontroly dle zákona č. 320/2001 Sb., o finanční kontrole ve veřejné správě a o změně některých zákonů (zákon o finanční kontrole), ve znění pozdějších předpisů</w:t>
      </w:r>
      <w:r w:rsidR="00BB6F17" w:rsidRPr="000B72DD">
        <w:rPr>
          <w:rFonts w:asciiTheme="minorHAnsi" w:hAnsiTheme="minorHAnsi"/>
          <w:szCs w:val="22"/>
        </w:rPr>
        <w:t>.</w:t>
      </w:r>
    </w:p>
    <w:p w14:paraId="658BC85F" w14:textId="77777777" w:rsidR="00B405B4" w:rsidRPr="000B72DD" w:rsidRDefault="00B405B4" w:rsidP="00B405B4">
      <w:pPr>
        <w:pStyle w:val="RLlneksmlouvy"/>
        <w:rPr>
          <w:rFonts w:asciiTheme="minorHAnsi" w:hAnsiTheme="minorHAnsi"/>
          <w:szCs w:val="22"/>
        </w:rPr>
      </w:pPr>
      <w:bookmarkStart w:id="143" w:name="_Toc295034741"/>
      <w:r w:rsidRPr="000B72DD">
        <w:rPr>
          <w:rFonts w:asciiTheme="minorHAnsi" w:hAnsiTheme="minorHAnsi"/>
          <w:szCs w:val="22"/>
        </w:rPr>
        <w:t>NÁHRADA ŠKODY</w:t>
      </w:r>
      <w:bookmarkEnd w:id="143"/>
    </w:p>
    <w:p w14:paraId="3E92D521" w14:textId="77777777" w:rsidR="00E04631" w:rsidRPr="000B72DD" w:rsidRDefault="00E04631" w:rsidP="00E04631">
      <w:pPr>
        <w:pStyle w:val="RLTextlnkuslovan"/>
        <w:rPr>
          <w:rFonts w:asciiTheme="minorHAnsi" w:hAnsiTheme="minorHAnsi"/>
          <w:szCs w:val="22"/>
        </w:rPr>
      </w:pPr>
      <w:r w:rsidRPr="000B72DD">
        <w:rPr>
          <w:rFonts w:asciiTheme="minorHAnsi" w:hAnsiTheme="minorHAnsi"/>
          <w:szCs w:val="22"/>
        </w:rPr>
        <w:t>Každá ze stran nese odpovědnost za způsobenou škodu v rámci platných právních předpisů a této Smlouvy. Obě strany se zavazují k vyvinutí maximálního úsilí k předcházení škodám a k minimalizaci vzniklých škod.</w:t>
      </w:r>
    </w:p>
    <w:p w14:paraId="22072D0E" w14:textId="77777777" w:rsidR="00E04631" w:rsidRPr="000B72DD" w:rsidRDefault="00E04631" w:rsidP="00E04631">
      <w:pPr>
        <w:pStyle w:val="RLTextlnkuslovan"/>
        <w:rPr>
          <w:rFonts w:asciiTheme="minorHAnsi" w:hAnsiTheme="minorHAnsi"/>
          <w:szCs w:val="22"/>
        </w:rPr>
      </w:pPr>
      <w:r w:rsidRPr="000B72DD">
        <w:rPr>
          <w:rFonts w:asciiTheme="minorHAnsi" w:hAnsiTheme="minorHAnsi"/>
          <w:szCs w:val="22"/>
        </w:rPr>
        <w:t xml:space="preserve">Žádná ze stran neodpovídá za škodu, která vznikla v důsledku věcně nesprávného nebo jinak chybného zadání, které obdržela od druhé strany. V případě, že Objednatel poskytl Poskytovateli chybné zadání a Poskytovatel s ohledem na svou povinnost poskytovat plnění s odbornou péčí mohl a měl chybnost takového zadání zjistit, smí se ustanovení předchozí věty dovolávat pouze v případě, že na chybné zadání Objednatele písemně upozornil a Objednatel trval na původním zadání. </w:t>
      </w:r>
    </w:p>
    <w:p w14:paraId="0858324E" w14:textId="77777777" w:rsidR="00E04631" w:rsidRPr="00F53005" w:rsidRDefault="00E04631" w:rsidP="00E04631">
      <w:pPr>
        <w:pStyle w:val="RLTextlnkuslovan"/>
      </w:pPr>
      <w:r w:rsidRPr="000B72DD">
        <w:rPr>
          <w:rFonts w:asciiTheme="minorHAnsi" w:hAnsiTheme="minorHAnsi"/>
          <w:szCs w:val="22"/>
        </w:rPr>
        <w:t xml:space="preserve">Žádná ze smluvních stran není odpovědná za škodu a není ani v prodlení, pokud k tomuto došlo výlučně v důsledku prodlení s plněním závazků druhé smluvní strany nebo v důsledku </w:t>
      </w:r>
      <w:r w:rsidRPr="00F53005">
        <w:t>překážek vylučujících povinnost k náhradě škody ve smyslu § 2913 odst. 2 občanského zákoníku</w:t>
      </w:r>
      <w:r>
        <w:t xml:space="preserve"> (dále jen „</w:t>
      </w:r>
      <w:r w:rsidRPr="00A464CF">
        <w:rPr>
          <w:b/>
        </w:rPr>
        <w:t>vyšší moc</w:t>
      </w:r>
      <w:r>
        <w:t>“)</w:t>
      </w:r>
      <w:r w:rsidRPr="00F53005">
        <w:t>.</w:t>
      </w:r>
    </w:p>
    <w:p w14:paraId="3A8E8100" w14:textId="77777777" w:rsidR="00E04631" w:rsidRPr="009C448F" w:rsidRDefault="00E04631" w:rsidP="00E04631">
      <w:pPr>
        <w:pStyle w:val="RLTextlnkuslovan"/>
        <w:rPr>
          <w:lang w:eastAsia="en-US"/>
        </w:rPr>
      </w:pPr>
      <w:r w:rsidRPr="009C448F">
        <w:rPr>
          <w:lang w:eastAsia="en-US"/>
        </w:rPr>
        <w:t xml:space="preserve">Za vyšší moc se podle této Smlouvy považují mimořádné </w:t>
      </w:r>
      <w:r>
        <w:rPr>
          <w:lang w:eastAsia="en-US"/>
        </w:rPr>
        <w:t>nepředvídatelné a nepřekonatelné překážky</w:t>
      </w:r>
      <w:r w:rsidRPr="00EF492D">
        <w:rPr>
          <w:lang w:eastAsia="en-US"/>
        </w:rPr>
        <w:t xml:space="preserve"> </w:t>
      </w:r>
      <w:r w:rsidRPr="009C448F">
        <w:rPr>
          <w:lang w:eastAsia="en-US"/>
        </w:rPr>
        <w:t xml:space="preserve">bránící dočasně nebo trvale plnění povinností stanovených v této Smlouvě, pokud nastaly po jejím uzavření nezávisle na vůli povinné strany a jestliže tyto </w:t>
      </w:r>
      <w:r>
        <w:rPr>
          <w:lang w:eastAsia="en-US"/>
        </w:rPr>
        <w:t>překážky nemohly</w:t>
      </w:r>
      <w:r w:rsidRPr="009C448F">
        <w:rPr>
          <w:lang w:eastAsia="en-US"/>
        </w:rPr>
        <w:t xml:space="preserve"> být povinnou stranou odvráceny ani při vynaložení veškerého úsilí, které lze rozumně v dané situaci požadovat. </w:t>
      </w:r>
    </w:p>
    <w:p w14:paraId="07F7AC5A" w14:textId="77777777" w:rsidR="00E04631" w:rsidRPr="009C448F" w:rsidRDefault="00E04631" w:rsidP="00E04631">
      <w:pPr>
        <w:pStyle w:val="RLTextlnkuslovan"/>
      </w:pPr>
      <w:r w:rsidRPr="009C448F">
        <w:rPr>
          <w:lang w:eastAsia="en-US"/>
        </w:rPr>
        <w:t>Za vyšší moc se však nepokládají okolnosti, jež vyplývají z</w:t>
      </w:r>
      <w:r>
        <w:rPr>
          <w:lang w:eastAsia="en-US"/>
        </w:rPr>
        <w:t> </w:t>
      </w:r>
      <w:r w:rsidRPr="009C448F">
        <w:rPr>
          <w:lang w:eastAsia="en-US"/>
        </w:rPr>
        <w:t>osobních</w:t>
      </w:r>
      <w:r>
        <w:rPr>
          <w:lang w:eastAsia="en-US"/>
        </w:rPr>
        <w:t xml:space="preserve"> nebo</w:t>
      </w:r>
      <w:r w:rsidRPr="009C448F">
        <w:rPr>
          <w:lang w:eastAsia="en-US"/>
        </w:rPr>
        <w:t xml:space="preserve"> hospodářských poměrů povinné strany a dále překážky plnění, které byla příslušná smluvní strana povinna překonat nebo odstranit podle této Smlouvy, obchodních zvyklostí nebo obecně závazných právních předpisů nebo jestliže může důsledky své odpovědnosti smluvně převést na třetí osobu, jakož i okolnosti</w:t>
      </w:r>
      <w:r w:rsidRPr="009C448F">
        <w:t xml:space="preserve">, které se projevily až v době, kdy povinná strana již byla v prodlení. </w:t>
      </w:r>
    </w:p>
    <w:p w14:paraId="439BB9E2" w14:textId="77777777" w:rsidR="00E04631" w:rsidRPr="009548BF" w:rsidRDefault="00E04631" w:rsidP="00E04631">
      <w:pPr>
        <w:pStyle w:val="RLTextlnkuslovan"/>
      </w:pPr>
      <w:r w:rsidRPr="009548BF">
        <w:t xml:space="preserve">Smluvní strany se zavazují upozornit druhou smluvní stranu bez zbytečného odkladu na vzniklé </w:t>
      </w:r>
      <w:r>
        <w:t xml:space="preserve">překážky </w:t>
      </w:r>
      <w:r w:rsidRPr="009548BF">
        <w:t xml:space="preserve">vylučující </w:t>
      </w:r>
      <w:r>
        <w:t>povinnost k náhradě škody</w:t>
      </w:r>
      <w:r w:rsidRPr="009548BF">
        <w:t xml:space="preserve">. Smluvní strany se zavazují k vyvinutí maximálního úsilí k odvrácení a překonání </w:t>
      </w:r>
      <w:r w:rsidRPr="00A464CF">
        <w:rPr>
          <w:szCs w:val="22"/>
        </w:rPr>
        <w:t>překáž</w:t>
      </w:r>
      <w:r>
        <w:rPr>
          <w:szCs w:val="22"/>
        </w:rPr>
        <w:t>e</w:t>
      </w:r>
      <w:r w:rsidRPr="00A464CF">
        <w:rPr>
          <w:szCs w:val="22"/>
        </w:rPr>
        <w:t>k vylučující</w:t>
      </w:r>
      <w:r>
        <w:rPr>
          <w:szCs w:val="22"/>
        </w:rPr>
        <w:t>ch</w:t>
      </w:r>
      <w:r w:rsidRPr="00A464CF">
        <w:rPr>
          <w:szCs w:val="22"/>
        </w:rPr>
        <w:t xml:space="preserve"> povinnost k náhradě škody</w:t>
      </w:r>
      <w:r w:rsidRPr="009548BF">
        <w:t xml:space="preserve">. </w:t>
      </w:r>
      <w:r w:rsidRPr="00A464CF">
        <w:t>Každá ze smluvních stran je oprávněna požadovat náhradu škody v plném rozsahu i v případě, že se jedná o porušení povinnosti, na kterou se dle této Smlouvy vztahuje smluvní pokuta nebo sleva z</w:t>
      </w:r>
      <w:r>
        <w:t> </w:t>
      </w:r>
      <w:r w:rsidRPr="00A464CF">
        <w:t>ceny</w:t>
      </w:r>
      <w:r>
        <w:t>.</w:t>
      </w:r>
    </w:p>
    <w:p w14:paraId="4836EDFD" w14:textId="77777777" w:rsidR="00E04631" w:rsidRPr="000B72DD" w:rsidRDefault="00E04631" w:rsidP="00E04631">
      <w:pPr>
        <w:pStyle w:val="RLTextlnkuslovan"/>
        <w:rPr>
          <w:rFonts w:asciiTheme="minorHAnsi" w:hAnsiTheme="minorHAnsi"/>
          <w:szCs w:val="22"/>
        </w:rPr>
      </w:pPr>
      <w:r w:rsidRPr="000B72DD">
        <w:rPr>
          <w:rFonts w:asciiTheme="minorHAnsi" w:hAnsiTheme="minorHAnsi"/>
          <w:szCs w:val="22"/>
        </w:rPr>
        <w:t>Případná náhrada škody bude zaplacena v měně platné na území České republiky, přičemž pro propočet na tuto měnu je rozhodný kurs České národní banky ke dni vzniku škody.</w:t>
      </w:r>
    </w:p>
    <w:p w14:paraId="7E54E969" w14:textId="77777777" w:rsidR="00B405B4" w:rsidRPr="000B72DD" w:rsidRDefault="00BA7E0F" w:rsidP="00E04631">
      <w:pPr>
        <w:pStyle w:val="RLTextlnkuslovan"/>
        <w:rPr>
          <w:rFonts w:asciiTheme="minorHAnsi" w:hAnsiTheme="minorHAnsi"/>
          <w:szCs w:val="22"/>
        </w:rPr>
      </w:pPr>
      <w:r w:rsidRPr="007D2B1E">
        <w:rPr>
          <w:rFonts w:asciiTheme="minorHAnsi" w:hAnsiTheme="minorHAnsi"/>
          <w:szCs w:val="22"/>
        </w:rPr>
        <w:t xml:space="preserve">Každá ze smluvních stran </w:t>
      </w:r>
      <w:r w:rsidRPr="003B46EB">
        <w:rPr>
          <w:iCs/>
        </w:rPr>
        <w:t>je oprávněna požadovat v celém rozsahu náhradu škody i v případě, že se jedná o porušení povinnosti, na kterou se vztahuje smluvní pokuta nebo sleva dle této Smlouvy</w:t>
      </w:r>
      <w:r w:rsidR="00BB6F17" w:rsidRPr="000B72DD">
        <w:rPr>
          <w:rFonts w:asciiTheme="minorHAnsi" w:hAnsiTheme="minorHAnsi"/>
          <w:szCs w:val="22"/>
        </w:rPr>
        <w:t>.</w:t>
      </w:r>
    </w:p>
    <w:p w14:paraId="1A8B4D92" w14:textId="77777777" w:rsidR="008A1514" w:rsidRPr="000B72DD" w:rsidRDefault="00070801" w:rsidP="008A1514">
      <w:pPr>
        <w:pStyle w:val="RLlneksmlouvy"/>
        <w:rPr>
          <w:rFonts w:asciiTheme="minorHAnsi" w:hAnsiTheme="minorHAnsi"/>
          <w:szCs w:val="22"/>
        </w:rPr>
      </w:pPr>
      <w:bookmarkStart w:id="144" w:name="_Toc295034742"/>
      <w:r w:rsidRPr="000B72DD">
        <w:rPr>
          <w:rFonts w:asciiTheme="minorHAnsi" w:hAnsiTheme="minorHAnsi"/>
          <w:szCs w:val="22"/>
        </w:rPr>
        <w:lastRenderedPageBreak/>
        <w:t xml:space="preserve">KREDITACE A </w:t>
      </w:r>
      <w:r w:rsidR="008A1514" w:rsidRPr="000B72DD">
        <w:rPr>
          <w:rFonts w:asciiTheme="minorHAnsi" w:hAnsiTheme="minorHAnsi"/>
          <w:szCs w:val="22"/>
        </w:rPr>
        <w:t>SANKCE</w:t>
      </w:r>
      <w:bookmarkEnd w:id="144"/>
    </w:p>
    <w:p w14:paraId="6D2B8738" w14:textId="77777777" w:rsidR="00E04631" w:rsidRPr="008A2894" w:rsidRDefault="00E04631" w:rsidP="00E04631">
      <w:pPr>
        <w:pStyle w:val="RLTextlnkuslovan"/>
        <w:rPr>
          <w:rFonts w:asciiTheme="minorHAnsi" w:hAnsiTheme="minorHAnsi"/>
          <w:szCs w:val="22"/>
          <w:lang w:eastAsia="en-US"/>
        </w:rPr>
      </w:pPr>
      <w:bookmarkStart w:id="145" w:name="_Ref273568416"/>
      <w:r w:rsidRPr="000B72DD">
        <w:rPr>
          <w:rFonts w:asciiTheme="minorHAnsi" w:hAnsiTheme="minorHAnsi"/>
          <w:szCs w:val="22"/>
        </w:rPr>
        <w:t>V případě, že v kterémkoliv Vyhodnocovacím období dané Služby dle této Smlouvy nejsou Služby poskytovány v souladu s SLA, má Objednatel nárok na slevu z ceny (dále jen „</w:t>
      </w:r>
      <w:r w:rsidRPr="000B72DD">
        <w:rPr>
          <w:rFonts w:asciiTheme="minorHAnsi" w:hAnsiTheme="minorHAnsi"/>
          <w:b/>
          <w:szCs w:val="22"/>
        </w:rPr>
        <w:t>Kredity</w:t>
      </w:r>
      <w:r w:rsidRPr="000B72DD">
        <w:rPr>
          <w:rFonts w:asciiTheme="minorHAnsi" w:hAnsiTheme="minorHAnsi"/>
          <w:szCs w:val="22"/>
        </w:rPr>
        <w:t xml:space="preserve">“), </w:t>
      </w:r>
      <w:r w:rsidRPr="008A2894">
        <w:rPr>
          <w:rFonts w:asciiTheme="minorHAnsi" w:hAnsiTheme="minorHAnsi"/>
          <w:szCs w:val="22"/>
        </w:rPr>
        <w:t>která bude stanovena v souladu s mechanismem uvedeným v </w:t>
      </w:r>
      <w:hyperlink w:anchor="ListAnnex03" w:history="1">
        <w:r w:rsidRPr="008A2894">
          <w:rPr>
            <w:rStyle w:val="Hypertextovodkaz"/>
            <w:rFonts w:asciiTheme="minorHAnsi" w:hAnsiTheme="minorHAnsi"/>
            <w:szCs w:val="22"/>
          </w:rPr>
          <w:t>Příloze č. 3</w:t>
        </w:r>
      </w:hyperlink>
      <w:r w:rsidRPr="008A2894">
        <w:rPr>
          <w:rFonts w:asciiTheme="minorHAnsi" w:hAnsiTheme="minorHAnsi"/>
        </w:rPr>
        <w:t xml:space="preserve"> </w:t>
      </w:r>
      <w:r w:rsidRPr="008A2894">
        <w:rPr>
          <w:rFonts w:asciiTheme="minorHAnsi" w:hAnsiTheme="minorHAnsi"/>
          <w:szCs w:val="22"/>
        </w:rPr>
        <w:t xml:space="preserve">této Smlouvy, </w:t>
      </w:r>
      <w:r w:rsidRPr="000B2C42">
        <w:rPr>
          <w:rFonts w:asciiTheme="minorHAnsi" w:hAnsiTheme="minorHAnsi"/>
          <w:szCs w:val="22"/>
        </w:rPr>
        <w:t xml:space="preserve">a to maximálně </w:t>
      </w:r>
      <w:r w:rsidRPr="0099183F">
        <w:rPr>
          <w:rFonts w:asciiTheme="minorHAnsi" w:hAnsiTheme="minorHAnsi"/>
          <w:szCs w:val="22"/>
        </w:rPr>
        <w:t xml:space="preserve">do výše </w:t>
      </w:r>
      <w:r w:rsidR="0058746E" w:rsidRPr="0099183F">
        <w:rPr>
          <w:rFonts w:asciiTheme="minorHAnsi" w:hAnsiTheme="minorHAnsi"/>
          <w:szCs w:val="22"/>
        </w:rPr>
        <w:t>100</w:t>
      </w:r>
      <w:r w:rsidRPr="0099183F">
        <w:rPr>
          <w:rFonts w:asciiTheme="minorHAnsi" w:hAnsiTheme="minorHAnsi"/>
          <w:szCs w:val="22"/>
        </w:rPr>
        <w:t xml:space="preserve"> % ceny</w:t>
      </w:r>
      <w:r w:rsidRPr="000B2C42">
        <w:rPr>
          <w:rFonts w:asciiTheme="minorHAnsi" w:hAnsiTheme="minorHAnsi"/>
          <w:szCs w:val="22"/>
        </w:rPr>
        <w:t xml:space="preserve"> za poskytování dané Služby po celou dobu Vyhodnocovacího období.</w:t>
      </w:r>
      <w:bookmarkEnd w:id="145"/>
    </w:p>
    <w:p w14:paraId="39EF5D7D" w14:textId="77777777" w:rsidR="00E04631" w:rsidRPr="008A2894" w:rsidRDefault="00E04631" w:rsidP="00E04631">
      <w:pPr>
        <w:pStyle w:val="RLTextlnkuslovan"/>
        <w:rPr>
          <w:lang w:eastAsia="en-US"/>
        </w:rPr>
      </w:pPr>
      <w:bookmarkStart w:id="146" w:name="_Ref228244903"/>
      <w:r w:rsidRPr="008A2894">
        <w:rPr>
          <w:lang w:eastAsia="en-US"/>
        </w:rPr>
        <w:t xml:space="preserve">V případě, že bude Poskytovatel v prodlení s dokončením Inicializace kterékoli Služby dle jednotlivého KL v termínu dle odst. </w:t>
      </w:r>
      <w:r w:rsidR="00BA7E0F">
        <w:fldChar w:fldCharType="begin"/>
      </w:r>
      <w:r w:rsidR="00BA7E0F">
        <w:instrText xml:space="preserve"> REF _Ref372009501 \r \h  \* MERGEFORMAT </w:instrText>
      </w:r>
      <w:r w:rsidR="00BA7E0F">
        <w:fldChar w:fldCharType="separate"/>
      </w:r>
      <w:r w:rsidR="00A94F26">
        <w:rPr>
          <w:lang w:eastAsia="en-US"/>
        </w:rPr>
        <w:t>4.1</w:t>
      </w:r>
      <w:r w:rsidR="00BA7E0F">
        <w:fldChar w:fldCharType="end"/>
      </w:r>
      <w:r w:rsidRPr="008A2894">
        <w:rPr>
          <w:lang w:eastAsia="en-US"/>
        </w:rPr>
        <w:t xml:space="preserve"> Smlouvy,</w:t>
      </w:r>
      <w:r w:rsidRPr="008A2894">
        <w:t xml:space="preserve"> je Objednatel oprávněn po něm požadovat smluvní pokutu ve výši 5.000,- Kč za každý i započatý den prodlení s </w:t>
      </w:r>
      <w:r w:rsidRPr="008A2894">
        <w:rPr>
          <w:szCs w:val="22"/>
        </w:rPr>
        <w:t>dokončením Inicializace jednotlivé Služby dle příslušného KL</w:t>
      </w:r>
      <w:r w:rsidRPr="008A2894">
        <w:t>.</w:t>
      </w:r>
    </w:p>
    <w:p w14:paraId="2EE25EDA" w14:textId="77777777" w:rsidR="00E04631" w:rsidRPr="008A2894" w:rsidRDefault="00CA1274" w:rsidP="00E04631">
      <w:pPr>
        <w:pStyle w:val="RLTextlnkuslovan"/>
        <w:rPr>
          <w:szCs w:val="22"/>
          <w:lang w:eastAsia="en-US"/>
        </w:rPr>
      </w:pPr>
      <w:r w:rsidRPr="008A2894">
        <w:rPr>
          <w:lang w:eastAsia="en-US"/>
        </w:rPr>
        <w:t>V případě, že bude Poskytovatel v prodlení s poskytováním součinnosti tak, aby byl</w:t>
      </w:r>
      <w:r>
        <w:rPr>
          <w:lang w:eastAsia="en-US"/>
        </w:rPr>
        <w:t>a</w:t>
      </w:r>
      <w:r w:rsidRPr="008A2894">
        <w:rPr>
          <w:lang w:eastAsia="en-US"/>
        </w:rPr>
        <w:t xml:space="preserve"> </w:t>
      </w:r>
      <w:r>
        <w:rPr>
          <w:szCs w:val="22"/>
          <w:lang w:eastAsia="en-US"/>
        </w:rPr>
        <w:t>Definice prahových hodnot</w:t>
      </w:r>
      <w:r w:rsidRPr="0090772B">
        <w:rPr>
          <w:szCs w:val="22"/>
          <w:lang w:eastAsia="en-US"/>
        </w:rPr>
        <w:t xml:space="preserve"> </w:t>
      </w:r>
      <w:r>
        <w:rPr>
          <w:lang w:eastAsia="en-US"/>
        </w:rPr>
        <w:t xml:space="preserve">zpracována nebo aktualizována a </w:t>
      </w:r>
      <w:r w:rsidRPr="008A2894">
        <w:rPr>
          <w:lang w:eastAsia="en-US"/>
        </w:rPr>
        <w:t xml:space="preserve">Objednatelem </w:t>
      </w:r>
      <w:r>
        <w:rPr>
          <w:lang w:eastAsia="en-US"/>
        </w:rPr>
        <w:t>akceptována</w:t>
      </w:r>
      <w:r w:rsidRPr="008A2894">
        <w:rPr>
          <w:lang w:eastAsia="en-US"/>
        </w:rPr>
        <w:t xml:space="preserve"> v</w:t>
      </w:r>
      <w:r>
        <w:rPr>
          <w:lang w:eastAsia="en-US"/>
        </w:rPr>
        <w:t xml:space="preserve"> příslušném </w:t>
      </w:r>
      <w:r w:rsidRPr="008A2894">
        <w:rPr>
          <w:lang w:eastAsia="en-US"/>
        </w:rPr>
        <w:t xml:space="preserve">termínu </w:t>
      </w:r>
      <w:r>
        <w:rPr>
          <w:lang w:eastAsia="en-US"/>
        </w:rPr>
        <w:t xml:space="preserve">uvedeném v </w:t>
      </w:r>
      <w:r w:rsidRPr="008A2894">
        <w:rPr>
          <w:lang w:eastAsia="en-US"/>
        </w:rPr>
        <w:t xml:space="preserve">odst. </w:t>
      </w:r>
      <w:r w:rsidR="00BA7E0F">
        <w:fldChar w:fldCharType="begin"/>
      </w:r>
      <w:r w:rsidR="00BA7E0F">
        <w:instrText xml:space="preserve"> REF _Ref371935355 \r \h  \* MERGEFORMAT </w:instrText>
      </w:r>
      <w:r w:rsidR="00BA7E0F">
        <w:fldChar w:fldCharType="separate"/>
      </w:r>
      <w:r w:rsidR="00A94F26">
        <w:rPr>
          <w:lang w:eastAsia="en-US"/>
        </w:rPr>
        <w:t>5.20</w:t>
      </w:r>
      <w:r w:rsidR="00BA7E0F">
        <w:fldChar w:fldCharType="end"/>
      </w:r>
      <w:r w:rsidRPr="008A2894">
        <w:rPr>
          <w:lang w:eastAsia="en-US"/>
        </w:rPr>
        <w:t xml:space="preserve"> Smlouvy,</w:t>
      </w:r>
      <w:r w:rsidRPr="008A2894">
        <w:t xml:space="preserve"> je Objednatel oprávněn po něm požadovat smluvní pokutu ve výši 5.000,- Kč za každý i započatý den prodlení s plněním této smluvní povinnosti</w:t>
      </w:r>
      <w:r>
        <w:t>; splnění této smluvní povinnosti se posuzuje pro každou jednotlivou verzi Definice prahových hodnot samostatně</w:t>
      </w:r>
      <w:r w:rsidR="00E04631" w:rsidRPr="008A2894">
        <w:rPr>
          <w:szCs w:val="22"/>
        </w:rPr>
        <w:t>.</w:t>
      </w:r>
    </w:p>
    <w:p w14:paraId="3D5D8DE3" w14:textId="77777777" w:rsidR="00E04631" w:rsidRPr="008A2894" w:rsidRDefault="00E04631" w:rsidP="00E04631">
      <w:pPr>
        <w:pStyle w:val="RLTextlnkuslovan"/>
        <w:rPr>
          <w:szCs w:val="22"/>
          <w:lang w:eastAsia="en-US"/>
        </w:rPr>
      </w:pPr>
      <w:r w:rsidRPr="008A2894">
        <w:rPr>
          <w:lang w:eastAsia="en-US"/>
        </w:rPr>
        <w:t xml:space="preserve">V případě, že bude Poskytovatel v prodlení s plněním své povinnosti </w:t>
      </w:r>
      <w:r w:rsidRPr="008A2894">
        <w:rPr>
          <w:szCs w:val="22"/>
          <w:lang w:eastAsia="en-US"/>
        </w:rPr>
        <w:t xml:space="preserve">vypracovat Migrační plán dle odst. </w:t>
      </w:r>
      <w:r w:rsidR="00BA7E0F">
        <w:fldChar w:fldCharType="begin"/>
      </w:r>
      <w:r w:rsidR="00BA7E0F">
        <w:instrText xml:space="preserve"> REF _Ref372883687 \r \h  \* MERGEFORMAT </w:instrText>
      </w:r>
      <w:r w:rsidR="00BA7E0F">
        <w:fldChar w:fldCharType="separate"/>
      </w:r>
      <w:r w:rsidR="00A94F26" w:rsidRPr="00A94F26">
        <w:rPr>
          <w:szCs w:val="22"/>
          <w:lang w:eastAsia="en-US"/>
        </w:rPr>
        <w:t>5.9</w:t>
      </w:r>
      <w:r w:rsidR="00BA7E0F">
        <w:fldChar w:fldCharType="end"/>
      </w:r>
      <w:r w:rsidRPr="008A2894">
        <w:rPr>
          <w:szCs w:val="22"/>
          <w:lang w:eastAsia="en-US"/>
        </w:rPr>
        <w:t xml:space="preserve"> Smlouvy a poskytnout plnění nezbytná k realizaci tohoto Migračního plánu dle odst. </w:t>
      </w:r>
      <w:r w:rsidR="00BA7E0F">
        <w:fldChar w:fldCharType="begin"/>
      </w:r>
      <w:r w:rsidR="00BA7E0F">
        <w:instrText xml:space="preserve"> REF _Ref372883687 \r \h  \* MERGEFORMAT </w:instrText>
      </w:r>
      <w:r w:rsidR="00BA7E0F">
        <w:fldChar w:fldCharType="separate"/>
      </w:r>
      <w:r w:rsidR="00A94F26" w:rsidRPr="00A94F26">
        <w:rPr>
          <w:szCs w:val="22"/>
          <w:lang w:eastAsia="en-US"/>
        </w:rPr>
        <w:t>5.9</w:t>
      </w:r>
      <w:r w:rsidR="00BA7E0F">
        <w:fldChar w:fldCharType="end"/>
      </w:r>
      <w:r w:rsidRPr="008A2894">
        <w:rPr>
          <w:szCs w:val="22"/>
          <w:lang w:eastAsia="en-US"/>
        </w:rPr>
        <w:t xml:space="preserve"> Smlouvy do 1 měsíce </w:t>
      </w:r>
      <w:r w:rsidRPr="008A2894">
        <w:rPr>
          <w:lang w:eastAsia="en-US"/>
        </w:rPr>
        <w:t xml:space="preserve">dle od doručení takového požadavku Objednatele dle odst. </w:t>
      </w:r>
      <w:r w:rsidR="00CF33A4">
        <w:rPr>
          <w:lang w:eastAsia="en-US"/>
        </w:rPr>
        <w:fldChar w:fldCharType="begin"/>
      </w:r>
      <w:r>
        <w:rPr>
          <w:lang w:eastAsia="en-US"/>
        </w:rPr>
        <w:instrText xml:space="preserve"> REF _Ref378232876 \r \h </w:instrText>
      </w:r>
      <w:r w:rsidR="00CF33A4">
        <w:rPr>
          <w:lang w:eastAsia="en-US"/>
        </w:rPr>
      </w:r>
      <w:r w:rsidR="00CF33A4">
        <w:rPr>
          <w:lang w:eastAsia="en-US"/>
        </w:rPr>
        <w:fldChar w:fldCharType="separate"/>
      </w:r>
      <w:r w:rsidR="00A94F26">
        <w:rPr>
          <w:lang w:eastAsia="en-US"/>
        </w:rPr>
        <w:t>5.8</w:t>
      </w:r>
      <w:r w:rsidR="00CF33A4">
        <w:rPr>
          <w:lang w:eastAsia="en-US"/>
        </w:rPr>
        <w:fldChar w:fldCharType="end"/>
      </w:r>
      <w:r w:rsidRPr="008A2894">
        <w:rPr>
          <w:lang w:eastAsia="en-US"/>
        </w:rPr>
        <w:t xml:space="preserve"> Smlouvy, </w:t>
      </w:r>
      <w:r w:rsidRPr="008A2894">
        <w:rPr>
          <w:szCs w:val="22"/>
        </w:rPr>
        <w:t xml:space="preserve">je Objednatel oprávněn po něm požadovat smluvní pokutu ve výši </w:t>
      </w:r>
      <w:r w:rsidRPr="008A2894">
        <w:t>5.000,- Kč</w:t>
      </w:r>
      <w:r w:rsidRPr="008A2894">
        <w:rPr>
          <w:szCs w:val="22"/>
        </w:rPr>
        <w:t xml:space="preserve"> za každý i započatý den prodlení s plněním této smluvní povinnosti.</w:t>
      </w:r>
    </w:p>
    <w:p w14:paraId="49191C40" w14:textId="77777777" w:rsidR="00E04631" w:rsidRPr="008A2894" w:rsidRDefault="00E04631" w:rsidP="00E04631">
      <w:pPr>
        <w:pStyle w:val="RLTextlnkuslovan"/>
        <w:rPr>
          <w:szCs w:val="22"/>
          <w:lang w:eastAsia="en-US"/>
        </w:rPr>
      </w:pPr>
      <w:r w:rsidRPr="008A2894">
        <w:rPr>
          <w:szCs w:val="22"/>
          <w:lang w:eastAsia="en-US"/>
        </w:rPr>
        <w:t>V případě, že Poskytovatel poruší svoji povinnost r</w:t>
      </w:r>
      <w:r w:rsidRPr="008A2894">
        <w:rPr>
          <w:lang w:eastAsia="en-US"/>
        </w:rPr>
        <w:t xml:space="preserve">eagovat na požadavek Objednatele nebo jím určené třetí strany a zahájit poskytování součinnosti dle odstavce </w:t>
      </w:r>
      <w:r w:rsidR="00BA7E0F">
        <w:fldChar w:fldCharType="begin"/>
      </w:r>
      <w:r w:rsidR="00BA7E0F">
        <w:instrText xml:space="preserve"> REF _Ref295235282 \r \h  \* MERGEFORMAT </w:instrText>
      </w:r>
      <w:r w:rsidR="00BA7E0F">
        <w:fldChar w:fldCharType="separate"/>
      </w:r>
      <w:r w:rsidR="00A94F26">
        <w:rPr>
          <w:lang w:eastAsia="en-US"/>
        </w:rPr>
        <w:t>5.10</w:t>
      </w:r>
      <w:r w:rsidR="00BA7E0F">
        <w:fldChar w:fldCharType="end"/>
      </w:r>
      <w:r w:rsidRPr="008A2894">
        <w:rPr>
          <w:lang w:eastAsia="en-US"/>
        </w:rPr>
        <w:t xml:space="preserve"> Smlouvy nejpozději do 3 pracovních dnů ode dne doručení takovéhoto požadavku</w:t>
      </w:r>
      <w:r w:rsidRPr="008A2894">
        <w:rPr>
          <w:szCs w:val="22"/>
        </w:rPr>
        <w:t xml:space="preserve">, je Objednatel oprávněn po něm požadovat smluvní pokutu ve výši </w:t>
      </w:r>
      <w:r w:rsidRPr="008A2894">
        <w:t>5.000,- Kč</w:t>
      </w:r>
      <w:r w:rsidRPr="008A2894">
        <w:rPr>
          <w:szCs w:val="22"/>
        </w:rPr>
        <w:t xml:space="preserve"> za každý i započatý den prodlení s plněním této smluvní povinnosti.</w:t>
      </w:r>
    </w:p>
    <w:p w14:paraId="635D9478" w14:textId="77777777" w:rsidR="00E04631" w:rsidRPr="008A2894" w:rsidRDefault="00E04631" w:rsidP="00E04631">
      <w:pPr>
        <w:pStyle w:val="RLTextlnkuslovan"/>
        <w:rPr>
          <w:lang w:eastAsia="en-US"/>
        </w:rPr>
      </w:pPr>
      <w:r w:rsidRPr="008A2894">
        <w:rPr>
          <w:lang w:eastAsia="en-US"/>
        </w:rPr>
        <w:t xml:space="preserve">V případě, že Poskytovatel poruší svoji povinnost postupovat při plnění této Smlouvy v souladu s interními dokumenty Objednatele, které tvoří nedílnou součást Zadávací dokumentace, či jejich aktualizovanými verzemi, </w:t>
      </w:r>
      <w:r w:rsidRPr="008A2894">
        <w:rPr>
          <w:szCs w:val="22"/>
          <w:lang w:eastAsia="en-US"/>
        </w:rPr>
        <w:t>je Objednatel oprávněn po něm požadovat smluvní pokutu ve výši 5.000,- Kč za každé jednotlivé porušení této povinnosti.</w:t>
      </w:r>
      <w:r w:rsidR="00526FA3">
        <w:rPr>
          <w:szCs w:val="22"/>
          <w:lang w:eastAsia="en-US"/>
        </w:rPr>
        <w:t xml:space="preserve"> </w:t>
      </w:r>
    </w:p>
    <w:p w14:paraId="1815BBE7" w14:textId="77777777" w:rsidR="00E04631" w:rsidRPr="008A2894" w:rsidRDefault="00E04631" w:rsidP="00E04631">
      <w:pPr>
        <w:pStyle w:val="RLTextlnkuslovan"/>
        <w:rPr>
          <w:lang w:eastAsia="en-US"/>
        </w:rPr>
      </w:pPr>
      <w:r w:rsidRPr="008A2894">
        <w:rPr>
          <w:szCs w:val="22"/>
        </w:rPr>
        <w:t xml:space="preserve">V případě, že Poskytovatel poruší svoji povinnost i </w:t>
      </w:r>
      <w:r w:rsidRPr="008A2894">
        <w:t xml:space="preserve">bez výzvy Objednatele průběžně aktualizovat zdrojové kódy počítačových programů a koncepční přípravné materiály a na vyžádání Objednatele mu poskytovat dokumentaci provedených změn dle odst. </w:t>
      </w:r>
      <w:r w:rsidR="00BA7E0F">
        <w:fldChar w:fldCharType="begin"/>
      </w:r>
      <w:r w:rsidR="00BA7E0F">
        <w:instrText xml:space="preserve"> REF _Ref372010839 \r \h  \* MERGEFORMAT </w:instrText>
      </w:r>
      <w:r w:rsidR="00BA7E0F">
        <w:fldChar w:fldCharType="separate"/>
      </w:r>
      <w:r w:rsidR="00A94F26">
        <w:t>9.3</w:t>
      </w:r>
      <w:r w:rsidR="00BA7E0F">
        <w:fldChar w:fldCharType="end"/>
      </w:r>
      <w:r w:rsidRPr="008A2894">
        <w:t xml:space="preserve"> Smlouvy nebo povinnost předat Objednateli aktuální dokumentované zdrojové kódy a koncepční přípravné materiály všech počítačových programů do 30 dnů od skončení účinnosti této Smlouvy, je Objednatel oprávněn po něm požadovat smluvní pokutu ve výši 5.000,- Kč za každý i započatý den prodlení s plněním této smluvní povinnosti.</w:t>
      </w:r>
    </w:p>
    <w:p w14:paraId="14D64D82" w14:textId="77777777" w:rsidR="00E04631" w:rsidRPr="008A2894" w:rsidRDefault="00E04631" w:rsidP="00F51A63">
      <w:pPr>
        <w:pStyle w:val="RLTextlnkuslovan"/>
        <w:rPr>
          <w:lang w:eastAsia="en-US"/>
        </w:rPr>
      </w:pPr>
      <w:r w:rsidRPr="008A2894">
        <w:rPr>
          <w:szCs w:val="22"/>
        </w:rPr>
        <w:t xml:space="preserve">V případě, že Poskytovatel poruší svoji povinnost </w:t>
      </w:r>
      <w:r>
        <w:rPr>
          <w:szCs w:val="22"/>
        </w:rPr>
        <w:t xml:space="preserve">dle odst. </w:t>
      </w:r>
      <w:r w:rsidR="00CF33A4">
        <w:rPr>
          <w:szCs w:val="22"/>
        </w:rPr>
        <w:fldChar w:fldCharType="begin"/>
      </w:r>
      <w:r>
        <w:rPr>
          <w:szCs w:val="22"/>
        </w:rPr>
        <w:instrText xml:space="preserve"> REF _Ref374600901 \r \h </w:instrText>
      </w:r>
      <w:r w:rsidR="00CF33A4">
        <w:rPr>
          <w:szCs w:val="22"/>
        </w:rPr>
      </w:r>
      <w:r w:rsidR="00CF33A4">
        <w:rPr>
          <w:szCs w:val="22"/>
        </w:rPr>
        <w:fldChar w:fldCharType="separate"/>
      </w:r>
      <w:r w:rsidR="00A94F26">
        <w:rPr>
          <w:szCs w:val="22"/>
        </w:rPr>
        <w:t>5.5.4</w:t>
      </w:r>
      <w:r w:rsidR="00CF33A4">
        <w:rPr>
          <w:szCs w:val="22"/>
        </w:rPr>
        <w:fldChar w:fldCharType="end"/>
      </w:r>
      <w:r>
        <w:rPr>
          <w:szCs w:val="22"/>
        </w:rPr>
        <w:t xml:space="preserve"> Smlouvy i </w:t>
      </w:r>
      <w:r w:rsidRPr="008A2894">
        <w:t>bez výzvy Objednatele průběžně aktualizovat dokumentaci dle podmínek dle kapitoly</w:t>
      </w:r>
      <w:r w:rsidR="00F51A63">
        <w:t xml:space="preserve"> </w:t>
      </w:r>
      <w:r w:rsidR="00F51A63" w:rsidRPr="00F51A63">
        <w:t>(článku)</w:t>
      </w:r>
      <w:r w:rsidRPr="008A2894">
        <w:t xml:space="preserve"> </w:t>
      </w:r>
      <w:r w:rsidR="00CF33A4">
        <w:fldChar w:fldCharType="begin"/>
      </w:r>
      <w:r w:rsidR="00F51A63">
        <w:instrText xml:space="preserve"> REF _Ref378235528 \r \h </w:instrText>
      </w:r>
      <w:r w:rsidR="00CF33A4">
        <w:fldChar w:fldCharType="separate"/>
      </w:r>
      <w:r w:rsidR="00A94F26">
        <w:t>11</w:t>
      </w:r>
      <w:r w:rsidR="00CF33A4">
        <w:fldChar w:fldCharType="end"/>
      </w:r>
      <w:r w:rsidRPr="008A2894">
        <w:t xml:space="preserve"> </w:t>
      </w:r>
      <w:hyperlink w:anchor="ListAnnex02" w:history="1">
        <w:r w:rsidRPr="008A2894">
          <w:rPr>
            <w:rStyle w:val="Hypertextovodkaz"/>
          </w:rPr>
          <w:t>Přílohy č. 2</w:t>
        </w:r>
      </w:hyperlink>
      <w:r w:rsidRPr="008A2894">
        <w:t xml:space="preserve"> této Smlouvy, je Objednatel oprávněn po něm požadovat smluvní pokutu ve výši 5.000,- Kč za každý i započatý den prodlení s plněním této smluvní povinnosti.</w:t>
      </w:r>
    </w:p>
    <w:p w14:paraId="7C683DBA" w14:textId="77777777" w:rsidR="00E04631" w:rsidRPr="008A2894" w:rsidRDefault="00E04631" w:rsidP="00E04631">
      <w:pPr>
        <w:pStyle w:val="RLTextlnkuslovan"/>
        <w:rPr>
          <w:lang w:eastAsia="en-US"/>
        </w:rPr>
      </w:pPr>
      <w:r w:rsidRPr="008A2894">
        <w:lastRenderedPageBreak/>
        <w:t>V případě, že Poskytovatel poruší svoji povinnost zaznamenávat v Provozním deníku záznamy s uvedením údajů dle kapitoly</w:t>
      </w:r>
      <w:r w:rsidR="00F51A63">
        <w:t xml:space="preserve"> (článku)</w:t>
      </w:r>
      <w:r w:rsidRPr="008A2894">
        <w:t xml:space="preserve"> </w:t>
      </w:r>
      <w:r w:rsidR="00CF33A4">
        <w:fldChar w:fldCharType="begin"/>
      </w:r>
      <w:r w:rsidR="00F51A63">
        <w:instrText xml:space="preserve"> REF _Ref378235541 \r \h </w:instrText>
      </w:r>
      <w:r w:rsidR="00CF33A4">
        <w:fldChar w:fldCharType="separate"/>
      </w:r>
      <w:r w:rsidR="00A94F26">
        <w:t>12</w:t>
      </w:r>
      <w:r w:rsidR="00CF33A4">
        <w:fldChar w:fldCharType="end"/>
      </w:r>
      <w:r w:rsidRPr="008A2894">
        <w:t xml:space="preserve"> </w:t>
      </w:r>
      <w:hyperlink w:anchor="ListAnnex02" w:history="1">
        <w:r w:rsidRPr="008A2894">
          <w:rPr>
            <w:rStyle w:val="Hypertextovodkaz"/>
          </w:rPr>
          <w:t>Přílohy č. 2</w:t>
        </w:r>
      </w:hyperlink>
      <w:r w:rsidRPr="008A2894">
        <w:t xml:space="preserve"> této Smlouvy, je Objednatel oprávněn po něm požadovat smluvní pokutu ve výši 1.000,- Kč za každé jednotlivé porušení této povinnosti.</w:t>
      </w:r>
    </w:p>
    <w:p w14:paraId="4615100A" w14:textId="77777777" w:rsidR="00E04631" w:rsidRPr="008A2894" w:rsidRDefault="00E04631" w:rsidP="00E04631">
      <w:pPr>
        <w:pStyle w:val="RLTextlnkuslovan"/>
        <w:rPr>
          <w:lang w:eastAsia="en-US"/>
        </w:rPr>
      </w:pPr>
      <w:r w:rsidRPr="008A2894">
        <w:rPr>
          <w:lang w:eastAsia="en-US"/>
        </w:rPr>
        <w:t>V případě, že Poskytovatel poruší svoji povinnost detailně rozpracovat Návrh metodiky realizace Migračního plánu tak, aby mohl být akceptován ve lhůtě dle odst. </w:t>
      </w:r>
      <w:r w:rsidR="00CF33A4">
        <w:rPr>
          <w:lang w:eastAsia="en-US"/>
        </w:rPr>
        <w:fldChar w:fldCharType="begin"/>
      </w:r>
      <w:r>
        <w:rPr>
          <w:lang w:eastAsia="en-US"/>
        </w:rPr>
        <w:instrText xml:space="preserve"> REF _Ref378232876 \r \h </w:instrText>
      </w:r>
      <w:r w:rsidR="00CF33A4">
        <w:rPr>
          <w:lang w:eastAsia="en-US"/>
        </w:rPr>
      </w:r>
      <w:r w:rsidR="00CF33A4">
        <w:rPr>
          <w:lang w:eastAsia="en-US"/>
        </w:rPr>
        <w:fldChar w:fldCharType="separate"/>
      </w:r>
      <w:r w:rsidR="00A94F26">
        <w:rPr>
          <w:lang w:eastAsia="en-US"/>
        </w:rPr>
        <w:t>5.8</w:t>
      </w:r>
      <w:r w:rsidR="00CF33A4">
        <w:rPr>
          <w:lang w:eastAsia="en-US"/>
        </w:rPr>
        <w:fldChar w:fldCharType="end"/>
      </w:r>
      <w:r w:rsidRPr="008A2894">
        <w:rPr>
          <w:lang w:eastAsia="en-US"/>
        </w:rPr>
        <w:t xml:space="preserve"> Smlouvy, </w:t>
      </w:r>
      <w:r w:rsidRPr="008A2894">
        <w:t>je Objednatel oprávněn po něm požadovat smluvní pokutu ve výši 5.000,- Kč za každý den prodlení s plněním této smluvní povinnosti.</w:t>
      </w:r>
    </w:p>
    <w:p w14:paraId="3115390F" w14:textId="77777777" w:rsidR="00E04631" w:rsidRPr="008A2894" w:rsidRDefault="00E04631" w:rsidP="00E04631">
      <w:pPr>
        <w:pStyle w:val="RLTextlnkuslovan"/>
        <w:rPr>
          <w:lang w:eastAsia="en-US"/>
        </w:rPr>
      </w:pPr>
      <w:r w:rsidRPr="008A2894">
        <w:rPr>
          <w:lang w:eastAsia="en-US"/>
        </w:rPr>
        <w:t>V případě, že Poskytovatel poruší svoji povinnost detailně rozpracovat Návrh metodiky poskytování Služeb tak, aby mohl být akceptován ve lhůtě dle odstavce </w:t>
      </w:r>
      <w:r w:rsidR="00BA7E0F">
        <w:fldChar w:fldCharType="begin"/>
      </w:r>
      <w:r w:rsidR="00BA7E0F">
        <w:instrText xml:space="preserve"> REF _Ref373340595 \r \h  \* MERGEFORMAT </w:instrText>
      </w:r>
      <w:r w:rsidR="00BA7E0F">
        <w:fldChar w:fldCharType="separate"/>
      </w:r>
      <w:r w:rsidR="00A94F26">
        <w:rPr>
          <w:lang w:eastAsia="en-US"/>
        </w:rPr>
        <w:t>5.12</w:t>
      </w:r>
      <w:r w:rsidR="00BA7E0F">
        <w:fldChar w:fldCharType="end"/>
      </w:r>
      <w:r w:rsidRPr="008A2894">
        <w:rPr>
          <w:lang w:eastAsia="en-US"/>
        </w:rPr>
        <w:t xml:space="preserve"> Smlouvy, </w:t>
      </w:r>
      <w:r w:rsidRPr="008A2894">
        <w:t xml:space="preserve">je Objednatel oprávněn po něm požadovat smluvní pokutu ve výši 5.000,- Kč za každý den prodlení s plněním této smluvní povinnosti. </w:t>
      </w:r>
    </w:p>
    <w:bookmarkEnd w:id="146"/>
    <w:p w14:paraId="163ABDBB" w14:textId="77777777" w:rsidR="00E04631" w:rsidRDefault="00E04631" w:rsidP="00E04631">
      <w:pPr>
        <w:pStyle w:val="RLTextlnkuslovan"/>
        <w:rPr>
          <w:lang w:eastAsia="en-US"/>
        </w:rPr>
      </w:pPr>
      <w:r w:rsidRPr="00A17594">
        <w:rPr>
          <w:lang w:eastAsia="en-US"/>
        </w:rPr>
        <w:t>V případě, že bude Poskytovatel v prodlení s plněním své povinnosti</w:t>
      </w:r>
      <w:r>
        <w:rPr>
          <w:lang w:eastAsia="en-US"/>
        </w:rPr>
        <w:t xml:space="preserve"> zapojit provozované systémy </w:t>
      </w:r>
      <w:r w:rsidRPr="00A17594">
        <w:rPr>
          <w:szCs w:val="22"/>
          <w:lang w:eastAsia="en-US"/>
        </w:rPr>
        <w:t xml:space="preserve">do systému dohledu poskytování Služeb </w:t>
      </w:r>
      <w:r>
        <w:rPr>
          <w:szCs w:val="22"/>
          <w:lang w:eastAsia="en-US"/>
        </w:rPr>
        <w:t xml:space="preserve">ve lhůtě </w:t>
      </w:r>
      <w:r>
        <w:rPr>
          <w:lang w:eastAsia="en-US"/>
        </w:rPr>
        <w:t xml:space="preserve">dle odst. </w:t>
      </w:r>
      <w:r w:rsidR="00CF33A4">
        <w:rPr>
          <w:lang w:eastAsia="en-US"/>
        </w:rPr>
        <w:fldChar w:fldCharType="begin"/>
      </w:r>
      <w:r>
        <w:rPr>
          <w:lang w:eastAsia="en-US"/>
        </w:rPr>
        <w:instrText xml:space="preserve"> REF _Ref371682345 \r \h </w:instrText>
      </w:r>
      <w:r w:rsidR="00CF33A4">
        <w:rPr>
          <w:lang w:eastAsia="en-US"/>
        </w:rPr>
      </w:r>
      <w:r w:rsidR="00CF33A4">
        <w:rPr>
          <w:lang w:eastAsia="en-US"/>
        </w:rPr>
        <w:fldChar w:fldCharType="separate"/>
      </w:r>
      <w:r w:rsidR="00A94F26">
        <w:rPr>
          <w:lang w:eastAsia="en-US"/>
        </w:rPr>
        <w:t>5.13</w:t>
      </w:r>
      <w:r w:rsidR="00CF33A4">
        <w:rPr>
          <w:lang w:eastAsia="en-US"/>
        </w:rPr>
        <w:fldChar w:fldCharType="end"/>
      </w:r>
      <w:r>
        <w:rPr>
          <w:lang w:eastAsia="en-US"/>
        </w:rPr>
        <w:t xml:space="preserve">, </w:t>
      </w:r>
      <w:r w:rsidRPr="008A2894">
        <w:t>je Objednatel oprávněn po něm po</w:t>
      </w:r>
      <w:r>
        <w:t>žadovat smluvní pokutu ve výši 10</w:t>
      </w:r>
      <w:r w:rsidRPr="008A2894">
        <w:t>.000,- Kč za každý i započatý den prodlení s plněním této smluvní povinnosti</w:t>
      </w:r>
      <w:r>
        <w:t>.</w:t>
      </w:r>
    </w:p>
    <w:p w14:paraId="668D7B22" w14:textId="77777777" w:rsidR="00E04631" w:rsidRPr="009548BF" w:rsidRDefault="00E04631" w:rsidP="00E04631">
      <w:pPr>
        <w:pStyle w:val="RLTextlnkuslovan"/>
        <w:rPr>
          <w:szCs w:val="22"/>
          <w:lang w:eastAsia="en-US"/>
        </w:rPr>
      </w:pPr>
      <w:r w:rsidRPr="008A2894">
        <w:rPr>
          <w:szCs w:val="22"/>
        </w:rPr>
        <w:t xml:space="preserve">V případě, že bude Poskytovatel v prodlení s plněním jiných svých závazků z této Smlouvy, na které se nevztahuje SLA a které nejsou jen jednorázového charakteru, </w:t>
      </w:r>
      <w:r w:rsidRPr="001B7CC7">
        <w:t xml:space="preserve">např. s vykonáváním </w:t>
      </w:r>
      <w:r w:rsidRPr="001B7CC7">
        <w:rPr>
          <w:szCs w:val="22"/>
        </w:rPr>
        <w:t xml:space="preserve">závazných činnosti definovaných pro jednotlivé dílčí Služby a další plnění v </w:t>
      </w:r>
      <w:hyperlink w:anchor="ListAnnex01" w:history="1">
        <w:r w:rsidRPr="001B7CC7">
          <w:rPr>
            <w:color w:val="0000FF"/>
            <w:szCs w:val="22"/>
            <w:u w:val="single"/>
          </w:rPr>
          <w:t>Příloze č. 1.</w:t>
        </w:r>
      </w:hyperlink>
      <w:r w:rsidRPr="001B7CC7">
        <w:rPr>
          <w:szCs w:val="22"/>
        </w:rPr>
        <w:t>,</w:t>
      </w:r>
      <w:r w:rsidRPr="001B7CC7">
        <w:t xml:space="preserve"> </w:t>
      </w:r>
      <w:r w:rsidRPr="008A2894">
        <w:rPr>
          <w:szCs w:val="22"/>
        </w:rPr>
        <w:t>náleží Objednateli nárok na slevu z ceny ve výši 5.000,- za každé jednotlivé porušení povinnosti a</w:t>
      </w:r>
      <w:r w:rsidRPr="009548BF">
        <w:rPr>
          <w:szCs w:val="22"/>
        </w:rPr>
        <w:t xml:space="preserve"> za každý započatý den prodlení.</w:t>
      </w:r>
    </w:p>
    <w:p w14:paraId="5CB9BD23" w14:textId="281144CD" w:rsidR="00E04631" w:rsidRPr="009548BF" w:rsidRDefault="00E04631" w:rsidP="00E04631">
      <w:pPr>
        <w:pStyle w:val="RLTextlnkuslovan"/>
        <w:rPr>
          <w:lang w:eastAsia="en-US"/>
        </w:rPr>
      </w:pPr>
      <w:bookmarkStart w:id="147" w:name="_Ref228244905"/>
      <w:r w:rsidRPr="00762C16">
        <w:t xml:space="preserve">V případě, že Poskytovatel </w:t>
      </w:r>
      <w:r>
        <w:t xml:space="preserve">poruší povinnost </w:t>
      </w:r>
      <w:r w:rsidRPr="00EF492D">
        <w:rPr>
          <w:szCs w:val="22"/>
        </w:rPr>
        <w:t xml:space="preserve">zajistit náhradní řešení a minimalizovat dopady </w:t>
      </w:r>
      <w:r>
        <w:rPr>
          <w:szCs w:val="22"/>
        </w:rPr>
        <w:t xml:space="preserve">dle odst. </w:t>
      </w:r>
      <w:r w:rsidR="00CF33A4">
        <w:rPr>
          <w:szCs w:val="22"/>
        </w:rPr>
        <w:fldChar w:fldCharType="begin"/>
      </w:r>
      <w:r>
        <w:rPr>
          <w:szCs w:val="22"/>
        </w:rPr>
        <w:instrText xml:space="preserve"> REF _Ref378232845 \r \h </w:instrText>
      </w:r>
      <w:r w:rsidR="00CF33A4">
        <w:rPr>
          <w:szCs w:val="22"/>
        </w:rPr>
      </w:r>
      <w:r w:rsidR="00CF33A4">
        <w:rPr>
          <w:szCs w:val="22"/>
        </w:rPr>
        <w:fldChar w:fldCharType="separate"/>
      </w:r>
      <w:r w:rsidR="00A94F26">
        <w:rPr>
          <w:szCs w:val="22"/>
        </w:rPr>
        <w:t>9.11</w:t>
      </w:r>
      <w:r w:rsidR="00CF33A4">
        <w:rPr>
          <w:szCs w:val="22"/>
        </w:rPr>
        <w:fldChar w:fldCharType="end"/>
      </w:r>
      <w:r>
        <w:rPr>
          <w:szCs w:val="22"/>
        </w:rPr>
        <w:t xml:space="preserve"> Smlouvy</w:t>
      </w:r>
      <w:r>
        <w:t xml:space="preserve">, </w:t>
      </w:r>
      <w:r w:rsidRPr="009548BF">
        <w:t>náleží Objednateli</w:t>
      </w:r>
      <w:r>
        <w:t xml:space="preserve"> nárok na slevu z ceny ve výši 20</w:t>
      </w:r>
      <w:r w:rsidRPr="009548BF">
        <w:t xml:space="preserve">.000,- za každé jednotlivé porušení </w:t>
      </w:r>
      <w:r>
        <w:t xml:space="preserve">takovéto </w:t>
      </w:r>
      <w:r w:rsidRPr="009548BF">
        <w:t>povinnosti.</w:t>
      </w:r>
    </w:p>
    <w:p w14:paraId="5C99D63C" w14:textId="77777777" w:rsidR="00E04631" w:rsidRPr="008A2894" w:rsidRDefault="00E04631" w:rsidP="00E04631">
      <w:pPr>
        <w:pStyle w:val="RLTextlnkuslovan"/>
        <w:rPr>
          <w:szCs w:val="22"/>
          <w:lang w:eastAsia="en-US"/>
        </w:rPr>
      </w:pPr>
      <w:r w:rsidRPr="009548BF">
        <w:rPr>
          <w:szCs w:val="22"/>
        </w:rPr>
        <w:t>V případě, že je Poskytovatel v prodlení s plněním povinnosti</w:t>
      </w:r>
      <w:r w:rsidRPr="009548BF">
        <w:rPr>
          <w:rFonts w:asciiTheme="minorHAnsi" w:hAnsiTheme="minorHAnsi"/>
        </w:rPr>
        <w:t xml:space="preserve"> dle této Smlouvy</w:t>
      </w:r>
      <w:r w:rsidRPr="009548BF">
        <w:rPr>
          <w:szCs w:val="22"/>
        </w:rPr>
        <w:t xml:space="preserve">, na kterou se nevztahuje SLA a která je jednorázového charakteru (tj. netrvá po určitou dobu), je Objednatel oprávněn po něm požadovat slevu z ceny ve výši 50.000,- Kč za každé takové </w:t>
      </w:r>
      <w:r w:rsidRPr="008A2894">
        <w:rPr>
          <w:szCs w:val="22"/>
        </w:rPr>
        <w:t>porušení smluvní povinnosti.</w:t>
      </w:r>
      <w:bookmarkEnd w:id="147"/>
    </w:p>
    <w:p w14:paraId="14BC9291" w14:textId="77777777" w:rsidR="00E04631" w:rsidRPr="008A2894" w:rsidRDefault="00E04631" w:rsidP="00E04631">
      <w:pPr>
        <w:pStyle w:val="RLTextlnkuslovan"/>
        <w:rPr>
          <w:rFonts w:asciiTheme="minorHAnsi" w:hAnsiTheme="minorHAnsi"/>
          <w:szCs w:val="22"/>
          <w:lang w:eastAsia="en-US"/>
        </w:rPr>
      </w:pPr>
      <w:r w:rsidRPr="008A2894">
        <w:rPr>
          <w:rFonts w:asciiTheme="minorHAnsi" w:hAnsiTheme="minorHAnsi"/>
          <w:szCs w:val="22"/>
        </w:rPr>
        <w:t xml:space="preserve">Slevy dle odst. </w:t>
      </w:r>
      <w:r w:rsidR="00BA7E0F">
        <w:fldChar w:fldCharType="begin"/>
      </w:r>
      <w:r w:rsidR="00BA7E0F">
        <w:instrText xml:space="preserve"> REF _Ref273568416 \r \h  \* MERGEFORMAT </w:instrText>
      </w:r>
      <w:r w:rsidR="00BA7E0F">
        <w:fldChar w:fldCharType="separate"/>
      </w:r>
      <w:r w:rsidR="00A94F26" w:rsidRPr="00A94F26">
        <w:rPr>
          <w:rFonts w:asciiTheme="minorHAnsi" w:hAnsiTheme="minorHAnsi"/>
          <w:szCs w:val="22"/>
        </w:rPr>
        <w:t>15.1</w:t>
      </w:r>
      <w:r w:rsidR="00BA7E0F">
        <w:fldChar w:fldCharType="end"/>
      </w:r>
      <w:r w:rsidRPr="008A2894">
        <w:rPr>
          <w:rFonts w:asciiTheme="minorHAnsi" w:hAnsiTheme="minorHAnsi"/>
          <w:szCs w:val="22"/>
        </w:rPr>
        <w:t xml:space="preserve"> se uplatní pouze v případě, že </w:t>
      </w:r>
      <w:hyperlink w:anchor="ListAnnex01" w:history="1">
        <w:r w:rsidRPr="008A2894">
          <w:rPr>
            <w:rStyle w:val="Hypertextovodkaz"/>
            <w:rFonts w:asciiTheme="minorHAnsi" w:hAnsiTheme="minorHAnsi"/>
            <w:szCs w:val="22"/>
          </w:rPr>
          <w:t>Příloha č. 1</w:t>
        </w:r>
      </w:hyperlink>
      <w:r w:rsidRPr="008A2894">
        <w:rPr>
          <w:rFonts w:asciiTheme="minorHAnsi" w:hAnsiTheme="minorHAnsi"/>
          <w:szCs w:val="22"/>
        </w:rPr>
        <w:t xml:space="preserve"> této Smlouvy neobsahuje pro konkrétní typ prodlení zvláštní smluvní pokuty nebo slevu z ceny. </w:t>
      </w:r>
    </w:p>
    <w:p w14:paraId="214F8531" w14:textId="77777777" w:rsidR="00E04631" w:rsidRDefault="00E04631" w:rsidP="00E04631">
      <w:pPr>
        <w:pStyle w:val="RLTextlnkuslovan"/>
        <w:rPr>
          <w:rFonts w:asciiTheme="minorHAnsi" w:hAnsiTheme="minorHAnsi"/>
          <w:szCs w:val="22"/>
          <w:lang w:eastAsia="en-US"/>
        </w:rPr>
      </w:pPr>
      <w:r w:rsidRPr="008A2894">
        <w:rPr>
          <w:rFonts w:asciiTheme="minorHAnsi" w:hAnsiTheme="minorHAnsi"/>
          <w:szCs w:val="22"/>
        </w:rPr>
        <w:t>V případě, že je Poskytovatel v prodlení s plněním povinnosti dle odst.</w:t>
      </w:r>
      <w:r w:rsidR="009C517D">
        <w:rPr>
          <w:rFonts w:asciiTheme="minorHAnsi" w:hAnsiTheme="minorHAnsi"/>
          <w:szCs w:val="22"/>
        </w:rPr>
        <w:t xml:space="preserve"> 5.21</w:t>
      </w:r>
      <w:r w:rsidRPr="008A2894">
        <w:rPr>
          <w:rFonts w:asciiTheme="minorHAnsi" w:hAnsiTheme="minorHAnsi"/>
          <w:szCs w:val="22"/>
        </w:rPr>
        <w:t xml:space="preserve"> této Smlouvy, je Objednatel oprávněn po něm požadovat smluvní pokutu ve výši </w:t>
      </w:r>
      <w:r w:rsidRPr="008A2894">
        <w:rPr>
          <w:rFonts w:asciiTheme="minorHAnsi" w:hAnsiTheme="minorHAnsi"/>
        </w:rPr>
        <w:t xml:space="preserve">50.000,- Kč </w:t>
      </w:r>
      <w:r w:rsidRPr="008A2894">
        <w:rPr>
          <w:rFonts w:asciiTheme="minorHAnsi" w:hAnsiTheme="minorHAnsi"/>
          <w:szCs w:val="22"/>
        </w:rPr>
        <w:t xml:space="preserve"> za každý den prodlení s plněním této smluvní povinnosti.</w:t>
      </w:r>
    </w:p>
    <w:p w14:paraId="02B56B57" w14:textId="77777777" w:rsidR="008F3B09" w:rsidRPr="00762C16" w:rsidRDefault="008F3B09" w:rsidP="008F3B09">
      <w:pPr>
        <w:pStyle w:val="RLTextlnkuslovan"/>
        <w:rPr>
          <w:szCs w:val="22"/>
          <w:lang w:eastAsia="en-US"/>
        </w:rPr>
      </w:pPr>
      <w:r w:rsidRPr="009548BF">
        <w:rPr>
          <w:szCs w:val="22"/>
        </w:rPr>
        <w:t xml:space="preserve">V případě, že je Poskytovatel v prodlení s plněním povinnosti dle odst. </w:t>
      </w:r>
      <w:r w:rsidR="00CF33A4">
        <w:fldChar w:fldCharType="begin"/>
      </w:r>
      <w:r>
        <w:rPr>
          <w:szCs w:val="22"/>
        </w:rPr>
        <w:instrText xml:space="preserve"> REF _Ref378170874 \r \h </w:instrText>
      </w:r>
      <w:r w:rsidR="00CF33A4">
        <w:fldChar w:fldCharType="separate"/>
      </w:r>
      <w:r w:rsidR="00A94F26">
        <w:rPr>
          <w:szCs w:val="22"/>
        </w:rPr>
        <w:t>5.16</w:t>
      </w:r>
      <w:r w:rsidR="00CF33A4">
        <w:fldChar w:fldCharType="end"/>
      </w:r>
      <w:r w:rsidRPr="009548BF">
        <w:rPr>
          <w:szCs w:val="22"/>
        </w:rPr>
        <w:t xml:space="preserve"> této Smlouvy, je Objednatel </w:t>
      </w:r>
      <w:r w:rsidRPr="00762C16">
        <w:rPr>
          <w:szCs w:val="22"/>
        </w:rPr>
        <w:t xml:space="preserve">oprávněn po něm požadovat smluvní pokutu ve výši </w:t>
      </w:r>
      <w:r w:rsidRPr="00762C16">
        <w:t xml:space="preserve">10.000,- Kč </w:t>
      </w:r>
      <w:r w:rsidRPr="00762C16">
        <w:rPr>
          <w:szCs w:val="22"/>
        </w:rPr>
        <w:t>za každý den prodlení s plněním této smluvní povinnosti.</w:t>
      </w:r>
    </w:p>
    <w:p w14:paraId="04E3A779" w14:textId="77777777" w:rsidR="00E04631" w:rsidRPr="008A2894" w:rsidRDefault="00E04631" w:rsidP="00E04631">
      <w:pPr>
        <w:pStyle w:val="RLTextlnkuslovan"/>
        <w:rPr>
          <w:rFonts w:asciiTheme="minorHAnsi" w:hAnsiTheme="minorHAnsi"/>
          <w:szCs w:val="22"/>
        </w:rPr>
      </w:pPr>
      <w:r w:rsidRPr="008A2894">
        <w:rPr>
          <w:rFonts w:asciiTheme="minorHAnsi" w:hAnsiTheme="minorHAnsi"/>
          <w:szCs w:val="22"/>
        </w:rPr>
        <w:t>Smluvní pokuty jsou splatné 21. den ode dne doručení písemné výzvy oprávněné smluvní strany k jejich úhradě povinnou smluvní stranou, není-li ve výzvě uvedena lhůta delší.</w:t>
      </w:r>
    </w:p>
    <w:p w14:paraId="2C9C8FA6" w14:textId="77777777" w:rsidR="002D2699" w:rsidRDefault="00E04631" w:rsidP="00E04631">
      <w:pPr>
        <w:pStyle w:val="RLTextlnkuslovan"/>
        <w:rPr>
          <w:rFonts w:asciiTheme="minorHAnsi" w:hAnsiTheme="minorHAnsi"/>
          <w:szCs w:val="22"/>
        </w:rPr>
      </w:pPr>
      <w:r w:rsidRPr="000B72DD">
        <w:rPr>
          <w:rFonts w:asciiTheme="minorHAnsi" w:hAnsiTheme="minorHAnsi"/>
          <w:szCs w:val="22"/>
        </w:rPr>
        <w:t>Není-li dále stanoveno jinak, zaplacení jakékoliv sjednané smluvní pokuty nezbavuje povinnou smluvní stranu povinnosti splnit své závazky</w:t>
      </w:r>
      <w:r w:rsidR="00BB6F17" w:rsidRPr="000B72DD">
        <w:rPr>
          <w:rFonts w:asciiTheme="minorHAnsi" w:hAnsiTheme="minorHAnsi"/>
          <w:szCs w:val="22"/>
        </w:rPr>
        <w:t>.</w:t>
      </w:r>
    </w:p>
    <w:p w14:paraId="0D3F90BD" w14:textId="77777777" w:rsidR="0058746E" w:rsidRPr="000B72DD" w:rsidRDefault="0058746E" w:rsidP="0058746E">
      <w:pPr>
        <w:pStyle w:val="RLTextlnkuslovan"/>
        <w:rPr>
          <w:rFonts w:asciiTheme="minorHAnsi" w:hAnsiTheme="minorHAnsi"/>
          <w:szCs w:val="22"/>
        </w:rPr>
      </w:pPr>
      <w:r>
        <w:rPr>
          <w:rFonts w:asciiTheme="minorHAnsi" w:hAnsiTheme="minorHAnsi"/>
          <w:szCs w:val="22"/>
        </w:rPr>
        <w:t xml:space="preserve">Objednatel je v případě poskytnutí vadného plnění vždy oprávněn dle vlastního uvážení a bez jakékoliv vazby na uplatnění dalších nároků (náhrada újmy, smluvní pokuta apod.) zajistit si i jen částečně poskytnutí bezvadného plnění osobou </w:t>
      </w:r>
      <w:r>
        <w:rPr>
          <w:rFonts w:asciiTheme="minorHAnsi" w:hAnsiTheme="minorHAnsi"/>
          <w:szCs w:val="22"/>
        </w:rPr>
        <w:lastRenderedPageBreak/>
        <w:t xml:space="preserve">odlišnou od Poskytovatele, a to na účet Poskytovatele. O využití tohoto práva je povinen Poskytovatele informovat. Povinnosti </w:t>
      </w:r>
      <w:r w:rsidR="00495ADF">
        <w:rPr>
          <w:szCs w:val="22"/>
        </w:rPr>
        <w:t>Objednatele</w:t>
      </w:r>
      <w:r w:rsidR="00495ADF" w:rsidRPr="00AA737B">
        <w:rPr>
          <w:szCs w:val="22"/>
        </w:rPr>
        <w:t xml:space="preserve"> </w:t>
      </w:r>
      <w:r>
        <w:rPr>
          <w:rFonts w:asciiTheme="minorHAnsi" w:hAnsiTheme="minorHAnsi"/>
          <w:szCs w:val="22"/>
        </w:rPr>
        <w:t xml:space="preserve">dle ZVZ tím nejsou dotčeny. </w:t>
      </w:r>
    </w:p>
    <w:p w14:paraId="5AA06B27" w14:textId="77777777" w:rsidR="00C21C66" w:rsidRPr="000B72DD" w:rsidRDefault="00CC4120" w:rsidP="00CC4120">
      <w:pPr>
        <w:pStyle w:val="RLlneksmlouvy"/>
        <w:rPr>
          <w:rFonts w:asciiTheme="minorHAnsi" w:hAnsiTheme="minorHAnsi"/>
          <w:szCs w:val="22"/>
        </w:rPr>
      </w:pPr>
      <w:bookmarkStart w:id="148" w:name="_Ref228185766"/>
      <w:bookmarkStart w:id="149" w:name="_Toc295034743"/>
      <w:r w:rsidRPr="000B72DD">
        <w:rPr>
          <w:rFonts w:asciiTheme="minorHAnsi" w:hAnsiTheme="minorHAnsi"/>
          <w:szCs w:val="22"/>
        </w:rPr>
        <w:t>PLATNOST A ÚČINNOST SMLOUVY</w:t>
      </w:r>
      <w:bookmarkEnd w:id="148"/>
      <w:bookmarkEnd w:id="149"/>
    </w:p>
    <w:p w14:paraId="573B9A1C" w14:textId="77777777" w:rsidR="008D2C71" w:rsidRPr="000B72DD" w:rsidRDefault="008D2C71" w:rsidP="008D2C71">
      <w:pPr>
        <w:pStyle w:val="RLTextlnkuslovan"/>
        <w:rPr>
          <w:rFonts w:asciiTheme="minorHAnsi" w:hAnsiTheme="minorHAnsi"/>
        </w:rPr>
      </w:pPr>
      <w:bookmarkStart w:id="150" w:name="_Ref311472254"/>
      <w:bookmarkStart w:id="151" w:name="_Ref371012264"/>
      <w:bookmarkStart w:id="152" w:name="_Ref212855694"/>
      <w:bookmarkStart w:id="153" w:name="_Ref212861074"/>
      <w:r w:rsidRPr="000B72DD">
        <w:rPr>
          <w:rFonts w:asciiTheme="minorHAnsi" w:hAnsiTheme="minorHAnsi"/>
        </w:rPr>
        <w:t xml:space="preserve">Tato Smlouva nabývá platnosti dnem uzavření, tj. dnem jejího podpisu oběma smluvními </w:t>
      </w:r>
      <w:r w:rsidRPr="008A2894">
        <w:rPr>
          <w:rFonts w:asciiTheme="minorHAnsi" w:hAnsiTheme="minorHAnsi"/>
        </w:rPr>
        <w:t xml:space="preserve">stranami. </w:t>
      </w:r>
      <w:bookmarkEnd w:id="150"/>
      <w:r w:rsidRPr="008A2894">
        <w:rPr>
          <w:rFonts w:asciiTheme="minorHAnsi" w:hAnsiTheme="minorHAnsi"/>
        </w:rPr>
        <w:t xml:space="preserve">Smlouva nabývá účinnosti dnem jejího uzavření, pokud k jejímu uzavření došlo do 5. dne v daném kalendářním měsíci, nebo k 1. dni měsíce následujícího po jejím uzavření, pokud k tomu došlo 6. nebo další den v kalendářním měsíci. Odst. </w:t>
      </w:r>
      <w:r w:rsidR="00BA7E0F">
        <w:fldChar w:fldCharType="begin"/>
      </w:r>
      <w:r w:rsidR="00BA7E0F">
        <w:instrText xml:space="preserve"> REF _Ref371681772 \r \h  \* MERGEFORMAT </w:instrText>
      </w:r>
      <w:r w:rsidR="00BA7E0F">
        <w:fldChar w:fldCharType="separate"/>
      </w:r>
      <w:r w:rsidR="00A94F26" w:rsidRPr="00A94F26">
        <w:rPr>
          <w:rFonts w:asciiTheme="minorHAnsi" w:hAnsiTheme="minorHAnsi"/>
        </w:rPr>
        <w:t>5.3</w:t>
      </w:r>
      <w:r w:rsidR="00BA7E0F">
        <w:fldChar w:fldCharType="end"/>
      </w:r>
      <w:r w:rsidRPr="008A2894">
        <w:rPr>
          <w:rFonts w:asciiTheme="minorHAnsi" w:hAnsiTheme="minorHAnsi"/>
        </w:rPr>
        <w:t xml:space="preserve"> Smlouvy nabývá účinnosti vždy v okamžiku uzavření Smlouvy. </w:t>
      </w:r>
      <w:r w:rsidRPr="001B7CC7">
        <w:rPr>
          <w:szCs w:val="22"/>
        </w:rPr>
        <w:t>Tato Smlouva se uzavírá na dobu určitou, která skončí s uplynutím 24 měsíců od prvního dne měsíce, ve kterém Smlouva nabyla účinnosti.</w:t>
      </w:r>
      <w:bookmarkEnd w:id="151"/>
    </w:p>
    <w:p w14:paraId="24940BBA" w14:textId="77777777" w:rsidR="008D2C71" w:rsidRPr="000B72DD" w:rsidRDefault="008D2C71" w:rsidP="008D2C71">
      <w:pPr>
        <w:pStyle w:val="RLTextlnkuslovan"/>
        <w:rPr>
          <w:rFonts w:asciiTheme="minorHAnsi" w:hAnsiTheme="minorHAnsi"/>
          <w:szCs w:val="22"/>
        </w:rPr>
      </w:pPr>
      <w:bookmarkStart w:id="154" w:name="_Ref195960005"/>
      <w:r w:rsidRPr="000B72DD">
        <w:rPr>
          <w:rFonts w:asciiTheme="minorHAnsi" w:hAnsiTheme="minorHAnsi"/>
          <w:szCs w:val="22"/>
        </w:rPr>
        <w:t>Každá smluvní strana je oprávněna</w:t>
      </w:r>
      <w:r w:rsidR="0058746E">
        <w:rPr>
          <w:rFonts w:asciiTheme="minorHAnsi" w:hAnsiTheme="minorHAnsi"/>
          <w:szCs w:val="22"/>
        </w:rPr>
        <w:t xml:space="preserve"> bez jakýchkoliv sankcí</w:t>
      </w:r>
      <w:r w:rsidRPr="000B72DD">
        <w:rPr>
          <w:rFonts w:asciiTheme="minorHAnsi" w:hAnsiTheme="minorHAnsi"/>
          <w:szCs w:val="22"/>
        </w:rPr>
        <w:t xml:space="preserve"> odstoupit od této Smlouvy z důvodů stanovených touto Smlouvou</w:t>
      </w:r>
      <w:r w:rsidR="0058746E">
        <w:rPr>
          <w:rFonts w:asciiTheme="minorHAnsi" w:hAnsiTheme="minorHAnsi"/>
          <w:szCs w:val="22"/>
        </w:rPr>
        <w:t>, nebo z důvodů stanovených obecně závaznými právními předpisy</w:t>
      </w:r>
      <w:r w:rsidRPr="000B72DD">
        <w:rPr>
          <w:rFonts w:asciiTheme="minorHAnsi" w:hAnsiTheme="minorHAnsi"/>
          <w:szCs w:val="22"/>
        </w:rPr>
        <w:t>.</w:t>
      </w:r>
    </w:p>
    <w:p w14:paraId="5E929318" w14:textId="77777777" w:rsidR="008D2C71" w:rsidRPr="000B72DD" w:rsidRDefault="008D2C71" w:rsidP="008D2C71">
      <w:pPr>
        <w:pStyle w:val="RLTextlnkuslovan"/>
        <w:rPr>
          <w:rFonts w:asciiTheme="minorHAnsi" w:hAnsiTheme="minorHAnsi"/>
          <w:szCs w:val="22"/>
        </w:rPr>
      </w:pPr>
      <w:r w:rsidRPr="000B72DD">
        <w:rPr>
          <w:rFonts w:asciiTheme="minorHAnsi" w:hAnsiTheme="minorHAnsi"/>
          <w:szCs w:val="22"/>
        </w:rPr>
        <w:t>Objednatel je oprávněn odstoupit od této Smlouvy v případě</w:t>
      </w:r>
      <w:bookmarkEnd w:id="154"/>
      <w:r w:rsidRPr="000B72DD">
        <w:rPr>
          <w:rFonts w:asciiTheme="minorHAnsi" w:hAnsiTheme="minorHAnsi"/>
          <w:szCs w:val="22"/>
        </w:rPr>
        <w:t>, že:</w:t>
      </w:r>
    </w:p>
    <w:p w14:paraId="3821E639" w14:textId="77777777" w:rsidR="008D2C71" w:rsidRPr="000B72DD" w:rsidRDefault="008D2C71" w:rsidP="008D2C71">
      <w:pPr>
        <w:pStyle w:val="RLTextlnkuslovan"/>
        <w:numPr>
          <w:ilvl w:val="2"/>
          <w:numId w:val="1"/>
        </w:numPr>
        <w:rPr>
          <w:rFonts w:asciiTheme="minorHAnsi" w:hAnsiTheme="minorHAnsi"/>
          <w:szCs w:val="22"/>
        </w:rPr>
      </w:pPr>
      <w:r w:rsidRPr="000B72DD">
        <w:rPr>
          <w:rFonts w:asciiTheme="minorHAnsi" w:hAnsiTheme="minorHAnsi"/>
          <w:szCs w:val="22"/>
        </w:rPr>
        <w:t>Poskytovatel opakovaně v průběhu jednoho kalendářního měsíce poskytne vadné plnění, které může reálně způsobit výpadek celého systému v prostředí Objednatele či jeho podstatné části; nebo</w:t>
      </w:r>
    </w:p>
    <w:p w14:paraId="0789DEC5" w14:textId="77777777" w:rsidR="008D2C71" w:rsidRPr="000B72DD" w:rsidRDefault="008D2C71" w:rsidP="008D2C71">
      <w:pPr>
        <w:pStyle w:val="RLTextlnkuslovan"/>
        <w:numPr>
          <w:ilvl w:val="2"/>
          <w:numId w:val="1"/>
        </w:numPr>
        <w:rPr>
          <w:rFonts w:asciiTheme="minorHAnsi" w:hAnsiTheme="minorHAnsi"/>
          <w:szCs w:val="22"/>
        </w:rPr>
      </w:pPr>
      <w:r w:rsidRPr="000B72DD">
        <w:rPr>
          <w:rFonts w:asciiTheme="minorHAnsi" w:hAnsiTheme="minorHAnsi"/>
          <w:szCs w:val="22"/>
        </w:rPr>
        <w:t xml:space="preserve">Poskytovatel opakovaně v průběhu jednoho kalendářního čtvrtletí poskytne vadné plnění, které způsobí výpadek celého systému v prostředí Objednatele či jeho podstatné části; nebo </w:t>
      </w:r>
    </w:p>
    <w:p w14:paraId="4F33D8AC" w14:textId="77777777" w:rsidR="008D2C71" w:rsidRPr="000B72DD" w:rsidRDefault="008D2C71" w:rsidP="008D2C71">
      <w:pPr>
        <w:pStyle w:val="RLTextlnkuslovan"/>
        <w:numPr>
          <w:ilvl w:val="2"/>
          <w:numId w:val="1"/>
        </w:numPr>
        <w:rPr>
          <w:rFonts w:asciiTheme="minorHAnsi" w:hAnsiTheme="minorHAnsi"/>
          <w:szCs w:val="22"/>
        </w:rPr>
      </w:pPr>
      <w:r w:rsidRPr="000B72DD">
        <w:rPr>
          <w:rFonts w:asciiTheme="minorHAnsi" w:hAnsiTheme="minorHAnsi"/>
          <w:szCs w:val="22"/>
        </w:rPr>
        <w:t>Poskytovatel je v prodlení s plněním déle než 30 dní a nezjedná nápravu ani do 15 dnů ode dne doručení písemného oznámení Objednatele o takovém prodlení; nebo</w:t>
      </w:r>
    </w:p>
    <w:p w14:paraId="130C25AA" w14:textId="77777777" w:rsidR="008D2C71" w:rsidRPr="000B72DD" w:rsidRDefault="008D2C71" w:rsidP="008D2C71">
      <w:pPr>
        <w:pStyle w:val="RLTextlnkuslovan"/>
        <w:numPr>
          <w:ilvl w:val="2"/>
          <w:numId w:val="1"/>
        </w:numPr>
        <w:rPr>
          <w:rFonts w:asciiTheme="minorHAnsi" w:hAnsiTheme="minorHAnsi"/>
          <w:szCs w:val="22"/>
        </w:rPr>
      </w:pPr>
      <w:r w:rsidRPr="000B72DD">
        <w:rPr>
          <w:rFonts w:asciiTheme="minorHAnsi" w:hAnsiTheme="minorHAnsi"/>
          <w:lang w:eastAsia="en-US"/>
        </w:rPr>
        <w:t>pokud nebude schválena částka ze státního rozpočtu, či z jiných zdrojů (např. z EU), která je potřebná k úhradě za plnění t</w:t>
      </w:r>
      <w:r w:rsidR="0058746E">
        <w:rPr>
          <w:rFonts w:asciiTheme="minorHAnsi" w:hAnsiTheme="minorHAnsi"/>
          <w:lang w:eastAsia="en-US"/>
        </w:rPr>
        <w:t>éto Smlouvy v následujícím roce</w:t>
      </w:r>
      <w:r w:rsidRPr="000B72DD">
        <w:rPr>
          <w:rFonts w:asciiTheme="minorHAnsi" w:hAnsiTheme="minorHAnsi"/>
        </w:rPr>
        <w:t>;</w:t>
      </w:r>
    </w:p>
    <w:p w14:paraId="540DA2CE" w14:textId="77777777" w:rsidR="008D2C71" w:rsidRPr="000B72DD" w:rsidRDefault="008D2C71" w:rsidP="008D2C71">
      <w:pPr>
        <w:pStyle w:val="RLTextlnkuslovan"/>
        <w:numPr>
          <w:ilvl w:val="2"/>
          <w:numId w:val="1"/>
        </w:numPr>
        <w:rPr>
          <w:rFonts w:asciiTheme="minorHAnsi" w:hAnsiTheme="minorHAnsi"/>
        </w:rPr>
      </w:pPr>
      <w:bookmarkStart w:id="155" w:name="_Ref378171688"/>
      <w:r w:rsidRPr="000B72DD">
        <w:rPr>
          <w:rFonts w:asciiTheme="minorHAnsi" w:hAnsiTheme="minorHAnsi"/>
        </w:rPr>
        <w:t>dojde k porušení povinnosti ochrany důvěrných informací dle této Smlouvy ze strany Poskytovatele;</w:t>
      </w:r>
      <w:bookmarkEnd w:id="155"/>
    </w:p>
    <w:p w14:paraId="2A2B8D95" w14:textId="77777777" w:rsidR="0058746E" w:rsidRPr="000B72DD" w:rsidRDefault="0058746E" w:rsidP="0058746E">
      <w:pPr>
        <w:pStyle w:val="RLTextlnkuslovan"/>
        <w:numPr>
          <w:ilvl w:val="2"/>
          <w:numId w:val="1"/>
        </w:numPr>
        <w:rPr>
          <w:rFonts w:asciiTheme="minorHAnsi" w:hAnsiTheme="minorHAnsi"/>
        </w:rPr>
      </w:pPr>
      <w:r>
        <w:rPr>
          <w:rFonts w:asciiTheme="minorHAnsi" w:hAnsiTheme="minorHAnsi"/>
        </w:rPr>
        <w:t>bude vydáno rozhodnutí o úpadku</w:t>
      </w:r>
      <w:r w:rsidRPr="000B72DD">
        <w:rPr>
          <w:rFonts w:asciiTheme="minorHAnsi" w:hAnsiTheme="minorHAnsi"/>
        </w:rPr>
        <w:t xml:space="preserve"> Poskytovatele, Poskytovatel sám podá dlužnický návrh na zahájení insolvenčního řízení nebo insolvenční návrh </w:t>
      </w:r>
      <w:r>
        <w:rPr>
          <w:rFonts w:asciiTheme="minorHAnsi" w:hAnsiTheme="minorHAnsi"/>
        </w:rPr>
        <w:t xml:space="preserve">ohledně Poskytovatele </w:t>
      </w:r>
      <w:r w:rsidRPr="000B72DD">
        <w:rPr>
          <w:rFonts w:asciiTheme="minorHAnsi" w:hAnsiTheme="minorHAnsi"/>
        </w:rPr>
        <w:t>je zamítnut proto, že majetek nepostačuje k úhradě nákladů insolvenčního řízení (ve znění insolvenčního zákona); nebo</w:t>
      </w:r>
    </w:p>
    <w:p w14:paraId="63E35150" w14:textId="77777777" w:rsidR="0058746E" w:rsidRPr="000B72DD" w:rsidRDefault="0058746E" w:rsidP="0058746E">
      <w:pPr>
        <w:pStyle w:val="RLTextlnkuslovan"/>
        <w:numPr>
          <w:ilvl w:val="2"/>
          <w:numId w:val="1"/>
        </w:numPr>
        <w:rPr>
          <w:rFonts w:asciiTheme="minorHAnsi" w:hAnsiTheme="minorHAnsi"/>
          <w:szCs w:val="22"/>
        </w:rPr>
      </w:pPr>
      <w:r w:rsidRPr="000B72DD">
        <w:rPr>
          <w:rFonts w:asciiTheme="minorHAnsi" w:hAnsiTheme="minorHAnsi"/>
        </w:rPr>
        <w:t>Poskytovatel vstoupí do likvidace</w:t>
      </w:r>
      <w:r>
        <w:rPr>
          <w:rFonts w:asciiTheme="minorHAnsi" w:hAnsiTheme="minorHAnsi"/>
        </w:rPr>
        <w:t xml:space="preserve"> nebo dojde k jinému byť jen faktickému podstatnému omezení rozsahu jeho činnosti, který by mohl mít negativní dopad na jeho způsobilost plnit závazky podle této Smlouvy</w:t>
      </w:r>
      <w:r w:rsidR="00992A3A">
        <w:rPr>
          <w:rFonts w:asciiTheme="minorHAnsi" w:hAnsiTheme="minorHAnsi"/>
          <w:szCs w:val="22"/>
        </w:rPr>
        <w:t>;</w:t>
      </w:r>
    </w:p>
    <w:p w14:paraId="22B34F25" w14:textId="77777777" w:rsidR="008F3B09" w:rsidRPr="008F3B09" w:rsidRDefault="008A3BBA" w:rsidP="008A3BBA">
      <w:pPr>
        <w:pStyle w:val="RLTextlnkuslovan"/>
        <w:numPr>
          <w:ilvl w:val="2"/>
          <w:numId w:val="1"/>
        </w:numPr>
        <w:rPr>
          <w:rFonts w:asciiTheme="minorHAnsi" w:hAnsiTheme="minorHAnsi"/>
          <w:szCs w:val="22"/>
        </w:rPr>
      </w:pPr>
      <w:r>
        <w:rPr>
          <w:rFonts w:asciiTheme="minorHAnsi" w:hAnsiTheme="minorHAnsi"/>
        </w:rPr>
        <w:t>Poskytovatel předem neoznámí Objednateli jakoukoliv změnu</w:t>
      </w:r>
      <w:r w:rsidRPr="001D41DF">
        <w:rPr>
          <w:rFonts w:asciiTheme="minorHAnsi" w:hAnsiTheme="minorHAnsi"/>
        </w:rPr>
        <w:t xml:space="preserve"> osoby subdodavatele nebo zvětšení rozsahu plnění svěřeného subdodavateli </w:t>
      </w:r>
      <w:r>
        <w:rPr>
          <w:rFonts w:asciiTheme="minorHAnsi" w:hAnsiTheme="minorHAnsi"/>
        </w:rPr>
        <w:t xml:space="preserve">ve smyslu odst. </w:t>
      </w:r>
      <w:r w:rsidR="00CF33A4">
        <w:rPr>
          <w:rFonts w:asciiTheme="minorHAnsi" w:hAnsiTheme="minorHAnsi"/>
        </w:rPr>
        <w:fldChar w:fldCharType="begin"/>
      </w:r>
      <w:r w:rsidR="008A6697">
        <w:rPr>
          <w:rFonts w:asciiTheme="minorHAnsi" w:hAnsiTheme="minorHAnsi"/>
        </w:rPr>
        <w:instrText xml:space="preserve"> REF _Ref379989703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3.9</w:t>
      </w:r>
      <w:r w:rsidR="00CF33A4">
        <w:rPr>
          <w:rFonts w:asciiTheme="minorHAnsi" w:hAnsiTheme="minorHAnsi"/>
        </w:rPr>
        <w:fldChar w:fldCharType="end"/>
      </w:r>
      <w:r w:rsidR="008A6697">
        <w:rPr>
          <w:rFonts w:asciiTheme="minorHAnsi" w:hAnsiTheme="minorHAnsi"/>
        </w:rPr>
        <w:t xml:space="preserve"> </w:t>
      </w:r>
      <w:r>
        <w:rPr>
          <w:rFonts w:asciiTheme="minorHAnsi" w:hAnsiTheme="minorHAnsi"/>
        </w:rPr>
        <w:t xml:space="preserve">Smlouvy, nebo k takovéto změně Objednatel nedá předem souhlas dle téhož odstavce Smlouvy nebo dojde-li k porušení povinnosti </w:t>
      </w:r>
      <w:r w:rsidRPr="000E76FF">
        <w:rPr>
          <w:rFonts w:asciiTheme="minorHAnsi" w:hAnsiTheme="minorHAnsi"/>
        </w:rPr>
        <w:t xml:space="preserve">alokovat na poskytování Služeb dle této Smlouvy kapacity členů realizačního týmu Poskytovatele dle </w:t>
      </w:r>
      <w:hyperlink w:anchor="ListAnnex10" w:history="1">
        <w:r w:rsidRPr="000E76FF">
          <w:rPr>
            <w:rStyle w:val="Hypertextovodkaz"/>
            <w:rFonts w:asciiTheme="minorHAnsi" w:hAnsiTheme="minorHAnsi"/>
          </w:rPr>
          <w:t>Přílohy č. 10</w:t>
        </w:r>
      </w:hyperlink>
      <w:r w:rsidRPr="000E76FF">
        <w:rPr>
          <w:rFonts w:asciiTheme="minorHAnsi" w:hAnsiTheme="minorHAnsi"/>
        </w:rPr>
        <w:t xml:space="preserve"> této Smlouv</w:t>
      </w:r>
      <w:r>
        <w:rPr>
          <w:rFonts w:asciiTheme="minorHAnsi" w:hAnsiTheme="minorHAnsi"/>
        </w:rPr>
        <w:t xml:space="preserve">y dle podmínek stanovených v odst. </w:t>
      </w:r>
      <w:r w:rsidR="00CF33A4">
        <w:rPr>
          <w:rFonts w:asciiTheme="minorHAnsi" w:hAnsiTheme="minorHAnsi"/>
        </w:rPr>
        <w:fldChar w:fldCharType="begin"/>
      </w:r>
      <w:r>
        <w:rPr>
          <w:rFonts w:asciiTheme="minorHAnsi" w:hAnsiTheme="minorHAnsi"/>
        </w:rPr>
        <w:instrText xml:space="preserve"> REF _Ref367806517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5.5.7</w:t>
      </w:r>
      <w:r w:rsidR="00CF33A4">
        <w:rPr>
          <w:rFonts w:asciiTheme="minorHAnsi" w:hAnsiTheme="minorHAnsi"/>
        </w:rPr>
        <w:fldChar w:fldCharType="end"/>
      </w:r>
      <w:r>
        <w:rPr>
          <w:rFonts w:asciiTheme="minorHAnsi" w:hAnsiTheme="minorHAnsi"/>
        </w:rPr>
        <w:t xml:space="preserve"> Smlouvy</w:t>
      </w:r>
      <w:r w:rsidR="008F3B09">
        <w:rPr>
          <w:rFonts w:asciiTheme="minorHAnsi" w:hAnsiTheme="minorHAnsi"/>
        </w:rPr>
        <w:t>;</w:t>
      </w:r>
    </w:p>
    <w:p w14:paraId="53EFF331" w14:textId="77777777" w:rsidR="008D2C71" w:rsidRPr="008F3B09" w:rsidRDefault="008F3B09" w:rsidP="008A3BBA">
      <w:pPr>
        <w:pStyle w:val="RLTextlnkuslovan"/>
        <w:numPr>
          <w:ilvl w:val="2"/>
          <w:numId w:val="1"/>
        </w:numPr>
        <w:rPr>
          <w:rFonts w:asciiTheme="minorHAnsi" w:hAnsiTheme="minorHAnsi"/>
          <w:szCs w:val="22"/>
        </w:rPr>
      </w:pPr>
      <w:r w:rsidRPr="008F3B09">
        <w:rPr>
          <w:rFonts w:asciiTheme="minorHAnsi" w:hAnsiTheme="minorHAnsi"/>
          <w:szCs w:val="22"/>
        </w:rPr>
        <w:lastRenderedPageBreak/>
        <w:t xml:space="preserve">Poskytovatel bude v prodlení s poskytováním součinnosti tak, aby byla Definice prahových hodnot zpracována nebo aktualizována a Objednatelem akceptována v příslušném termínu uvedeném v odst. </w:t>
      </w:r>
      <w:r w:rsidR="00CF33A4">
        <w:rPr>
          <w:rFonts w:asciiTheme="minorHAnsi" w:hAnsiTheme="minorHAnsi"/>
          <w:szCs w:val="22"/>
        </w:rPr>
        <w:fldChar w:fldCharType="begin"/>
      </w:r>
      <w:r>
        <w:rPr>
          <w:rFonts w:asciiTheme="minorHAnsi" w:hAnsiTheme="minorHAnsi"/>
          <w:szCs w:val="22"/>
        </w:rPr>
        <w:instrText xml:space="preserve"> REF _Ref381360528 \r \h </w:instrText>
      </w:r>
      <w:r w:rsidR="00CF33A4">
        <w:rPr>
          <w:rFonts w:asciiTheme="minorHAnsi" w:hAnsiTheme="minorHAnsi"/>
          <w:szCs w:val="22"/>
        </w:rPr>
      </w:r>
      <w:r w:rsidR="00CF33A4">
        <w:rPr>
          <w:rFonts w:asciiTheme="minorHAnsi" w:hAnsiTheme="minorHAnsi"/>
          <w:szCs w:val="22"/>
        </w:rPr>
        <w:fldChar w:fldCharType="separate"/>
      </w:r>
      <w:r w:rsidR="00A94F26">
        <w:rPr>
          <w:rFonts w:asciiTheme="minorHAnsi" w:hAnsiTheme="minorHAnsi"/>
          <w:szCs w:val="22"/>
        </w:rPr>
        <w:t>5.20</w:t>
      </w:r>
      <w:r w:rsidR="00CF33A4">
        <w:rPr>
          <w:rFonts w:asciiTheme="minorHAnsi" w:hAnsiTheme="minorHAnsi"/>
          <w:szCs w:val="22"/>
        </w:rPr>
        <w:fldChar w:fldCharType="end"/>
      </w:r>
      <w:r w:rsidRPr="008F3B09">
        <w:rPr>
          <w:rFonts w:asciiTheme="minorHAnsi" w:hAnsiTheme="minorHAnsi"/>
          <w:szCs w:val="22"/>
        </w:rPr>
        <w:t xml:space="preserve"> Smlouvy, přičemž Poskytovatel tuto svou povinnost nesplní ani v přiměřené lhůtě poskytnuté Objednatelem, která nebude kratší než 10 dnů</w:t>
      </w:r>
      <w:r w:rsidR="008A3BBA" w:rsidRPr="008F3B09">
        <w:rPr>
          <w:rFonts w:asciiTheme="minorHAnsi" w:hAnsiTheme="minorHAnsi"/>
          <w:szCs w:val="22"/>
        </w:rPr>
        <w:t>.</w:t>
      </w:r>
    </w:p>
    <w:p w14:paraId="375173D8" w14:textId="77777777" w:rsidR="008D2C71" w:rsidRPr="000B72DD" w:rsidRDefault="008D2C71" w:rsidP="008D2C71">
      <w:pPr>
        <w:pStyle w:val="RLTextlnkuslovan"/>
        <w:rPr>
          <w:rFonts w:asciiTheme="minorHAnsi" w:hAnsiTheme="minorHAnsi"/>
          <w:szCs w:val="22"/>
        </w:rPr>
      </w:pPr>
      <w:r w:rsidRPr="000B72DD">
        <w:rPr>
          <w:rFonts w:asciiTheme="minorHAnsi" w:hAnsiTheme="minorHAnsi"/>
          <w:szCs w:val="22"/>
        </w:rPr>
        <w:t>Poskytovatel je oprávněn odstoupit od této Smlouvy v případě prodlení Objednatele se zaplacením jakékoliv splatné částky dle této Smlouvy po dobu delší než 60 dnů, pokud Objednatel nezjedná nápravu ani v dodatečné přiměřené lhůtě, kterou mu k tomu Poskytovatel poskytne v písemné výzvě ke splnění povinnosti, přičemž tato lhůta nesmí být kratší než 15 dnů od doručení takovéto výzvy.</w:t>
      </w:r>
    </w:p>
    <w:p w14:paraId="4AD60587" w14:textId="77777777" w:rsidR="008D2C71" w:rsidRPr="000B72DD" w:rsidRDefault="008D2C71" w:rsidP="008D2C71">
      <w:pPr>
        <w:pStyle w:val="RLTextlnkuslovan"/>
        <w:rPr>
          <w:rFonts w:asciiTheme="minorHAnsi" w:hAnsiTheme="minorHAnsi"/>
          <w:szCs w:val="22"/>
        </w:rPr>
      </w:pPr>
      <w:bookmarkStart w:id="156" w:name="_Ref378171675"/>
      <w:r w:rsidRPr="000B72DD">
        <w:rPr>
          <w:rFonts w:asciiTheme="minorHAnsi" w:hAnsiTheme="minorHAnsi"/>
          <w:szCs w:val="22"/>
        </w:rPr>
        <w:t>Účinky odstoupení od Smlouvy nastávají dnem doručení písemného oznámení o odstoupení druhé smluvní straně.</w:t>
      </w:r>
      <w:bookmarkEnd w:id="156"/>
      <w:r w:rsidRPr="000B72DD">
        <w:rPr>
          <w:rFonts w:asciiTheme="minorHAnsi" w:hAnsiTheme="minorHAnsi"/>
          <w:szCs w:val="22"/>
        </w:rPr>
        <w:t xml:space="preserve"> </w:t>
      </w:r>
    </w:p>
    <w:p w14:paraId="0F9EE0A4" w14:textId="77777777" w:rsidR="008D2C71" w:rsidRPr="000F3235" w:rsidRDefault="008D2C71" w:rsidP="0058746E">
      <w:pPr>
        <w:pStyle w:val="RLTextlnkuslovan"/>
      </w:pPr>
      <w:bookmarkStart w:id="157" w:name="_Ref370978531"/>
      <w:r w:rsidRPr="000F3235">
        <w:t>Objednatel je oprávněn tuto Smlouvu písemně vypovědět bez udání důvodů, a to s výpovědní dobou 3 měsíců ode dne doručení písemné výpovědi Poskytovateli</w:t>
      </w:r>
      <w:r w:rsidR="0058746E" w:rsidRPr="0058746E">
        <w:rPr>
          <w:rFonts w:asciiTheme="minorHAnsi" w:hAnsiTheme="minorHAnsi"/>
          <w:szCs w:val="22"/>
        </w:rPr>
        <w:t>, a to bez jakýchkoliv sankcí.</w:t>
      </w:r>
      <w:bookmarkEnd w:id="157"/>
    </w:p>
    <w:p w14:paraId="5D1CA9D3" w14:textId="77777777" w:rsidR="008D2C71" w:rsidRPr="009548BF" w:rsidRDefault="008D2C71" w:rsidP="008D2C71">
      <w:pPr>
        <w:pStyle w:val="RLTextlnkuslovan"/>
        <w:rPr>
          <w:szCs w:val="22"/>
        </w:rPr>
      </w:pPr>
      <w:bookmarkStart w:id="158" w:name="_Ref372234489"/>
      <w:bookmarkStart w:id="159" w:name="_Ref378235672"/>
      <w:r>
        <w:rPr>
          <w:szCs w:val="22"/>
        </w:rPr>
        <w:t>Objednatel je oprávněn písemně vypovědět poskytování jednotlivých Služeb dle příslušných katalogových listů nebo i jejich částí, a to s výpovědní dobou, která uplyne ke konci měsíce následujícího po měsíci doručení písemné výpovědi Poskytovateli. Tuto částečnou výpověď je Objednatel oprávněn učinit kdykoliv po dobu trvání této Smlouvy</w:t>
      </w:r>
      <w:bookmarkEnd w:id="158"/>
      <w:r>
        <w:rPr>
          <w:szCs w:val="22"/>
        </w:rPr>
        <w:t>.</w:t>
      </w:r>
      <w:bookmarkEnd w:id="159"/>
    </w:p>
    <w:p w14:paraId="2FABF0F9" w14:textId="77777777" w:rsidR="008D2C71" w:rsidRPr="000F3235" w:rsidRDefault="00BA7E0F" w:rsidP="008F3B09">
      <w:pPr>
        <w:pStyle w:val="RLTextlnkuslovan"/>
      </w:pPr>
      <w:r w:rsidRPr="003B46EB">
        <w:rPr>
          <w:bCs/>
          <w:iCs/>
        </w:rPr>
        <w:t>Ukončením účinnosti této Smlouvy, včetně zrušení závazku v důsledku odstoupení od této Smlouvy, nejsou dotčena</w:t>
      </w:r>
      <w:r>
        <w:rPr>
          <w:bCs/>
          <w:iCs/>
        </w:rPr>
        <w:t xml:space="preserve"> </w:t>
      </w:r>
      <w:r w:rsidRPr="007D2B1E">
        <w:rPr>
          <w:rFonts w:asciiTheme="minorHAnsi" w:hAnsiTheme="minorHAnsi"/>
          <w:szCs w:val="22"/>
        </w:rPr>
        <w:t>ustanovení Smlouvy týkající se licencí, záruk, nároků z odpovědnosti za vady, nároky z odpovědnosti za škodu a nároky ze smluvních pokut, ustanovení o ochraně informací, ani další ustanovení a nároky, z jejichž povahy vyplývá, že mají trvat i po zániku účinnosti této Smlouvy</w:t>
      </w:r>
      <w:r w:rsidR="008D2C71" w:rsidRPr="000F3235">
        <w:t>.</w:t>
      </w:r>
    </w:p>
    <w:p w14:paraId="72485AD1" w14:textId="77777777" w:rsidR="008D2C71" w:rsidRPr="000F3235" w:rsidRDefault="00BA7E0F" w:rsidP="008F3B09">
      <w:pPr>
        <w:pStyle w:val="RLTextlnkuslovan"/>
      </w:pPr>
      <w:r w:rsidRPr="007D2B1E">
        <w:t>Ukončením účinnosti této Smlouvy (zrušením závazku v důsledku odstoupení od této Smlouvy</w:t>
      </w:r>
      <w:r w:rsidRPr="00D76B7E">
        <w:t xml:space="preserve"> </w:t>
      </w:r>
      <w:r w:rsidRPr="00D76B7E">
        <w:rPr>
          <w:rFonts w:asciiTheme="minorHAnsi" w:hAnsiTheme="minorHAnsi"/>
          <w:szCs w:val="22"/>
        </w:rPr>
        <w:t>či její výpovědí</w:t>
      </w:r>
      <w:r w:rsidRPr="007D2B1E">
        <w:t xml:space="preserve">) nejsou dále dotčena ustanovení odst. </w:t>
      </w:r>
      <w:r>
        <w:fldChar w:fldCharType="begin"/>
      </w:r>
      <w:r>
        <w:instrText xml:space="preserve"> REF _Ref295235280 \r \h  \* MERGEFORMAT </w:instrText>
      </w:r>
      <w:r>
        <w:fldChar w:fldCharType="separate"/>
      </w:r>
      <w:r w:rsidR="00A94F26">
        <w:t>5.7</w:t>
      </w:r>
      <w:r>
        <w:fldChar w:fldCharType="end"/>
      </w:r>
      <w:r>
        <w:t xml:space="preserve">, </w:t>
      </w:r>
      <w:r w:rsidRPr="007D2B1E">
        <w:t xml:space="preserve">odst. </w:t>
      </w:r>
      <w:r>
        <w:t xml:space="preserve">5.9 </w:t>
      </w:r>
      <w:r w:rsidRPr="007D2B1E">
        <w:t xml:space="preserve">a odst. </w:t>
      </w:r>
      <w:r>
        <w:fldChar w:fldCharType="begin"/>
      </w:r>
      <w:r>
        <w:instrText xml:space="preserve"> REF _Ref295235282 \r \h  \* MERGEFORMAT </w:instrText>
      </w:r>
      <w:r>
        <w:fldChar w:fldCharType="separate"/>
      </w:r>
      <w:r w:rsidR="00A94F26">
        <w:t>5.10</w:t>
      </w:r>
      <w:r>
        <w:fldChar w:fldCharType="end"/>
      </w:r>
      <w:r w:rsidRPr="007D2B1E">
        <w:t xml:space="preserve"> Smlouvy jakož i další ustanovení této Smlouvy související s poskytováním plnění stran dle odst. </w:t>
      </w:r>
      <w:r>
        <w:fldChar w:fldCharType="begin"/>
      </w:r>
      <w:r>
        <w:instrText xml:space="preserve"> REF _Ref295235280 \r \h  \* MERGEFORMAT </w:instrText>
      </w:r>
      <w:r>
        <w:fldChar w:fldCharType="separate"/>
      </w:r>
      <w:r w:rsidR="00A94F26">
        <w:t>5.7</w:t>
      </w:r>
      <w:r>
        <w:fldChar w:fldCharType="end"/>
      </w:r>
      <w:r>
        <w:t>,</w:t>
      </w:r>
      <w:r w:rsidRPr="003B46EB">
        <w:t xml:space="preserve"> </w:t>
      </w:r>
      <w:r w:rsidRPr="007D2B1E">
        <w:t xml:space="preserve">odst. </w:t>
      </w:r>
      <w:r>
        <w:t>5.9</w:t>
      </w:r>
      <w:r w:rsidRPr="007D2B1E">
        <w:t xml:space="preserve"> a odst. </w:t>
      </w:r>
      <w:r>
        <w:fldChar w:fldCharType="begin"/>
      </w:r>
      <w:r>
        <w:instrText xml:space="preserve"> REF _Ref295235282 \r \h  \* MERGEFORMAT </w:instrText>
      </w:r>
      <w:r>
        <w:fldChar w:fldCharType="separate"/>
      </w:r>
      <w:r w:rsidR="00A94F26">
        <w:t>5.10</w:t>
      </w:r>
      <w:r>
        <w:fldChar w:fldCharType="end"/>
      </w:r>
      <w:r w:rsidRPr="007D2B1E">
        <w:t xml:space="preserve"> této Smlouvy</w:t>
      </w:r>
      <w:r w:rsidR="008D2C71" w:rsidRPr="000F3235">
        <w:t>.</w:t>
      </w:r>
    </w:p>
    <w:p w14:paraId="5CD10660" w14:textId="77777777" w:rsidR="00CC4120" w:rsidRPr="000B72DD" w:rsidRDefault="00BA7E0F" w:rsidP="008F3B09">
      <w:pPr>
        <w:pStyle w:val="RLTextlnkuslovan"/>
        <w:rPr>
          <w:rFonts w:asciiTheme="minorHAnsi" w:hAnsiTheme="minorHAnsi"/>
        </w:rPr>
      </w:pPr>
      <w:r>
        <w:t>U</w:t>
      </w:r>
      <w:r w:rsidRPr="003B46EB">
        <w:rPr>
          <w:bCs/>
          <w:iCs/>
        </w:rPr>
        <w:t>končením účinnosti této Smlouvy, včetně zrušení závazku v důsledku odstoupení od této Smlouvy, není dotčeno</w:t>
      </w:r>
      <w:r w:rsidRPr="007D2B1E">
        <w:t xml:space="preserve"> vzájemné plnění, pokud bylo řádně poskytnuto ani práva a nároky z takových plnění vyplývající. V případě, kdy by však Objednatel odstoupil od Smlouvy z důvodu takového porušení smluvní povinnosti Poskytovatele, že se plnění Poskytovatele stalo pro Objednatele nepotřebným, bude toto plnění Poskytovateli vráceno a ten bude povinen vrátit Objednateli zaplacenou cenu</w:t>
      </w:r>
      <w:r w:rsidR="008D2C71">
        <w:t>.</w:t>
      </w:r>
      <w:bookmarkEnd w:id="152"/>
      <w:bookmarkEnd w:id="153"/>
    </w:p>
    <w:p w14:paraId="59EE73DB" w14:textId="77777777" w:rsidR="00CC4120" w:rsidRPr="000B72DD" w:rsidRDefault="00CC4120" w:rsidP="00CC4120">
      <w:pPr>
        <w:pStyle w:val="RLlneksmlouvy"/>
        <w:rPr>
          <w:rFonts w:asciiTheme="minorHAnsi" w:hAnsiTheme="minorHAnsi"/>
          <w:szCs w:val="22"/>
        </w:rPr>
      </w:pPr>
      <w:bookmarkStart w:id="160" w:name="_Toc212632764"/>
      <w:bookmarkStart w:id="161" w:name="_Toc295034744"/>
      <w:r w:rsidRPr="000B72DD">
        <w:rPr>
          <w:rFonts w:asciiTheme="minorHAnsi" w:hAnsiTheme="minorHAnsi"/>
          <w:szCs w:val="22"/>
        </w:rPr>
        <w:t>ŘEŠENÍ SPORŮ</w:t>
      </w:r>
      <w:bookmarkEnd w:id="160"/>
      <w:bookmarkEnd w:id="161"/>
    </w:p>
    <w:p w14:paraId="2BDF7060" w14:textId="77777777" w:rsidR="008D2C71" w:rsidRPr="001B7CC7" w:rsidRDefault="008D2C71" w:rsidP="008D2C71">
      <w:pPr>
        <w:pStyle w:val="RLTextlnkuslovan"/>
        <w:rPr>
          <w:rFonts w:asciiTheme="minorHAnsi" w:hAnsiTheme="minorHAnsi"/>
          <w:szCs w:val="22"/>
        </w:rPr>
      </w:pPr>
      <w:r w:rsidRPr="000B72DD">
        <w:rPr>
          <w:rFonts w:asciiTheme="minorHAnsi" w:hAnsiTheme="minorHAnsi"/>
          <w:szCs w:val="22"/>
        </w:rPr>
        <w:t xml:space="preserve">Práva a povinnosti smluvních stran touto Smlouvou výslovně neupravené </w:t>
      </w:r>
      <w:r w:rsidRPr="001B7CC7">
        <w:rPr>
          <w:rFonts w:asciiTheme="minorHAnsi" w:hAnsiTheme="minorHAnsi"/>
          <w:szCs w:val="22"/>
        </w:rPr>
        <w:t>se řídí občanským zákoníkem a příslušnými právními předpisy souvisejícími.</w:t>
      </w:r>
    </w:p>
    <w:p w14:paraId="35E6E838" w14:textId="77777777" w:rsidR="008D2C71" w:rsidRDefault="008D2C71" w:rsidP="008F3B09">
      <w:pPr>
        <w:pStyle w:val="RLTextlnkuslovan"/>
      </w:pPr>
      <w:bookmarkStart w:id="162" w:name="_Ref212281042"/>
      <w:r w:rsidRPr="001B7CC7">
        <w:t xml:space="preserve">Smluvní strany se zavazují vyvinout maximální úsilí k odstranění vzájemných sporů vzniklých na základě této Smlouvy nebo v souvislosti s touto Smlouvou, včetně sporů o její výklad či platnost a usilovat se o jejich vyřešení nejprve smírně prostřednictvím jednání oprávněných osob nebo pověřených zástupců </w:t>
      </w:r>
      <w:r>
        <w:t xml:space="preserve">a to </w:t>
      </w:r>
      <w:r w:rsidRPr="00A116EB">
        <w:t xml:space="preserve">do 60 dnů ode dne doručení výzvy k smírnému vyřešení sporu zaslané kteroukoliv smluvní stranou </w:t>
      </w:r>
      <w:r w:rsidRPr="00A116EB">
        <w:lastRenderedPageBreak/>
        <w:t>druhé smluvní straně</w:t>
      </w:r>
      <w:r w:rsidR="008F3B09">
        <w:t>,</w:t>
      </w:r>
      <w:r w:rsidR="008F3B09" w:rsidRPr="008F3B09">
        <w:t xml:space="preserve"> </w:t>
      </w:r>
      <w:r w:rsidR="008F3B09" w:rsidRPr="008F3B09">
        <w:rPr>
          <w:szCs w:val="22"/>
        </w:rPr>
        <w:t>přičemž tím však není dotčeno právo kterékoliv smluvní strany obrátit se na příslušný obecný soud České republiky s návrhem na rozhodnutí sporu s konečnou platností</w:t>
      </w:r>
      <w:r w:rsidRPr="00A116EB">
        <w:t>.</w:t>
      </w:r>
      <w:bookmarkStart w:id="163" w:name="_Ref378169791"/>
    </w:p>
    <w:p w14:paraId="766781E9" w14:textId="77777777" w:rsidR="00CC4120" w:rsidRPr="000B72DD" w:rsidRDefault="00CC4120" w:rsidP="00CC4120">
      <w:pPr>
        <w:pStyle w:val="RLlneksmlouvy"/>
        <w:rPr>
          <w:rFonts w:asciiTheme="minorHAnsi" w:hAnsiTheme="minorHAnsi"/>
          <w:szCs w:val="22"/>
        </w:rPr>
      </w:pPr>
      <w:bookmarkStart w:id="164" w:name="_Toc212632765"/>
      <w:bookmarkStart w:id="165" w:name="_Toc295034745"/>
      <w:bookmarkEnd w:id="162"/>
      <w:bookmarkEnd w:id="163"/>
      <w:r w:rsidRPr="000B72DD">
        <w:rPr>
          <w:rFonts w:asciiTheme="minorHAnsi" w:hAnsiTheme="minorHAnsi"/>
          <w:szCs w:val="22"/>
        </w:rPr>
        <w:t>ZÁVĚREČNÁ USTANOVENÍ</w:t>
      </w:r>
      <w:bookmarkEnd w:id="164"/>
      <w:bookmarkEnd w:id="165"/>
    </w:p>
    <w:p w14:paraId="7BEFB21D" w14:textId="77777777" w:rsidR="008D2C71" w:rsidRPr="000B72DD" w:rsidRDefault="008D2C71" w:rsidP="008D2C71">
      <w:pPr>
        <w:pStyle w:val="RLTextlnkuslovan"/>
        <w:rPr>
          <w:rFonts w:asciiTheme="minorHAnsi" w:hAnsiTheme="minorHAnsi"/>
          <w:szCs w:val="22"/>
        </w:rPr>
      </w:pPr>
      <w:bookmarkStart w:id="166" w:name="_Ref305054129"/>
      <w:r w:rsidRPr="000B72DD">
        <w:rPr>
          <w:rFonts w:asciiTheme="minorHAnsi" w:hAnsiTheme="minorHAnsi"/>
          <w:szCs w:val="22"/>
        </w:rPr>
        <w:t>Tato Smlouva představuje úplnou dohodu smluvních stran o předmětu této Smlouvy. Tuto Smlouvu je možné měnit pouze písemnou dohodou smluvních stran ve formě číslovaných dodatků této Smlouvy, podepsaných osobami oprávněnými jednat jménem smluvních stran</w:t>
      </w:r>
      <w:r w:rsidRPr="000B72DD">
        <w:rPr>
          <w:rFonts w:asciiTheme="minorHAnsi" w:hAnsiTheme="minorHAnsi"/>
        </w:rPr>
        <w:t>, přičemž jakákoliv změna Smlouvy bude provedena v souladu se ZVZ</w:t>
      </w:r>
      <w:r w:rsidRPr="000B72DD">
        <w:rPr>
          <w:rFonts w:asciiTheme="minorHAnsi" w:hAnsiTheme="minorHAnsi"/>
          <w:szCs w:val="22"/>
        </w:rPr>
        <w:t>.</w:t>
      </w:r>
      <w:bookmarkEnd w:id="166"/>
    </w:p>
    <w:p w14:paraId="35910716" w14:textId="77777777" w:rsidR="008D2C71" w:rsidRPr="000B72DD" w:rsidRDefault="008D2C71" w:rsidP="008D2C71">
      <w:pPr>
        <w:pStyle w:val="RLTextlnkuslovan"/>
      </w:pPr>
      <w:r w:rsidRPr="000B72DD">
        <w:t xml:space="preserve">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w:t>
      </w:r>
      <w:r w:rsidRPr="00204E03">
        <w:rPr>
          <w:rFonts w:asciiTheme="minorHAnsi" w:hAnsiTheme="minorHAnsi"/>
          <w:szCs w:val="22"/>
        </w:rPr>
        <w:t xml:space="preserve">v souladu se ZVZ </w:t>
      </w:r>
      <w:r w:rsidRPr="000B72DD">
        <w:t>platným a vynutitelným ustanovením, které je svým obsahem nejbližší účelu neplatného či nevynutitelného ustanovení.</w:t>
      </w:r>
    </w:p>
    <w:p w14:paraId="17C996E9" w14:textId="77777777" w:rsidR="008D2C71" w:rsidRPr="000B72DD" w:rsidRDefault="008D2C71" w:rsidP="008D2C71">
      <w:pPr>
        <w:pStyle w:val="RLTextlnkuslovan"/>
        <w:rPr>
          <w:rFonts w:asciiTheme="minorHAnsi" w:hAnsiTheme="minorHAnsi"/>
          <w:szCs w:val="22"/>
        </w:rPr>
      </w:pPr>
      <w:bookmarkStart w:id="167" w:name="_Ref214189956"/>
      <w:r w:rsidRPr="000B72DD">
        <w:rPr>
          <w:rFonts w:asciiTheme="minorHAnsi" w:hAnsiTheme="minorHAnsi"/>
          <w:szCs w:val="22"/>
        </w:rPr>
        <w:t>Veškerá práva a povinnosti vyplývající z této Smlouvy přecházejí, pokud to povaha těchto práv a povinností nevylučuje, na právní nástupce smluvních stran.</w:t>
      </w:r>
      <w:bookmarkEnd w:id="167"/>
      <w:r w:rsidRPr="000B72DD">
        <w:rPr>
          <w:rFonts w:asciiTheme="minorHAnsi" w:hAnsiTheme="minorHAnsi"/>
          <w:szCs w:val="22"/>
        </w:rPr>
        <w:t xml:space="preserve"> </w:t>
      </w:r>
    </w:p>
    <w:p w14:paraId="2BAF19CD" w14:textId="77777777" w:rsidR="00200D7C" w:rsidRPr="000B72DD" w:rsidRDefault="008D2C71" w:rsidP="008D2C71">
      <w:pPr>
        <w:pStyle w:val="RLTextlnkuslovan"/>
        <w:rPr>
          <w:rFonts w:asciiTheme="minorHAnsi" w:hAnsiTheme="minorHAnsi"/>
          <w:szCs w:val="22"/>
        </w:rPr>
      </w:pPr>
      <w:r w:rsidRPr="000B72DD">
        <w:rPr>
          <w:rFonts w:asciiTheme="minorHAnsi" w:hAnsiTheme="minorHAnsi"/>
          <w:szCs w:val="22"/>
        </w:rPr>
        <w:t>Poskytovatel není oprávněn postoupit peněžité nároky vůči Objednateli na třetí osobu bez předchozího písemného souhlasu Objednatele</w:t>
      </w:r>
      <w:r w:rsidR="00200D7C" w:rsidRPr="000B72DD">
        <w:rPr>
          <w:rFonts w:asciiTheme="minorHAnsi" w:hAnsiTheme="minorHAnsi"/>
          <w:szCs w:val="22"/>
        </w:rPr>
        <w:t>.</w:t>
      </w:r>
    </w:p>
    <w:p w14:paraId="777D86F1" w14:textId="77777777" w:rsidR="0058746E" w:rsidRDefault="0058746E" w:rsidP="0058746E">
      <w:pPr>
        <w:pStyle w:val="RLTextlnkuslovan"/>
        <w:rPr>
          <w:rFonts w:asciiTheme="minorHAnsi" w:hAnsiTheme="minorHAnsi"/>
          <w:szCs w:val="22"/>
        </w:rPr>
      </w:pPr>
      <w:r w:rsidRPr="00E77391">
        <w:rPr>
          <w:rFonts w:asciiTheme="minorHAnsi" w:hAnsiTheme="minorHAnsi"/>
          <w:szCs w:val="22"/>
        </w:rPr>
        <w:t xml:space="preserve">Započtení na pohledávky </w:t>
      </w:r>
      <w:r>
        <w:rPr>
          <w:rFonts w:asciiTheme="minorHAnsi" w:hAnsiTheme="minorHAnsi"/>
          <w:szCs w:val="22"/>
        </w:rPr>
        <w:t xml:space="preserve">vůči Objednateli </w:t>
      </w:r>
      <w:r w:rsidRPr="00E77391">
        <w:rPr>
          <w:rFonts w:asciiTheme="minorHAnsi" w:hAnsiTheme="minorHAnsi"/>
          <w:szCs w:val="22"/>
        </w:rPr>
        <w:t xml:space="preserve">vzniklé z této </w:t>
      </w:r>
      <w:r>
        <w:rPr>
          <w:rFonts w:asciiTheme="minorHAnsi" w:hAnsiTheme="minorHAnsi"/>
          <w:szCs w:val="22"/>
        </w:rPr>
        <w:t>S</w:t>
      </w:r>
      <w:r w:rsidRPr="00E77391">
        <w:rPr>
          <w:rFonts w:asciiTheme="minorHAnsi" w:hAnsiTheme="minorHAnsi"/>
          <w:szCs w:val="22"/>
        </w:rPr>
        <w:t>mlouvy se nepřipouští.</w:t>
      </w:r>
    </w:p>
    <w:p w14:paraId="25AEB19B" w14:textId="77777777" w:rsidR="0058746E" w:rsidRDefault="0058746E" w:rsidP="0058746E">
      <w:pPr>
        <w:pStyle w:val="RLTextlnkuslovan"/>
        <w:rPr>
          <w:rFonts w:asciiTheme="minorHAnsi" w:hAnsiTheme="minorHAnsi"/>
          <w:szCs w:val="22"/>
        </w:rPr>
      </w:pPr>
      <w:r>
        <w:rPr>
          <w:rFonts w:asciiTheme="minorHAnsi" w:hAnsiTheme="minorHAnsi"/>
          <w:szCs w:val="22"/>
        </w:rPr>
        <w:t>Práva Objednatele vyplývající z této S</w:t>
      </w:r>
      <w:r w:rsidRPr="00A124B4">
        <w:rPr>
          <w:rFonts w:asciiTheme="minorHAnsi" w:hAnsiTheme="minorHAnsi"/>
          <w:szCs w:val="22"/>
        </w:rPr>
        <w:t>mlouvy či jejího porušení</w:t>
      </w:r>
      <w:r>
        <w:rPr>
          <w:rFonts w:asciiTheme="minorHAnsi" w:hAnsiTheme="minorHAnsi"/>
          <w:szCs w:val="22"/>
        </w:rPr>
        <w:t xml:space="preserve"> </w:t>
      </w:r>
      <w:r w:rsidRPr="00A124B4">
        <w:rPr>
          <w:rFonts w:asciiTheme="minorHAnsi" w:hAnsiTheme="minorHAnsi"/>
          <w:szCs w:val="22"/>
        </w:rPr>
        <w:t>se promlčují ve lhůtě 15 let ode dne, kdy právo mohlo být uplatněno poprvé</w:t>
      </w:r>
      <w:r>
        <w:rPr>
          <w:rFonts w:asciiTheme="minorHAnsi" w:hAnsiTheme="minorHAnsi"/>
          <w:szCs w:val="22"/>
        </w:rPr>
        <w:t xml:space="preserve">. </w:t>
      </w:r>
    </w:p>
    <w:p w14:paraId="39E04A12" w14:textId="77777777" w:rsidR="0058746E" w:rsidRPr="000B72DD" w:rsidRDefault="0058746E" w:rsidP="0058746E">
      <w:pPr>
        <w:pStyle w:val="RLTextlnkuslovan"/>
        <w:rPr>
          <w:rFonts w:asciiTheme="minorHAnsi" w:hAnsiTheme="minorHAnsi"/>
          <w:szCs w:val="22"/>
        </w:rPr>
      </w:pPr>
      <w:r>
        <w:rPr>
          <w:rFonts w:asciiTheme="minorHAnsi" w:hAnsiTheme="minorHAnsi"/>
          <w:szCs w:val="22"/>
        </w:rPr>
        <w:t xml:space="preserve">Poskytovatel </w:t>
      </w:r>
      <w:r w:rsidRPr="00A124B4">
        <w:rPr>
          <w:rFonts w:asciiTheme="minorHAnsi" w:hAnsiTheme="minorHAnsi"/>
          <w:szCs w:val="22"/>
        </w:rPr>
        <w:t>přebírá podle § 1765 občanského zákoníku riziko změny okolností, zejména v souvislosti s</w:t>
      </w:r>
      <w:r>
        <w:rPr>
          <w:rFonts w:asciiTheme="minorHAnsi" w:hAnsiTheme="minorHAnsi"/>
          <w:szCs w:val="22"/>
        </w:rPr>
        <w:t xml:space="preserve"> cenou za poskytnuté plnění, požadavky na poskytování Služeb a podmínkami SLA. </w:t>
      </w:r>
    </w:p>
    <w:p w14:paraId="6C86684E" w14:textId="77777777" w:rsidR="00CB4254" w:rsidRPr="000B72DD" w:rsidRDefault="00CB4254" w:rsidP="00200D7C">
      <w:pPr>
        <w:pStyle w:val="RLTextlnkuslovan"/>
        <w:rPr>
          <w:rFonts w:asciiTheme="minorHAnsi" w:hAnsiTheme="minorHAnsi"/>
          <w:szCs w:val="22"/>
        </w:rPr>
      </w:pPr>
      <w:r w:rsidRPr="000B72DD">
        <w:rPr>
          <w:rFonts w:asciiTheme="minorHAnsi" w:hAnsiTheme="minorHAnsi"/>
          <w:szCs w:val="22"/>
        </w:rPr>
        <w:t>Nedílnou součást Smlouvy tvoří tyto přílohy:</w:t>
      </w:r>
    </w:p>
    <w:tbl>
      <w:tblPr>
        <w:tblW w:w="5000" w:type="pct"/>
        <w:jc w:val="center"/>
        <w:tblLook w:val="01E0" w:firstRow="1" w:lastRow="1" w:firstColumn="1" w:lastColumn="1" w:noHBand="0" w:noVBand="0"/>
      </w:tblPr>
      <w:tblGrid>
        <w:gridCol w:w="3772"/>
        <w:gridCol w:w="5514"/>
      </w:tblGrid>
      <w:tr w:rsidR="00CB4254" w:rsidRPr="000B72DD" w14:paraId="75D9AB03" w14:textId="77777777" w:rsidTr="00471E51">
        <w:trPr>
          <w:jc w:val="center"/>
        </w:trPr>
        <w:tc>
          <w:tcPr>
            <w:tcW w:w="2031" w:type="pct"/>
          </w:tcPr>
          <w:bookmarkStart w:id="168" w:name="ListAnnex01"/>
          <w:p w14:paraId="7B5C7B62" w14:textId="77777777" w:rsidR="00CB4254" w:rsidRPr="000B72DD" w:rsidRDefault="00CF33A4" w:rsidP="007B5197">
            <w:pPr>
              <w:pStyle w:val="Seznamploh"/>
              <w:rPr>
                <w:rFonts w:asciiTheme="minorHAnsi" w:hAnsiTheme="minorHAnsi"/>
              </w:rPr>
            </w:pPr>
            <w:r w:rsidRPr="000B72DD">
              <w:rPr>
                <w:rFonts w:asciiTheme="minorHAnsi" w:hAnsiTheme="minorHAnsi"/>
              </w:rPr>
              <w:fldChar w:fldCharType="begin"/>
            </w:r>
            <w:r w:rsidR="006E40C7" w:rsidRPr="000B72DD">
              <w:rPr>
                <w:rFonts w:asciiTheme="minorHAnsi" w:hAnsiTheme="minorHAnsi"/>
              </w:rPr>
              <w:instrText xml:space="preserve"> HYPERLINK  \l "Annex01" </w:instrText>
            </w:r>
            <w:r w:rsidRPr="000B72DD">
              <w:rPr>
                <w:rFonts w:asciiTheme="minorHAnsi" w:hAnsiTheme="minorHAnsi"/>
              </w:rPr>
              <w:fldChar w:fldCharType="separate"/>
            </w:r>
            <w:r w:rsidR="00CB4254" w:rsidRPr="000B72DD">
              <w:rPr>
                <w:rStyle w:val="Hypertextovodkaz"/>
                <w:rFonts w:asciiTheme="minorHAnsi" w:hAnsiTheme="minorHAnsi"/>
              </w:rPr>
              <w:t>Příloha č. 1</w:t>
            </w:r>
            <w:r w:rsidRPr="000B72DD">
              <w:rPr>
                <w:rFonts w:asciiTheme="minorHAnsi" w:hAnsiTheme="minorHAnsi"/>
              </w:rPr>
              <w:fldChar w:fldCharType="end"/>
            </w:r>
            <w:bookmarkEnd w:id="168"/>
            <w:r w:rsidR="00CB4254" w:rsidRPr="000B72DD">
              <w:rPr>
                <w:rFonts w:asciiTheme="minorHAnsi" w:hAnsiTheme="minorHAnsi"/>
              </w:rPr>
              <w:t>:</w:t>
            </w:r>
          </w:p>
        </w:tc>
        <w:tc>
          <w:tcPr>
            <w:tcW w:w="2969" w:type="pct"/>
          </w:tcPr>
          <w:p w14:paraId="25F652F8" w14:textId="77777777" w:rsidR="00CB4254" w:rsidRPr="000B72DD" w:rsidRDefault="00A1111B" w:rsidP="00B440C4">
            <w:pPr>
              <w:rPr>
                <w:rFonts w:asciiTheme="minorHAnsi" w:hAnsiTheme="minorHAnsi"/>
                <w:szCs w:val="22"/>
              </w:rPr>
            </w:pPr>
            <w:r w:rsidRPr="000B72DD">
              <w:rPr>
                <w:rFonts w:asciiTheme="minorHAnsi" w:hAnsiTheme="minorHAnsi"/>
                <w:szCs w:val="22"/>
              </w:rPr>
              <w:t>Technická specifikace</w:t>
            </w:r>
            <w:r w:rsidR="00A00013" w:rsidRPr="000B72DD">
              <w:rPr>
                <w:rFonts w:asciiTheme="minorHAnsi" w:hAnsiTheme="minorHAnsi"/>
                <w:szCs w:val="22"/>
              </w:rPr>
              <w:t xml:space="preserve"> Služeb a SLA</w:t>
            </w:r>
            <w:r w:rsidR="002D2699" w:rsidRPr="000B72DD">
              <w:rPr>
                <w:rFonts w:asciiTheme="minorHAnsi" w:hAnsiTheme="minorHAnsi"/>
                <w:szCs w:val="22"/>
              </w:rPr>
              <w:t xml:space="preserve"> </w:t>
            </w:r>
          </w:p>
        </w:tc>
      </w:tr>
      <w:bookmarkStart w:id="169" w:name="ListAnnex02"/>
      <w:tr w:rsidR="00216C41" w:rsidRPr="000B72DD" w14:paraId="3B63FAC8" w14:textId="77777777" w:rsidTr="00471E51">
        <w:trPr>
          <w:jc w:val="center"/>
        </w:trPr>
        <w:tc>
          <w:tcPr>
            <w:tcW w:w="2031" w:type="pct"/>
          </w:tcPr>
          <w:p w14:paraId="3A8297C3" w14:textId="77777777" w:rsidR="00216C41" w:rsidRPr="000B72DD" w:rsidRDefault="00CF33A4" w:rsidP="007B5197">
            <w:pPr>
              <w:pStyle w:val="Seznamploh"/>
              <w:rPr>
                <w:rFonts w:asciiTheme="minorHAnsi" w:hAnsiTheme="minorHAnsi"/>
              </w:rPr>
            </w:pPr>
            <w:r w:rsidRPr="000B72DD">
              <w:rPr>
                <w:rFonts w:asciiTheme="minorHAnsi" w:hAnsiTheme="minorHAnsi"/>
              </w:rPr>
              <w:fldChar w:fldCharType="begin"/>
            </w:r>
            <w:r w:rsidR="00216C41" w:rsidRPr="000B72DD">
              <w:rPr>
                <w:rFonts w:asciiTheme="minorHAnsi" w:hAnsiTheme="minorHAnsi"/>
              </w:rPr>
              <w:instrText xml:space="preserve"> HYPERLINK  \l "Annex02" </w:instrText>
            </w:r>
            <w:r w:rsidRPr="000B72DD">
              <w:rPr>
                <w:rFonts w:asciiTheme="minorHAnsi" w:hAnsiTheme="minorHAnsi"/>
              </w:rPr>
              <w:fldChar w:fldCharType="separate"/>
            </w:r>
            <w:r w:rsidR="00216C41" w:rsidRPr="000B72DD">
              <w:rPr>
                <w:rStyle w:val="Hypertextovodkaz"/>
                <w:rFonts w:asciiTheme="minorHAnsi" w:hAnsiTheme="minorHAnsi"/>
              </w:rPr>
              <w:t>Příloha č. 2</w:t>
            </w:r>
            <w:r w:rsidRPr="000B72DD">
              <w:rPr>
                <w:rFonts w:asciiTheme="minorHAnsi" w:hAnsiTheme="minorHAnsi"/>
              </w:rPr>
              <w:fldChar w:fldCharType="end"/>
            </w:r>
            <w:bookmarkEnd w:id="169"/>
            <w:r w:rsidR="00216C41" w:rsidRPr="000B72DD">
              <w:rPr>
                <w:rFonts w:asciiTheme="minorHAnsi" w:hAnsiTheme="minorHAnsi"/>
              </w:rPr>
              <w:t>:</w:t>
            </w:r>
          </w:p>
        </w:tc>
        <w:tc>
          <w:tcPr>
            <w:tcW w:w="2969" w:type="pct"/>
          </w:tcPr>
          <w:p w14:paraId="3F04EF7A" w14:textId="77777777" w:rsidR="00216C41" w:rsidRPr="000B72DD" w:rsidRDefault="00752F7E" w:rsidP="00752F7E">
            <w:pPr>
              <w:rPr>
                <w:rFonts w:asciiTheme="minorHAnsi" w:hAnsiTheme="minorHAnsi"/>
                <w:szCs w:val="22"/>
              </w:rPr>
            </w:pPr>
            <w:r w:rsidRPr="000B72DD">
              <w:rPr>
                <w:rFonts w:asciiTheme="minorHAnsi" w:hAnsiTheme="minorHAnsi"/>
                <w:szCs w:val="22"/>
                <w:lang w:eastAsia="en-US"/>
              </w:rPr>
              <w:t xml:space="preserve">Obecné </w:t>
            </w:r>
            <w:r w:rsidR="00F103ED" w:rsidRPr="000B72DD">
              <w:rPr>
                <w:rFonts w:asciiTheme="minorHAnsi" w:hAnsiTheme="minorHAnsi"/>
                <w:szCs w:val="22"/>
                <w:lang w:eastAsia="en-US"/>
              </w:rPr>
              <w:t xml:space="preserve">požadavky na </w:t>
            </w:r>
            <w:r w:rsidRPr="000B72DD">
              <w:rPr>
                <w:rFonts w:asciiTheme="minorHAnsi" w:hAnsiTheme="minorHAnsi"/>
                <w:szCs w:val="22"/>
                <w:lang w:eastAsia="en-US"/>
              </w:rPr>
              <w:t>poskytování S</w:t>
            </w:r>
            <w:r w:rsidR="00F103ED" w:rsidRPr="000B72DD">
              <w:rPr>
                <w:rFonts w:asciiTheme="minorHAnsi" w:hAnsiTheme="minorHAnsi"/>
                <w:szCs w:val="22"/>
                <w:lang w:eastAsia="en-US"/>
              </w:rPr>
              <w:t>luž</w:t>
            </w:r>
            <w:r w:rsidRPr="000B72DD">
              <w:rPr>
                <w:rFonts w:asciiTheme="minorHAnsi" w:hAnsiTheme="minorHAnsi"/>
                <w:szCs w:val="22"/>
                <w:lang w:eastAsia="en-US"/>
              </w:rPr>
              <w:t>e</w:t>
            </w:r>
            <w:r w:rsidR="00F103ED" w:rsidRPr="000B72DD">
              <w:rPr>
                <w:rFonts w:asciiTheme="minorHAnsi" w:hAnsiTheme="minorHAnsi"/>
                <w:szCs w:val="22"/>
                <w:lang w:eastAsia="en-US"/>
              </w:rPr>
              <w:t>b</w:t>
            </w:r>
            <w:r w:rsidR="00F103ED" w:rsidRPr="000B72DD" w:rsidDel="00F103ED">
              <w:rPr>
                <w:rFonts w:asciiTheme="minorHAnsi" w:hAnsiTheme="minorHAnsi"/>
                <w:szCs w:val="22"/>
                <w:lang w:eastAsia="en-US"/>
              </w:rPr>
              <w:t xml:space="preserve"> </w:t>
            </w:r>
          </w:p>
        </w:tc>
      </w:tr>
      <w:bookmarkStart w:id="170" w:name="ListAnnex03"/>
      <w:tr w:rsidR="00E72AE0" w:rsidRPr="000B72DD" w14:paraId="0ACF8C9D" w14:textId="77777777" w:rsidTr="00471E51">
        <w:trPr>
          <w:jc w:val="center"/>
        </w:trPr>
        <w:tc>
          <w:tcPr>
            <w:tcW w:w="2031" w:type="pct"/>
          </w:tcPr>
          <w:p w14:paraId="05988DDF" w14:textId="77777777" w:rsidR="00E72AE0" w:rsidRPr="000B72DD" w:rsidRDefault="00CF33A4" w:rsidP="000B0261">
            <w:pPr>
              <w:pStyle w:val="Seznamploh"/>
              <w:rPr>
                <w:rFonts w:asciiTheme="minorHAnsi" w:hAnsiTheme="minorHAnsi"/>
              </w:rPr>
            </w:pPr>
            <w:r w:rsidRPr="000B72DD">
              <w:rPr>
                <w:rFonts w:asciiTheme="minorHAnsi" w:hAnsiTheme="minorHAnsi"/>
              </w:rPr>
              <w:fldChar w:fldCharType="begin"/>
            </w:r>
            <w:r w:rsidR="00E72AE0" w:rsidRPr="000B72DD">
              <w:rPr>
                <w:rFonts w:asciiTheme="minorHAnsi" w:hAnsiTheme="minorHAnsi"/>
              </w:rPr>
              <w:instrText xml:space="preserve"> HYPERLINK  \l "Annex03" </w:instrText>
            </w:r>
            <w:r w:rsidRPr="000B72DD">
              <w:rPr>
                <w:rFonts w:asciiTheme="minorHAnsi" w:hAnsiTheme="minorHAnsi"/>
              </w:rPr>
              <w:fldChar w:fldCharType="separate"/>
            </w:r>
            <w:r w:rsidR="00E72AE0" w:rsidRPr="000B72DD">
              <w:rPr>
                <w:rStyle w:val="Hypertextovodkaz"/>
                <w:rFonts w:asciiTheme="minorHAnsi" w:hAnsiTheme="minorHAnsi"/>
              </w:rPr>
              <w:t>Příloha č. 3</w:t>
            </w:r>
            <w:r w:rsidRPr="000B72DD">
              <w:rPr>
                <w:rFonts w:asciiTheme="minorHAnsi" w:hAnsiTheme="minorHAnsi"/>
              </w:rPr>
              <w:fldChar w:fldCharType="end"/>
            </w:r>
            <w:bookmarkEnd w:id="170"/>
            <w:r w:rsidR="00E72AE0" w:rsidRPr="000B72DD">
              <w:rPr>
                <w:rFonts w:asciiTheme="minorHAnsi" w:hAnsiTheme="minorHAnsi"/>
              </w:rPr>
              <w:t>:</w:t>
            </w:r>
          </w:p>
        </w:tc>
        <w:tc>
          <w:tcPr>
            <w:tcW w:w="2969" w:type="pct"/>
          </w:tcPr>
          <w:p w14:paraId="488754DD" w14:textId="77777777" w:rsidR="00E72AE0" w:rsidRPr="000B72DD" w:rsidRDefault="00CB494E" w:rsidP="00B440C4">
            <w:pPr>
              <w:rPr>
                <w:rFonts w:asciiTheme="minorHAnsi" w:hAnsiTheme="minorHAnsi"/>
                <w:szCs w:val="22"/>
              </w:rPr>
            </w:pPr>
            <w:r w:rsidRPr="00CB494E">
              <w:rPr>
                <w:rFonts w:asciiTheme="minorHAnsi" w:hAnsiTheme="minorHAnsi"/>
                <w:szCs w:val="22"/>
              </w:rPr>
              <w:t>Měření SLA a kreditace</w:t>
            </w:r>
          </w:p>
        </w:tc>
      </w:tr>
      <w:bookmarkStart w:id="171" w:name="ListAnnex04"/>
      <w:tr w:rsidR="00F77340" w:rsidRPr="000B72DD" w14:paraId="492894D5" w14:textId="77777777" w:rsidTr="00471E51">
        <w:trPr>
          <w:jc w:val="center"/>
        </w:trPr>
        <w:tc>
          <w:tcPr>
            <w:tcW w:w="2031" w:type="pct"/>
          </w:tcPr>
          <w:p w14:paraId="57520CD8" w14:textId="77777777" w:rsidR="00F77340" w:rsidRPr="000B72DD" w:rsidRDefault="00CF33A4" w:rsidP="000B0261">
            <w:pPr>
              <w:pStyle w:val="Seznamploh"/>
              <w:rPr>
                <w:rFonts w:asciiTheme="minorHAnsi" w:hAnsiTheme="minorHAnsi"/>
              </w:rPr>
            </w:pPr>
            <w:r w:rsidRPr="000B72DD">
              <w:rPr>
                <w:rFonts w:asciiTheme="minorHAnsi" w:hAnsiTheme="minorHAnsi"/>
              </w:rPr>
              <w:fldChar w:fldCharType="begin"/>
            </w:r>
            <w:r w:rsidR="00F77340" w:rsidRPr="000B72DD">
              <w:rPr>
                <w:rFonts w:asciiTheme="minorHAnsi" w:hAnsiTheme="minorHAnsi"/>
              </w:rPr>
              <w:instrText xml:space="preserve"> HYPERLINK  \l "Annex04" </w:instrText>
            </w:r>
            <w:r w:rsidRPr="000B72DD">
              <w:rPr>
                <w:rFonts w:asciiTheme="minorHAnsi" w:hAnsiTheme="minorHAnsi"/>
              </w:rPr>
              <w:fldChar w:fldCharType="separate"/>
            </w:r>
            <w:r w:rsidR="00F77340" w:rsidRPr="000B72DD">
              <w:rPr>
                <w:rStyle w:val="Hypertextovodkaz"/>
                <w:rFonts w:asciiTheme="minorHAnsi" w:hAnsiTheme="minorHAnsi"/>
              </w:rPr>
              <w:t>Příloha č. 4</w:t>
            </w:r>
            <w:r w:rsidRPr="000B72DD">
              <w:rPr>
                <w:rFonts w:asciiTheme="minorHAnsi" w:hAnsiTheme="minorHAnsi"/>
              </w:rPr>
              <w:fldChar w:fldCharType="end"/>
            </w:r>
            <w:bookmarkEnd w:id="171"/>
            <w:r w:rsidR="00F77340" w:rsidRPr="000B72DD">
              <w:rPr>
                <w:rFonts w:asciiTheme="minorHAnsi" w:hAnsiTheme="minorHAnsi"/>
              </w:rPr>
              <w:t>:</w:t>
            </w:r>
          </w:p>
        </w:tc>
        <w:tc>
          <w:tcPr>
            <w:tcW w:w="2969" w:type="pct"/>
          </w:tcPr>
          <w:p w14:paraId="01C3A1F3" w14:textId="77777777" w:rsidR="00F77340" w:rsidRPr="000B72DD" w:rsidRDefault="009068C2" w:rsidP="000B181D">
            <w:pPr>
              <w:rPr>
                <w:rFonts w:asciiTheme="minorHAnsi" w:hAnsiTheme="minorHAnsi"/>
                <w:szCs w:val="22"/>
              </w:rPr>
            </w:pPr>
            <w:r w:rsidRPr="009068C2">
              <w:rPr>
                <w:rFonts w:asciiTheme="minorHAnsi" w:hAnsiTheme="minorHAnsi"/>
                <w:szCs w:val="22"/>
              </w:rPr>
              <w:t xml:space="preserve">Návrh metodiky poskytování služeb </w:t>
            </w:r>
            <w:r w:rsidR="00CB494E" w:rsidRPr="00CB494E">
              <w:rPr>
                <w:rFonts w:asciiTheme="minorHAnsi" w:hAnsiTheme="minorHAnsi"/>
                <w:szCs w:val="22"/>
              </w:rPr>
              <w:t xml:space="preserve">a </w:t>
            </w:r>
            <w:r w:rsidR="000B181D">
              <w:rPr>
                <w:rFonts w:asciiTheme="minorHAnsi" w:hAnsiTheme="minorHAnsi"/>
                <w:szCs w:val="22"/>
              </w:rPr>
              <w:t xml:space="preserve">Návrh </w:t>
            </w:r>
            <w:r w:rsidR="00C663F0" w:rsidRPr="00C663F0">
              <w:rPr>
                <w:rFonts w:asciiTheme="minorHAnsi" w:hAnsiTheme="minorHAnsi"/>
                <w:szCs w:val="22"/>
              </w:rPr>
              <w:t xml:space="preserve">metodiky </w:t>
            </w:r>
            <w:r w:rsidR="009404E2" w:rsidRPr="009404E2">
              <w:rPr>
                <w:rFonts w:asciiTheme="minorHAnsi" w:hAnsiTheme="minorHAnsi"/>
                <w:szCs w:val="22"/>
              </w:rPr>
              <w:t xml:space="preserve">realizace </w:t>
            </w:r>
            <w:r w:rsidR="00C663F0">
              <w:rPr>
                <w:rFonts w:asciiTheme="minorHAnsi" w:hAnsiTheme="minorHAnsi"/>
                <w:szCs w:val="22"/>
              </w:rPr>
              <w:t>M</w:t>
            </w:r>
            <w:r w:rsidR="00C663F0" w:rsidRPr="00C663F0">
              <w:rPr>
                <w:rFonts w:asciiTheme="minorHAnsi" w:hAnsiTheme="minorHAnsi"/>
                <w:szCs w:val="22"/>
              </w:rPr>
              <w:t>igračního plánu</w:t>
            </w:r>
          </w:p>
        </w:tc>
      </w:tr>
      <w:bookmarkStart w:id="172" w:name="ListAnnex05"/>
      <w:tr w:rsidR="00E72AE0" w:rsidRPr="000B72DD" w14:paraId="14D7C1A7" w14:textId="77777777" w:rsidTr="00471E51">
        <w:trPr>
          <w:jc w:val="center"/>
        </w:trPr>
        <w:tc>
          <w:tcPr>
            <w:tcW w:w="2031" w:type="pct"/>
          </w:tcPr>
          <w:p w14:paraId="34E29A01" w14:textId="77777777" w:rsidR="00E72AE0" w:rsidRPr="000B72DD" w:rsidRDefault="00CF33A4" w:rsidP="000B0261">
            <w:pPr>
              <w:pStyle w:val="Seznamploh"/>
              <w:rPr>
                <w:rFonts w:asciiTheme="minorHAnsi" w:hAnsiTheme="minorHAnsi"/>
              </w:rPr>
            </w:pPr>
            <w:r w:rsidRPr="000B72DD">
              <w:rPr>
                <w:rFonts w:asciiTheme="minorHAnsi" w:hAnsiTheme="minorHAnsi"/>
              </w:rPr>
              <w:fldChar w:fldCharType="begin"/>
            </w:r>
            <w:r w:rsidR="00E72AE0" w:rsidRPr="000B72DD">
              <w:rPr>
                <w:rFonts w:asciiTheme="minorHAnsi" w:hAnsiTheme="minorHAnsi"/>
              </w:rPr>
              <w:instrText xml:space="preserve"> HYPERLINK  \l "Annex05" </w:instrText>
            </w:r>
            <w:r w:rsidRPr="000B72DD">
              <w:rPr>
                <w:rFonts w:asciiTheme="minorHAnsi" w:hAnsiTheme="minorHAnsi"/>
              </w:rPr>
              <w:fldChar w:fldCharType="separate"/>
            </w:r>
            <w:r w:rsidR="00E72AE0" w:rsidRPr="000B72DD">
              <w:rPr>
                <w:rStyle w:val="Hypertextovodkaz"/>
                <w:rFonts w:asciiTheme="minorHAnsi" w:hAnsiTheme="minorHAnsi"/>
              </w:rPr>
              <w:t>Příloha č. 5</w:t>
            </w:r>
            <w:r w:rsidRPr="000B72DD">
              <w:rPr>
                <w:rFonts w:asciiTheme="minorHAnsi" w:hAnsiTheme="minorHAnsi"/>
              </w:rPr>
              <w:fldChar w:fldCharType="end"/>
            </w:r>
            <w:bookmarkEnd w:id="172"/>
            <w:r w:rsidR="00E72AE0" w:rsidRPr="000B72DD">
              <w:rPr>
                <w:rFonts w:asciiTheme="minorHAnsi" w:hAnsiTheme="minorHAnsi"/>
              </w:rPr>
              <w:t>:</w:t>
            </w:r>
          </w:p>
        </w:tc>
        <w:tc>
          <w:tcPr>
            <w:tcW w:w="2969" w:type="pct"/>
          </w:tcPr>
          <w:p w14:paraId="743AF50C" w14:textId="77777777" w:rsidR="00E72AE0" w:rsidRPr="000B72DD" w:rsidRDefault="00E72AE0" w:rsidP="00B440C4">
            <w:pPr>
              <w:rPr>
                <w:rFonts w:asciiTheme="minorHAnsi" w:hAnsiTheme="minorHAnsi"/>
                <w:szCs w:val="22"/>
              </w:rPr>
            </w:pPr>
            <w:r w:rsidRPr="000B72DD">
              <w:rPr>
                <w:rFonts w:asciiTheme="minorHAnsi" w:hAnsiTheme="minorHAnsi"/>
                <w:szCs w:val="22"/>
              </w:rPr>
              <w:t xml:space="preserve">Součinnost Objednatele </w:t>
            </w:r>
          </w:p>
        </w:tc>
      </w:tr>
      <w:bookmarkStart w:id="173" w:name="ListAnnex06"/>
      <w:tr w:rsidR="00E72AE0" w:rsidRPr="000B72DD" w14:paraId="7846EF2B" w14:textId="77777777" w:rsidTr="00471E51">
        <w:trPr>
          <w:jc w:val="center"/>
        </w:trPr>
        <w:tc>
          <w:tcPr>
            <w:tcW w:w="2031" w:type="pct"/>
          </w:tcPr>
          <w:p w14:paraId="342CD38C" w14:textId="77777777" w:rsidR="00E72AE0" w:rsidRPr="000B72DD" w:rsidRDefault="00CF33A4" w:rsidP="000B0261">
            <w:pPr>
              <w:pStyle w:val="Seznamploh"/>
              <w:rPr>
                <w:rFonts w:asciiTheme="minorHAnsi" w:hAnsiTheme="minorHAnsi"/>
              </w:rPr>
            </w:pPr>
            <w:r w:rsidRPr="000B72DD">
              <w:rPr>
                <w:rFonts w:asciiTheme="minorHAnsi" w:hAnsiTheme="minorHAnsi"/>
              </w:rPr>
              <w:fldChar w:fldCharType="begin"/>
            </w:r>
            <w:r w:rsidR="00E72AE0" w:rsidRPr="000B72DD">
              <w:rPr>
                <w:rFonts w:asciiTheme="minorHAnsi" w:hAnsiTheme="minorHAnsi"/>
              </w:rPr>
              <w:instrText xml:space="preserve"> HYPERLINK  \l "Annex06" </w:instrText>
            </w:r>
            <w:r w:rsidRPr="000B72DD">
              <w:rPr>
                <w:rFonts w:asciiTheme="minorHAnsi" w:hAnsiTheme="minorHAnsi"/>
              </w:rPr>
              <w:fldChar w:fldCharType="separate"/>
            </w:r>
            <w:r w:rsidR="00E72AE0" w:rsidRPr="000B72DD">
              <w:rPr>
                <w:rStyle w:val="Hypertextovodkaz"/>
                <w:rFonts w:asciiTheme="minorHAnsi" w:hAnsiTheme="minorHAnsi"/>
              </w:rPr>
              <w:t>Příloha č. 6</w:t>
            </w:r>
            <w:r w:rsidRPr="000B72DD">
              <w:rPr>
                <w:rFonts w:asciiTheme="minorHAnsi" w:hAnsiTheme="minorHAnsi"/>
              </w:rPr>
              <w:fldChar w:fldCharType="end"/>
            </w:r>
            <w:bookmarkEnd w:id="173"/>
            <w:r w:rsidR="00E72AE0" w:rsidRPr="000B72DD">
              <w:rPr>
                <w:rFonts w:asciiTheme="minorHAnsi" w:hAnsiTheme="minorHAnsi"/>
              </w:rPr>
              <w:t>:</w:t>
            </w:r>
          </w:p>
        </w:tc>
        <w:tc>
          <w:tcPr>
            <w:tcW w:w="2969" w:type="pct"/>
          </w:tcPr>
          <w:p w14:paraId="36BC7E52" w14:textId="77777777" w:rsidR="00E72AE0" w:rsidRPr="000B72DD" w:rsidRDefault="00E72AE0" w:rsidP="008D2C71">
            <w:pPr>
              <w:rPr>
                <w:rFonts w:asciiTheme="minorHAnsi" w:hAnsiTheme="minorHAnsi"/>
                <w:szCs w:val="22"/>
              </w:rPr>
            </w:pPr>
            <w:r w:rsidRPr="000B72DD">
              <w:rPr>
                <w:rFonts w:asciiTheme="minorHAnsi" w:hAnsiTheme="minorHAnsi"/>
                <w:szCs w:val="22"/>
              </w:rPr>
              <w:t>Oprávněné osoby</w:t>
            </w:r>
            <w:r w:rsidRPr="000B72DD">
              <w:rPr>
                <w:rFonts w:asciiTheme="minorHAnsi" w:hAnsiTheme="minorHAnsi"/>
              </w:rPr>
              <w:t xml:space="preserve"> </w:t>
            </w:r>
          </w:p>
        </w:tc>
      </w:tr>
      <w:bookmarkStart w:id="174" w:name="ListAnnex07"/>
      <w:tr w:rsidR="00E72AE0" w:rsidRPr="000B72DD" w14:paraId="25D7C2C0" w14:textId="77777777" w:rsidTr="00471E51">
        <w:trPr>
          <w:jc w:val="center"/>
        </w:trPr>
        <w:tc>
          <w:tcPr>
            <w:tcW w:w="2031" w:type="pct"/>
          </w:tcPr>
          <w:p w14:paraId="54524D97" w14:textId="77777777" w:rsidR="00E72AE0" w:rsidRPr="000B72DD" w:rsidRDefault="00CF33A4" w:rsidP="000B0261">
            <w:pPr>
              <w:pStyle w:val="Seznamploh"/>
              <w:rPr>
                <w:rFonts w:asciiTheme="minorHAnsi" w:hAnsiTheme="minorHAnsi"/>
              </w:rPr>
            </w:pPr>
            <w:r w:rsidRPr="000B72DD">
              <w:rPr>
                <w:rFonts w:asciiTheme="minorHAnsi" w:hAnsiTheme="minorHAnsi"/>
              </w:rPr>
              <w:fldChar w:fldCharType="begin"/>
            </w:r>
            <w:r w:rsidR="00E72AE0" w:rsidRPr="000B72DD">
              <w:rPr>
                <w:rFonts w:asciiTheme="minorHAnsi" w:hAnsiTheme="minorHAnsi"/>
              </w:rPr>
              <w:instrText xml:space="preserve"> HYPERLINK  \l "Annex07" </w:instrText>
            </w:r>
            <w:r w:rsidRPr="000B72DD">
              <w:rPr>
                <w:rFonts w:asciiTheme="minorHAnsi" w:hAnsiTheme="minorHAnsi"/>
              </w:rPr>
              <w:fldChar w:fldCharType="separate"/>
            </w:r>
            <w:r w:rsidR="00E72AE0" w:rsidRPr="000B72DD">
              <w:rPr>
                <w:rStyle w:val="Hypertextovodkaz"/>
                <w:rFonts w:asciiTheme="minorHAnsi" w:hAnsiTheme="minorHAnsi"/>
              </w:rPr>
              <w:t>Příloha č. 7</w:t>
            </w:r>
            <w:r w:rsidRPr="000B72DD">
              <w:rPr>
                <w:rFonts w:asciiTheme="minorHAnsi" w:hAnsiTheme="minorHAnsi"/>
              </w:rPr>
              <w:fldChar w:fldCharType="end"/>
            </w:r>
            <w:bookmarkEnd w:id="174"/>
            <w:r w:rsidR="00E72AE0" w:rsidRPr="000B72DD">
              <w:rPr>
                <w:rFonts w:asciiTheme="minorHAnsi" w:hAnsiTheme="minorHAnsi"/>
              </w:rPr>
              <w:t>:</w:t>
            </w:r>
          </w:p>
        </w:tc>
        <w:tc>
          <w:tcPr>
            <w:tcW w:w="2969" w:type="pct"/>
          </w:tcPr>
          <w:p w14:paraId="74777531" w14:textId="77777777" w:rsidR="00E72AE0" w:rsidRPr="000B72DD" w:rsidRDefault="00E72AE0" w:rsidP="00216C41">
            <w:pPr>
              <w:rPr>
                <w:rFonts w:asciiTheme="minorHAnsi" w:hAnsiTheme="minorHAnsi"/>
                <w:szCs w:val="22"/>
              </w:rPr>
            </w:pPr>
            <w:r w:rsidRPr="000B72DD">
              <w:rPr>
                <w:rFonts w:asciiTheme="minorHAnsi" w:hAnsiTheme="minorHAnsi"/>
                <w:szCs w:val="22"/>
              </w:rPr>
              <w:t>Seznam subdodavatelů</w:t>
            </w:r>
          </w:p>
        </w:tc>
      </w:tr>
      <w:bookmarkStart w:id="175" w:name="ListAnnex08"/>
      <w:tr w:rsidR="00216C41" w:rsidRPr="000B72DD" w14:paraId="25C4082E" w14:textId="77777777" w:rsidTr="00471E51">
        <w:trPr>
          <w:jc w:val="center"/>
        </w:trPr>
        <w:tc>
          <w:tcPr>
            <w:tcW w:w="2031" w:type="pct"/>
          </w:tcPr>
          <w:p w14:paraId="61571398" w14:textId="77777777" w:rsidR="00216C41" w:rsidRPr="000B72DD" w:rsidRDefault="00CF33A4" w:rsidP="00E72AE0">
            <w:pPr>
              <w:pStyle w:val="Seznamploh"/>
              <w:rPr>
                <w:rFonts w:asciiTheme="minorHAnsi" w:hAnsiTheme="minorHAnsi"/>
              </w:rPr>
            </w:pPr>
            <w:r w:rsidRPr="000B72DD">
              <w:rPr>
                <w:rFonts w:asciiTheme="minorHAnsi" w:hAnsiTheme="minorHAnsi"/>
              </w:rPr>
              <w:fldChar w:fldCharType="begin"/>
            </w:r>
            <w:r w:rsidR="003503B7" w:rsidRPr="000B72DD">
              <w:rPr>
                <w:rFonts w:asciiTheme="minorHAnsi" w:hAnsiTheme="minorHAnsi"/>
              </w:rPr>
              <w:instrText>HYPERLINK  \l "Annex08</w:instrText>
            </w:r>
            <w:r w:rsidR="003503B7" w:rsidRPr="000B72DD">
              <w:rPr>
                <w:rFonts w:asciiTheme="minorHAnsi" w:hAnsiTheme="minorHAnsi"/>
                <w:szCs w:val="22"/>
              </w:rPr>
              <w:instrText>"</w:instrText>
            </w:r>
            <w:r w:rsidRPr="000B72DD">
              <w:rPr>
                <w:rFonts w:asciiTheme="minorHAnsi" w:hAnsiTheme="minorHAnsi"/>
              </w:rPr>
              <w:fldChar w:fldCharType="separate"/>
            </w:r>
            <w:r w:rsidR="00216C41" w:rsidRPr="000B72DD">
              <w:rPr>
                <w:rStyle w:val="Hypertextovodkaz"/>
                <w:rFonts w:asciiTheme="minorHAnsi" w:hAnsiTheme="minorHAnsi"/>
              </w:rPr>
              <w:t xml:space="preserve">Příloha č. </w:t>
            </w:r>
            <w:r w:rsidR="00E72AE0" w:rsidRPr="000B72DD">
              <w:rPr>
                <w:rStyle w:val="Hypertextovodkaz"/>
                <w:rFonts w:asciiTheme="minorHAnsi" w:hAnsiTheme="minorHAnsi"/>
              </w:rPr>
              <w:t>8</w:t>
            </w:r>
            <w:r w:rsidRPr="000B72DD">
              <w:rPr>
                <w:rFonts w:asciiTheme="minorHAnsi" w:hAnsiTheme="minorHAnsi"/>
              </w:rPr>
              <w:fldChar w:fldCharType="end"/>
            </w:r>
            <w:bookmarkEnd w:id="175"/>
            <w:r w:rsidR="00216C41" w:rsidRPr="000B72DD">
              <w:rPr>
                <w:rFonts w:asciiTheme="minorHAnsi" w:hAnsiTheme="minorHAnsi"/>
              </w:rPr>
              <w:t>:</w:t>
            </w:r>
          </w:p>
        </w:tc>
        <w:tc>
          <w:tcPr>
            <w:tcW w:w="2969" w:type="pct"/>
          </w:tcPr>
          <w:p w14:paraId="649791DF" w14:textId="77777777" w:rsidR="00216C41" w:rsidRPr="000B72DD" w:rsidRDefault="00CB494E" w:rsidP="008D2C71">
            <w:pPr>
              <w:rPr>
                <w:rFonts w:asciiTheme="minorHAnsi" w:hAnsiTheme="minorHAnsi"/>
                <w:szCs w:val="22"/>
              </w:rPr>
            </w:pPr>
            <w:r w:rsidRPr="00CB494E">
              <w:rPr>
                <w:rFonts w:asciiTheme="minorHAnsi" w:hAnsiTheme="minorHAnsi"/>
                <w:szCs w:val="22"/>
              </w:rPr>
              <w:t>Zadávací dokumentace Veřejné zakázky</w:t>
            </w:r>
            <w:r w:rsidR="00E071FF">
              <w:rPr>
                <w:rFonts w:asciiTheme="minorHAnsi" w:hAnsiTheme="minorHAnsi"/>
                <w:szCs w:val="22"/>
              </w:rPr>
              <w:t xml:space="preserve"> </w:t>
            </w:r>
          </w:p>
        </w:tc>
      </w:tr>
      <w:bookmarkStart w:id="176" w:name="ListAnnex09"/>
      <w:tr w:rsidR="003B35B0" w:rsidRPr="000B72DD" w14:paraId="0D76A15C" w14:textId="77777777" w:rsidTr="00471E51">
        <w:trPr>
          <w:jc w:val="center"/>
        </w:trPr>
        <w:tc>
          <w:tcPr>
            <w:tcW w:w="2031" w:type="pct"/>
          </w:tcPr>
          <w:p w14:paraId="6C7AA353" w14:textId="77777777" w:rsidR="003B35B0" w:rsidRPr="000B72DD" w:rsidRDefault="00CF33A4" w:rsidP="00FB67C0">
            <w:pPr>
              <w:pStyle w:val="Seznamploh"/>
              <w:rPr>
                <w:rFonts w:asciiTheme="minorHAnsi" w:hAnsiTheme="minorHAnsi"/>
              </w:rPr>
            </w:pPr>
            <w:r w:rsidRPr="000B72DD">
              <w:rPr>
                <w:rFonts w:asciiTheme="minorHAnsi" w:hAnsiTheme="minorHAnsi"/>
              </w:rPr>
              <w:fldChar w:fldCharType="begin"/>
            </w:r>
            <w:r w:rsidR="003B35B0" w:rsidRPr="000B72DD">
              <w:rPr>
                <w:rFonts w:asciiTheme="minorHAnsi" w:hAnsiTheme="minorHAnsi"/>
              </w:rPr>
              <w:instrText>HYPERLINK  \l "Annex09</w:instrText>
            </w:r>
            <w:r w:rsidR="003B35B0" w:rsidRPr="000B72DD">
              <w:rPr>
                <w:rFonts w:asciiTheme="minorHAnsi" w:hAnsiTheme="minorHAnsi"/>
                <w:szCs w:val="22"/>
              </w:rPr>
              <w:instrText>"</w:instrText>
            </w:r>
            <w:r w:rsidRPr="000B72DD">
              <w:rPr>
                <w:rFonts w:asciiTheme="minorHAnsi" w:hAnsiTheme="minorHAnsi"/>
              </w:rPr>
              <w:fldChar w:fldCharType="separate"/>
            </w:r>
            <w:r w:rsidR="003B35B0" w:rsidRPr="000B72DD">
              <w:rPr>
                <w:rStyle w:val="Hypertextovodkaz"/>
                <w:rFonts w:asciiTheme="minorHAnsi" w:hAnsiTheme="minorHAnsi"/>
              </w:rPr>
              <w:t>Příloha č. 9</w:t>
            </w:r>
            <w:r w:rsidRPr="000B72DD">
              <w:rPr>
                <w:rFonts w:asciiTheme="minorHAnsi" w:hAnsiTheme="minorHAnsi"/>
              </w:rPr>
              <w:fldChar w:fldCharType="end"/>
            </w:r>
            <w:bookmarkEnd w:id="176"/>
            <w:r w:rsidR="003B35B0" w:rsidRPr="000B72DD">
              <w:rPr>
                <w:rFonts w:asciiTheme="minorHAnsi" w:hAnsiTheme="minorHAnsi"/>
              </w:rPr>
              <w:t>:</w:t>
            </w:r>
          </w:p>
        </w:tc>
        <w:tc>
          <w:tcPr>
            <w:tcW w:w="2969" w:type="pct"/>
          </w:tcPr>
          <w:p w14:paraId="37D8A675" w14:textId="77777777" w:rsidR="003B35B0" w:rsidRPr="000B72DD" w:rsidRDefault="00CB494E" w:rsidP="008D2C71">
            <w:pPr>
              <w:rPr>
                <w:rFonts w:asciiTheme="minorHAnsi" w:hAnsiTheme="minorHAnsi"/>
                <w:szCs w:val="22"/>
              </w:rPr>
            </w:pPr>
            <w:r w:rsidRPr="00CB494E">
              <w:rPr>
                <w:rFonts w:asciiTheme="minorHAnsi" w:hAnsiTheme="minorHAnsi"/>
                <w:szCs w:val="22"/>
                <w:lang w:eastAsia="en-US"/>
              </w:rPr>
              <w:t>Dokumentační základna</w:t>
            </w:r>
            <w:r w:rsidR="00E071FF">
              <w:rPr>
                <w:rFonts w:asciiTheme="minorHAnsi" w:hAnsiTheme="minorHAnsi"/>
                <w:szCs w:val="22"/>
                <w:lang w:eastAsia="en-US"/>
              </w:rPr>
              <w:t xml:space="preserve"> </w:t>
            </w:r>
          </w:p>
        </w:tc>
      </w:tr>
      <w:bookmarkStart w:id="177" w:name="ListAnnex10"/>
      <w:tr w:rsidR="00D862F6" w:rsidRPr="000B72DD" w14:paraId="382CC4C4" w14:textId="77777777" w:rsidTr="00471E51">
        <w:trPr>
          <w:jc w:val="center"/>
        </w:trPr>
        <w:tc>
          <w:tcPr>
            <w:tcW w:w="2031" w:type="pct"/>
          </w:tcPr>
          <w:p w14:paraId="1B190B82" w14:textId="77777777" w:rsidR="00D862F6" w:rsidRPr="000B72DD" w:rsidRDefault="00CF33A4" w:rsidP="00FB67C0">
            <w:pPr>
              <w:pStyle w:val="Seznamploh"/>
              <w:rPr>
                <w:rFonts w:asciiTheme="minorHAnsi" w:hAnsiTheme="minorHAnsi"/>
              </w:rPr>
            </w:pPr>
            <w:r w:rsidRPr="000B72DD">
              <w:rPr>
                <w:rFonts w:asciiTheme="minorHAnsi" w:hAnsiTheme="minorHAnsi"/>
              </w:rPr>
              <w:fldChar w:fldCharType="begin"/>
            </w:r>
            <w:r w:rsidR="00D862F6" w:rsidRPr="000B72DD">
              <w:rPr>
                <w:rFonts w:asciiTheme="minorHAnsi" w:hAnsiTheme="minorHAnsi"/>
              </w:rPr>
              <w:instrText xml:space="preserve"> HYPERLINK  \l "Annex10" </w:instrText>
            </w:r>
            <w:r w:rsidRPr="000B72DD">
              <w:rPr>
                <w:rFonts w:asciiTheme="minorHAnsi" w:hAnsiTheme="minorHAnsi"/>
              </w:rPr>
              <w:fldChar w:fldCharType="separate"/>
            </w:r>
            <w:r w:rsidR="00D862F6" w:rsidRPr="000B72DD">
              <w:rPr>
                <w:rStyle w:val="Hypertextovodkaz"/>
                <w:rFonts w:asciiTheme="minorHAnsi" w:hAnsiTheme="minorHAnsi"/>
              </w:rPr>
              <w:t>Příloha č. 10</w:t>
            </w:r>
            <w:bookmarkEnd w:id="177"/>
            <w:r w:rsidRPr="000B72DD">
              <w:rPr>
                <w:rFonts w:asciiTheme="minorHAnsi" w:hAnsiTheme="minorHAnsi"/>
              </w:rPr>
              <w:fldChar w:fldCharType="end"/>
            </w:r>
            <w:r w:rsidR="00D862F6" w:rsidRPr="000B72DD">
              <w:rPr>
                <w:rFonts w:asciiTheme="minorHAnsi" w:hAnsiTheme="minorHAnsi"/>
              </w:rPr>
              <w:t>:</w:t>
            </w:r>
          </w:p>
        </w:tc>
        <w:tc>
          <w:tcPr>
            <w:tcW w:w="2969" w:type="pct"/>
          </w:tcPr>
          <w:p w14:paraId="2ADB3FD6" w14:textId="77777777" w:rsidR="00D862F6" w:rsidRPr="000B72DD" w:rsidRDefault="00CB494E" w:rsidP="00FB67C0">
            <w:pPr>
              <w:rPr>
                <w:rFonts w:asciiTheme="minorHAnsi" w:hAnsiTheme="minorHAnsi"/>
                <w:szCs w:val="22"/>
                <w:lang w:eastAsia="en-US"/>
              </w:rPr>
            </w:pPr>
            <w:r w:rsidRPr="00CB494E">
              <w:rPr>
                <w:rFonts w:asciiTheme="minorHAnsi" w:hAnsiTheme="minorHAnsi"/>
                <w:szCs w:val="22"/>
                <w:lang w:eastAsia="en-US"/>
              </w:rPr>
              <w:t>Realizační tým Poskytovatele</w:t>
            </w:r>
          </w:p>
        </w:tc>
      </w:tr>
    </w:tbl>
    <w:p w14:paraId="28856CBF" w14:textId="77777777" w:rsidR="00200D7C" w:rsidRPr="000B72DD" w:rsidRDefault="00200D7C" w:rsidP="00200D7C">
      <w:pPr>
        <w:pStyle w:val="RLTextlnkuslovan"/>
        <w:rPr>
          <w:rFonts w:asciiTheme="minorHAnsi" w:hAnsiTheme="minorHAnsi"/>
          <w:szCs w:val="22"/>
        </w:rPr>
      </w:pPr>
      <w:r w:rsidRPr="000B72DD">
        <w:rPr>
          <w:rFonts w:asciiTheme="minorHAnsi" w:hAnsiTheme="minorHAnsi"/>
          <w:szCs w:val="22"/>
        </w:rPr>
        <w:t xml:space="preserve">Tato Smlouva byla vyhotovena a smluvními stranami podepsána ve </w:t>
      </w:r>
      <w:r w:rsidR="00430DC5" w:rsidRPr="000B72DD">
        <w:rPr>
          <w:rFonts w:asciiTheme="minorHAnsi" w:hAnsiTheme="minorHAnsi"/>
          <w:szCs w:val="22"/>
        </w:rPr>
        <w:t>4</w:t>
      </w:r>
      <w:r w:rsidRPr="000B72DD">
        <w:rPr>
          <w:rFonts w:asciiTheme="minorHAnsi" w:hAnsiTheme="minorHAnsi"/>
          <w:szCs w:val="22"/>
        </w:rPr>
        <w:t xml:space="preserve"> stejnopisech, z nichž každá ze stran obdrží po </w:t>
      </w:r>
      <w:r w:rsidR="00430DC5" w:rsidRPr="000B72DD">
        <w:rPr>
          <w:rFonts w:asciiTheme="minorHAnsi" w:hAnsiTheme="minorHAnsi"/>
          <w:szCs w:val="22"/>
        </w:rPr>
        <w:t>2</w:t>
      </w:r>
      <w:r w:rsidRPr="000B72DD">
        <w:rPr>
          <w:rFonts w:asciiTheme="minorHAnsi" w:hAnsiTheme="minorHAnsi"/>
          <w:szCs w:val="22"/>
        </w:rPr>
        <w:t xml:space="preserve"> stejnopisech.</w:t>
      </w:r>
    </w:p>
    <w:p w14:paraId="21A99130" w14:textId="77777777" w:rsidR="00200D7C" w:rsidRPr="000B72DD" w:rsidRDefault="00200D7C" w:rsidP="00EC245F">
      <w:pPr>
        <w:pStyle w:val="RLProhlensmluvnchstran"/>
        <w:rPr>
          <w:rFonts w:asciiTheme="minorHAnsi" w:hAnsiTheme="minorHAnsi"/>
          <w:szCs w:val="22"/>
        </w:rPr>
      </w:pPr>
    </w:p>
    <w:p w14:paraId="0133A1F4" w14:textId="77777777" w:rsidR="00EC245F" w:rsidRPr="000B72DD" w:rsidRDefault="00EC245F" w:rsidP="00EC245F">
      <w:pPr>
        <w:pStyle w:val="RLProhlensmluvnchstran"/>
        <w:rPr>
          <w:rFonts w:asciiTheme="minorHAnsi" w:hAnsiTheme="minorHAnsi"/>
          <w:szCs w:val="22"/>
        </w:rPr>
      </w:pPr>
      <w:r w:rsidRPr="000B72DD">
        <w:rPr>
          <w:rFonts w:asciiTheme="minorHAnsi" w:hAnsiTheme="minorHAnsi"/>
          <w:szCs w:val="22"/>
        </w:rPr>
        <w:t>Smluvní strany prohlašují, že si tuto Smlouvu přečetly, že s jejím obsahem souhlasí a na důkaz toho k ní připojují svoje podpisy.</w:t>
      </w:r>
    </w:p>
    <w:p w14:paraId="34D8B401" w14:textId="77777777" w:rsidR="00EC245F" w:rsidRPr="000B72DD" w:rsidRDefault="00EC245F" w:rsidP="00EC245F">
      <w:pPr>
        <w:pStyle w:val="RLProhlensmluvnchstran"/>
        <w:rPr>
          <w:rFonts w:asciiTheme="minorHAnsi" w:hAnsiTheme="minorHAnsi"/>
          <w:szCs w:val="22"/>
        </w:rPr>
      </w:pPr>
    </w:p>
    <w:tbl>
      <w:tblPr>
        <w:tblW w:w="0" w:type="auto"/>
        <w:jc w:val="center"/>
        <w:tblLook w:val="01E0" w:firstRow="1" w:lastRow="1" w:firstColumn="1" w:lastColumn="1" w:noHBand="0" w:noVBand="0"/>
      </w:tblPr>
      <w:tblGrid>
        <w:gridCol w:w="4605"/>
        <w:gridCol w:w="4605"/>
      </w:tblGrid>
      <w:tr w:rsidR="00EC245F" w:rsidRPr="000B72DD" w14:paraId="38F14E31" w14:textId="77777777" w:rsidTr="00C8681E">
        <w:trPr>
          <w:jc w:val="center"/>
        </w:trPr>
        <w:tc>
          <w:tcPr>
            <w:tcW w:w="4605" w:type="dxa"/>
          </w:tcPr>
          <w:p w14:paraId="787E6433" w14:textId="77777777" w:rsidR="00EC245F" w:rsidRPr="000B72DD" w:rsidRDefault="00683657" w:rsidP="00B6136C">
            <w:pPr>
              <w:pStyle w:val="RLProhlensmluvnchstran"/>
              <w:rPr>
                <w:rFonts w:asciiTheme="minorHAnsi" w:hAnsiTheme="minorHAnsi"/>
                <w:szCs w:val="22"/>
              </w:rPr>
            </w:pPr>
            <w:r w:rsidRPr="000B72DD">
              <w:rPr>
                <w:rFonts w:asciiTheme="minorHAnsi" w:hAnsiTheme="minorHAnsi"/>
                <w:szCs w:val="22"/>
              </w:rPr>
              <w:t>Objednatel</w:t>
            </w:r>
          </w:p>
          <w:p w14:paraId="23D6FC11" w14:textId="77777777" w:rsidR="00EC245F" w:rsidRPr="000B72DD" w:rsidRDefault="00EC245F" w:rsidP="00EC245F">
            <w:pPr>
              <w:pStyle w:val="RLdajeosmluvnstran"/>
              <w:rPr>
                <w:rFonts w:asciiTheme="minorHAnsi" w:hAnsiTheme="minorHAnsi"/>
                <w:szCs w:val="22"/>
              </w:rPr>
            </w:pPr>
          </w:p>
          <w:p w14:paraId="0990D9E4" w14:textId="77777777" w:rsidR="00EC245F" w:rsidRPr="000B72DD" w:rsidRDefault="00EC245F" w:rsidP="00EC245F">
            <w:pPr>
              <w:pStyle w:val="RLdajeosmluvnstran"/>
              <w:rPr>
                <w:rFonts w:asciiTheme="minorHAnsi" w:hAnsiTheme="minorHAnsi"/>
                <w:szCs w:val="22"/>
              </w:rPr>
            </w:pPr>
            <w:r w:rsidRPr="000B72DD">
              <w:rPr>
                <w:rFonts w:asciiTheme="minorHAnsi" w:hAnsiTheme="minorHAnsi"/>
                <w:szCs w:val="22"/>
              </w:rPr>
              <w:t>V _______ dne __.__.______</w:t>
            </w:r>
          </w:p>
          <w:p w14:paraId="1503BEC5" w14:textId="77777777" w:rsidR="00EC245F" w:rsidRPr="000B72DD" w:rsidRDefault="00EC245F" w:rsidP="00EC245F">
            <w:pPr>
              <w:pStyle w:val="RLdajeosmluvnstran"/>
              <w:rPr>
                <w:rFonts w:asciiTheme="minorHAnsi" w:hAnsiTheme="minorHAnsi"/>
                <w:szCs w:val="22"/>
              </w:rPr>
            </w:pPr>
          </w:p>
          <w:p w14:paraId="4BBA5538" w14:textId="77777777" w:rsidR="00EC245F" w:rsidRPr="000B72DD" w:rsidRDefault="00EC245F" w:rsidP="00C8681E">
            <w:pPr>
              <w:rPr>
                <w:rFonts w:asciiTheme="minorHAnsi" w:hAnsiTheme="minorHAnsi"/>
                <w:szCs w:val="22"/>
              </w:rPr>
            </w:pPr>
          </w:p>
        </w:tc>
        <w:tc>
          <w:tcPr>
            <w:tcW w:w="4605" w:type="dxa"/>
          </w:tcPr>
          <w:p w14:paraId="46643463" w14:textId="77777777" w:rsidR="00EC245F" w:rsidRPr="000B72DD" w:rsidRDefault="00951F38" w:rsidP="00B6136C">
            <w:pPr>
              <w:pStyle w:val="RLProhlensmluvnchstran"/>
              <w:rPr>
                <w:rFonts w:asciiTheme="minorHAnsi" w:hAnsiTheme="minorHAnsi"/>
                <w:szCs w:val="22"/>
              </w:rPr>
            </w:pPr>
            <w:r w:rsidRPr="000B72DD">
              <w:rPr>
                <w:rFonts w:asciiTheme="minorHAnsi" w:hAnsiTheme="minorHAnsi"/>
                <w:szCs w:val="22"/>
              </w:rPr>
              <w:t>Poskytovatel</w:t>
            </w:r>
          </w:p>
          <w:p w14:paraId="0D3A9B26" w14:textId="77777777" w:rsidR="00EC245F" w:rsidRPr="000B72DD" w:rsidRDefault="00EC245F" w:rsidP="00EC245F">
            <w:pPr>
              <w:pStyle w:val="RLdajeosmluvnstran"/>
              <w:rPr>
                <w:rFonts w:asciiTheme="minorHAnsi" w:hAnsiTheme="minorHAnsi"/>
                <w:szCs w:val="22"/>
              </w:rPr>
            </w:pPr>
          </w:p>
          <w:p w14:paraId="1C5ECAD6" w14:textId="4B7CEF86" w:rsidR="00EC245F" w:rsidRPr="000B72DD" w:rsidRDefault="00F53FE1" w:rsidP="00EC245F">
            <w:pPr>
              <w:pStyle w:val="RLdajeosmluvnstran"/>
              <w:rPr>
                <w:rFonts w:asciiTheme="minorHAnsi" w:hAnsiTheme="minorHAnsi"/>
                <w:szCs w:val="22"/>
              </w:rPr>
            </w:pPr>
            <w:r>
              <w:rPr>
                <w:rFonts w:asciiTheme="minorHAnsi" w:hAnsiTheme="minorHAnsi"/>
                <w:szCs w:val="22"/>
              </w:rPr>
              <w:t>V ________</w:t>
            </w:r>
            <w:r w:rsidR="00A26540" w:rsidRPr="00730136">
              <w:rPr>
                <w:rFonts w:asciiTheme="minorHAnsi" w:hAnsiTheme="minorHAnsi"/>
                <w:szCs w:val="22"/>
              </w:rPr>
              <w:t xml:space="preserve"> dne </w:t>
            </w:r>
            <w:r>
              <w:rPr>
                <w:rFonts w:asciiTheme="minorHAnsi" w:hAnsiTheme="minorHAnsi"/>
                <w:szCs w:val="22"/>
              </w:rPr>
              <w:t>__.__</w:t>
            </w:r>
            <w:r w:rsidR="00EC245F" w:rsidRPr="00730136">
              <w:rPr>
                <w:rFonts w:asciiTheme="minorHAnsi" w:hAnsiTheme="minorHAnsi"/>
                <w:szCs w:val="22"/>
              </w:rPr>
              <w:t>.</w:t>
            </w:r>
            <w:r>
              <w:rPr>
                <w:rFonts w:asciiTheme="minorHAnsi" w:hAnsiTheme="minorHAnsi"/>
                <w:szCs w:val="22"/>
              </w:rPr>
              <w:t>______</w:t>
            </w:r>
          </w:p>
          <w:p w14:paraId="7B9838E6" w14:textId="77777777" w:rsidR="00EC245F" w:rsidRPr="000B72DD" w:rsidRDefault="00EC245F" w:rsidP="00EC245F">
            <w:pPr>
              <w:pStyle w:val="RLdajeosmluvnstran"/>
              <w:rPr>
                <w:rFonts w:asciiTheme="minorHAnsi" w:hAnsiTheme="minorHAnsi"/>
                <w:szCs w:val="22"/>
              </w:rPr>
            </w:pPr>
          </w:p>
          <w:p w14:paraId="19CBC27F" w14:textId="77777777" w:rsidR="00EC245F" w:rsidRPr="000B72DD" w:rsidRDefault="00EC245F" w:rsidP="00C8681E">
            <w:pPr>
              <w:rPr>
                <w:rFonts w:asciiTheme="minorHAnsi" w:hAnsiTheme="minorHAnsi"/>
                <w:szCs w:val="22"/>
              </w:rPr>
            </w:pPr>
          </w:p>
        </w:tc>
      </w:tr>
      <w:tr w:rsidR="00EC245F" w:rsidRPr="000B72DD" w14:paraId="209561DA" w14:textId="77777777" w:rsidTr="00C8681E">
        <w:trPr>
          <w:jc w:val="center"/>
        </w:trPr>
        <w:tc>
          <w:tcPr>
            <w:tcW w:w="4605" w:type="dxa"/>
          </w:tcPr>
          <w:p w14:paraId="1C516F4A" w14:textId="77777777" w:rsidR="00EC245F" w:rsidRPr="000B72DD" w:rsidRDefault="00EC245F" w:rsidP="00EC245F">
            <w:pPr>
              <w:pStyle w:val="RLdajeosmluvnstran"/>
              <w:rPr>
                <w:rFonts w:asciiTheme="minorHAnsi" w:hAnsiTheme="minorHAnsi"/>
                <w:szCs w:val="22"/>
              </w:rPr>
            </w:pPr>
            <w:r w:rsidRPr="000B72DD">
              <w:rPr>
                <w:rFonts w:asciiTheme="minorHAnsi" w:hAnsiTheme="minorHAnsi"/>
                <w:szCs w:val="22"/>
              </w:rPr>
              <w:t>.............................................................................</w:t>
            </w:r>
          </w:p>
          <w:p w14:paraId="7B273A47" w14:textId="77777777" w:rsidR="00EC245F" w:rsidRPr="000B72DD" w:rsidRDefault="00683657" w:rsidP="00B6136C">
            <w:pPr>
              <w:pStyle w:val="RLProhlensmluvnchstran"/>
              <w:rPr>
                <w:rFonts w:asciiTheme="minorHAnsi" w:hAnsiTheme="minorHAnsi"/>
                <w:szCs w:val="22"/>
              </w:rPr>
            </w:pPr>
            <w:r w:rsidRPr="000B72DD">
              <w:rPr>
                <w:rFonts w:asciiTheme="minorHAnsi" w:hAnsiTheme="minorHAnsi"/>
                <w:szCs w:val="22"/>
              </w:rPr>
              <w:t>Česká republika – Ministerstvo zemědělství</w:t>
            </w:r>
          </w:p>
          <w:p w14:paraId="2AF3B22D" w14:textId="77777777" w:rsidR="00E105C7" w:rsidRDefault="00E105C7" w:rsidP="00E105C7">
            <w:pPr>
              <w:pStyle w:val="RLdajeosmluvnstran"/>
              <w:spacing w:after="0"/>
              <w:rPr>
                <w:rFonts w:asciiTheme="minorHAnsi" w:hAnsiTheme="minorHAnsi"/>
                <w:snapToGrid w:val="0"/>
                <w:szCs w:val="22"/>
              </w:rPr>
            </w:pPr>
            <w:r>
              <w:rPr>
                <w:rFonts w:asciiTheme="minorHAnsi" w:hAnsiTheme="minorHAnsi"/>
                <w:snapToGrid w:val="0"/>
                <w:szCs w:val="22"/>
              </w:rPr>
              <w:t>Ing. Marian Jurečka</w:t>
            </w:r>
          </w:p>
          <w:p w14:paraId="62072FE7" w14:textId="77777777" w:rsidR="007B4EE5" w:rsidRPr="000B72DD" w:rsidRDefault="00E105C7" w:rsidP="00E105C7">
            <w:pPr>
              <w:pStyle w:val="RLdajeosmluvnstran"/>
              <w:rPr>
                <w:rFonts w:asciiTheme="minorHAnsi" w:hAnsiTheme="minorHAnsi"/>
                <w:szCs w:val="22"/>
              </w:rPr>
            </w:pPr>
            <w:r>
              <w:rPr>
                <w:rFonts w:asciiTheme="minorHAnsi" w:hAnsiTheme="minorHAnsi"/>
                <w:szCs w:val="22"/>
              </w:rPr>
              <w:t>ministr zemědělství</w:t>
            </w:r>
          </w:p>
        </w:tc>
        <w:tc>
          <w:tcPr>
            <w:tcW w:w="4605" w:type="dxa"/>
          </w:tcPr>
          <w:p w14:paraId="48C59CAA" w14:textId="77777777" w:rsidR="00EC245F" w:rsidRPr="000B72DD" w:rsidRDefault="00EC245F" w:rsidP="00EC245F">
            <w:pPr>
              <w:pStyle w:val="RLdajeosmluvnstran"/>
              <w:rPr>
                <w:rFonts w:asciiTheme="minorHAnsi" w:hAnsiTheme="minorHAnsi"/>
                <w:szCs w:val="22"/>
              </w:rPr>
            </w:pPr>
            <w:r w:rsidRPr="000B72DD">
              <w:rPr>
                <w:rFonts w:asciiTheme="minorHAnsi" w:hAnsiTheme="minorHAnsi"/>
                <w:szCs w:val="22"/>
              </w:rPr>
              <w:t>...............................................................................</w:t>
            </w:r>
          </w:p>
          <w:p w14:paraId="5A999DB0" w14:textId="120A7B3F" w:rsidR="00A26540" w:rsidRPr="00647FB1" w:rsidRDefault="00A26540" w:rsidP="00A26540">
            <w:pPr>
              <w:pStyle w:val="doplnuchaze"/>
              <w:rPr>
                <w:rFonts w:asciiTheme="minorHAnsi" w:hAnsiTheme="minorHAnsi"/>
              </w:rPr>
            </w:pPr>
            <w:r>
              <w:rPr>
                <w:rFonts w:asciiTheme="minorHAnsi" w:hAnsiTheme="minorHAnsi"/>
              </w:rPr>
              <w:t>O2</w:t>
            </w:r>
            <w:r w:rsidRPr="00647FB1">
              <w:rPr>
                <w:rFonts w:asciiTheme="minorHAnsi" w:hAnsiTheme="minorHAnsi"/>
              </w:rPr>
              <w:t xml:space="preserve"> Czech Republic, a.s.</w:t>
            </w:r>
          </w:p>
          <w:p w14:paraId="52434985" w14:textId="1E066382" w:rsidR="00A26540" w:rsidRDefault="00F53FE1" w:rsidP="00A26540">
            <w:pPr>
              <w:pStyle w:val="doplnuchaze"/>
              <w:rPr>
                <w:rFonts w:asciiTheme="minorHAnsi" w:hAnsiTheme="minorHAnsi"/>
                <w:b w:val="0"/>
              </w:rPr>
            </w:pPr>
            <w:r>
              <w:rPr>
                <w:rFonts w:asciiTheme="minorHAnsi" w:hAnsiTheme="minorHAnsi"/>
                <w:b w:val="0"/>
              </w:rPr>
              <w:t>Michal Frankl</w:t>
            </w:r>
          </w:p>
          <w:p w14:paraId="14DA9511" w14:textId="0C58E67F" w:rsidR="00EC245F" w:rsidRPr="000B72DD" w:rsidRDefault="00F53FE1" w:rsidP="00F53FE1">
            <w:pPr>
              <w:pStyle w:val="doplnuchaze"/>
              <w:rPr>
                <w:rFonts w:asciiTheme="minorHAnsi" w:hAnsiTheme="minorHAnsi"/>
              </w:rPr>
            </w:pPr>
            <w:r>
              <w:rPr>
                <w:rFonts w:asciiTheme="minorHAnsi" w:hAnsiTheme="minorHAnsi"/>
                <w:b w:val="0"/>
              </w:rPr>
              <w:t>člen představenstva</w:t>
            </w:r>
          </w:p>
        </w:tc>
      </w:tr>
    </w:tbl>
    <w:p w14:paraId="1DD7B646" w14:textId="77777777" w:rsidR="00F2138F" w:rsidRPr="000B72DD" w:rsidRDefault="00F2138F" w:rsidP="00C8464B">
      <w:pPr>
        <w:pStyle w:val="RLProhlensmluvnchstran"/>
        <w:rPr>
          <w:rFonts w:asciiTheme="minorHAnsi" w:hAnsiTheme="minorHAnsi"/>
          <w:szCs w:val="22"/>
          <w:lang w:eastAsia="en-US"/>
        </w:rPr>
      </w:pPr>
    </w:p>
    <w:p w14:paraId="7778593E" w14:textId="77777777" w:rsidR="00F2138F" w:rsidRDefault="00F2138F" w:rsidP="00C8464B">
      <w:pPr>
        <w:pStyle w:val="RLProhlensmluvnchstran"/>
        <w:rPr>
          <w:rFonts w:asciiTheme="minorHAnsi" w:hAnsiTheme="minorHAnsi"/>
          <w:szCs w:val="22"/>
          <w:lang w:eastAsia="en-US"/>
        </w:rPr>
      </w:pPr>
    </w:p>
    <w:p w14:paraId="1E61E3AA" w14:textId="77777777" w:rsidR="00F53FE1" w:rsidRDefault="00F53FE1" w:rsidP="00C8464B">
      <w:pPr>
        <w:pStyle w:val="RLProhlensmluvnchstran"/>
        <w:rPr>
          <w:rFonts w:asciiTheme="minorHAnsi" w:hAnsiTheme="minorHAnsi"/>
          <w:szCs w:val="22"/>
          <w:lang w:eastAsia="en-US"/>
        </w:rPr>
      </w:pPr>
    </w:p>
    <w:p w14:paraId="23C8CD49" w14:textId="77777777" w:rsidR="00F53FE1" w:rsidRDefault="00F53FE1" w:rsidP="00C8464B">
      <w:pPr>
        <w:pStyle w:val="RLProhlensmluvnchstran"/>
        <w:rPr>
          <w:rFonts w:asciiTheme="minorHAnsi" w:hAnsiTheme="minorHAnsi"/>
          <w:szCs w:val="22"/>
          <w:lang w:eastAsia="en-US"/>
        </w:rPr>
      </w:pPr>
    </w:p>
    <w:p w14:paraId="3FDD95BB" w14:textId="77777777" w:rsidR="00F53FE1" w:rsidRPr="000B72DD" w:rsidRDefault="00F53FE1" w:rsidP="00F53FE1">
      <w:pPr>
        <w:pStyle w:val="RLdajeosmluvnstran"/>
        <w:jc w:val="right"/>
        <w:rPr>
          <w:rFonts w:asciiTheme="minorHAnsi" w:hAnsiTheme="minorHAnsi"/>
          <w:szCs w:val="22"/>
        </w:rPr>
      </w:pPr>
      <w:r w:rsidRPr="000B72DD">
        <w:rPr>
          <w:rFonts w:asciiTheme="minorHAnsi" w:hAnsiTheme="minorHAnsi"/>
          <w:szCs w:val="22"/>
        </w:rPr>
        <w:t>...............................................................................</w:t>
      </w:r>
    </w:p>
    <w:p w14:paraId="72129259" w14:textId="212F90A9" w:rsidR="00F53FE1" w:rsidRPr="00F53FE1" w:rsidRDefault="00F53FE1" w:rsidP="00F53FE1">
      <w:pPr>
        <w:pStyle w:val="doplnuchaze"/>
        <w:rPr>
          <w:rFonts w:asciiTheme="minorHAnsi" w:hAnsiTheme="minorHAnsi"/>
          <w:b w:val="0"/>
        </w:rPr>
      </w:pPr>
      <w:r w:rsidRPr="00F53FE1">
        <w:rPr>
          <w:rFonts w:asciiTheme="minorHAnsi" w:hAnsiTheme="minorHAnsi"/>
          <w:b w:val="0"/>
        </w:rPr>
        <w:t xml:space="preserve">                                                                               Ing. Petr Slováček</w:t>
      </w:r>
    </w:p>
    <w:p w14:paraId="69781C2B" w14:textId="38CD6555" w:rsidR="00F53FE1" w:rsidRPr="000B72DD" w:rsidRDefault="00F53FE1" w:rsidP="00F53FE1">
      <w:pPr>
        <w:pStyle w:val="RLProhlensmluvnchstran"/>
        <w:rPr>
          <w:rFonts w:asciiTheme="minorHAnsi" w:hAnsiTheme="minorHAnsi"/>
          <w:szCs w:val="22"/>
          <w:lang w:eastAsia="en-US"/>
        </w:rPr>
        <w:sectPr w:rsidR="00F53FE1" w:rsidRPr="000B72DD" w:rsidSect="00F2138F">
          <w:headerReference w:type="default" r:id="rId11"/>
          <w:footerReference w:type="even" r:id="rId12"/>
          <w:footerReference w:type="default" r:id="rId13"/>
          <w:pgSz w:w="11906" w:h="16838" w:code="9"/>
          <w:pgMar w:top="1418" w:right="1418" w:bottom="1418" w:left="1418" w:header="709" w:footer="709" w:gutter="0"/>
          <w:cols w:space="708"/>
          <w:titlePg/>
          <w:docGrid w:linePitch="360"/>
        </w:sectPr>
      </w:pPr>
      <w:r>
        <w:rPr>
          <w:rFonts w:asciiTheme="minorHAnsi" w:hAnsiTheme="minorHAnsi"/>
          <w:b w:val="0"/>
        </w:rPr>
        <w:t xml:space="preserve">                                                                                člen představenstva</w:t>
      </w:r>
    </w:p>
    <w:p w14:paraId="5F049A1B" w14:textId="77777777" w:rsidR="00CB4254" w:rsidRPr="000B72DD" w:rsidRDefault="00CB4254" w:rsidP="00CB4254">
      <w:pPr>
        <w:pStyle w:val="RLProhlensmluvnchstran"/>
        <w:rPr>
          <w:rFonts w:asciiTheme="minorHAnsi" w:hAnsiTheme="minorHAnsi"/>
          <w:szCs w:val="22"/>
        </w:rPr>
      </w:pPr>
      <w:bookmarkStart w:id="178" w:name="Annex01"/>
      <w:r w:rsidRPr="000B72DD">
        <w:rPr>
          <w:rFonts w:asciiTheme="minorHAnsi" w:hAnsiTheme="minorHAnsi"/>
          <w:szCs w:val="22"/>
        </w:rPr>
        <w:lastRenderedPageBreak/>
        <w:t>Příloha č. 1</w:t>
      </w:r>
      <w:bookmarkEnd w:id="178"/>
    </w:p>
    <w:p w14:paraId="4E98DDF1" w14:textId="77777777" w:rsidR="00D80DA9" w:rsidRPr="000B72DD" w:rsidRDefault="005C617D" w:rsidP="00CB4254">
      <w:pPr>
        <w:pStyle w:val="RLProhlensmluvnchstran"/>
        <w:rPr>
          <w:rFonts w:asciiTheme="minorHAnsi" w:hAnsiTheme="minorHAnsi"/>
          <w:szCs w:val="22"/>
        </w:rPr>
      </w:pPr>
      <w:r w:rsidRPr="000B72DD">
        <w:rPr>
          <w:rFonts w:asciiTheme="minorHAnsi" w:hAnsiTheme="minorHAnsi"/>
          <w:szCs w:val="22"/>
        </w:rPr>
        <w:t>Technická specifikace</w:t>
      </w:r>
      <w:r w:rsidR="0070775D" w:rsidRPr="000B72DD">
        <w:rPr>
          <w:rFonts w:asciiTheme="minorHAnsi" w:hAnsiTheme="minorHAnsi"/>
          <w:szCs w:val="22"/>
        </w:rPr>
        <w:t xml:space="preserve"> Služeb a SLA</w:t>
      </w:r>
    </w:p>
    <w:p w14:paraId="5987421D" w14:textId="77777777" w:rsidR="000E78FE" w:rsidRPr="000B72DD" w:rsidRDefault="000E78FE" w:rsidP="000E78FE">
      <w:pPr>
        <w:pStyle w:val="RLProhlensmluvnchstran"/>
        <w:rPr>
          <w:rFonts w:asciiTheme="minorHAnsi" w:hAnsiTheme="minorHAnsi"/>
          <w:b w:val="0"/>
          <w:i/>
          <w:szCs w:val="22"/>
        </w:rPr>
      </w:pPr>
      <w:bookmarkStart w:id="179" w:name="_Toc172019294"/>
    </w:p>
    <w:p w14:paraId="35002B07" w14:textId="77777777" w:rsidR="000E78FE" w:rsidRPr="000B72DD" w:rsidRDefault="007A3E92" w:rsidP="007A3E92">
      <w:pPr>
        <w:pStyle w:val="RLP1"/>
        <w:rPr>
          <w:rFonts w:asciiTheme="minorHAnsi" w:hAnsiTheme="minorHAnsi"/>
        </w:rPr>
      </w:pPr>
      <w:r w:rsidRPr="000B72DD">
        <w:rPr>
          <w:rFonts w:asciiTheme="minorHAnsi" w:hAnsiTheme="minorHAnsi"/>
        </w:rPr>
        <w:t>POPIS POLOŽEK V KATALOGOVÝCH LISTECH</w:t>
      </w:r>
      <w:bookmarkEnd w:id="179"/>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3096"/>
        <w:gridCol w:w="6190"/>
      </w:tblGrid>
      <w:tr w:rsidR="00BC75BF" w14:paraId="599B75D3" w14:textId="77777777" w:rsidTr="00BC75BF">
        <w:tc>
          <w:tcPr>
            <w:tcW w:w="1667" w:type="pct"/>
            <w:tcBorders>
              <w:top w:val="single" w:sz="6" w:space="0" w:color="auto"/>
              <w:left w:val="single" w:sz="6" w:space="0" w:color="auto"/>
              <w:bottom w:val="single" w:sz="6" w:space="0" w:color="auto"/>
              <w:right w:val="single" w:sz="6" w:space="0" w:color="auto"/>
            </w:tcBorders>
            <w:shd w:val="clear" w:color="auto" w:fill="00B050"/>
            <w:hideMark/>
          </w:tcPr>
          <w:p w14:paraId="627F72DF" w14:textId="77777777" w:rsidR="00BC75BF" w:rsidRDefault="00BC75BF">
            <w:pPr>
              <w:pStyle w:val="Zkladntext"/>
              <w:rPr>
                <w:rFonts w:ascii="Calibri" w:hAnsi="Calibri"/>
                <w:b/>
                <w:sz w:val="22"/>
                <w:szCs w:val="22"/>
                <w:lang w:eastAsia="en-US"/>
              </w:rPr>
            </w:pPr>
            <w:r>
              <w:rPr>
                <w:rFonts w:ascii="Calibri" w:hAnsi="Calibri"/>
                <w:b/>
                <w:sz w:val="22"/>
                <w:szCs w:val="22"/>
                <w:lang w:eastAsia="en-US"/>
              </w:rPr>
              <w:t>Položka</w:t>
            </w:r>
          </w:p>
        </w:tc>
        <w:tc>
          <w:tcPr>
            <w:tcW w:w="3333" w:type="pct"/>
            <w:tcBorders>
              <w:top w:val="single" w:sz="6" w:space="0" w:color="auto"/>
              <w:left w:val="single" w:sz="6" w:space="0" w:color="auto"/>
              <w:bottom w:val="single" w:sz="6" w:space="0" w:color="auto"/>
              <w:right w:val="single" w:sz="6" w:space="0" w:color="auto"/>
            </w:tcBorders>
            <w:shd w:val="clear" w:color="auto" w:fill="00B050"/>
            <w:hideMark/>
          </w:tcPr>
          <w:p w14:paraId="4E66D237" w14:textId="77777777" w:rsidR="00BC75BF" w:rsidRDefault="00BC75BF">
            <w:pPr>
              <w:pStyle w:val="Zkladntext"/>
              <w:rPr>
                <w:rFonts w:ascii="Calibri" w:hAnsi="Calibri"/>
                <w:b/>
                <w:sz w:val="22"/>
                <w:szCs w:val="22"/>
                <w:lang w:eastAsia="en-US"/>
              </w:rPr>
            </w:pPr>
            <w:r>
              <w:rPr>
                <w:rFonts w:ascii="Calibri" w:hAnsi="Calibri"/>
                <w:b/>
                <w:sz w:val="22"/>
                <w:szCs w:val="22"/>
                <w:lang w:eastAsia="en-US"/>
              </w:rPr>
              <w:t>Popis položky</w:t>
            </w:r>
          </w:p>
        </w:tc>
      </w:tr>
      <w:tr w:rsidR="00BC75BF" w14:paraId="634FDAD7" w14:textId="77777777" w:rsidTr="00BC75BF">
        <w:tc>
          <w:tcPr>
            <w:tcW w:w="1667" w:type="pct"/>
            <w:tcBorders>
              <w:top w:val="single" w:sz="6" w:space="0" w:color="auto"/>
              <w:left w:val="single" w:sz="6" w:space="0" w:color="auto"/>
              <w:bottom w:val="single" w:sz="6" w:space="0" w:color="auto"/>
              <w:right w:val="single" w:sz="6" w:space="0" w:color="auto"/>
            </w:tcBorders>
            <w:hideMark/>
          </w:tcPr>
          <w:p w14:paraId="3C04046E" w14:textId="77777777" w:rsidR="00BC75BF" w:rsidRDefault="00BC75BF">
            <w:pPr>
              <w:pStyle w:val="Zkladntext"/>
              <w:rPr>
                <w:rFonts w:ascii="Calibri" w:hAnsi="Calibri"/>
                <w:sz w:val="22"/>
                <w:szCs w:val="22"/>
                <w:lang w:eastAsia="en-US"/>
              </w:rPr>
            </w:pPr>
            <w:r>
              <w:rPr>
                <w:rFonts w:ascii="Calibri" w:hAnsi="Calibri"/>
                <w:sz w:val="22"/>
                <w:szCs w:val="22"/>
                <w:lang w:eastAsia="en-US"/>
              </w:rPr>
              <w:t>ID</w:t>
            </w:r>
          </w:p>
        </w:tc>
        <w:tc>
          <w:tcPr>
            <w:tcW w:w="3333" w:type="pct"/>
            <w:tcBorders>
              <w:top w:val="single" w:sz="6" w:space="0" w:color="auto"/>
              <w:left w:val="single" w:sz="6" w:space="0" w:color="auto"/>
              <w:bottom w:val="single" w:sz="6" w:space="0" w:color="auto"/>
              <w:right w:val="single" w:sz="6" w:space="0" w:color="auto"/>
            </w:tcBorders>
            <w:hideMark/>
          </w:tcPr>
          <w:p w14:paraId="012AD591" w14:textId="77777777" w:rsidR="00BC75BF" w:rsidRDefault="00BC75BF">
            <w:pPr>
              <w:pStyle w:val="Zkladntext"/>
              <w:rPr>
                <w:rFonts w:ascii="Calibri" w:hAnsi="Calibri"/>
                <w:sz w:val="22"/>
                <w:szCs w:val="22"/>
                <w:lang w:eastAsia="en-US"/>
              </w:rPr>
            </w:pPr>
            <w:r>
              <w:rPr>
                <w:rFonts w:ascii="Calibri" w:hAnsi="Calibri"/>
                <w:sz w:val="22"/>
                <w:szCs w:val="22"/>
                <w:lang w:eastAsia="en-US"/>
              </w:rPr>
              <w:t>Identifikační kód příslušného katalogového listu, uvedený v záhlaví katalogového listu</w:t>
            </w:r>
          </w:p>
        </w:tc>
      </w:tr>
      <w:tr w:rsidR="00BC75BF" w14:paraId="35F06B35" w14:textId="77777777" w:rsidTr="00BC75BF">
        <w:tc>
          <w:tcPr>
            <w:tcW w:w="1667" w:type="pct"/>
            <w:tcBorders>
              <w:top w:val="single" w:sz="6" w:space="0" w:color="auto"/>
              <w:left w:val="single" w:sz="6" w:space="0" w:color="auto"/>
              <w:bottom w:val="single" w:sz="6" w:space="0" w:color="auto"/>
              <w:right w:val="single" w:sz="6" w:space="0" w:color="auto"/>
            </w:tcBorders>
            <w:hideMark/>
          </w:tcPr>
          <w:p w14:paraId="098B48AB" w14:textId="77777777" w:rsidR="00BC75BF" w:rsidRDefault="00BC75BF">
            <w:pPr>
              <w:pStyle w:val="Zkladntext"/>
              <w:rPr>
                <w:rFonts w:ascii="Calibri" w:hAnsi="Calibri"/>
                <w:sz w:val="22"/>
                <w:szCs w:val="22"/>
                <w:lang w:eastAsia="en-US"/>
              </w:rPr>
            </w:pPr>
            <w:r>
              <w:rPr>
                <w:rFonts w:ascii="Calibri" w:hAnsi="Calibri"/>
                <w:sz w:val="22"/>
                <w:szCs w:val="22"/>
                <w:lang w:eastAsia="en-US"/>
              </w:rPr>
              <w:t>Označení služby</w:t>
            </w:r>
          </w:p>
        </w:tc>
        <w:tc>
          <w:tcPr>
            <w:tcW w:w="3333" w:type="pct"/>
            <w:tcBorders>
              <w:top w:val="single" w:sz="6" w:space="0" w:color="auto"/>
              <w:left w:val="single" w:sz="6" w:space="0" w:color="auto"/>
              <w:bottom w:val="single" w:sz="6" w:space="0" w:color="auto"/>
              <w:right w:val="single" w:sz="6" w:space="0" w:color="auto"/>
            </w:tcBorders>
            <w:hideMark/>
          </w:tcPr>
          <w:p w14:paraId="3F6F8FE7" w14:textId="77777777" w:rsidR="00BC75BF" w:rsidRDefault="00BC75BF">
            <w:pPr>
              <w:pStyle w:val="Zkladntext"/>
              <w:rPr>
                <w:rFonts w:ascii="Calibri" w:hAnsi="Calibri"/>
                <w:sz w:val="22"/>
                <w:szCs w:val="22"/>
                <w:lang w:eastAsia="en-US"/>
              </w:rPr>
            </w:pPr>
            <w:r>
              <w:rPr>
                <w:rFonts w:ascii="Calibri" w:hAnsi="Calibri"/>
                <w:sz w:val="22"/>
                <w:szCs w:val="22"/>
                <w:lang w:eastAsia="en-US"/>
              </w:rPr>
              <w:t>Písmenné označení katalogového listu, jednotlivé zkratky odkazují na obsah KL</w:t>
            </w:r>
          </w:p>
        </w:tc>
      </w:tr>
      <w:tr w:rsidR="00BC75BF" w14:paraId="60F6C29B" w14:textId="77777777" w:rsidTr="00BC75BF">
        <w:tc>
          <w:tcPr>
            <w:tcW w:w="1667" w:type="pct"/>
            <w:tcBorders>
              <w:top w:val="single" w:sz="6" w:space="0" w:color="auto"/>
              <w:left w:val="single" w:sz="6" w:space="0" w:color="auto"/>
              <w:bottom w:val="single" w:sz="6" w:space="0" w:color="auto"/>
              <w:right w:val="single" w:sz="6" w:space="0" w:color="auto"/>
            </w:tcBorders>
            <w:hideMark/>
          </w:tcPr>
          <w:p w14:paraId="634DA55F" w14:textId="77777777" w:rsidR="00BC75BF" w:rsidRDefault="00BC75BF">
            <w:pPr>
              <w:pStyle w:val="Zkladntext"/>
              <w:rPr>
                <w:rFonts w:ascii="Calibri" w:hAnsi="Calibri"/>
                <w:sz w:val="22"/>
                <w:szCs w:val="22"/>
                <w:lang w:eastAsia="en-US"/>
              </w:rPr>
            </w:pPr>
            <w:r>
              <w:rPr>
                <w:rFonts w:ascii="Calibri" w:hAnsi="Calibri"/>
                <w:sz w:val="22"/>
                <w:szCs w:val="22"/>
                <w:lang w:eastAsia="en-US"/>
              </w:rPr>
              <w:t>Název služby</w:t>
            </w:r>
          </w:p>
        </w:tc>
        <w:tc>
          <w:tcPr>
            <w:tcW w:w="3333" w:type="pct"/>
            <w:tcBorders>
              <w:top w:val="single" w:sz="6" w:space="0" w:color="auto"/>
              <w:left w:val="single" w:sz="6" w:space="0" w:color="auto"/>
              <w:bottom w:val="single" w:sz="6" w:space="0" w:color="auto"/>
              <w:right w:val="single" w:sz="6" w:space="0" w:color="auto"/>
            </w:tcBorders>
            <w:hideMark/>
          </w:tcPr>
          <w:p w14:paraId="34CE148A" w14:textId="77777777" w:rsidR="00BC75BF" w:rsidRDefault="00BC75BF">
            <w:pPr>
              <w:pStyle w:val="Zkladntext"/>
              <w:rPr>
                <w:rFonts w:ascii="Calibri" w:hAnsi="Calibri"/>
                <w:sz w:val="22"/>
                <w:szCs w:val="22"/>
                <w:lang w:eastAsia="en-US"/>
              </w:rPr>
            </w:pPr>
            <w:r>
              <w:rPr>
                <w:rFonts w:ascii="Calibri" w:hAnsi="Calibri"/>
                <w:sz w:val="22"/>
                <w:szCs w:val="22"/>
                <w:lang w:eastAsia="en-US"/>
              </w:rPr>
              <w:t>Název příslušného katalogového listu</w:t>
            </w:r>
          </w:p>
        </w:tc>
      </w:tr>
      <w:tr w:rsidR="00BC75BF" w14:paraId="3851961E" w14:textId="77777777" w:rsidTr="00BC75BF">
        <w:tc>
          <w:tcPr>
            <w:tcW w:w="1667" w:type="pct"/>
            <w:tcBorders>
              <w:top w:val="single" w:sz="6" w:space="0" w:color="auto"/>
              <w:left w:val="single" w:sz="6" w:space="0" w:color="auto"/>
              <w:bottom w:val="single" w:sz="6" w:space="0" w:color="auto"/>
              <w:right w:val="single" w:sz="6" w:space="0" w:color="auto"/>
            </w:tcBorders>
            <w:hideMark/>
          </w:tcPr>
          <w:p w14:paraId="7594914B" w14:textId="77777777" w:rsidR="00BC75BF" w:rsidRDefault="00BC75BF">
            <w:pPr>
              <w:pStyle w:val="Zkladntext"/>
              <w:rPr>
                <w:rFonts w:ascii="Calibri" w:hAnsi="Calibri"/>
                <w:sz w:val="22"/>
                <w:szCs w:val="22"/>
                <w:lang w:eastAsia="en-US"/>
              </w:rPr>
            </w:pPr>
            <w:r>
              <w:rPr>
                <w:rFonts w:ascii="Calibri" w:hAnsi="Calibri"/>
                <w:sz w:val="22"/>
                <w:szCs w:val="22"/>
                <w:lang w:eastAsia="en-US"/>
              </w:rPr>
              <w:t>Prostředí</w:t>
            </w:r>
          </w:p>
        </w:tc>
        <w:tc>
          <w:tcPr>
            <w:tcW w:w="3333" w:type="pct"/>
            <w:tcBorders>
              <w:top w:val="single" w:sz="6" w:space="0" w:color="auto"/>
              <w:left w:val="single" w:sz="6" w:space="0" w:color="auto"/>
              <w:bottom w:val="single" w:sz="6" w:space="0" w:color="auto"/>
              <w:right w:val="single" w:sz="6" w:space="0" w:color="auto"/>
            </w:tcBorders>
            <w:hideMark/>
          </w:tcPr>
          <w:p w14:paraId="5F96D40B" w14:textId="77777777" w:rsidR="00BC75BF" w:rsidRDefault="00BC75BF">
            <w:pPr>
              <w:pStyle w:val="Zkladntext"/>
              <w:rPr>
                <w:rFonts w:ascii="Calibri" w:hAnsi="Calibri"/>
                <w:sz w:val="22"/>
                <w:szCs w:val="22"/>
                <w:lang w:eastAsia="en-US"/>
              </w:rPr>
            </w:pPr>
            <w:r>
              <w:rPr>
                <w:rFonts w:ascii="Calibri" w:hAnsi="Calibri"/>
                <w:sz w:val="22"/>
                <w:szCs w:val="22"/>
                <w:lang w:eastAsia="en-US"/>
              </w:rPr>
              <w:t>Prostředí, na které se vztahuje předmět příslušného katalogového listu (produkční, testovací, vývojové, popř. další)</w:t>
            </w:r>
          </w:p>
        </w:tc>
      </w:tr>
      <w:tr w:rsidR="00BC75BF" w14:paraId="74E27040" w14:textId="77777777" w:rsidTr="00BC75BF">
        <w:tc>
          <w:tcPr>
            <w:tcW w:w="1667" w:type="pct"/>
            <w:tcBorders>
              <w:top w:val="single" w:sz="6" w:space="0" w:color="auto"/>
              <w:left w:val="single" w:sz="6" w:space="0" w:color="auto"/>
              <w:bottom w:val="single" w:sz="6" w:space="0" w:color="auto"/>
              <w:right w:val="single" w:sz="6" w:space="0" w:color="auto"/>
            </w:tcBorders>
            <w:vAlign w:val="center"/>
            <w:hideMark/>
          </w:tcPr>
          <w:p w14:paraId="2CF8DADC" w14:textId="77777777" w:rsidR="00BC75BF" w:rsidRDefault="00BC75BF">
            <w:pPr>
              <w:pStyle w:val="Zkladntext"/>
              <w:rPr>
                <w:rFonts w:ascii="Calibri" w:hAnsi="Calibri"/>
                <w:sz w:val="22"/>
                <w:szCs w:val="22"/>
                <w:lang w:eastAsia="en-US"/>
              </w:rPr>
            </w:pPr>
            <w:r>
              <w:rPr>
                <w:rFonts w:ascii="Calibri" w:hAnsi="Calibri"/>
                <w:sz w:val="22"/>
                <w:szCs w:val="22"/>
                <w:lang w:eastAsia="en-US"/>
              </w:rPr>
              <w:t>Cílová skupina</w:t>
            </w:r>
          </w:p>
        </w:tc>
        <w:tc>
          <w:tcPr>
            <w:tcW w:w="3333" w:type="pct"/>
            <w:tcBorders>
              <w:top w:val="single" w:sz="6" w:space="0" w:color="auto"/>
              <w:left w:val="single" w:sz="6" w:space="0" w:color="auto"/>
              <w:bottom w:val="single" w:sz="6" w:space="0" w:color="auto"/>
              <w:right w:val="single" w:sz="6" w:space="0" w:color="auto"/>
            </w:tcBorders>
            <w:hideMark/>
          </w:tcPr>
          <w:p w14:paraId="61F0FB38" w14:textId="77777777" w:rsidR="00BC75BF" w:rsidRDefault="00BC75BF">
            <w:pPr>
              <w:pStyle w:val="Zkladntext"/>
              <w:rPr>
                <w:rFonts w:ascii="Calibri" w:hAnsi="Calibri"/>
                <w:sz w:val="22"/>
                <w:szCs w:val="22"/>
                <w:lang w:eastAsia="en-US"/>
              </w:rPr>
            </w:pPr>
            <w:r>
              <w:rPr>
                <w:rFonts w:ascii="Calibri" w:hAnsi="Calibri"/>
                <w:sz w:val="22"/>
                <w:szCs w:val="22"/>
                <w:lang w:eastAsia="en-US"/>
              </w:rPr>
              <w:t>Skupiny uživatelů, serverů nebo koncových prvků (případně jiných), na které se vztahuje předmět příslušného katalogového listu</w:t>
            </w:r>
          </w:p>
        </w:tc>
      </w:tr>
      <w:tr w:rsidR="00BC75BF" w14:paraId="3CDECDB4" w14:textId="77777777" w:rsidTr="00BC75BF">
        <w:tc>
          <w:tcPr>
            <w:tcW w:w="1667" w:type="pct"/>
            <w:tcBorders>
              <w:top w:val="single" w:sz="6" w:space="0" w:color="auto"/>
              <w:left w:val="single" w:sz="6" w:space="0" w:color="auto"/>
              <w:bottom w:val="single" w:sz="6" w:space="0" w:color="auto"/>
              <w:right w:val="single" w:sz="6" w:space="0" w:color="auto"/>
            </w:tcBorders>
            <w:vAlign w:val="center"/>
            <w:hideMark/>
          </w:tcPr>
          <w:p w14:paraId="2DF95072" w14:textId="77777777" w:rsidR="00BC75BF" w:rsidRDefault="00BC75BF">
            <w:pPr>
              <w:pStyle w:val="Zkladntext"/>
              <w:rPr>
                <w:rFonts w:ascii="Calibri" w:hAnsi="Calibri"/>
                <w:sz w:val="22"/>
                <w:szCs w:val="22"/>
                <w:lang w:eastAsia="en-US"/>
              </w:rPr>
            </w:pPr>
            <w:r>
              <w:rPr>
                <w:rFonts w:ascii="Calibri" w:hAnsi="Calibri"/>
                <w:sz w:val="22"/>
                <w:szCs w:val="22"/>
                <w:lang w:eastAsia="en-US"/>
              </w:rPr>
              <w:t>Zkrácený popis služby</w:t>
            </w:r>
          </w:p>
        </w:tc>
        <w:tc>
          <w:tcPr>
            <w:tcW w:w="3333" w:type="pct"/>
            <w:tcBorders>
              <w:top w:val="single" w:sz="6" w:space="0" w:color="auto"/>
              <w:left w:val="single" w:sz="6" w:space="0" w:color="auto"/>
              <w:bottom w:val="single" w:sz="6" w:space="0" w:color="auto"/>
              <w:right w:val="single" w:sz="6" w:space="0" w:color="auto"/>
            </w:tcBorders>
            <w:hideMark/>
          </w:tcPr>
          <w:p w14:paraId="508FEF5E" w14:textId="77777777" w:rsidR="00BC75BF" w:rsidRDefault="00BC75BF">
            <w:pPr>
              <w:pStyle w:val="Zkladntext"/>
              <w:rPr>
                <w:rFonts w:ascii="Calibri" w:hAnsi="Calibri"/>
                <w:sz w:val="22"/>
                <w:szCs w:val="22"/>
                <w:lang w:eastAsia="en-US"/>
              </w:rPr>
            </w:pPr>
            <w:r>
              <w:rPr>
                <w:rFonts w:ascii="Calibri" w:hAnsi="Calibri"/>
                <w:sz w:val="22"/>
                <w:szCs w:val="22"/>
                <w:lang w:eastAsia="en-US"/>
              </w:rPr>
              <w:t>Stručný popis předmětu příslušného katalogového listu</w:t>
            </w:r>
          </w:p>
        </w:tc>
      </w:tr>
      <w:tr w:rsidR="00BC75BF" w14:paraId="3C9D9804" w14:textId="77777777" w:rsidTr="00BC75BF">
        <w:tc>
          <w:tcPr>
            <w:tcW w:w="1667" w:type="pct"/>
            <w:tcBorders>
              <w:top w:val="single" w:sz="6" w:space="0" w:color="auto"/>
              <w:left w:val="single" w:sz="6" w:space="0" w:color="auto"/>
              <w:bottom w:val="single" w:sz="6" w:space="0" w:color="auto"/>
              <w:right w:val="single" w:sz="6" w:space="0" w:color="auto"/>
            </w:tcBorders>
            <w:vAlign w:val="center"/>
            <w:hideMark/>
          </w:tcPr>
          <w:p w14:paraId="4A864317" w14:textId="77777777" w:rsidR="00BC75BF" w:rsidRPr="0099183F" w:rsidRDefault="00BC75BF">
            <w:pPr>
              <w:pStyle w:val="Zkladntext"/>
              <w:rPr>
                <w:rFonts w:ascii="Calibri" w:hAnsi="Calibri"/>
                <w:sz w:val="22"/>
                <w:szCs w:val="22"/>
                <w:lang w:eastAsia="en-US"/>
              </w:rPr>
            </w:pPr>
            <w:r w:rsidRPr="0099183F">
              <w:rPr>
                <w:rFonts w:ascii="Calibri" w:hAnsi="Calibri"/>
                <w:sz w:val="22"/>
                <w:szCs w:val="22"/>
                <w:lang w:eastAsia="en-US"/>
              </w:rPr>
              <w:t>Požadované role obsazované Poskytovatelem</w:t>
            </w:r>
          </w:p>
        </w:tc>
        <w:tc>
          <w:tcPr>
            <w:tcW w:w="3333" w:type="pct"/>
            <w:tcBorders>
              <w:top w:val="single" w:sz="6" w:space="0" w:color="auto"/>
              <w:left w:val="single" w:sz="6" w:space="0" w:color="auto"/>
              <w:bottom w:val="single" w:sz="6" w:space="0" w:color="auto"/>
              <w:right w:val="single" w:sz="6" w:space="0" w:color="auto"/>
            </w:tcBorders>
            <w:hideMark/>
          </w:tcPr>
          <w:p w14:paraId="1BC894E3" w14:textId="77777777" w:rsidR="00BC75BF" w:rsidRPr="0099183F" w:rsidRDefault="00BC75BF" w:rsidP="00BC75BF">
            <w:pPr>
              <w:pStyle w:val="Zkladntext"/>
              <w:rPr>
                <w:rFonts w:ascii="Calibri" w:hAnsi="Calibri"/>
                <w:sz w:val="22"/>
                <w:szCs w:val="22"/>
              </w:rPr>
            </w:pPr>
            <w:r w:rsidRPr="0099183F">
              <w:rPr>
                <w:rFonts w:ascii="Calibri" w:hAnsi="Calibri"/>
                <w:sz w:val="22"/>
                <w:szCs w:val="22"/>
              </w:rPr>
              <w:t xml:space="preserve">Výčet rolí, jejich alokací a dostupnosti požadovaných Objednatelem v rámci příslušného katalogového listu. Role mají stanoveno unikátní ID (totožné ID ve více KL znamená, že daná role vykonává činnosti v rámci více katalogových listů). </w:t>
            </w:r>
          </w:p>
          <w:p w14:paraId="503A88D2" w14:textId="247DF34A" w:rsidR="00BC75BF" w:rsidRPr="0099183F" w:rsidRDefault="00BC75BF" w:rsidP="00BC75BF">
            <w:pPr>
              <w:pStyle w:val="Zkladntext"/>
              <w:rPr>
                <w:rFonts w:asciiTheme="minorHAnsi" w:hAnsiTheme="minorHAnsi"/>
                <w:sz w:val="22"/>
                <w:szCs w:val="22"/>
              </w:rPr>
            </w:pPr>
            <w:r w:rsidRPr="0099183F">
              <w:rPr>
                <w:rFonts w:asciiTheme="minorHAnsi" w:hAnsiTheme="minorHAnsi"/>
                <w:sz w:val="22"/>
                <w:szCs w:val="22"/>
              </w:rPr>
              <w:t>Předpokládaný rozsah alokace role vychází z definice FTE, tedy 100 % FTE představuje úvazek 8 pracovních hodin v rámci 40-ti hodinového pracovního týdne (5x8). Modelový případ pro pokrytí kapacity 1 role v provozní době 24x7 tedy představuje 420 % FTE</w:t>
            </w:r>
            <w:r w:rsidR="0099183F" w:rsidRPr="0099183F">
              <w:rPr>
                <w:rFonts w:asciiTheme="minorHAnsi" w:hAnsiTheme="minorHAnsi"/>
                <w:sz w:val="22"/>
                <w:szCs w:val="22"/>
              </w:rPr>
              <w:t>.</w:t>
            </w:r>
          </w:p>
          <w:p w14:paraId="79047F89" w14:textId="605B91A4" w:rsidR="0099183F" w:rsidRPr="0099183F" w:rsidRDefault="0099183F" w:rsidP="00BC75BF">
            <w:pPr>
              <w:pStyle w:val="Zkladntext"/>
              <w:rPr>
                <w:rFonts w:ascii="Calibri" w:hAnsi="Calibri"/>
                <w:sz w:val="22"/>
                <w:szCs w:val="22"/>
                <w:lang w:eastAsia="en-US"/>
              </w:rPr>
            </w:pPr>
            <w:r w:rsidRPr="0099183F">
              <w:rPr>
                <w:rFonts w:asciiTheme="minorHAnsi" w:hAnsiTheme="minorHAnsi"/>
                <w:sz w:val="22"/>
                <w:szCs w:val="22"/>
              </w:rPr>
              <w:t>(Nejsou-li požadované role obsazované Poskytov</w:t>
            </w:r>
            <w:r w:rsidR="004C37CB">
              <w:rPr>
                <w:rFonts w:asciiTheme="minorHAnsi" w:hAnsiTheme="minorHAnsi"/>
                <w:sz w:val="22"/>
                <w:szCs w:val="22"/>
              </w:rPr>
              <w:t>a</w:t>
            </w:r>
            <w:r w:rsidRPr="0099183F">
              <w:rPr>
                <w:rFonts w:asciiTheme="minorHAnsi" w:hAnsiTheme="minorHAnsi"/>
                <w:sz w:val="22"/>
                <w:szCs w:val="22"/>
              </w:rPr>
              <w:t>telem předepsány, nemusí být položka v katalogovém listu uvedena</w:t>
            </w:r>
            <w:r w:rsidR="004C37CB">
              <w:rPr>
                <w:rFonts w:asciiTheme="minorHAnsi" w:hAnsiTheme="minorHAnsi"/>
                <w:sz w:val="22"/>
                <w:szCs w:val="22"/>
              </w:rPr>
              <w:t>.</w:t>
            </w:r>
            <w:r w:rsidRPr="0099183F">
              <w:rPr>
                <w:rFonts w:asciiTheme="minorHAnsi" w:hAnsiTheme="minorHAnsi"/>
                <w:sz w:val="22"/>
                <w:szCs w:val="22"/>
              </w:rPr>
              <w:t>)</w:t>
            </w:r>
          </w:p>
        </w:tc>
      </w:tr>
      <w:tr w:rsidR="00BC75BF" w14:paraId="6430AAF1" w14:textId="77777777" w:rsidTr="00BC75BF">
        <w:tc>
          <w:tcPr>
            <w:tcW w:w="1667" w:type="pct"/>
            <w:tcBorders>
              <w:top w:val="single" w:sz="6" w:space="0" w:color="auto"/>
              <w:left w:val="single" w:sz="6" w:space="0" w:color="auto"/>
              <w:bottom w:val="single" w:sz="6" w:space="0" w:color="auto"/>
              <w:right w:val="single" w:sz="6" w:space="0" w:color="auto"/>
            </w:tcBorders>
            <w:vAlign w:val="center"/>
            <w:hideMark/>
          </w:tcPr>
          <w:p w14:paraId="04DDA501" w14:textId="77777777" w:rsidR="00BC75BF" w:rsidRDefault="00BC75BF">
            <w:pPr>
              <w:pStyle w:val="Zkladntext"/>
              <w:rPr>
                <w:rFonts w:ascii="Calibri" w:hAnsi="Calibri"/>
                <w:sz w:val="22"/>
                <w:szCs w:val="22"/>
                <w:lang w:eastAsia="en-US"/>
              </w:rPr>
            </w:pPr>
            <w:r>
              <w:rPr>
                <w:rFonts w:ascii="Calibri" w:hAnsi="Calibri"/>
                <w:sz w:val="22"/>
                <w:szCs w:val="22"/>
                <w:lang w:eastAsia="en-US"/>
              </w:rPr>
              <w:t>Rozsah požadovaných činností</w:t>
            </w:r>
          </w:p>
        </w:tc>
        <w:tc>
          <w:tcPr>
            <w:tcW w:w="3333" w:type="pct"/>
            <w:tcBorders>
              <w:top w:val="single" w:sz="6" w:space="0" w:color="auto"/>
              <w:left w:val="single" w:sz="6" w:space="0" w:color="auto"/>
              <w:bottom w:val="single" w:sz="6" w:space="0" w:color="auto"/>
              <w:right w:val="single" w:sz="6" w:space="0" w:color="auto"/>
            </w:tcBorders>
            <w:hideMark/>
          </w:tcPr>
          <w:p w14:paraId="460FB8C8" w14:textId="77777777" w:rsidR="00BC75BF" w:rsidRDefault="00BC75BF">
            <w:pPr>
              <w:pStyle w:val="Zkladntext"/>
              <w:rPr>
                <w:rFonts w:ascii="Calibri" w:hAnsi="Calibri"/>
                <w:sz w:val="22"/>
                <w:szCs w:val="22"/>
                <w:lang w:eastAsia="en-US"/>
              </w:rPr>
            </w:pPr>
            <w:r>
              <w:rPr>
                <w:rFonts w:ascii="Calibri" w:hAnsi="Calibri"/>
                <w:sz w:val="22"/>
                <w:szCs w:val="22"/>
                <w:lang w:eastAsia="en-US"/>
              </w:rPr>
              <w:t>Výčet a specifikace činností požadovaných Objednatelem jako předmět plnění v rámci příslušného katalogového listu. V rámci rozsahu je stanovena i časová frekvence provádění dané činnosti.</w:t>
            </w:r>
          </w:p>
        </w:tc>
      </w:tr>
      <w:tr w:rsidR="00BC75BF" w14:paraId="5ECAA94C" w14:textId="77777777" w:rsidTr="00BC75BF">
        <w:tc>
          <w:tcPr>
            <w:tcW w:w="1667" w:type="pct"/>
            <w:tcBorders>
              <w:top w:val="single" w:sz="6" w:space="0" w:color="auto"/>
              <w:left w:val="single" w:sz="6" w:space="0" w:color="auto"/>
              <w:bottom w:val="single" w:sz="6" w:space="0" w:color="auto"/>
              <w:right w:val="single" w:sz="6" w:space="0" w:color="auto"/>
            </w:tcBorders>
            <w:vAlign w:val="center"/>
            <w:hideMark/>
          </w:tcPr>
          <w:p w14:paraId="3A1ADB09" w14:textId="77777777" w:rsidR="00BC75BF" w:rsidRDefault="00BC75BF">
            <w:pPr>
              <w:pStyle w:val="Zkladntext"/>
              <w:rPr>
                <w:rFonts w:ascii="Calibri" w:hAnsi="Calibri"/>
                <w:sz w:val="22"/>
                <w:szCs w:val="22"/>
                <w:lang w:eastAsia="en-US"/>
              </w:rPr>
            </w:pPr>
            <w:r>
              <w:rPr>
                <w:rFonts w:ascii="Calibri" w:hAnsi="Calibri"/>
                <w:sz w:val="22"/>
                <w:szCs w:val="22"/>
                <w:lang w:eastAsia="en-US"/>
              </w:rPr>
              <w:t>Vyhodnocovací období</w:t>
            </w:r>
          </w:p>
        </w:tc>
        <w:tc>
          <w:tcPr>
            <w:tcW w:w="3333" w:type="pct"/>
            <w:tcBorders>
              <w:top w:val="single" w:sz="6" w:space="0" w:color="auto"/>
              <w:left w:val="single" w:sz="6" w:space="0" w:color="auto"/>
              <w:bottom w:val="single" w:sz="6" w:space="0" w:color="auto"/>
              <w:right w:val="single" w:sz="6" w:space="0" w:color="auto"/>
            </w:tcBorders>
            <w:hideMark/>
          </w:tcPr>
          <w:p w14:paraId="3351A8EF" w14:textId="77777777" w:rsidR="00BC75BF" w:rsidRDefault="00BC75BF">
            <w:pPr>
              <w:pStyle w:val="Zkladntext"/>
              <w:rPr>
                <w:rFonts w:ascii="Calibri" w:hAnsi="Calibri"/>
                <w:sz w:val="22"/>
                <w:szCs w:val="22"/>
                <w:lang w:eastAsia="en-US"/>
              </w:rPr>
            </w:pPr>
            <w:r>
              <w:rPr>
                <w:rFonts w:ascii="Calibri" w:hAnsi="Calibri"/>
                <w:sz w:val="22"/>
                <w:szCs w:val="22"/>
                <w:lang w:eastAsia="en-US"/>
              </w:rPr>
              <w:t>Období, během něhož jsou sledovány a vyhodnocovány SLA parametry související s daným KL.</w:t>
            </w:r>
          </w:p>
        </w:tc>
      </w:tr>
      <w:tr w:rsidR="00BC75BF" w14:paraId="29925F94" w14:textId="77777777" w:rsidTr="00BC75BF">
        <w:tc>
          <w:tcPr>
            <w:tcW w:w="1667" w:type="pct"/>
            <w:tcBorders>
              <w:top w:val="single" w:sz="6" w:space="0" w:color="auto"/>
              <w:left w:val="single" w:sz="6" w:space="0" w:color="auto"/>
              <w:bottom w:val="single" w:sz="6" w:space="0" w:color="auto"/>
              <w:right w:val="single" w:sz="6" w:space="0" w:color="auto"/>
            </w:tcBorders>
            <w:vAlign w:val="center"/>
            <w:hideMark/>
          </w:tcPr>
          <w:p w14:paraId="1FCDA599" w14:textId="77777777" w:rsidR="00BC75BF" w:rsidRDefault="00BC75BF">
            <w:pPr>
              <w:pStyle w:val="Zkladntext"/>
              <w:rPr>
                <w:rFonts w:ascii="Calibri" w:hAnsi="Calibri"/>
                <w:sz w:val="22"/>
                <w:szCs w:val="22"/>
                <w:lang w:eastAsia="en-US"/>
              </w:rPr>
            </w:pPr>
            <w:r>
              <w:rPr>
                <w:rFonts w:ascii="Calibri" w:hAnsi="Calibri"/>
                <w:sz w:val="22"/>
                <w:szCs w:val="22"/>
                <w:lang w:eastAsia="en-US"/>
              </w:rPr>
              <w:t>Kategorie incidentů a závad</w:t>
            </w:r>
          </w:p>
        </w:tc>
        <w:tc>
          <w:tcPr>
            <w:tcW w:w="3333" w:type="pct"/>
            <w:tcBorders>
              <w:top w:val="single" w:sz="6" w:space="0" w:color="auto"/>
              <w:left w:val="single" w:sz="6" w:space="0" w:color="auto"/>
              <w:bottom w:val="single" w:sz="6" w:space="0" w:color="auto"/>
              <w:right w:val="single" w:sz="6" w:space="0" w:color="auto"/>
            </w:tcBorders>
            <w:hideMark/>
          </w:tcPr>
          <w:p w14:paraId="2F56A205" w14:textId="77777777" w:rsidR="00BC75BF" w:rsidRDefault="00BC75BF">
            <w:pPr>
              <w:pStyle w:val="Zkladntext"/>
              <w:rPr>
                <w:rFonts w:ascii="Calibri" w:hAnsi="Calibri"/>
                <w:sz w:val="22"/>
                <w:szCs w:val="22"/>
                <w:lang w:eastAsia="en-US"/>
              </w:rPr>
            </w:pPr>
            <w:r>
              <w:rPr>
                <w:rFonts w:ascii="Calibri" w:hAnsi="Calibri"/>
                <w:sz w:val="22"/>
                <w:szCs w:val="22"/>
                <w:lang w:eastAsia="en-US"/>
              </w:rPr>
              <w:t xml:space="preserve">Výčet kategorií incidentů a závad a jejich bližší specifikace. </w:t>
            </w:r>
          </w:p>
        </w:tc>
      </w:tr>
      <w:tr w:rsidR="00BC75BF" w14:paraId="4FF8C79D" w14:textId="77777777" w:rsidTr="00BC75BF">
        <w:tc>
          <w:tcPr>
            <w:tcW w:w="1667" w:type="pct"/>
            <w:tcBorders>
              <w:top w:val="single" w:sz="6" w:space="0" w:color="auto"/>
              <w:left w:val="single" w:sz="6" w:space="0" w:color="auto"/>
              <w:bottom w:val="single" w:sz="6" w:space="0" w:color="auto"/>
              <w:right w:val="single" w:sz="6" w:space="0" w:color="auto"/>
            </w:tcBorders>
            <w:vAlign w:val="center"/>
            <w:hideMark/>
          </w:tcPr>
          <w:p w14:paraId="6F69685C" w14:textId="77777777" w:rsidR="00BC75BF" w:rsidRDefault="00BC75BF">
            <w:pPr>
              <w:pStyle w:val="Zkladntext"/>
              <w:rPr>
                <w:rFonts w:ascii="Calibri" w:hAnsi="Calibri"/>
                <w:sz w:val="22"/>
                <w:szCs w:val="22"/>
                <w:lang w:eastAsia="en-US"/>
              </w:rPr>
            </w:pPr>
            <w:r>
              <w:rPr>
                <w:rFonts w:ascii="Calibri" w:hAnsi="Calibri"/>
                <w:sz w:val="22"/>
                <w:szCs w:val="22"/>
                <w:lang w:eastAsia="en-US"/>
              </w:rPr>
              <w:t>Způsob kontroly</w:t>
            </w:r>
          </w:p>
        </w:tc>
        <w:tc>
          <w:tcPr>
            <w:tcW w:w="3333" w:type="pct"/>
            <w:tcBorders>
              <w:top w:val="single" w:sz="6" w:space="0" w:color="auto"/>
              <w:left w:val="single" w:sz="6" w:space="0" w:color="auto"/>
              <w:bottom w:val="single" w:sz="6" w:space="0" w:color="auto"/>
              <w:right w:val="single" w:sz="6" w:space="0" w:color="auto"/>
            </w:tcBorders>
            <w:hideMark/>
          </w:tcPr>
          <w:p w14:paraId="39D58915" w14:textId="77777777" w:rsidR="00BC75BF" w:rsidRDefault="00BC75BF">
            <w:pPr>
              <w:pStyle w:val="Zkladntext"/>
              <w:rPr>
                <w:rFonts w:ascii="Calibri" w:hAnsi="Calibri"/>
                <w:sz w:val="22"/>
                <w:szCs w:val="22"/>
                <w:lang w:eastAsia="en-US"/>
              </w:rPr>
            </w:pPr>
            <w:r>
              <w:rPr>
                <w:rFonts w:ascii="Calibri" w:hAnsi="Calibri"/>
                <w:sz w:val="22"/>
                <w:szCs w:val="22"/>
                <w:lang w:eastAsia="en-US"/>
              </w:rPr>
              <w:t>Popis způsobu sledování, kontroly a vyhodnocování jednotlivých SLA parametrů služby během Vyhodnocovacího období.</w:t>
            </w:r>
          </w:p>
        </w:tc>
      </w:tr>
      <w:tr w:rsidR="00BC75BF" w14:paraId="58F3FA75" w14:textId="77777777" w:rsidTr="00BC75BF">
        <w:tc>
          <w:tcPr>
            <w:tcW w:w="1667" w:type="pct"/>
            <w:tcBorders>
              <w:top w:val="single" w:sz="6" w:space="0" w:color="auto"/>
              <w:left w:val="single" w:sz="6" w:space="0" w:color="auto"/>
              <w:bottom w:val="single" w:sz="6" w:space="0" w:color="auto"/>
              <w:right w:val="single" w:sz="6" w:space="0" w:color="auto"/>
            </w:tcBorders>
            <w:vAlign w:val="center"/>
            <w:hideMark/>
          </w:tcPr>
          <w:p w14:paraId="160EBBD6" w14:textId="77777777" w:rsidR="00BC75BF" w:rsidRDefault="00BC75BF">
            <w:pPr>
              <w:pStyle w:val="Zkladntext"/>
              <w:rPr>
                <w:rFonts w:ascii="Calibri" w:hAnsi="Calibri"/>
                <w:sz w:val="22"/>
                <w:szCs w:val="22"/>
                <w:lang w:eastAsia="en-US"/>
              </w:rPr>
            </w:pPr>
            <w:r>
              <w:rPr>
                <w:rFonts w:ascii="Calibri" w:hAnsi="Calibri"/>
                <w:sz w:val="22"/>
                <w:szCs w:val="22"/>
                <w:lang w:eastAsia="en-US"/>
              </w:rPr>
              <w:t>Měrná jednotka provozu služby</w:t>
            </w:r>
          </w:p>
        </w:tc>
        <w:tc>
          <w:tcPr>
            <w:tcW w:w="3333" w:type="pct"/>
            <w:tcBorders>
              <w:top w:val="single" w:sz="6" w:space="0" w:color="auto"/>
              <w:left w:val="single" w:sz="6" w:space="0" w:color="auto"/>
              <w:bottom w:val="single" w:sz="6" w:space="0" w:color="auto"/>
              <w:right w:val="single" w:sz="6" w:space="0" w:color="auto"/>
            </w:tcBorders>
            <w:hideMark/>
          </w:tcPr>
          <w:p w14:paraId="4E48C680" w14:textId="77777777" w:rsidR="00BC75BF" w:rsidRDefault="00BC75BF">
            <w:pPr>
              <w:pStyle w:val="Zkladntext"/>
              <w:rPr>
                <w:rFonts w:ascii="Calibri" w:hAnsi="Calibri"/>
                <w:sz w:val="22"/>
                <w:szCs w:val="22"/>
                <w:lang w:eastAsia="en-US"/>
              </w:rPr>
            </w:pPr>
            <w:r>
              <w:rPr>
                <w:rFonts w:ascii="Calibri" w:hAnsi="Calibri"/>
                <w:sz w:val="22"/>
                <w:szCs w:val="22"/>
                <w:lang w:eastAsia="en-US"/>
              </w:rPr>
              <w:t>Specifikace jednotky provozu služby, dle které je posuzován rozsah poskytované služby.</w:t>
            </w:r>
          </w:p>
        </w:tc>
      </w:tr>
      <w:tr w:rsidR="00BC75BF" w14:paraId="728BB218" w14:textId="77777777" w:rsidTr="00BC75BF">
        <w:tc>
          <w:tcPr>
            <w:tcW w:w="1667" w:type="pct"/>
            <w:tcBorders>
              <w:top w:val="single" w:sz="6" w:space="0" w:color="auto"/>
              <w:left w:val="single" w:sz="6" w:space="0" w:color="auto"/>
              <w:bottom w:val="single" w:sz="6" w:space="0" w:color="auto"/>
              <w:right w:val="single" w:sz="6" w:space="0" w:color="auto"/>
            </w:tcBorders>
            <w:hideMark/>
          </w:tcPr>
          <w:p w14:paraId="22DC522B" w14:textId="77777777" w:rsidR="00BC75BF" w:rsidRDefault="00BC75BF">
            <w:pPr>
              <w:pStyle w:val="Zkladntext"/>
              <w:rPr>
                <w:rFonts w:ascii="Calibri" w:hAnsi="Calibri"/>
                <w:sz w:val="22"/>
                <w:szCs w:val="22"/>
                <w:lang w:eastAsia="en-US"/>
              </w:rPr>
            </w:pPr>
            <w:r>
              <w:rPr>
                <w:rFonts w:ascii="Calibri" w:hAnsi="Calibri"/>
                <w:sz w:val="22"/>
                <w:szCs w:val="22"/>
                <w:lang w:eastAsia="en-US"/>
              </w:rPr>
              <w:t>Limit objemu služby</w:t>
            </w:r>
          </w:p>
        </w:tc>
        <w:tc>
          <w:tcPr>
            <w:tcW w:w="3333" w:type="pct"/>
            <w:tcBorders>
              <w:top w:val="single" w:sz="6" w:space="0" w:color="auto"/>
              <w:left w:val="single" w:sz="6" w:space="0" w:color="auto"/>
              <w:bottom w:val="single" w:sz="6" w:space="0" w:color="auto"/>
              <w:right w:val="single" w:sz="6" w:space="0" w:color="auto"/>
            </w:tcBorders>
            <w:hideMark/>
          </w:tcPr>
          <w:p w14:paraId="7948F22A" w14:textId="77777777" w:rsidR="00BC75BF" w:rsidRDefault="00BC75BF">
            <w:pPr>
              <w:pStyle w:val="Zkladntext"/>
              <w:rPr>
                <w:rFonts w:ascii="Calibri" w:hAnsi="Calibri"/>
                <w:sz w:val="22"/>
                <w:szCs w:val="22"/>
                <w:lang w:eastAsia="en-US"/>
              </w:rPr>
            </w:pPr>
            <w:r>
              <w:rPr>
                <w:rFonts w:ascii="Calibri" w:hAnsi="Calibri"/>
                <w:sz w:val="22"/>
                <w:szCs w:val="22"/>
                <w:lang w:eastAsia="en-US"/>
              </w:rPr>
              <w:t>Specifikace možné změny rozsahu poskytované služby (v měrných jednotkách provozu služby). Změna rozsahu služby do stanoveného limitu nemá dopad na změnu parametrů smluvního vztahu mezi Objednatelem a Poskytovatelem.</w:t>
            </w:r>
          </w:p>
          <w:p w14:paraId="7E7F3E73" w14:textId="77777777" w:rsidR="00BC75BF" w:rsidRDefault="00BC75BF">
            <w:pPr>
              <w:pStyle w:val="Zkladntext"/>
              <w:rPr>
                <w:rFonts w:ascii="Calibri" w:hAnsi="Calibri"/>
                <w:sz w:val="22"/>
                <w:szCs w:val="22"/>
                <w:lang w:eastAsia="en-US"/>
              </w:rPr>
            </w:pPr>
            <w:r>
              <w:rPr>
                <w:rFonts w:ascii="Calibri" w:hAnsi="Calibri"/>
                <w:sz w:val="22"/>
                <w:szCs w:val="22"/>
                <w:lang w:eastAsia="en-US"/>
              </w:rPr>
              <w:lastRenderedPageBreak/>
              <w:t>Změna objemu služby je vždy posuzována proti rozsahu služby specifikovanému v platné verzi smlouvy mezi Objednatelem a Poskytovatelem. Rozsah služby definuje část KL s názvem „Popis stavu cílového prostředí“, detailně jej zpřesňuje dokumentace definovaná v části KL s názvem „Dokumentační základna“.</w:t>
            </w:r>
          </w:p>
        </w:tc>
      </w:tr>
      <w:tr w:rsidR="00BC75BF" w14:paraId="1B6BFC5B" w14:textId="77777777" w:rsidTr="00BC75BF">
        <w:tc>
          <w:tcPr>
            <w:tcW w:w="1667" w:type="pct"/>
            <w:tcBorders>
              <w:top w:val="single" w:sz="6" w:space="0" w:color="auto"/>
              <w:left w:val="single" w:sz="6" w:space="0" w:color="auto"/>
              <w:bottom w:val="single" w:sz="6" w:space="0" w:color="auto"/>
              <w:right w:val="single" w:sz="6" w:space="0" w:color="auto"/>
            </w:tcBorders>
            <w:vAlign w:val="center"/>
            <w:hideMark/>
          </w:tcPr>
          <w:p w14:paraId="743C2758" w14:textId="77777777" w:rsidR="00BC75BF" w:rsidRDefault="00BC75BF">
            <w:pPr>
              <w:pStyle w:val="Zkladntext"/>
              <w:rPr>
                <w:rFonts w:ascii="Calibri" w:hAnsi="Calibri"/>
                <w:sz w:val="22"/>
                <w:szCs w:val="22"/>
                <w:lang w:eastAsia="en-US"/>
              </w:rPr>
            </w:pPr>
            <w:r>
              <w:rPr>
                <w:rFonts w:ascii="Calibri" w:hAnsi="Calibri"/>
                <w:sz w:val="22"/>
                <w:szCs w:val="22"/>
                <w:lang w:eastAsia="en-US"/>
              </w:rPr>
              <w:lastRenderedPageBreak/>
              <w:t>Omezení</w:t>
            </w:r>
          </w:p>
        </w:tc>
        <w:tc>
          <w:tcPr>
            <w:tcW w:w="3333" w:type="pct"/>
            <w:tcBorders>
              <w:top w:val="single" w:sz="6" w:space="0" w:color="auto"/>
              <w:left w:val="single" w:sz="6" w:space="0" w:color="auto"/>
              <w:bottom w:val="single" w:sz="6" w:space="0" w:color="auto"/>
              <w:right w:val="single" w:sz="6" w:space="0" w:color="auto"/>
            </w:tcBorders>
            <w:hideMark/>
          </w:tcPr>
          <w:p w14:paraId="42BE5913" w14:textId="77777777" w:rsidR="00BC75BF" w:rsidRDefault="00BC75BF">
            <w:pPr>
              <w:pStyle w:val="Zkladntext"/>
              <w:rPr>
                <w:rFonts w:ascii="Calibri" w:hAnsi="Calibri"/>
                <w:sz w:val="22"/>
                <w:szCs w:val="22"/>
                <w:lang w:eastAsia="en-US"/>
              </w:rPr>
            </w:pPr>
            <w:r>
              <w:rPr>
                <w:rFonts w:ascii="Calibri" w:hAnsi="Calibri"/>
                <w:sz w:val="22"/>
                <w:szCs w:val="22"/>
                <w:lang w:eastAsia="en-US"/>
              </w:rPr>
              <w:t>Specifikace omezení vztahujících se k předmětu příslušného katalogového listu/provozu poskytované služby</w:t>
            </w:r>
          </w:p>
        </w:tc>
      </w:tr>
      <w:tr w:rsidR="00BC75BF" w14:paraId="19A0337E" w14:textId="77777777" w:rsidTr="00BC75BF">
        <w:tc>
          <w:tcPr>
            <w:tcW w:w="1667" w:type="pct"/>
            <w:tcBorders>
              <w:top w:val="single" w:sz="6" w:space="0" w:color="auto"/>
              <w:left w:val="single" w:sz="6" w:space="0" w:color="auto"/>
              <w:bottom w:val="single" w:sz="6" w:space="0" w:color="auto"/>
              <w:right w:val="single" w:sz="6" w:space="0" w:color="auto"/>
            </w:tcBorders>
            <w:vAlign w:val="center"/>
            <w:hideMark/>
          </w:tcPr>
          <w:p w14:paraId="18BCE95B" w14:textId="77777777" w:rsidR="00BC75BF" w:rsidRDefault="00BC75BF">
            <w:pPr>
              <w:pStyle w:val="Zkladntext"/>
              <w:rPr>
                <w:rFonts w:ascii="Calibri" w:hAnsi="Calibri"/>
                <w:sz w:val="22"/>
                <w:szCs w:val="22"/>
                <w:lang w:eastAsia="en-US"/>
              </w:rPr>
            </w:pPr>
            <w:r>
              <w:rPr>
                <w:rFonts w:ascii="Calibri" w:hAnsi="Calibri"/>
                <w:sz w:val="22"/>
                <w:szCs w:val="22"/>
                <w:lang w:eastAsia="en-US"/>
              </w:rPr>
              <w:t>Další podmínky</w:t>
            </w:r>
          </w:p>
        </w:tc>
        <w:tc>
          <w:tcPr>
            <w:tcW w:w="3333" w:type="pct"/>
            <w:tcBorders>
              <w:top w:val="single" w:sz="6" w:space="0" w:color="auto"/>
              <w:left w:val="single" w:sz="6" w:space="0" w:color="auto"/>
              <w:bottom w:val="single" w:sz="6" w:space="0" w:color="auto"/>
              <w:right w:val="single" w:sz="6" w:space="0" w:color="auto"/>
            </w:tcBorders>
            <w:hideMark/>
          </w:tcPr>
          <w:p w14:paraId="225107AD" w14:textId="77777777" w:rsidR="00BC75BF" w:rsidRDefault="00BC75BF">
            <w:pPr>
              <w:pStyle w:val="Zkladntext"/>
              <w:rPr>
                <w:rFonts w:ascii="Calibri" w:hAnsi="Calibri"/>
                <w:sz w:val="22"/>
                <w:szCs w:val="22"/>
                <w:lang w:eastAsia="en-US"/>
              </w:rPr>
            </w:pPr>
            <w:r>
              <w:rPr>
                <w:rFonts w:ascii="Calibri" w:hAnsi="Calibri"/>
                <w:sz w:val="22"/>
                <w:szCs w:val="22"/>
                <w:lang w:eastAsia="en-US"/>
              </w:rPr>
              <w:t>Specifikace podmínek vztahujících se k předmětu příslušného katalogového listu / poskytované služby.</w:t>
            </w:r>
          </w:p>
        </w:tc>
      </w:tr>
      <w:tr w:rsidR="00BC75BF" w14:paraId="790E1252" w14:textId="77777777" w:rsidTr="00BC75BF">
        <w:tc>
          <w:tcPr>
            <w:tcW w:w="1667" w:type="pct"/>
            <w:tcBorders>
              <w:top w:val="single" w:sz="6" w:space="0" w:color="auto"/>
              <w:left w:val="single" w:sz="6" w:space="0" w:color="auto"/>
              <w:bottom w:val="single" w:sz="6" w:space="0" w:color="auto"/>
              <w:right w:val="single" w:sz="6" w:space="0" w:color="auto"/>
            </w:tcBorders>
            <w:hideMark/>
          </w:tcPr>
          <w:p w14:paraId="31E432BB" w14:textId="77777777" w:rsidR="00BC75BF" w:rsidRDefault="00BC75BF">
            <w:pPr>
              <w:pStyle w:val="Zkladntext"/>
              <w:rPr>
                <w:rFonts w:ascii="Calibri" w:hAnsi="Calibri"/>
                <w:sz w:val="22"/>
                <w:szCs w:val="22"/>
                <w:lang w:eastAsia="en-US"/>
              </w:rPr>
            </w:pPr>
            <w:r>
              <w:rPr>
                <w:rFonts w:ascii="Calibri" w:hAnsi="Calibri"/>
                <w:sz w:val="22"/>
                <w:szCs w:val="22"/>
                <w:lang w:eastAsia="en-US"/>
              </w:rPr>
              <w:t>Dokumentační základna</w:t>
            </w:r>
          </w:p>
        </w:tc>
        <w:tc>
          <w:tcPr>
            <w:tcW w:w="3333" w:type="pct"/>
            <w:tcBorders>
              <w:top w:val="single" w:sz="6" w:space="0" w:color="auto"/>
              <w:left w:val="single" w:sz="6" w:space="0" w:color="auto"/>
              <w:bottom w:val="single" w:sz="6" w:space="0" w:color="auto"/>
              <w:right w:val="single" w:sz="6" w:space="0" w:color="auto"/>
            </w:tcBorders>
            <w:hideMark/>
          </w:tcPr>
          <w:p w14:paraId="1A7AEE20" w14:textId="77777777" w:rsidR="00BC75BF" w:rsidRDefault="00BC75BF">
            <w:pPr>
              <w:pStyle w:val="Zkladntext"/>
              <w:rPr>
                <w:rFonts w:ascii="Calibri" w:hAnsi="Calibri"/>
                <w:sz w:val="22"/>
                <w:szCs w:val="22"/>
                <w:lang w:eastAsia="en-US"/>
              </w:rPr>
            </w:pPr>
            <w:r>
              <w:rPr>
                <w:rFonts w:ascii="Calibri" w:hAnsi="Calibri"/>
                <w:sz w:val="22"/>
                <w:szCs w:val="22"/>
                <w:lang w:eastAsia="en-US"/>
              </w:rPr>
              <w:t xml:space="preserve">Výčet existující dokumentace vztahující se k předmětu příslušného katalogového listu / provozu poskytované služby. </w:t>
            </w:r>
          </w:p>
        </w:tc>
      </w:tr>
      <w:tr w:rsidR="00BC75BF" w14:paraId="5D9F842F" w14:textId="77777777" w:rsidTr="00BC75BF">
        <w:tc>
          <w:tcPr>
            <w:tcW w:w="1667" w:type="pct"/>
            <w:tcBorders>
              <w:top w:val="single" w:sz="6" w:space="0" w:color="auto"/>
              <w:left w:val="single" w:sz="6" w:space="0" w:color="auto"/>
              <w:bottom w:val="single" w:sz="6" w:space="0" w:color="auto"/>
              <w:right w:val="single" w:sz="6" w:space="0" w:color="auto"/>
            </w:tcBorders>
            <w:hideMark/>
          </w:tcPr>
          <w:p w14:paraId="2BE1C5AE" w14:textId="77777777" w:rsidR="00BC75BF" w:rsidRDefault="00BC75BF">
            <w:pPr>
              <w:pStyle w:val="Zkladntext"/>
              <w:rPr>
                <w:rFonts w:ascii="Calibri" w:hAnsi="Calibri"/>
                <w:sz w:val="22"/>
                <w:szCs w:val="22"/>
                <w:lang w:eastAsia="en-US"/>
              </w:rPr>
            </w:pPr>
            <w:r>
              <w:rPr>
                <w:rFonts w:ascii="Calibri" w:hAnsi="Calibri"/>
                <w:sz w:val="22"/>
                <w:szCs w:val="22"/>
                <w:lang w:eastAsia="en-US"/>
              </w:rPr>
              <w:t>Popis stavu cílového prostředí</w:t>
            </w:r>
          </w:p>
        </w:tc>
        <w:tc>
          <w:tcPr>
            <w:tcW w:w="3333" w:type="pct"/>
            <w:tcBorders>
              <w:top w:val="single" w:sz="6" w:space="0" w:color="auto"/>
              <w:left w:val="single" w:sz="6" w:space="0" w:color="auto"/>
              <w:bottom w:val="single" w:sz="6" w:space="0" w:color="auto"/>
              <w:right w:val="single" w:sz="6" w:space="0" w:color="auto"/>
            </w:tcBorders>
            <w:hideMark/>
          </w:tcPr>
          <w:p w14:paraId="0F6981A6" w14:textId="77777777" w:rsidR="00BC75BF" w:rsidRDefault="00BC75BF">
            <w:pPr>
              <w:pStyle w:val="Zkladntext"/>
              <w:rPr>
                <w:rFonts w:ascii="Calibri" w:hAnsi="Calibri"/>
                <w:sz w:val="22"/>
                <w:szCs w:val="22"/>
                <w:lang w:eastAsia="en-US"/>
              </w:rPr>
            </w:pPr>
            <w:r>
              <w:rPr>
                <w:rFonts w:ascii="Calibri" w:hAnsi="Calibri"/>
                <w:sz w:val="22"/>
                <w:szCs w:val="22"/>
                <w:lang w:eastAsia="en-US"/>
              </w:rPr>
              <w:t>Stručný popis současného stavu relevantní části prostředí Objednatele, vztahující se k předmětu příslušného katalogového listu / poskytované služby</w:t>
            </w:r>
          </w:p>
        </w:tc>
      </w:tr>
      <w:tr w:rsidR="00BC75BF" w14:paraId="2799BE8D" w14:textId="77777777" w:rsidTr="00BC75BF">
        <w:tc>
          <w:tcPr>
            <w:tcW w:w="1667" w:type="pct"/>
            <w:tcBorders>
              <w:top w:val="single" w:sz="6" w:space="0" w:color="auto"/>
              <w:left w:val="single" w:sz="6" w:space="0" w:color="auto"/>
              <w:bottom w:val="single" w:sz="6" w:space="0" w:color="auto"/>
              <w:right w:val="single" w:sz="6" w:space="0" w:color="auto"/>
            </w:tcBorders>
            <w:hideMark/>
          </w:tcPr>
          <w:p w14:paraId="4B9EF8D5" w14:textId="77777777" w:rsidR="00BC75BF" w:rsidRDefault="00BC75BF">
            <w:pPr>
              <w:pStyle w:val="Zkladntext"/>
              <w:rPr>
                <w:rFonts w:ascii="Calibri" w:hAnsi="Calibri"/>
                <w:sz w:val="22"/>
                <w:szCs w:val="22"/>
                <w:lang w:eastAsia="en-US"/>
              </w:rPr>
            </w:pPr>
            <w:r>
              <w:rPr>
                <w:rFonts w:ascii="Calibri" w:hAnsi="Calibri"/>
                <w:sz w:val="22"/>
                <w:szCs w:val="22"/>
                <w:lang w:eastAsia="en-US"/>
              </w:rPr>
              <w:t>Projektový manažer (PM)</w:t>
            </w:r>
          </w:p>
        </w:tc>
        <w:tc>
          <w:tcPr>
            <w:tcW w:w="3333" w:type="pct"/>
            <w:tcBorders>
              <w:top w:val="single" w:sz="6" w:space="0" w:color="auto"/>
              <w:left w:val="single" w:sz="6" w:space="0" w:color="auto"/>
              <w:bottom w:val="single" w:sz="6" w:space="0" w:color="auto"/>
              <w:right w:val="single" w:sz="6" w:space="0" w:color="auto"/>
            </w:tcBorders>
          </w:tcPr>
          <w:p w14:paraId="2CBCE397" w14:textId="77777777" w:rsidR="00BC75BF" w:rsidRDefault="00BC75BF">
            <w:pPr>
              <w:pStyle w:val="Zkladntext"/>
              <w:rPr>
                <w:rFonts w:ascii="Calibri" w:hAnsi="Calibri"/>
                <w:sz w:val="22"/>
                <w:szCs w:val="22"/>
                <w:lang w:eastAsia="en-US"/>
              </w:rPr>
            </w:pPr>
            <w:r>
              <w:rPr>
                <w:rFonts w:ascii="Calibri" w:hAnsi="Calibri"/>
                <w:sz w:val="22"/>
                <w:szCs w:val="22"/>
                <w:lang w:eastAsia="en-US"/>
              </w:rPr>
              <w:t>Projektový manažer (PM): Osoba schopná řídit tým v případě realizace požadavku (změna, výměna technologie apod.), jehož složitost přesahuje možnosti intuitivní spolupráce přiděleného týmu.</w:t>
            </w:r>
          </w:p>
          <w:p w14:paraId="6573D405" w14:textId="77777777" w:rsidR="00BC75BF" w:rsidRDefault="00BC75BF">
            <w:pPr>
              <w:pStyle w:val="Odstavecseseznamem"/>
              <w:keepLines/>
              <w:widowControl w:val="0"/>
              <w:tabs>
                <w:tab w:val="left" w:pos="708"/>
              </w:tabs>
              <w:spacing w:before="20" w:after="20" w:line="288" w:lineRule="auto"/>
              <w:ind w:left="1440"/>
              <w:rPr>
                <w:lang w:eastAsia="en-US"/>
              </w:rPr>
            </w:pPr>
          </w:p>
        </w:tc>
      </w:tr>
      <w:tr w:rsidR="00BC75BF" w14:paraId="69FDEFD7" w14:textId="77777777" w:rsidTr="00BC75BF">
        <w:tc>
          <w:tcPr>
            <w:tcW w:w="1667" w:type="pct"/>
            <w:tcBorders>
              <w:top w:val="single" w:sz="6" w:space="0" w:color="auto"/>
              <w:left w:val="single" w:sz="6" w:space="0" w:color="auto"/>
              <w:bottom w:val="single" w:sz="6" w:space="0" w:color="auto"/>
              <w:right w:val="single" w:sz="6" w:space="0" w:color="auto"/>
            </w:tcBorders>
            <w:hideMark/>
          </w:tcPr>
          <w:p w14:paraId="502FEEEE" w14:textId="77777777" w:rsidR="00BC75BF" w:rsidRDefault="00BC75BF">
            <w:pPr>
              <w:pStyle w:val="Zkladntext"/>
              <w:rPr>
                <w:rFonts w:ascii="Calibri" w:hAnsi="Calibri"/>
                <w:sz w:val="22"/>
                <w:szCs w:val="22"/>
                <w:lang w:eastAsia="en-US"/>
              </w:rPr>
            </w:pPr>
            <w:r>
              <w:rPr>
                <w:rFonts w:ascii="Calibri" w:hAnsi="Calibri"/>
                <w:sz w:val="22"/>
                <w:szCs w:val="22"/>
                <w:lang w:eastAsia="en-US"/>
              </w:rPr>
              <w:t xml:space="preserve">Hlavní konzultant </w:t>
            </w:r>
          </w:p>
          <w:p w14:paraId="59EDF3C8" w14:textId="77777777" w:rsidR="00BC75BF" w:rsidRDefault="00BC75BF">
            <w:pPr>
              <w:pStyle w:val="Zkladntext"/>
              <w:rPr>
                <w:rFonts w:ascii="Calibri" w:hAnsi="Calibri"/>
                <w:sz w:val="22"/>
                <w:szCs w:val="22"/>
                <w:lang w:eastAsia="en-US"/>
              </w:rPr>
            </w:pPr>
            <w:r>
              <w:rPr>
                <w:rFonts w:ascii="Calibri" w:hAnsi="Calibri"/>
                <w:sz w:val="22"/>
                <w:szCs w:val="22"/>
                <w:lang w:eastAsia="en-US"/>
              </w:rPr>
              <w:t>(ERP-HK)</w:t>
            </w:r>
          </w:p>
        </w:tc>
        <w:tc>
          <w:tcPr>
            <w:tcW w:w="3333" w:type="pct"/>
            <w:tcBorders>
              <w:top w:val="single" w:sz="6" w:space="0" w:color="auto"/>
              <w:left w:val="single" w:sz="6" w:space="0" w:color="auto"/>
              <w:bottom w:val="single" w:sz="6" w:space="0" w:color="auto"/>
              <w:right w:val="single" w:sz="6" w:space="0" w:color="auto"/>
            </w:tcBorders>
            <w:hideMark/>
          </w:tcPr>
          <w:p w14:paraId="18AE18E6" w14:textId="77777777" w:rsidR="00BC75BF" w:rsidRDefault="00BC75BF">
            <w:pPr>
              <w:pStyle w:val="Zkladntext"/>
              <w:rPr>
                <w:rFonts w:ascii="Calibri" w:hAnsi="Calibri"/>
                <w:sz w:val="22"/>
                <w:szCs w:val="22"/>
                <w:lang w:eastAsia="en-US"/>
              </w:rPr>
            </w:pPr>
            <w:r>
              <w:rPr>
                <w:rFonts w:ascii="Calibri" w:hAnsi="Calibri"/>
                <w:sz w:val="22"/>
                <w:szCs w:val="22"/>
                <w:lang w:eastAsia="en-US"/>
              </w:rPr>
              <w:t>Specifická osoba v rámci celého dodavatelského týmu. Má komplexní znalosti o celé architektuře ERP systémů</w:t>
            </w:r>
            <w:r w:rsidR="00526FA3">
              <w:rPr>
                <w:rFonts w:ascii="Calibri" w:hAnsi="Calibri"/>
                <w:sz w:val="22"/>
                <w:szCs w:val="22"/>
                <w:lang w:eastAsia="en-US"/>
              </w:rPr>
              <w:t xml:space="preserve"> </w:t>
            </w:r>
            <w:r>
              <w:rPr>
                <w:rFonts w:ascii="Calibri" w:hAnsi="Calibri"/>
                <w:sz w:val="22"/>
                <w:szCs w:val="22"/>
                <w:lang w:eastAsia="en-US"/>
              </w:rPr>
              <w:t>Objednatele, s přesahem na znalost ICT prostředí Objednatele a dokáže řešit otázky vzájemných vztahů systémů, integrace a optimalizace ve spojení se systémy ERP. Je prostředníkem mezi uživateli, gestory, sponzory a zástupci Objednatele a vývojáři. Zajišťuje přerozdělování prací specialistům na konkrétní dílčí části ERP.</w:t>
            </w:r>
            <w:r w:rsidR="00526FA3">
              <w:rPr>
                <w:rFonts w:ascii="Calibri" w:hAnsi="Calibri"/>
                <w:sz w:val="22"/>
                <w:szCs w:val="22"/>
                <w:lang w:eastAsia="en-US"/>
              </w:rPr>
              <w:t xml:space="preserve"> </w:t>
            </w:r>
          </w:p>
        </w:tc>
      </w:tr>
      <w:tr w:rsidR="00BC75BF" w14:paraId="23DFB490" w14:textId="77777777" w:rsidTr="00BC75BF">
        <w:trPr>
          <w:trHeight w:val="420"/>
        </w:trPr>
        <w:tc>
          <w:tcPr>
            <w:tcW w:w="1667" w:type="pct"/>
            <w:tcBorders>
              <w:top w:val="single" w:sz="6" w:space="0" w:color="auto"/>
              <w:left w:val="single" w:sz="6" w:space="0" w:color="auto"/>
              <w:bottom w:val="single" w:sz="6" w:space="0" w:color="auto"/>
              <w:right w:val="single" w:sz="6" w:space="0" w:color="auto"/>
            </w:tcBorders>
            <w:hideMark/>
          </w:tcPr>
          <w:p w14:paraId="4DE70576" w14:textId="77777777" w:rsidR="00BC75BF" w:rsidRDefault="00BC75BF">
            <w:pPr>
              <w:pStyle w:val="Zkladntext"/>
              <w:rPr>
                <w:rFonts w:ascii="Calibri" w:hAnsi="Calibri"/>
                <w:sz w:val="22"/>
                <w:szCs w:val="22"/>
                <w:lang w:eastAsia="en-US"/>
              </w:rPr>
            </w:pPr>
            <w:r>
              <w:rPr>
                <w:rFonts w:ascii="Calibri" w:hAnsi="Calibri"/>
                <w:sz w:val="22"/>
                <w:szCs w:val="22"/>
                <w:lang w:eastAsia="en-US"/>
              </w:rPr>
              <w:t xml:space="preserve">Administrátor /Konzultant </w:t>
            </w:r>
          </w:p>
          <w:p w14:paraId="32C97176" w14:textId="77777777" w:rsidR="00BC75BF" w:rsidRDefault="00BC75BF">
            <w:pPr>
              <w:pStyle w:val="Zkladntext"/>
              <w:rPr>
                <w:rFonts w:ascii="Calibri" w:hAnsi="Calibri"/>
                <w:sz w:val="22"/>
                <w:szCs w:val="22"/>
                <w:lang w:eastAsia="en-US"/>
              </w:rPr>
            </w:pPr>
            <w:r>
              <w:rPr>
                <w:rFonts w:ascii="Calibri" w:hAnsi="Calibri"/>
                <w:sz w:val="22"/>
                <w:szCs w:val="22"/>
                <w:lang w:eastAsia="en-US"/>
              </w:rPr>
              <w:t>(ERP-AD)</w:t>
            </w:r>
          </w:p>
        </w:tc>
        <w:tc>
          <w:tcPr>
            <w:tcW w:w="3333" w:type="pct"/>
            <w:tcBorders>
              <w:top w:val="single" w:sz="6" w:space="0" w:color="auto"/>
              <w:left w:val="single" w:sz="6" w:space="0" w:color="auto"/>
              <w:bottom w:val="single" w:sz="6" w:space="0" w:color="auto"/>
              <w:right w:val="single" w:sz="6" w:space="0" w:color="auto"/>
            </w:tcBorders>
          </w:tcPr>
          <w:p w14:paraId="75127D6D" w14:textId="77777777" w:rsidR="00BC75BF" w:rsidRDefault="00BC75BF">
            <w:pPr>
              <w:pStyle w:val="Zkladntext"/>
              <w:rPr>
                <w:rFonts w:ascii="Calibri" w:hAnsi="Calibri"/>
                <w:sz w:val="22"/>
                <w:szCs w:val="22"/>
                <w:lang w:eastAsia="en-US"/>
              </w:rPr>
            </w:pPr>
            <w:r>
              <w:rPr>
                <w:rFonts w:ascii="Calibri" w:hAnsi="Calibri"/>
                <w:sz w:val="22"/>
                <w:szCs w:val="22"/>
                <w:lang w:eastAsia="en-US"/>
              </w:rPr>
              <w:t>Administrátor /Konzultant (ERP-AD): Schopen řešit komplexní otázky architektury spravovaných systémů. Znalosti a dovednosti dostatečné pro vzájemnou integraci systémů, posuzování přímých i nepřímých dopadů řešených otázek. Má schopnosti analytického myšlení a dokáže syntetizovat řešení.</w:t>
            </w:r>
            <w:r>
              <w:rPr>
                <w:rFonts w:ascii="Calibri" w:hAnsi="Calibri"/>
                <w:sz w:val="22"/>
                <w:szCs w:val="22"/>
                <w:lang w:eastAsia="en-US"/>
              </w:rPr>
              <w:br/>
              <w:t>Definuje požadavky na vývoj podle funkčních požadavků uživatelů.</w:t>
            </w:r>
            <w:r>
              <w:rPr>
                <w:rFonts w:ascii="Calibri" w:hAnsi="Calibri"/>
                <w:sz w:val="22"/>
                <w:szCs w:val="22"/>
                <w:lang w:eastAsia="en-US"/>
              </w:rPr>
              <w:br/>
              <w:t>Má znalosti potřebné pro administraci prostředí a programování kódu používaných aplikací. Provádí programové úpravy aplikací.</w:t>
            </w:r>
          </w:p>
          <w:p w14:paraId="6162BC53" w14:textId="77777777" w:rsidR="00BC75BF" w:rsidRDefault="00BC75BF">
            <w:pPr>
              <w:pStyle w:val="Zkladntext"/>
              <w:rPr>
                <w:rFonts w:ascii="Calibri" w:hAnsi="Calibri"/>
                <w:sz w:val="22"/>
                <w:szCs w:val="22"/>
                <w:lang w:eastAsia="en-US"/>
              </w:rPr>
            </w:pPr>
          </w:p>
        </w:tc>
      </w:tr>
      <w:tr w:rsidR="00BC75BF" w14:paraId="00B36C4B" w14:textId="77777777" w:rsidTr="00BC75BF">
        <w:tc>
          <w:tcPr>
            <w:tcW w:w="1667" w:type="pct"/>
            <w:tcBorders>
              <w:top w:val="single" w:sz="6" w:space="0" w:color="auto"/>
              <w:left w:val="single" w:sz="6" w:space="0" w:color="auto"/>
              <w:bottom w:val="single" w:sz="6" w:space="0" w:color="auto"/>
              <w:right w:val="single" w:sz="6" w:space="0" w:color="auto"/>
            </w:tcBorders>
            <w:hideMark/>
          </w:tcPr>
          <w:p w14:paraId="581ECE2E" w14:textId="77777777" w:rsidR="00BC75BF" w:rsidRDefault="00BC75BF">
            <w:pPr>
              <w:pStyle w:val="Zkladntext"/>
              <w:rPr>
                <w:rFonts w:ascii="Calibri" w:hAnsi="Calibri"/>
                <w:sz w:val="22"/>
                <w:szCs w:val="22"/>
                <w:lang w:eastAsia="en-US"/>
              </w:rPr>
            </w:pPr>
            <w:r>
              <w:rPr>
                <w:rFonts w:ascii="Calibri" w:hAnsi="Calibri"/>
                <w:sz w:val="22"/>
                <w:szCs w:val="22"/>
                <w:lang w:eastAsia="en-US"/>
              </w:rPr>
              <w:t>Operátor (ERP-OP)</w:t>
            </w:r>
          </w:p>
        </w:tc>
        <w:tc>
          <w:tcPr>
            <w:tcW w:w="3333" w:type="pct"/>
            <w:tcBorders>
              <w:top w:val="single" w:sz="6" w:space="0" w:color="auto"/>
              <w:left w:val="single" w:sz="6" w:space="0" w:color="auto"/>
              <w:bottom w:val="single" w:sz="6" w:space="0" w:color="auto"/>
              <w:right w:val="single" w:sz="6" w:space="0" w:color="auto"/>
            </w:tcBorders>
          </w:tcPr>
          <w:p w14:paraId="30D89AB2" w14:textId="77777777" w:rsidR="00BC75BF" w:rsidRDefault="00BC75BF" w:rsidP="00342C35">
            <w:pPr>
              <w:keepLines/>
              <w:widowControl w:val="0"/>
              <w:spacing w:before="20" w:after="20" w:line="288" w:lineRule="auto"/>
              <w:rPr>
                <w:lang w:eastAsia="en-US"/>
              </w:rPr>
            </w:pPr>
            <w:r>
              <w:t>Ovládá spravované technologie do úrovně potřebné pro rutinní provozování a realizaci typizovaných změn. V rámci kategorizace incidentu zvládá podporu L1. V případě potřeby iniciace podpory vyšší úrovně předává adekvátní informace o stavu incidentu.</w:t>
            </w:r>
          </w:p>
        </w:tc>
      </w:tr>
    </w:tbl>
    <w:p w14:paraId="7E4E339D" w14:textId="77777777" w:rsidR="000E78FE" w:rsidRDefault="000E78FE" w:rsidP="000E78FE">
      <w:pPr>
        <w:pStyle w:val="RLProhlensmluvnchstran"/>
        <w:jc w:val="both"/>
        <w:rPr>
          <w:rFonts w:asciiTheme="minorHAnsi" w:hAnsiTheme="minorHAnsi"/>
          <w:szCs w:val="22"/>
        </w:rPr>
      </w:pPr>
    </w:p>
    <w:p w14:paraId="191EFAFC" w14:textId="77777777" w:rsidR="00BC3456" w:rsidRDefault="00BC3456" w:rsidP="000E78FE">
      <w:pPr>
        <w:pStyle w:val="RLProhlensmluvnchstran"/>
        <w:jc w:val="both"/>
        <w:rPr>
          <w:rFonts w:asciiTheme="minorHAnsi" w:hAnsiTheme="minorHAnsi"/>
          <w:szCs w:val="22"/>
        </w:rPr>
      </w:pPr>
    </w:p>
    <w:p w14:paraId="548F589B" w14:textId="77777777" w:rsidR="00EE01AB" w:rsidRPr="003C7BD6" w:rsidRDefault="00EE01AB" w:rsidP="00EE01AB">
      <w:pPr>
        <w:pStyle w:val="RLP1"/>
        <w:rPr>
          <w:rFonts w:asciiTheme="minorHAnsi" w:hAnsiTheme="minorHAnsi"/>
        </w:rPr>
      </w:pPr>
      <w:r w:rsidRPr="003C7BD6">
        <w:rPr>
          <w:rFonts w:asciiTheme="minorHAnsi" w:hAnsiTheme="minorHAnsi"/>
        </w:rPr>
        <w:lastRenderedPageBreak/>
        <w:t>ROZDĚLENÍ KL:</w:t>
      </w:r>
    </w:p>
    <w:p w14:paraId="1A4721F4" w14:textId="77777777" w:rsidR="00EE01AB" w:rsidRPr="003C7BD6" w:rsidRDefault="00BC75BF" w:rsidP="00BC75BF">
      <w:pPr>
        <w:pStyle w:val="RLP1"/>
        <w:numPr>
          <w:ilvl w:val="1"/>
          <w:numId w:val="47"/>
        </w:numPr>
        <w:rPr>
          <w:rFonts w:asciiTheme="minorHAnsi" w:hAnsiTheme="minorHAnsi"/>
        </w:rPr>
      </w:pPr>
      <w:r w:rsidRPr="00BC75BF">
        <w:rPr>
          <w:rFonts w:asciiTheme="minorHAnsi" w:hAnsiTheme="minorHAnsi"/>
        </w:rPr>
        <w:t>Paušální KL zajištění provozu a řízení provozu systémů ERP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0"/>
        <w:gridCol w:w="5410"/>
      </w:tblGrid>
      <w:tr w:rsidR="00EE01AB" w:rsidRPr="003C7BD6" w14:paraId="661F5358" w14:textId="77777777" w:rsidTr="00EE01AB">
        <w:trPr>
          <w:trHeight w:val="765"/>
        </w:trPr>
        <w:tc>
          <w:tcPr>
            <w:tcW w:w="2063" w:type="pct"/>
            <w:tcBorders>
              <w:bottom w:val="single" w:sz="4" w:space="0" w:color="auto"/>
            </w:tcBorders>
            <w:shd w:val="clear" w:color="auto" w:fill="00B050"/>
            <w:vAlign w:val="center"/>
          </w:tcPr>
          <w:p w14:paraId="35EE59D8" w14:textId="77777777" w:rsidR="00EE01AB" w:rsidRPr="003C7BD6" w:rsidRDefault="00EE01AB" w:rsidP="00EE01AB">
            <w:pPr>
              <w:keepNext/>
              <w:spacing w:after="0" w:line="240" w:lineRule="auto"/>
              <w:jc w:val="center"/>
              <w:rPr>
                <w:rFonts w:eastAsia="Calibri"/>
                <w:b/>
                <w:bCs/>
                <w:color w:val="000000"/>
                <w:szCs w:val="22"/>
                <w:lang w:eastAsia="en-US"/>
              </w:rPr>
            </w:pPr>
            <w:r w:rsidRPr="003C7BD6">
              <w:rPr>
                <w:rFonts w:eastAsia="Calibri"/>
                <w:b/>
                <w:bCs/>
                <w:color w:val="000000"/>
                <w:szCs w:val="22"/>
                <w:lang w:eastAsia="en-US"/>
              </w:rPr>
              <w:t>ID KL</w:t>
            </w:r>
          </w:p>
        </w:tc>
        <w:tc>
          <w:tcPr>
            <w:tcW w:w="2937" w:type="pct"/>
            <w:tcBorders>
              <w:bottom w:val="single" w:sz="4" w:space="0" w:color="auto"/>
            </w:tcBorders>
            <w:shd w:val="clear" w:color="auto" w:fill="00B050"/>
            <w:vAlign w:val="center"/>
          </w:tcPr>
          <w:p w14:paraId="13F982E5" w14:textId="77777777" w:rsidR="00EE01AB" w:rsidRPr="003C7BD6" w:rsidRDefault="00EE01AB" w:rsidP="00EE01AB">
            <w:pPr>
              <w:keepNext/>
              <w:spacing w:after="0" w:line="240" w:lineRule="auto"/>
              <w:jc w:val="center"/>
              <w:rPr>
                <w:rFonts w:eastAsia="Calibri"/>
                <w:b/>
                <w:bCs/>
                <w:color w:val="000000"/>
                <w:szCs w:val="22"/>
                <w:lang w:eastAsia="en-US"/>
              </w:rPr>
            </w:pPr>
            <w:r w:rsidRPr="003C7BD6">
              <w:rPr>
                <w:rFonts w:eastAsia="Calibri"/>
                <w:b/>
                <w:bCs/>
                <w:color w:val="000000"/>
                <w:szCs w:val="22"/>
                <w:lang w:eastAsia="en-US"/>
              </w:rPr>
              <w:t>Označení Služby</w:t>
            </w:r>
          </w:p>
        </w:tc>
      </w:tr>
      <w:tr w:rsidR="00BC75BF" w:rsidRPr="003C7BD6" w14:paraId="76F684E7" w14:textId="77777777" w:rsidTr="00F51A63">
        <w:trPr>
          <w:trHeight w:val="625"/>
        </w:trPr>
        <w:tc>
          <w:tcPr>
            <w:tcW w:w="2063" w:type="pct"/>
            <w:tcBorders>
              <w:bottom w:val="single" w:sz="4" w:space="0" w:color="auto"/>
            </w:tcBorders>
            <w:shd w:val="clear" w:color="auto" w:fill="auto"/>
            <w:vAlign w:val="center"/>
          </w:tcPr>
          <w:p w14:paraId="5ACD5419" w14:textId="77777777" w:rsidR="00BC75BF" w:rsidRPr="003C7BD6" w:rsidRDefault="00BC75BF" w:rsidP="00F51A63">
            <w:pPr>
              <w:spacing w:after="0" w:line="360" w:lineRule="auto"/>
              <w:jc w:val="center"/>
              <w:rPr>
                <w:rFonts w:eastAsia="Calibri" w:cs="Tahoma"/>
                <w:szCs w:val="22"/>
                <w:lang w:eastAsia="en-US"/>
              </w:rPr>
            </w:pPr>
            <w:r>
              <w:rPr>
                <w:rFonts w:cs="Tahoma"/>
              </w:rPr>
              <w:t>SAP-001</w:t>
            </w:r>
          </w:p>
        </w:tc>
        <w:tc>
          <w:tcPr>
            <w:tcW w:w="2937" w:type="pct"/>
            <w:tcBorders>
              <w:bottom w:val="single" w:sz="4" w:space="0" w:color="auto"/>
            </w:tcBorders>
            <w:shd w:val="clear" w:color="auto" w:fill="auto"/>
            <w:vAlign w:val="center"/>
          </w:tcPr>
          <w:p w14:paraId="122029F6" w14:textId="77777777" w:rsidR="00BC75BF" w:rsidRPr="003C7BD6" w:rsidRDefault="00BC75BF" w:rsidP="00F51A63">
            <w:pPr>
              <w:spacing w:after="0" w:line="276" w:lineRule="auto"/>
              <w:rPr>
                <w:rFonts w:eastAsia="Calibri" w:cs="Tahoma"/>
                <w:szCs w:val="22"/>
                <w:lang w:eastAsia="en-US"/>
              </w:rPr>
            </w:pPr>
            <w:r>
              <w:t>Zajištění provozu systémů ERP (SAP)</w:t>
            </w:r>
          </w:p>
        </w:tc>
      </w:tr>
    </w:tbl>
    <w:p w14:paraId="6A557725" w14:textId="77777777" w:rsidR="00EE01AB" w:rsidRPr="003C7BD6" w:rsidRDefault="00EE01AB" w:rsidP="00EE01AB">
      <w:pPr>
        <w:pStyle w:val="RLP1"/>
        <w:numPr>
          <w:ilvl w:val="0"/>
          <w:numId w:val="0"/>
        </w:numPr>
        <w:ind w:left="964"/>
        <w:rPr>
          <w:rFonts w:asciiTheme="minorHAnsi" w:hAnsiTheme="minorHAnsi"/>
        </w:rPr>
      </w:pPr>
    </w:p>
    <w:p w14:paraId="6BC8AF90" w14:textId="77777777" w:rsidR="00EE01AB" w:rsidRPr="003C7BD6" w:rsidRDefault="00EE01AB" w:rsidP="00B75282">
      <w:pPr>
        <w:pStyle w:val="RLP1"/>
        <w:numPr>
          <w:ilvl w:val="1"/>
          <w:numId w:val="47"/>
        </w:numPr>
        <w:rPr>
          <w:rFonts w:asciiTheme="minorHAnsi" w:hAnsiTheme="minorHAnsi"/>
        </w:rPr>
      </w:pPr>
      <w:r w:rsidRPr="003C7BD6">
        <w:rPr>
          <w:rFonts w:asciiTheme="minorHAnsi" w:hAnsiTheme="minorHAnsi"/>
        </w:rPr>
        <w:t>Ad hoc služby/Ad hoc KL: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6"/>
        <w:gridCol w:w="5454"/>
      </w:tblGrid>
      <w:tr w:rsidR="00EE01AB" w:rsidRPr="003C7BD6" w14:paraId="4A7E461D" w14:textId="77777777" w:rsidTr="00EE01AB">
        <w:trPr>
          <w:trHeight w:val="300"/>
        </w:trPr>
        <w:tc>
          <w:tcPr>
            <w:tcW w:w="2039" w:type="pct"/>
            <w:tcBorders>
              <w:top w:val="single" w:sz="4" w:space="0" w:color="auto"/>
              <w:left w:val="single" w:sz="4" w:space="0" w:color="auto"/>
              <w:bottom w:val="single" w:sz="4" w:space="0" w:color="auto"/>
              <w:right w:val="single" w:sz="4" w:space="0" w:color="auto"/>
            </w:tcBorders>
            <w:shd w:val="clear" w:color="auto" w:fill="00B050"/>
            <w:vAlign w:val="center"/>
          </w:tcPr>
          <w:p w14:paraId="0D042173" w14:textId="77777777" w:rsidR="00EE01AB" w:rsidRPr="003C7BD6" w:rsidRDefault="00EE01AB" w:rsidP="00EE01AB">
            <w:pPr>
              <w:keepNext/>
              <w:spacing w:after="0" w:line="240" w:lineRule="auto"/>
              <w:jc w:val="center"/>
              <w:rPr>
                <w:rFonts w:asciiTheme="minorHAnsi" w:hAnsiTheme="minorHAnsi"/>
                <w:b/>
                <w:szCs w:val="22"/>
              </w:rPr>
            </w:pPr>
            <w:r w:rsidRPr="003C7BD6">
              <w:rPr>
                <w:rFonts w:asciiTheme="minorHAnsi" w:hAnsiTheme="minorHAnsi"/>
                <w:b/>
              </w:rPr>
              <w:t>ID KL</w:t>
            </w:r>
          </w:p>
        </w:tc>
        <w:tc>
          <w:tcPr>
            <w:tcW w:w="2961" w:type="pct"/>
            <w:tcBorders>
              <w:top w:val="single" w:sz="4" w:space="0" w:color="auto"/>
              <w:left w:val="single" w:sz="4" w:space="0" w:color="auto"/>
              <w:bottom w:val="single" w:sz="4" w:space="0" w:color="auto"/>
              <w:right w:val="single" w:sz="4" w:space="0" w:color="auto"/>
            </w:tcBorders>
            <w:shd w:val="clear" w:color="auto" w:fill="00B050"/>
            <w:vAlign w:val="center"/>
          </w:tcPr>
          <w:p w14:paraId="7283EF3F" w14:textId="77777777" w:rsidR="00EE01AB" w:rsidRPr="003C7BD6" w:rsidRDefault="00EE01AB" w:rsidP="00EE01AB">
            <w:pPr>
              <w:keepNext/>
              <w:spacing w:after="0" w:line="240" w:lineRule="auto"/>
              <w:jc w:val="center"/>
              <w:rPr>
                <w:rFonts w:asciiTheme="minorHAnsi" w:hAnsiTheme="minorHAnsi"/>
                <w:b/>
                <w:szCs w:val="22"/>
              </w:rPr>
            </w:pPr>
            <w:r w:rsidRPr="003C7BD6">
              <w:rPr>
                <w:rFonts w:asciiTheme="minorHAnsi" w:hAnsiTheme="minorHAnsi"/>
                <w:b/>
              </w:rPr>
              <w:t>Označení Služby</w:t>
            </w:r>
          </w:p>
        </w:tc>
      </w:tr>
      <w:tr w:rsidR="00BC75BF" w:rsidRPr="003C7BD6" w14:paraId="5864D14E" w14:textId="77777777" w:rsidTr="00F51A63">
        <w:trPr>
          <w:trHeight w:val="300"/>
        </w:trPr>
        <w:tc>
          <w:tcPr>
            <w:tcW w:w="2039" w:type="pct"/>
            <w:tcBorders>
              <w:top w:val="single" w:sz="4" w:space="0" w:color="auto"/>
              <w:left w:val="single" w:sz="4" w:space="0" w:color="auto"/>
              <w:bottom w:val="single" w:sz="4" w:space="0" w:color="auto"/>
              <w:right w:val="single" w:sz="4" w:space="0" w:color="auto"/>
            </w:tcBorders>
            <w:shd w:val="clear" w:color="auto" w:fill="auto"/>
            <w:vAlign w:val="center"/>
          </w:tcPr>
          <w:p w14:paraId="695494AF" w14:textId="77777777" w:rsidR="00BC75BF" w:rsidRPr="003C7BD6" w:rsidRDefault="00BC75BF" w:rsidP="00A80D73">
            <w:pPr>
              <w:spacing w:after="0" w:line="240" w:lineRule="auto"/>
              <w:jc w:val="center"/>
              <w:rPr>
                <w:rFonts w:asciiTheme="minorHAnsi" w:hAnsiTheme="minorHAnsi"/>
                <w:color w:val="000000"/>
                <w:szCs w:val="22"/>
              </w:rPr>
            </w:pPr>
            <w:r>
              <w:rPr>
                <w:rFonts w:cs="Tahoma"/>
              </w:rPr>
              <w:t>HR-001</w:t>
            </w:r>
          </w:p>
        </w:tc>
        <w:tc>
          <w:tcPr>
            <w:tcW w:w="2961" w:type="pct"/>
            <w:tcBorders>
              <w:top w:val="single" w:sz="4" w:space="0" w:color="auto"/>
              <w:left w:val="single" w:sz="4" w:space="0" w:color="auto"/>
              <w:bottom w:val="single" w:sz="4" w:space="0" w:color="auto"/>
              <w:right w:val="single" w:sz="4" w:space="0" w:color="auto"/>
            </w:tcBorders>
            <w:shd w:val="clear" w:color="auto" w:fill="auto"/>
            <w:vAlign w:val="center"/>
          </w:tcPr>
          <w:p w14:paraId="6CD8E8B8" w14:textId="77777777" w:rsidR="00BC75BF" w:rsidRPr="003C7BD6" w:rsidRDefault="00BC75BF" w:rsidP="00F51A63">
            <w:pPr>
              <w:spacing w:after="0" w:line="240" w:lineRule="auto"/>
              <w:rPr>
                <w:rFonts w:asciiTheme="minorHAnsi" w:hAnsiTheme="minorHAnsi"/>
                <w:color w:val="000000"/>
                <w:szCs w:val="22"/>
              </w:rPr>
            </w:pPr>
            <w:r>
              <w:t xml:space="preserve">Služba nákupu ad-hoc kapacit </w:t>
            </w:r>
            <w:r w:rsidR="00342C35">
              <w:t xml:space="preserve">Poskytovatele </w:t>
            </w:r>
            <w:r>
              <w:t>na základě požadavku na změnu a zajištění změn v rámci systémů ERP</w:t>
            </w:r>
          </w:p>
        </w:tc>
      </w:tr>
    </w:tbl>
    <w:p w14:paraId="2EBE7DEB" w14:textId="77777777" w:rsidR="000E78FE" w:rsidRPr="000B72DD" w:rsidRDefault="000E78FE" w:rsidP="00F770CA">
      <w:pPr>
        <w:pStyle w:val="Ploha2"/>
        <w:keepNext w:val="0"/>
        <w:numPr>
          <w:ilvl w:val="0"/>
          <w:numId w:val="0"/>
        </w:numPr>
        <w:ind w:left="851" w:hanging="851"/>
        <w:rPr>
          <w:rFonts w:asciiTheme="minorHAnsi" w:hAnsiTheme="minorHAnsi"/>
          <w:szCs w:val="22"/>
        </w:rPr>
      </w:pPr>
      <w:bookmarkStart w:id="180" w:name="_Toc172623780"/>
    </w:p>
    <w:p w14:paraId="5CF17F61" w14:textId="77777777" w:rsidR="000E78FE" w:rsidRPr="000B72DD" w:rsidRDefault="007A3E92" w:rsidP="007A3E92">
      <w:pPr>
        <w:pStyle w:val="RLP1"/>
        <w:rPr>
          <w:rFonts w:asciiTheme="minorHAnsi" w:hAnsiTheme="minorHAnsi"/>
        </w:rPr>
      </w:pPr>
      <w:r w:rsidRPr="000B72DD">
        <w:rPr>
          <w:rFonts w:asciiTheme="minorHAnsi" w:hAnsiTheme="minorHAnsi"/>
        </w:rPr>
        <w:t>SEZNAM ZKRATEK</w:t>
      </w:r>
      <w:bookmarkEnd w:id="180"/>
    </w:p>
    <w:tbl>
      <w:tblPr>
        <w:tblStyle w:val="Mkatabulky2"/>
        <w:tblW w:w="5001" w:type="pct"/>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1967"/>
        <w:gridCol w:w="7321"/>
      </w:tblGrid>
      <w:tr w:rsidR="00180DBB" w14:paraId="0BEBE9BB" w14:textId="77777777" w:rsidTr="00180DBB">
        <w:tc>
          <w:tcPr>
            <w:tcW w:w="5000" w:type="pct"/>
            <w:gridSpan w:val="2"/>
            <w:shd w:val="clear" w:color="auto" w:fill="00B050"/>
          </w:tcPr>
          <w:p w14:paraId="37B0925E" w14:textId="77777777" w:rsidR="00180DBB" w:rsidRDefault="00180DBB" w:rsidP="00FF493F">
            <w:pPr>
              <w:keepNext/>
              <w:tabs>
                <w:tab w:val="left" w:pos="2612"/>
              </w:tabs>
              <w:jc w:val="both"/>
              <w:rPr>
                <w:rFonts w:cs="Tahoma"/>
              </w:rPr>
            </w:pPr>
            <w:r>
              <w:rPr>
                <w:rFonts w:cs="Tahoma"/>
              </w:rPr>
              <w:t xml:space="preserve">Slovní pojmů </w:t>
            </w:r>
          </w:p>
        </w:tc>
      </w:tr>
      <w:tr w:rsidR="00180DBB" w14:paraId="08EDC98B" w14:textId="77777777" w:rsidTr="00180DBB">
        <w:tc>
          <w:tcPr>
            <w:tcW w:w="1059" w:type="pct"/>
            <w:tcBorders>
              <w:right w:val="single" w:sz="4" w:space="0" w:color="auto"/>
            </w:tcBorders>
          </w:tcPr>
          <w:p w14:paraId="74726CA5" w14:textId="77777777" w:rsidR="00180DBB" w:rsidRPr="00DF3ECF" w:rsidRDefault="00180DBB" w:rsidP="00FF493F">
            <w:r w:rsidRPr="00DF3ECF">
              <w:t>IS</w:t>
            </w:r>
          </w:p>
        </w:tc>
        <w:tc>
          <w:tcPr>
            <w:tcW w:w="3941" w:type="pct"/>
            <w:tcBorders>
              <w:top w:val="single" w:sz="4" w:space="0" w:color="auto"/>
              <w:left w:val="single" w:sz="4" w:space="0" w:color="auto"/>
              <w:bottom w:val="single" w:sz="4" w:space="0" w:color="auto"/>
            </w:tcBorders>
          </w:tcPr>
          <w:p w14:paraId="64BEDB3E" w14:textId="77777777" w:rsidR="00180DBB" w:rsidRPr="00DF3ECF" w:rsidRDefault="00180DBB" w:rsidP="00FF493F">
            <w:r w:rsidRPr="00DF3ECF">
              <w:t xml:space="preserve"> </w:t>
            </w:r>
            <w:r>
              <w:t>I</w:t>
            </w:r>
            <w:r w:rsidRPr="00DF3ECF">
              <w:t>nformační systém</w:t>
            </w:r>
          </w:p>
        </w:tc>
      </w:tr>
      <w:tr w:rsidR="00180DBB" w14:paraId="38D62070" w14:textId="77777777" w:rsidTr="00180DBB">
        <w:tc>
          <w:tcPr>
            <w:tcW w:w="1059" w:type="pct"/>
            <w:tcBorders>
              <w:right w:val="single" w:sz="4" w:space="0" w:color="auto"/>
            </w:tcBorders>
          </w:tcPr>
          <w:p w14:paraId="2559A22E" w14:textId="77777777" w:rsidR="00180DBB" w:rsidRPr="00DF3ECF" w:rsidRDefault="00180DBB" w:rsidP="00FF493F">
            <w:r w:rsidRPr="00DF3ECF">
              <w:t>CC</w:t>
            </w:r>
          </w:p>
        </w:tc>
        <w:tc>
          <w:tcPr>
            <w:tcW w:w="3941" w:type="pct"/>
            <w:tcBorders>
              <w:top w:val="single" w:sz="4" w:space="0" w:color="auto"/>
              <w:left w:val="single" w:sz="4" w:space="0" w:color="auto"/>
              <w:bottom w:val="single" w:sz="4" w:space="0" w:color="auto"/>
            </w:tcBorders>
          </w:tcPr>
          <w:p w14:paraId="7AAF7987" w14:textId="77777777" w:rsidR="00180DBB" w:rsidRPr="00DF3ECF" w:rsidRDefault="00180DBB" w:rsidP="00FF493F">
            <w:r w:rsidRPr="00DF3ECF">
              <w:t>Cross-Compliance</w:t>
            </w:r>
          </w:p>
        </w:tc>
      </w:tr>
      <w:tr w:rsidR="00180DBB" w14:paraId="48144A0C" w14:textId="77777777" w:rsidTr="00180DBB">
        <w:tc>
          <w:tcPr>
            <w:tcW w:w="1059" w:type="pct"/>
            <w:tcBorders>
              <w:right w:val="single" w:sz="4" w:space="0" w:color="auto"/>
            </w:tcBorders>
          </w:tcPr>
          <w:p w14:paraId="09A72DDA" w14:textId="77777777" w:rsidR="00180DBB" w:rsidRPr="00DF3ECF" w:rsidRDefault="00180DBB" w:rsidP="00FF493F">
            <w:r w:rsidRPr="00DF3ECF">
              <w:t>CMDB</w:t>
            </w:r>
          </w:p>
        </w:tc>
        <w:tc>
          <w:tcPr>
            <w:tcW w:w="3941" w:type="pct"/>
            <w:tcBorders>
              <w:top w:val="single" w:sz="4" w:space="0" w:color="auto"/>
              <w:left w:val="single" w:sz="4" w:space="0" w:color="auto"/>
              <w:bottom w:val="single" w:sz="4" w:space="0" w:color="auto"/>
            </w:tcBorders>
          </w:tcPr>
          <w:p w14:paraId="6D96AA68" w14:textId="77777777" w:rsidR="00180DBB" w:rsidRPr="00DF3ECF" w:rsidRDefault="00180DBB" w:rsidP="00FF493F">
            <w:r w:rsidRPr="00DF3ECF">
              <w:t>Konfigurační databáze</w:t>
            </w:r>
          </w:p>
        </w:tc>
      </w:tr>
      <w:tr w:rsidR="00180DBB" w14:paraId="00D7F7B4" w14:textId="77777777" w:rsidTr="00180DBB">
        <w:tc>
          <w:tcPr>
            <w:tcW w:w="1059" w:type="pct"/>
            <w:tcBorders>
              <w:right w:val="single" w:sz="4" w:space="0" w:color="auto"/>
            </w:tcBorders>
          </w:tcPr>
          <w:p w14:paraId="4D698859" w14:textId="77777777" w:rsidR="00180DBB" w:rsidRPr="00DF3ECF" w:rsidRDefault="00180DBB" w:rsidP="00FF493F">
            <w:r w:rsidRPr="00DF3ECF">
              <w:t>CODEL</w:t>
            </w:r>
          </w:p>
        </w:tc>
        <w:tc>
          <w:tcPr>
            <w:tcW w:w="3941" w:type="pct"/>
            <w:tcBorders>
              <w:top w:val="single" w:sz="4" w:space="0" w:color="auto"/>
              <w:left w:val="single" w:sz="4" w:space="0" w:color="auto"/>
              <w:bottom w:val="single" w:sz="4" w:space="0" w:color="auto"/>
            </w:tcBorders>
          </w:tcPr>
          <w:p w14:paraId="64A09DF0" w14:textId="77777777" w:rsidR="00180DBB" w:rsidRPr="00DF3ECF" w:rsidRDefault="00180DBB" w:rsidP="00FF493F">
            <w:r>
              <w:t>Č</w:t>
            </w:r>
            <w:r w:rsidRPr="00DF3ECF">
              <w:t>íselníková databáze</w:t>
            </w:r>
          </w:p>
        </w:tc>
      </w:tr>
      <w:tr w:rsidR="00180DBB" w14:paraId="1E8B11A6" w14:textId="77777777" w:rsidTr="00180DBB">
        <w:tc>
          <w:tcPr>
            <w:tcW w:w="1059" w:type="pct"/>
            <w:tcBorders>
              <w:right w:val="single" w:sz="4" w:space="0" w:color="auto"/>
            </w:tcBorders>
          </w:tcPr>
          <w:p w14:paraId="78465D00" w14:textId="77777777" w:rsidR="00180DBB" w:rsidRPr="00DF3ECF" w:rsidRDefault="00180DBB" w:rsidP="00FF493F">
            <w:r w:rsidRPr="00DF3ECF">
              <w:t>ČMSCH</w:t>
            </w:r>
          </w:p>
        </w:tc>
        <w:tc>
          <w:tcPr>
            <w:tcW w:w="3941" w:type="pct"/>
            <w:tcBorders>
              <w:top w:val="single" w:sz="4" w:space="0" w:color="auto"/>
              <w:left w:val="single" w:sz="4" w:space="0" w:color="auto"/>
              <w:bottom w:val="single" w:sz="4" w:space="0" w:color="auto"/>
            </w:tcBorders>
          </w:tcPr>
          <w:p w14:paraId="3E6AB413" w14:textId="77777777" w:rsidR="00180DBB" w:rsidRPr="00DF3ECF" w:rsidRDefault="00180DBB" w:rsidP="00FF493F">
            <w:r w:rsidRPr="00DF3ECF">
              <w:t>Českomoravská společnost chovatelů</w:t>
            </w:r>
          </w:p>
        </w:tc>
      </w:tr>
      <w:tr w:rsidR="00180DBB" w14:paraId="5EFDCF85" w14:textId="77777777" w:rsidTr="00180DBB">
        <w:tc>
          <w:tcPr>
            <w:tcW w:w="1059" w:type="pct"/>
            <w:tcBorders>
              <w:right w:val="single" w:sz="4" w:space="0" w:color="auto"/>
            </w:tcBorders>
          </w:tcPr>
          <w:p w14:paraId="5830D17D" w14:textId="77777777" w:rsidR="00180DBB" w:rsidRPr="00DF3ECF" w:rsidRDefault="00180DBB" w:rsidP="00FF493F">
            <w:r w:rsidRPr="00DF3ECF">
              <w:t>ČPI</w:t>
            </w:r>
          </w:p>
        </w:tc>
        <w:tc>
          <w:tcPr>
            <w:tcW w:w="3941" w:type="pct"/>
            <w:tcBorders>
              <w:top w:val="single" w:sz="4" w:space="0" w:color="auto"/>
              <w:left w:val="single" w:sz="4" w:space="0" w:color="auto"/>
              <w:bottom w:val="single" w:sz="4" w:space="0" w:color="auto"/>
            </w:tcBorders>
          </w:tcPr>
          <w:p w14:paraId="63E18D7D" w14:textId="77777777" w:rsidR="00180DBB" w:rsidRPr="00DF3ECF" w:rsidRDefault="00180DBB" w:rsidP="00FF493F">
            <w:r w:rsidRPr="00DF3ECF">
              <w:t>Česká plemenářská inspekce</w:t>
            </w:r>
          </w:p>
        </w:tc>
      </w:tr>
      <w:tr w:rsidR="00180DBB" w14:paraId="3115964C" w14:textId="77777777" w:rsidTr="00180DBB">
        <w:tc>
          <w:tcPr>
            <w:tcW w:w="1059" w:type="pct"/>
            <w:tcBorders>
              <w:right w:val="single" w:sz="4" w:space="0" w:color="auto"/>
            </w:tcBorders>
          </w:tcPr>
          <w:p w14:paraId="4A0F1CB9" w14:textId="77777777" w:rsidR="00180DBB" w:rsidRPr="00DF3ECF" w:rsidRDefault="00180DBB" w:rsidP="00FF493F">
            <w:r w:rsidRPr="00DF3ECF">
              <w:t>ČSÚ</w:t>
            </w:r>
          </w:p>
        </w:tc>
        <w:tc>
          <w:tcPr>
            <w:tcW w:w="3941" w:type="pct"/>
            <w:tcBorders>
              <w:top w:val="single" w:sz="4" w:space="0" w:color="auto"/>
              <w:left w:val="single" w:sz="4" w:space="0" w:color="auto"/>
              <w:bottom w:val="single" w:sz="4" w:space="0" w:color="auto"/>
            </w:tcBorders>
          </w:tcPr>
          <w:p w14:paraId="40CDC544" w14:textId="77777777" w:rsidR="00180DBB" w:rsidRPr="00DF3ECF" w:rsidRDefault="00180DBB" w:rsidP="00FF493F">
            <w:r w:rsidRPr="00DF3ECF">
              <w:t>Český statistický úřad</w:t>
            </w:r>
          </w:p>
        </w:tc>
      </w:tr>
      <w:tr w:rsidR="00180DBB" w14:paraId="7DD0EF1E" w14:textId="77777777" w:rsidTr="00180DBB">
        <w:tc>
          <w:tcPr>
            <w:tcW w:w="1059" w:type="pct"/>
            <w:tcBorders>
              <w:right w:val="single" w:sz="4" w:space="0" w:color="auto"/>
            </w:tcBorders>
          </w:tcPr>
          <w:p w14:paraId="2433BE39" w14:textId="77777777" w:rsidR="00180DBB" w:rsidRPr="00DF3ECF" w:rsidRDefault="00180DBB" w:rsidP="00FF493F">
            <w:r w:rsidRPr="00DF3ECF">
              <w:t>DB</w:t>
            </w:r>
          </w:p>
        </w:tc>
        <w:tc>
          <w:tcPr>
            <w:tcW w:w="3941" w:type="pct"/>
            <w:tcBorders>
              <w:top w:val="single" w:sz="4" w:space="0" w:color="auto"/>
              <w:left w:val="single" w:sz="4" w:space="0" w:color="auto"/>
              <w:bottom w:val="single" w:sz="4" w:space="0" w:color="auto"/>
            </w:tcBorders>
          </w:tcPr>
          <w:p w14:paraId="701557A9" w14:textId="77777777" w:rsidR="00180DBB" w:rsidRPr="00DF3ECF" w:rsidRDefault="00180DBB" w:rsidP="00FF493F">
            <w:r w:rsidRPr="00DF3ECF">
              <w:t>Databáze</w:t>
            </w:r>
          </w:p>
        </w:tc>
      </w:tr>
      <w:tr w:rsidR="00180DBB" w14:paraId="4D6A51A9" w14:textId="77777777" w:rsidTr="00180DBB">
        <w:tc>
          <w:tcPr>
            <w:tcW w:w="1059" w:type="pct"/>
            <w:tcBorders>
              <w:right w:val="single" w:sz="4" w:space="0" w:color="auto"/>
            </w:tcBorders>
          </w:tcPr>
          <w:p w14:paraId="5372547F" w14:textId="77777777" w:rsidR="00180DBB" w:rsidRPr="00DF3ECF" w:rsidRDefault="00180DBB" w:rsidP="00FF493F">
            <w:r w:rsidRPr="00DF3ECF">
              <w:t>eAgri</w:t>
            </w:r>
          </w:p>
        </w:tc>
        <w:tc>
          <w:tcPr>
            <w:tcW w:w="3941" w:type="pct"/>
            <w:tcBorders>
              <w:top w:val="single" w:sz="4" w:space="0" w:color="auto"/>
              <w:left w:val="single" w:sz="4" w:space="0" w:color="auto"/>
              <w:bottom w:val="single" w:sz="4" w:space="0" w:color="auto"/>
            </w:tcBorders>
          </w:tcPr>
          <w:p w14:paraId="64207D0D" w14:textId="77777777" w:rsidR="00180DBB" w:rsidRPr="00DF3ECF" w:rsidRDefault="00180DBB" w:rsidP="00FF493F">
            <w:r w:rsidRPr="00DF3ECF">
              <w:t>Resortní portál Ministerstva zemědělství</w:t>
            </w:r>
          </w:p>
        </w:tc>
      </w:tr>
      <w:tr w:rsidR="00180DBB" w14:paraId="0D924375" w14:textId="77777777" w:rsidTr="00180DBB">
        <w:tc>
          <w:tcPr>
            <w:tcW w:w="1059" w:type="pct"/>
            <w:tcBorders>
              <w:right w:val="single" w:sz="4" w:space="0" w:color="auto"/>
            </w:tcBorders>
          </w:tcPr>
          <w:p w14:paraId="02CB967E" w14:textId="77777777" w:rsidR="00180DBB" w:rsidRPr="00DF3ECF" w:rsidRDefault="00180DBB" w:rsidP="00FF493F">
            <w:r w:rsidRPr="00DF3ECF">
              <w:t>ESB</w:t>
            </w:r>
          </w:p>
        </w:tc>
        <w:tc>
          <w:tcPr>
            <w:tcW w:w="3941" w:type="pct"/>
            <w:tcBorders>
              <w:top w:val="single" w:sz="4" w:space="0" w:color="auto"/>
              <w:left w:val="single" w:sz="4" w:space="0" w:color="auto"/>
              <w:bottom w:val="single" w:sz="4" w:space="0" w:color="auto"/>
            </w:tcBorders>
          </w:tcPr>
          <w:p w14:paraId="575907EF" w14:textId="77777777" w:rsidR="00180DBB" w:rsidRPr="00DF3ECF" w:rsidRDefault="00180DBB" w:rsidP="00FF493F">
            <w:r w:rsidRPr="00DF3ECF">
              <w:t xml:space="preserve">Enterprise </w:t>
            </w:r>
            <w:r>
              <w:t>S</w:t>
            </w:r>
            <w:r w:rsidRPr="00DF3ECF">
              <w:t xml:space="preserve">ervice </w:t>
            </w:r>
            <w:r>
              <w:t>B</w:t>
            </w:r>
            <w:r w:rsidRPr="00DF3ECF">
              <w:t xml:space="preserve">us, integrační platformy </w:t>
            </w:r>
          </w:p>
        </w:tc>
      </w:tr>
      <w:tr w:rsidR="00180DBB" w14:paraId="245DB9AA" w14:textId="77777777" w:rsidTr="00180DBB">
        <w:tc>
          <w:tcPr>
            <w:tcW w:w="1059" w:type="pct"/>
            <w:tcBorders>
              <w:right w:val="single" w:sz="4" w:space="0" w:color="auto"/>
            </w:tcBorders>
          </w:tcPr>
          <w:p w14:paraId="3F328BA3" w14:textId="77777777" w:rsidR="00180DBB" w:rsidRPr="00DF3ECF" w:rsidRDefault="00180DBB" w:rsidP="00FF493F">
            <w:r w:rsidRPr="00DF3ECF">
              <w:t>HD MZe</w:t>
            </w:r>
          </w:p>
        </w:tc>
        <w:tc>
          <w:tcPr>
            <w:tcW w:w="3941" w:type="pct"/>
            <w:tcBorders>
              <w:top w:val="single" w:sz="4" w:space="0" w:color="auto"/>
              <w:left w:val="single" w:sz="4" w:space="0" w:color="auto"/>
              <w:bottom w:val="single" w:sz="4" w:space="0" w:color="auto"/>
            </w:tcBorders>
          </w:tcPr>
          <w:p w14:paraId="1123C588" w14:textId="77777777" w:rsidR="00180DBB" w:rsidRPr="00DF3ECF" w:rsidRDefault="00180DBB" w:rsidP="00FF493F">
            <w:r w:rsidRPr="00DF3ECF">
              <w:t>HelpDesk MZe</w:t>
            </w:r>
          </w:p>
        </w:tc>
      </w:tr>
      <w:tr w:rsidR="00180DBB" w14:paraId="6D92BE8B" w14:textId="77777777" w:rsidTr="00180DBB">
        <w:tc>
          <w:tcPr>
            <w:tcW w:w="1059" w:type="pct"/>
            <w:tcBorders>
              <w:right w:val="single" w:sz="4" w:space="0" w:color="auto"/>
            </w:tcBorders>
          </w:tcPr>
          <w:p w14:paraId="3AA87EA2" w14:textId="77777777" w:rsidR="00180DBB" w:rsidRPr="00DF3ECF" w:rsidRDefault="00180DBB" w:rsidP="00FF493F">
            <w:r w:rsidRPr="00DF3ECF">
              <w:t>HR</w:t>
            </w:r>
          </w:p>
        </w:tc>
        <w:tc>
          <w:tcPr>
            <w:tcW w:w="3941" w:type="pct"/>
            <w:tcBorders>
              <w:top w:val="single" w:sz="4" w:space="0" w:color="auto"/>
              <w:left w:val="single" w:sz="4" w:space="0" w:color="auto"/>
              <w:bottom w:val="single" w:sz="4" w:space="0" w:color="auto"/>
            </w:tcBorders>
          </w:tcPr>
          <w:p w14:paraId="6D0ED874" w14:textId="77777777" w:rsidR="00180DBB" w:rsidRPr="00DF3ECF" w:rsidRDefault="00180DBB" w:rsidP="00FF493F">
            <w:r w:rsidRPr="00DF3ECF">
              <w:t xml:space="preserve">Human </w:t>
            </w:r>
            <w:r>
              <w:t>R</w:t>
            </w:r>
            <w:r w:rsidRPr="00DF3ECF">
              <w:t>esources</w:t>
            </w:r>
          </w:p>
        </w:tc>
      </w:tr>
      <w:tr w:rsidR="00180DBB" w14:paraId="0392E3F8" w14:textId="77777777" w:rsidTr="00180DBB">
        <w:tc>
          <w:tcPr>
            <w:tcW w:w="1059" w:type="pct"/>
            <w:tcBorders>
              <w:right w:val="single" w:sz="4" w:space="0" w:color="auto"/>
            </w:tcBorders>
          </w:tcPr>
          <w:p w14:paraId="31A4C39F" w14:textId="77777777" w:rsidR="00180DBB" w:rsidRPr="00DF3ECF" w:rsidRDefault="00180DBB" w:rsidP="00FF493F">
            <w:r w:rsidRPr="00DF3ECF">
              <w:t>HTP</w:t>
            </w:r>
          </w:p>
        </w:tc>
        <w:tc>
          <w:tcPr>
            <w:tcW w:w="3941" w:type="pct"/>
            <w:tcBorders>
              <w:top w:val="single" w:sz="4" w:space="0" w:color="auto"/>
              <w:left w:val="single" w:sz="4" w:space="0" w:color="auto"/>
              <w:bottom w:val="single" w:sz="4" w:space="0" w:color="auto"/>
            </w:tcBorders>
          </w:tcPr>
          <w:p w14:paraId="18F17E9C" w14:textId="77777777" w:rsidR="00180DBB" w:rsidRPr="00DF3ECF" w:rsidRDefault="00180DBB" w:rsidP="00FF493F">
            <w:r w:rsidRPr="00DF3ECF">
              <w:t>Hlavní tým projektu</w:t>
            </w:r>
          </w:p>
        </w:tc>
      </w:tr>
      <w:tr w:rsidR="00180DBB" w14:paraId="67D838E7" w14:textId="77777777" w:rsidTr="00180DBB">
        <w:tc>
          <w:tcPr>
            <w:tcW w:w="1059" w:type="pct"/>
            <w:tcBorders>
              <w:right w:val="single" w:sz="4" w:space="0" w:color="auto"/>
            </w:tcBorders>
          </w:tcPr>
          <w:p w14:paraId="35404489" w14:textId="77777777" w:rsidR="00180DBB" w:rsidRPr="00DF3ECF" w:rsidRDefault="00180DBB" w:rsidP="00FF493F">
            <w:r w:rsidRPr="00DF3ECF">
              <w:t>IZR</w:t>
            </w:r>
          </w:p>
        </w:tc>
        <w:tc>
          <w:tcPr>
            <w:tcW w:w="3941" w:type="pct"/>
            <w:tcBorders>
              <w:top w:val="single" w:sz="4" w:space="0" w:color="auto"/>
              <w:left w:val="single" w:sz="4" w:space="0" w:color="auto"/>
              <w:bottom w:val="single" w:sz="4" w:space="0" w:color="auto"/>
            </w:tcBorders>
          </w:tcPr>
          <w:p w14:paraId="7D921262" w14:textId="77777777" w:rsidR="00180DBB" w:rsidRPr="00DF3ECF" w:rsidRDefault="00180DBB" w:rsidP="00FF493F">
            <w:r w:rsidRPr="00DF3ECF">
              <w:t>Centrálním registrem pro veškeré agendy související s ústřední evidencí hospodářských zvířat</w:t>
            </w:r>
          </w:p>
        </w:tc>
      </w:tr>
      <w:tr w:rsidR="00180DBB" w14:paraId="5E0BF43B" w14:textId="77777777" w:rsidTr="00180DBB">
        <w:tc>
          <w:tcPr>
            <w:tcW w:w="1059" w:type="pct"/>
            <w:tcBorders>
              <w:right w:val="single" w:sz="4" w:space="0" w:color="auto"/>
            </w:tcBorders>
          </w:tcPr>
          <w:p w14:paraId="6D0BE722" w14:textId="77777777" w:rsidR="00180DBB" w:rsidRPr="00DF3ECF" w:rsidRDefault="00180DBB" w:rsidP="00FF493F">
            <w:r w:rsidRPr="00DF3ECF">
              <w:t>LDAP</w:t>
            </w:r>
          </w:p>
        </w:tc>
        <w:tc>
          <w:tcPr>
            <w:tcW w:w="3941" w:type="pct"/>
            <w:tcBorders>
              <w:top w:val="single" w:sz="4" w:space="0" w:color="auto"/>
              <w:left w:val="single" w:sz="4" w:space="0" w:color="auto"/>
              <w:bottom w:val="single" w:sz="4" w:space="0" w:color="auto"/>
            </w:tcBorders>
          </w:tcPr>
          <w:p w14:paraId="7CAEEECC" w14:textId="77777777" w:rsidR="00180DBB" w:rsidRPr="00DF3ECF" w:rsidRDefault="00180DBB" w:rsidP="00FF493F">
            <w:r w:rsidRPr="00DF3ECF">
              <w:t>Lightweight Directory Access Protocol, adresářové služby</w:t>
            </w:r>
          </w:p>
        </w:tc>
      </w:tr>
      <w:tr w:rsidR="00180DBB" w14:paraId="273A58B7" w14:textId="77777777" w:rsidTr="00180DBB">
        <w:tc>
          <w:tcPr>
            <w:tcW w:w="1059" w:type="pct"/>
            <w:tcBorders>
              <w:right w:val="single" w:sz="4" w:space="0" w:color="auto"/>
            </w:tcBorders>
          </w:tcPr>
          <w:p w14:paraId="0BA55979" w14:textId="77777777" w:rsidR="00180DBB" w:rsidRPr="00DF3ECF" w:rsidRDefault="00180DBB" w:rsidP="00FF493F">
            <w:r w:rsidRPr="00DF3ECF">
              <w:t>LPIS</w:t>
            </w:r>
          </w:p>
        </w:tc>
        <w:tc>
          <w:tcPr>
            <w:tcW w:w="3941" w:type="pct"/>
            <w:tcBorders>
              <w:top w:val="single" w:sz="4" w:space="0" w:color="auto"/>
              <w:left w:val="single" w:sz="4" w:space="0" w:color="auto"/>
              <w:bottom w:val="single" w:sz="4" w:space="0" w:color="auto"/>
            </w:tcBorders>
          </w:tcPr>
          <w:p w14:paraId="616628DC" w14:textId="77777777" w:rsidR="00180DBB" w:rsidRPr="00DF3ECF" w:rsidRDefault="00BC75BF" w:rsidP="00FF493F">
            <w:r>
              <w:t>C</w:t>
            </w:r>
            <w:r w:rsidR="00180DBB" w:rsidRPr="00DF3ECF">
              <w:t>entrálním registrem pro agendy související se zákonem č.252/1997Sb.</w:t>
            </w:r>
          </w:p>
        </w:tc>
      </w:tr>
      <w:tr w:rsidR="00180DBB" w14:paraId="21FDF192" w14:textId="77777777" w:rsidTr="00180DBB">
        <w:tc>
          <w:tcPr>
            <w:tcW w:w="1059" w:type="pct"/>
            <w:tcBorders>
              <w:right w:val="single" w:sz="4" w:space="0" w:color="auto"/>
            </w:tcBorders>
          </w:tcPr>
          <w:p w14:paraId="046A2154" w14:textId="77777777" w:rsidR="00180DBB" w:rsidRPr="00DF3ECF" w:rsidRDefault="00180DBB" w:rsidP="00FF493F">
            <w:r w:rsidRPr="00DF3ECF">
              <w:t>OSS</w:t>
            </w:r>
          </w:p>
        </w:tc>
        <w:tc>
          <w:tcPr>
            <w:tcW w:w="3941" w:type="pct"/>
            <w:tcBorders>
              <w:top w:val="single" w:sz="4" w:space="0" w:color="auto"/>
              <w:left w:val="single" w:sz="4" w:space="0" w:color="auto"/>
              <w:bottom w:val="single" w:sz="4" w:space="0" w:color="auto"/>
            </w:tcBorders>
          </w:tcPr>
          <w:p w14:paraId="768D3382" w14:textId="77777777" w:rsidR="00180DBB" w:rsidRPr="00DF3ECF" w:rsidRDefault="00BC75BF" w:rsidP="00FF493F">
            <w:r>
              <w:t>O</w:t>
            </w:r>
            <w:r w:rsidR="00180DBB" w:rsidRPr="00DF3ECF">
              <w:t>rganizační složka státu</w:t>
            </w:r>
          </w:p>
        </w:tc>
      </w:tr>
      <w:tr w:rsidR="00180DBB" w14:paraId="112D8DE9" w14:textId="77777777" w:rsidTr="00180DBB">
        <w:tc>
          <w:tcPr>
            <w:tcW w:w="1059" w:type="pct"/>
            <w:tcBorders>
              <w:right w:val="single" w:sz="4" w:space="0" w:color="auto"/>
            </w:tcBorders>
          </w:tcPr>
          <w:p w14:paraId="262944E2" w14:textId="77777777" w:rsidR="00180DBB" w:rsidRPr="00DF3ECF" w:rsidRDefault="00180DBB" w:rsidP="00FF493F">
            <w:r w:rsidRPr="00DF3ECF">
              <w:t>PM</w:t>
            </w:r>
          </w:p>
        </w:tc>
        <w:tc>
          <w:tcPr>
            <w:tcW w:w="3941" w:type="pct"/>
            <w:tcBorders>
              <w:top w:val="single" w:sz="4" w:space="0" w:color="auto"/>
              <w:left w:val="single" w:sz="4" w:space="0" w:color="auto"/>
              <w:bottom w:val="single" w:sz="4" w:space="0" w:color="auto"/>
            </w:tcBorders>
          </w:tcPr>
          <w:p w14:paraId="18445996" w14:textId="77777777" w:rsidR="00180DBB" w:rsidRPr="00DF3ECF" w:rsidRDefault="00180DBB" w:rsidP="00FF493F">
            <w:r w:rsidRPr="00DF3ECF">
              <w:t>Projektový management</w:t>
            </w:r>
          </w:p>
        </w:tc>
      </w:tr>
      <w:tr w:rsidR="00180DBB" w14:paraId="2E50480D" w14:textId="77777777" w:rsidTr="00180DBB">
        <w:tc>
          <w:tcPr>
            <w:tcW w:w="1059" w:type="pct"/>
            <w:tcBorders>
              <w:right w:val="single" w:sz="4" w:space="0" w:color="auto"/>
            </w:tcBorders>
          </w:tcPr>
          <w:p w14:paraId="1BA9E2E3" w14:textId="77777777" w:rsidR="00180DBB" w:rsidRPr="00DF3ECF" w:rsidRDefault="00180DBB" w:rsidP="00FF493F">
            <w:r w:rsidRPr="00DF3ECF">
              <w:t>PT</w:t>
            </w:r>
          </w:p>
        </w:tc>
        <w:tc>
          <w:tcPr>
            <w:tcW w:w="3941" w:type="pct"/>
            <w:tcBorders>
              <w:top w:val="single" w:sz="4" w:space="0" w:color="auto"/>
              <w:left w:val="single" w:sz="4" w:space="0" w:color="auto"/>
              <w:bottom w:val="single" w:sz="4" w:space="0" w:color="auto"/>
            </w:tcBorders>
          </w:tcPr>
          <w:p w14:paraId="5F71DDA1" w14:textId="77777777" w:rsidR="00180DBB" w:rsidRPr="00DF3ECF" w:rsidRDefault="00180DBB" w:rsidP="00FF493F">
            <w:r w:rsidRPr="00DF3ECF">
              <w:t>Pracovní tým</w:t>
            </w:r>
          </w:p>
        </w:tc>
      </w:tr>
      <w:tr w:rsidR="00180DBB" w14:paraId="305BE904" w14:textId="77777777" w:rsidTr="00180DBB">
        <w:tc>
          <w:tcPr>
            <w:tcW w:w="1059" w:type="pct"/>
            <w:tcBorders>
              <w:right w:val="single" w:sz="4" w:space="0" w:color="auto"/>
            </w:tcBorders>
          </w:tcPr>
          <w:p w14:paraId="58E8D70A" w14:textId="77777777" w:rsidR="00180DBB" w:rsidRPr="00DF3ECF" w:rsidRDefault="00180DBB" w:rsidP="00FF493F">
            <w:r w:rsidRPr="00DF3ECF">
              <w:lastRenderedPageBreak/>
              <w:t xml:space="preserve">PZ </w:t>
            </w:r>
          </w:p>
        </w:tc>
        <w:tc>
          <w:tcPr>
            <w:tcW w:w="3941" w:type="pct"/>
            <w:tcBorders>
              <w:top w:val="single" w:sz="4" w:space="0" w:color="auto"/>
              <w:left w:val="single" w:sz="4" w:space="0" w:color="auto"/>
              <w:bottom w:val="single" w:sz="4" w:space="0" w:color="auto"/>
            </w:tcBorders>
          </w:tcPr>
          <w:p w14:paraId="778E7CF0" w14:textId="77777777" w:rsidR="00180DBB" w:rsidRPr="00DF3ECF" w:rsidRDefault="00BC75BF" w:rsidP="00FF493F">
            <w:r>
              <w:t>P</w:t>
            </w:r>
            <w:r w:rsidR="00180DBB" w:rsidRPr="00DF3ECF">
              <w:t>ožadavek na změnu</w:t>
            </w:r>
          </w:p>
        </w:tc>
      </w:tr>
      <w:tr w:rsidR="00180DBB" w14:paraId="0B638F13" w14:textId="77777777" w:rsidTr="00180DBB">
        <w:tc>
          <w:tcPr>
            <w:tcW w:w="1059" w:type="pct"/>
            <w:tcBorders>
              <w:right w:val="single" w:sz="4" w:space="0" w:color="auto"/>
            </w:tcBorders>
          </w:tcPr>
          <w:p w14:paraId="51071299" w14:textId="77777777" w:rsidR="00180DBB" w:rsidRPr="00DF3ECF" w:rsidRDefault="00180DBB" w:rsidP="00FF493F">
            <w:r w:rsidRPr="00DF3ECF">
              <w:t>ŘV</w:t>
            </w:r>
          </w:p>
        </w:tc>
        <w:tc>
          <w:tcPr>
            <w:tcW w:w="3941" w:type="pct"/>
            <w:tcBorders>
              <w:top w:val="single" w:sz="4" w:space="0" w:color="auto"/>
              <w:left w:val="single" w:sz="4" w:space="0" w:color="auto"/>
              <w:bottom w:val="single" w:sz="4" w:space="0" w:color="auto"/>
            </w:tcBorders>
          </w:tcPr>
          <w:p w14:paraId="176150C0" w14:textId="77777777" w:rsidR="00180DBB" w:rsidRPr="00DF3ECF" w:rsidRDefault="00180DBB" w:rsidP="00FF493F">
            <w:r w:rsidRPr="00DF3ECF">
              <w:t>Řídící výbor projektu</w:t>
            </w:r>
          </w:p>
        </w:tc>
      </w:tr>
      <w:tr w:rsidR="00180DBB" w14:paraId="2662A98D" w14:textId="77777777" w:rsidTr="00180DBB">
        <w:tc>
          <w:tcPr>
            <w:tcW w:w="1059" w:type="pct"/>
            <w:tcBorders>
              <w:right w:val="single" w:sz="4" w:space="0" w:color="auto"/>
            </w:tcBorders>
          </w:tcPr>
          <w:p w14:paraId="05747DA9" w14:textId="77777777" w:rsidR="00180DBB" w:rsidRPr="00DF3ECF" w:rsidRDefault="00180DBB" w:rsidP="00FF493F">
            <w:r w:rsidRPr="00DF3ECF">
              <w:t>SR</w:t>
            </w:r>
          </w:p>
        </w:tc>
        <w:tc>
          <w:tcPr>
            <w:tcW w:w="3941" w:type="pct"/>
            <w:tcBorders>
              <w:top w:val="single" w:sz="4" w:space="0" w:color="auto"/>
              <w:left w:val="single" w:sz="4" w:space="0" w:color="auto"/>
              <w:bottom w:val="single" w:sz="4" w:space="0" w:color="auto"/>
            </w:tcBorders>
          </w:tcPr>
          <w:p w14:paraId="610560E2" w14:textId="77777777" w:rsidR="00180DBB" w:rsidRPr="00DF3ECF" w:rsidRDefault="00180DBB" w:rsidP="00FF493F">
            <w:r w:rsidRPr="00DF3ECF">
              <w:t>Speciální registry</w:t>
            </w:r>
          </w:p>
        </w:tc>
      </w:tr>
      <w:tr w:rsidR="00180DBB" w14:paraId="2B7F1AF5" w14:textId="77777777" w:rsidTr="00180DBB">
        <w:tc>
          <w:tcPr>
            <w:tcW w:w="1059" w:type="pct"/>
            <w:tcBorders>
              <w:right w:val="single" w:sz="4" w:space="0" w:color="auto"/>
            </w:tcBorders>
          </w:tcPr>
          <w:p w14:paraId="320F4BD5" w14:textId="77777777" w:rsidR="00180DBB" w:rsidRPr="00DF3ECF" w:rsidRDefault="00180DBB" w:rsidP="00FF493F">
            <w:r w:rsidRPr="00DF3ECF">
              <w:t>SRS</w:t>
            </w:r>
          </w:p>
        </w:tc>
        <w:tc>
          <w:tcPr>
            <w:tcW w:w="3941" w:type="pct"/>
            <w:tcBorders>
              <w:top w:val="single" w:sz="4" w:space="0" w:color="auto"/>
              <w:left w:val="single" w:sz="4" w:space="0" w:color="auto"/>
              <w:bottom w:val="single" w:sz="4" w:space="0" w:color="auto"/>
            </w:tcBorders>
          </w:tcPr>
          <w:p w14:paraId="0FDCFA68" w14:textId="77777777" w:rsidR="00180DBB" w:rsidRPr="00DF3ECF" w:rsidRDefault="00180DBB" w:rsidP="00FF493F">
            <w:r w:rsidRPr="00DF3ECF">
              <w:t>Státní rostlinolékařská správa</w:t>
            </w:r>
          </w:p>
        </w:tc>
      </w:tr>
      <w:tr w:rsidR="00180DBB" w14:paraId="7F291313" w14:textId="77777777" w:rsidTr="00180DBB">
        <w:tc>
          <w:tcPr>
            <w:tcW w:w="1059" w:type="pct"/>
            <w:tcBorders>
              <w:right w:val="single" w:sz="4" w:space="0" w:color="auto"/>
            </w:tcBorders>
          </w:tcPr>
          <w:p w14:paraId="463A052A" w14:textId="77777777" w:rsidR="00180DBB" w:rsidRPr="00DF3ECF" w:rsidRDefault="00180DBB" w:rsidP="00FF493F">
            <w:r w:rsidRPr="00DF3ECF">
              <w:t>SSO</w:t>
            </w:r>
          </w:p>
        </w:tc>
        <w:tc>
          <w:tcPr>
            <w:tcW w:w="3941" w:type="pct"/>
            <w:tcBorders>
              <w:top w:val="single" w:sz="4" w:space="0" w:color="auto"/>
              <w:left w:val="single" w:sz="4" w:space="0" w:color="auto"/>
              <w:bottom w:val="single" w:sz="4" w:space="0" w:color="auto"/>
            </w:tcBorders>
          </w:tcPr>
          <w:p w14:paraId="3AE50622" w14:textId="77777777" w:rsidR="00180DBB" w:rsidRPr="00DF3ECF" w:rsidRDefault="00180DBB" w:rsidP="00FF493F">
            <w:r w:rsidRPr="00DF3ECF">
              <w:t>Single sign-on, přístupový software</w:t>
            </w:r>
          </w:p>
        </w:tc>
      </w:tr>
      <w:tr w:rsidR="00180DBB" w14:paraId="065C30F3" w14:textId="77777777" w:rsidTr="00180DBB">
        <w:tc>
          <w:tcPr>
            <w:tcW w:w="1059" w:type="pct"/>
            <w:tcBorders>
              <w:right w:val="single" w:sz="4" w:space="0" w:color="auto"/>
            </w:tcBorders>
          </w:tcPr>
          <w:p w14:paraId="65CDC01A" w14:textId="77777777" w:rsidR="00180DBB" w:rsidRPr="00DF3ECF" w:rsidRDefault="00180DBB" w:rsidP="00FF493F">
            <w:r w:rsidRPr="00DF3ECF">
              <w:t>SZIF</w:t>
            </w:r>
          </w:p>
        </w:tc>
        <w:tc>
          <w:tcPr>
            <w:tcW w:w="3941" w:type="pct"/>
            <w:tcBorders>
              <w:top w:val="single" w:sz="4" w:space="0" w:color="auto"/>
              <w:left w:val="single" w:sz="4" w:space="0" w:color="auto"/>
              <w:bottom w:val="single" w:sz="4" w:space="0" w:color="auto"/>
            </w:tcBorders>
          </w:tcPr>
          <w:p w14:paraId="214F9D8F" w14:textId="77777777" w:rsidR="00180DBB" w:rsidRPr="00DF3ECF" w:rsidRDefault="00180DBB" w:rsidP="00BC75BF">
            <w:r w:rsidRPr="00DF3ECF">
              <w:t xml:space="preserve">Státní </w:t>
            </w:r>
            <w:r w:rsidR="00BC75BF">
              <w:t>z</w:t>
            </w:r>
            <w:r w:rsidRPr="00DF3ECF">
              <w:t xml:space="preserve">emědělský </w:t>
            </w:r>
            <w:r w:rsidR="00BC75BF">
              <w:t>i</w:t>
            </w:r>
            <w:r w:rsidRPr="00DF3ECF">
              <w:t xml:space="preserve">ntervenční </w:t>
            </w:r>
            <w:r w:rsidR="00BC75BF">
              <w:t>f</w:t>
            </w:r>
            <w:r w:rsidRPr="00DF3ECF">
              <w:t>ond</w:t>
            </w:r>
          </w:p>
        </w:tc>
      </w:tr>
      <w:tr w:rsidR="00180DBB" w14:paraId="29E5795F" w14:textId="77777777" w:rsidTr="00180DBB">
        <w:tc>
          <w:tcPr>
            <w:tcW w:w="1059" w:type="pct"/>
            <w:tcBorders>
              <w:right w:val="single" w:sz="4" w:space="0" w:color="auto"/>
            </w:tcBorders>
          </w:tcPr>
          <w:p w14:paraId="19CE7E05" w14:textId="77777777" w:rsidR="00180DBB" w:rsidRPr="00DF3ECF" w:rsidRDefault="00180DBB" w:rsidP="00FF493F">
            <w:r w:rsidRPr="00DF3ECF">
              <w:t>SZR</w:t>
            </w:r>
          </w:p>
        </w:tc>
        <w:tc>
          <w:tcPr>
            <w:tcW w:w="3941" w:type="pct"/>
            <w:tcBorders>
              <w:top w:val="single" w:sz="4" w:space="0" w:color="auto"/>
              <w:left w:val="single" w:sz="4" w:space="0" w:color="auto"/>
              <w:bottom w:val="single" w:sz="4" w:space="0" w:color="auto"/>
            </w:tcBorders>
          </w:tcPr>
          <w:p w14:paraId="21C551F2" w14:textId="77777777" w:rsidR="00180DBB" w:rsidRPr="00DF3ECF" w:rsidRDefault="00180DBB" w:rsidP="00FF493F">
            <w:r w:rsidRPr="00DF3ECF">
              <w:t xml:space="preserve">Společný zemědělský registr </w:t>
            </w:r>
          </w:p>
        </w:tc>
      </w:tr>
      <w:tr w:rsidR="00180DBB" w14:paraId="67FA0A53" w14:textId="77777777" w:rsidTr="00180DBB">
        <w:tc>
          <w:tcPr>
            <w:tcW w:w="1059" w:type="pct"/>
            <w:tcBorders>
              <w:right w:val="single" w:sz="4" w:space="0" w:color="auto"/>
            </w:tcBorders>
          </w:tcPr>
          <w:p w14:paraId="636DFDC9" w14:textId="77777777" w:rsidR="00180DBB" w:rsidRPr="00DF3ECF" w:rsidRDefault="00180DBB" w:rsidP="00FF493F">
            <w:r w:rsidRPr="00DF3ECF">
              <w:t>TPZ</w:t>
            </w:r>
          </w:p>
        </w:tc>
        <w:tc>
          <w:tcPr>
            <w:tcW w:w="3941" w:type="pct"/>
            <w:tcBorders>
              <w:top w:val="single" w:sz="4" w:space="0" w:color="auto"/>
              <w:left w:val="single" w:sz="4" w:space="0" w:color="auto"/>
              <w:bottom w:val="single" w:sz="4" w:space="0" w:color="auto"/>
            </w:tcBorders>
          </w:tcPr>
          <w:p w14:paraId="0DAE04C7" w14:textId="77777777" w:rsidR="00180DBB" w:rsidRPr="00DF3ECF" w:rsidRDefault="00180DBB" w:rsidP="00FF493F">
            <w:r w:rsidRPr="00DF3ECF">
              <w:t>Technický požadavek na změnu</w:t>
            </w:r>
          </w:p>
        </w:tc>
      </w:tr>
      <w:tr w:rsidR="00180DBB" w14:paraId="1B714169" w14:textId="77777777" w:rsidTr="00180DBB">
        <w:tc>
          <w:tcPr>
            <w:tcW w:w="1059" w:type="pct"/>
            <w:tcBorders>
              <w:right w:val="single" w:sz="4" w:space="0" w:color="auto"/>
            </w:tcBorders>
          </w:tcPr>
          <w:p w14:paraId="7E6B0FA7" w14:textId="77777777" w:rsidR="00180DBB" w:rsidRPr="00DF3ECF" w:rsidRDefault="00180DBB" w:rsidP="00FF493F">
            <w:r w:rsidRPr="00DF3ECF">
              <w:t>ÚKZÚZ</w:t>
            </w:r>
          </w:p>
        </w:tc>
        <w:tc>
          <w:tcPr>
            <w:tcW w:w="3941" w:type="pct"/>
            <w:tcBorders>
              <w:top w:val="single" w:sz="4" w:space="0" w:color="auto"/>
              <w:left w:val="single" w:sz="4" w:space="0" w:color="auto"/>
              <w:bottom w:val="double" w:sz="4" w:space="0" w:color="auto"/>
            </w:tcBorders>
          </w:tcPr>
          <w:p w14:paraId="6C448362" w14:textId="77777777" w:rsidR="00180DBB" w:rsidRDefault="00180DBB" w:rsidP="00FF493F">
            <w:r w:rsidRPr="00DF3ECF">
              <w:t>Ústřední kontrolní a zkušební ústav zemědělský</w:t>
            </w:r>
          </w:p>
        </w:tc>
      </w:tr>
    </w:tbl>
    <w:p w14:paraId="62E727E4" w14:textId="77777777" w:rsidR="000E78FE" w:rsidRPr="000B72DD" w:rsidRDefault="000E78FE" w:rsidP="00CB4254">
      <w:pPr>
        <w:pStyle w:val="RLProhlensmluvnchstran"/>
        <w:rPr>
          <w:rFonts w:asciiTheme="minorHAnsi" w:hAnsiTheme="minorHAnsi"/>
          <w:b w:val="0"/>
          <w:i/>
          <w:szCs w:val="22"/>
        </w:rPr>
      </w:pPr>
    </w:p>
    <w:p w14:paraId="58F2525C" w14:textId="77777777" w:rsidR="00695B67" w:rsidRPr="000B72DD" w:rsidRDefault="00695B67" w:rsidP="00CB4254">
      <w:pPr>
        <w:pStyle w:val="RLProhlensmluvnchstran"/>
        <w:rPr>
          <w:rFonts w:asciiTheme="minorHAnsi" w:hAnsiTheme="minorHAnsi"/>
          <w:b w:val="0"/>
          <w:i/>
          <w:szCs w:val="22"/>
        </w:rPr>
      </w:pPr>
    </w:p>
    <w:p w14:paraId="634E68EA" w14:textId="77777777" w:rsidR="00C146C9" w:rsidRDefault="00C146C9">
      <w:pPr>
        <w:spacing w:after="0" w:line="240" w:lineRule="auto"/>
        <w:rPr>
          <w:rFonts w:asciiTheme="minorHAnsi" w:hAnsiTheme="minorHAnsi"/>
          <w:b/>
          <w:sz w:val="28"/>
        </w:rPr>
      </w:pPr>
      <w:r>
        <w:rPr>
          <w:rFonts w:asciiTheme="minorHAnsi" w:hAnsiTheme="minorHAnsi"/>
        </w:rPr>
        <w:br w:type="page"/>
      </w:r>
    </w:p>
    <w:p w14:paraId="521BBC83" w14:textId="77777777" w:rsidR="00F53AD1" w:rsidRPr="000B72DD" w:rsidRDefault="007A3E92" w:rsidP="007A3E92">
      <w:pPr>
        <w:pStyle w:val="RLP1"/>
        <w:rPr>
          <w:rFonts w:asciiTheme="minorHAnsi" w:hAnsiTheme="minorHAnsi"/>
        </w:rPr>
      </w:pPr>
      <w:r w:rsidRPr="000B72DD">
        <w:rPr>
          <w:rFonts w:asciiTheme="minorHAnsi" w:hAnsiTheme="minorHAnsi"/>
        </w:rPr>
        <w:lastRenderedPageBreak/>
        <w:t>KONKRÉTNÍ ZNĚNÍ JEDNOTLIVÝCH KL</w:t>
      </w:r>
    </w:p>
    <w:p w14:paraId="0D1BCFD3" w14:textId="77777777" w:rsidR="00BC75BF" w:rsidRPr="00BC75BF" w:rsidRDefault="00BC75BF" w:rsidP="00BC75BF">
      <w:pPr>
        <w:keepNext/>
        <w:jc w:val="both"/>
        <w:rPr>
          <w:b/>
          <w:szCs w:val="22"/>
        </w:rPr>
      </w:pPr>
      <w:r w:rsidRPr="00BC75BF">
        <w:rPr>
          <w:b/>
          <w:szCs w:val="22"/>
        </w:rPr>
        <w:t>ID: SAP-001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0"/>
        <w:gridCol w:w="2327"/>
        <w:gridCol w:w="1937"/>
        <w:gridCol w:w="390"/>
        <w:gridCol w:w="514"/>
        <w:gridCol w:w="1918"/>
      </w:tblGrid>
      <w:tr w:rsidR="00BC75BF" w:rsidRPr="00BC75BF" w14:paraId="7C500D40" w14:textId="77777777" w:rsidTr="00BC75BF">
        <w:trPr>
          <w:trHeight w:val="347"/>
        </w:trPr>
        <w:tc>
          <w:tcPr>
            <w:tcW w:w="1184" w:type="pct"/>
            <w:tcBorders>
              <w:top w:val="double" w:sz="4" w:space="0" w:color="auto"/>
              <w:left w:val="double" w:sz="4" w:space="0" w:color="auto"/>
              <w:bottom w:val="double" w:sz="4" w:space="0" w:color="auto"/>
              <w:right w:val="single" w:sz="6" w:space="0" w:color="auto"/>
            </w:tcBorders>
            <w:shd w:val="clear" w:color="auto" w:fill="00B050"/>
            <w:vAlign w:val="center"/>
            <w:hideMark/>
          </w:tcPr>
          <w:p w14:paraId="7F008A25" w14:textId="77777777" w:rsidR="00BC75BF" w:rsidRPr="00BC75BF" w:rsidRDefault="00BC75BF" w:rsidP="00BC75BF">
            <w:pPr>
              <w:keepLines/>
              <w:widowControl w:val="0"/>
              <w:tabs>
                <w:tab w:val="left" w:pos="851"/>
              </w:tabs>
              <w:spacing w:line="240" w:lineRule="auto"/>
              <w:rPr>
                <w:b/>
                <w:szCs w:val="22"/>
              </w:rPr>
            </w:pPr>
            <w:r w:rsidRPr="00BC75BF">
              <w:rPr>
                <w:b/>
                <w:szCs w:val="22"/>
              </w:rPr>
              <w:t>OZNAČENÍ SLUŽBY</w:t>
            </w:r>
          </w:p>
        </w:tc>
        <w:tc>
          <w:tcPr>
            <w:tcW w:w="2296" w:type="pct"/>
            <w:gridSpan w:val="2"/>
            <w:tcBorders>
              <w:top w:val="double" w:sz="4" w:space="0" w:color="auto"/>
              <w:left w:val="single" w:sz="6" w:space="0" w:color="auto"/>
              <w:bottom w:val="double" w:sz="4" w:space="0" w:color="auto"/>
              <w:right w:val="single" w:sz="4" w:space="0" w:color="auto"/>
            </w:tcBorders>
            <w:vAlign w:val="center"/>
            <w:hideMark/>
          </w:tcPr>
          <w:p w14:paraId="52C0ABFF" w14:textId="77777777" w:rsidR="00BC75BF" w:rsidRPr="00BC75BF" w:rsidRDefault="00BC75BF" w:rsidP="00BC75BF">
            <w:pPr>
              <w:keepLines/>
              <w:widowControl w:val="0"/>
              <w:tabs>
                <w:tab w:val="left" w:pos="851"/>
              </w:tabs>
              <w:spacing w:line="240" w:lineRule="auto"/>
              <w:rPr>
                <w:b/>
                <w:szCs w:val="22"/>
              </w:rPr>
            </w:pPr>
            <w:r w:rsidRPr="00BC75BF">
              <w:rPr>
                <w:b/>
                <w:szCs w:val="22"/>
              </w:rPr>
              <w:t>ERP/APP/SAP</w:t>
            </w:r>
          </w:p>
        </w:tc>
        <w:tc>
          <w:tcPr>
            <w:tcW w:w="487" w:type="pct"/>
            <w:gridSpan w:val="2"/>
            <w:tcBorders>
              <w:top w:val="double" w:sz="4" w:space="0" w:color="auto"/>
              <w:left w:val="single" w:sz="4" w:space="0" w:color="auto"/>
              <w:bottom w:val="double" w:sz="4" w:space="0" w:color="auto"/>
              <w:right w:val="single" w:sz="4" w:space="0" w:color="auto"/>
            </w:tcBorders>
            <w:shd w:val="clear" w:color="auto" w:fill="00B050"/>
            <w:vAlign w:val="center"/>
            <w:hideMark/>
          </w:tcPr>
          <w:p w14:paraId="44932789" w14:textId="77777777" w:rsidR="00BC75BF" w:rsidRPr="00BC75BF" w:rsidRDefault="00BC75BF" w:rsidP="00BC75BF">
            <w:pPr>
              <w:keepLines/>
              <w:widowControl w:val="0"/>
              <w:tabs>
                <w:tab w:val="left" w:pos="851"/>
              </w:tabs>
              <w:spacing w:line="240" w:lineRule="auto"/>
              <w:rPr>
                <w:b/>
                <w:szCs w:val="22"/>
              </w:rPr>
            </w:pPr>
            <w:r w:rsidRPr="00BC75BF">
              <w:rPr>
                <w:b/>
                <w:szCs w:val="22"/>
              </w:rPr>
              <w:t>TYP KL:</w:t>
            </w:r>
          </w:p>
        </w:tc>
        <w:tc>
          <w:tcPr>
            <w:tcW w:w="1033" w:type="pct"/>
            <w:tcBorders>
              <w:top w:val="double" w:sz="4" w:space="0" w:color="auto"/>
              <w:left w:val="single" w:sz="4" w:space="0" w:color="auto"/>
              <w:bottom w:val="double" w:sz="4" w:space="0" w:color="auto"/>
              <w:right w:val="double" w:sz="4" w:space="0" w:color="auto"/>
            </w:tcBorders>
            <w:vAlign w:val="center"/>
            <w:hideMark/>
          </w:tcPr>
          <w:p w14:paraId="5C607AB3" w14:textId="77777777" w:rsidR="00BC75BF" w:rsidRPr="00BC75BF" w:rsidRDefault="00BC75BF" w:rsidP="00BC75BF">
            <w:pPr>
              <w:keepLines/>
              <w:widowControl w:val="0"/>
              <w:tabs>
                <w:tab w:val="left" w:pos="851"/>
              </w:tabs>
              <w:spacing w:line="240" w:lineRule="auto"/>
              <w:jc w:val="right"/>
              <w:rPr>
                <w:b/>
                <w:szCs w:val="22"/>
              </w:rPr>
            </w:pPr>
            <w:r w:rsidRPr="00BC75BF">
              <w:rPr>
                <w:b/>
                <w:szCs w:val="22"/>
              </w:rPr>
              <w:t>PAUŠÁLNÍ</w:t>
            </w:r>
          </w:p>
        </w:tc>
      </w:tr>
      <w:tr w:rsidR="00BC75BF" w:rsidRPr="00BC75BF" w14:paraId="35168C9C" w14:textId="77777777" w:rsidTr="00BC75BF">
        <w:trPr>
          <w:trHeight w:val="347"/>
        </w:trPr>
        <w:tc>
          <w:tcPr>
            <w:tcW w:w="1184" w:type="pct"/>
            <w:tcBorders>
              <w:top w:val="double" w:sz="4" w:space="0" w:color="auto"/>
              <w:left w:val="double" w:sz="4" w:space="0" w:color="auto"/>
              <w:bottom w:val="double" w:sz="4" w:space="0" w:color="auto"/>
              <w:right w:val="single" w:sz="6" w:space="0" w:color="auto"/>
            </w:tcBorders>
            <w:vAlign w:val="center"/>
            <w:hideMark/>
          </w:tcPr>
          <w:p w14:paraId="2619437E" w14:textId="77777777" w:rsidR="00BC75BF" w:rsidRPr="00BC75BF" w:rsidRDefault="00BC75BF" w:rsidP="00BC75BF">
            <w:pPr>
              <w:keepLines/>
              <w:widowControl w:val="0"/>
              <w:tabs>
                <w:tab w:val="left" w:pos="851"/>
              </w:tabs>
              <w:spacing w:line="240" w:lineRule="auto"/>
              <w:rPr>
                <w:b/>
                <w:szCs w:val="22"/>
              </w:rPr>
            </w:pPr>
            <w:r w:rsidRPr="00BC75BF">
              <w:rPr>
                <w:b/>
                <w:szCs w:val="22"/>
              </w:rPr>
              <w:t>Název služby</w:t>
            </w:r>
          </w:p>
        </w:tc>
        <w:tc>
          <w:tcPr>
            <w:tcW w:w="3816" w:type="pct"/>
            <w:gridSpan w:val="5"/>
            <w:tcBorders>
              <w:top w:val="double" w:sz="4" w:space="0" w:color="auto"/>
              <w:left w:val="single" w:sz="6" w:space="0" w:color="auto"/>
              <w:bottom w:val="double" w:sz="4" w:space="0" w:color="auto"/>
              <w:right w:val="double" w:sz="4" w:space="0" w:color="auto"/>
            </w:tcBorders>
            <w:vAlign w:val="center"/>
            <w:hideMark/>
          </w:tcPr>
          <w:p w14:paraId="323EFA56" w14:textId="77777777" w:rsidR="00BC75BF" w:rsidRPr="00BC75BF" w:rsidRDefault="00BC75BF" w:rsidP="00BC75BF">
            <w:pPr>
              <w:keepLines/>
              <w:widowControl w:val="0"/>
              <w:tabs>
                <w:tab w:val="left" w:pos="851"/>
              </w:tabs>
              <w:spacing w:line="240" w:lineRule="auto"/>
              <w:rPr>
                <w:szCs w:val="22"/>
              </w:rPr>
            </w:pPr>
            <w:r w:rsidRPr="00BC75BF">
              <w:rPr>
                <w:szCs w:val="22"/>
              </w:rPr>
              <w:t>Zajištění provozu systémů ERP (SAP)</w:t>
            </w:r>
          </w:p>
        </w:tc>
      </w:tr>
      <w:tr w:rsidR="00BC75BF" w:rsidRPr="00BC75BF" w14:paraId="1EC4BEF9" w14:textId="77777777" w:rsidTr="00BC75BF">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hideMark/>
          </w:tcPr>
          <w:p w14:paraId="3D1D0E92" w14:textId="77777777" w:rsidR="00BC75BF" w:rsidRPr="00BC75BF" w:rsidRDefault="00BC75BF" w:rsidP="00BC75BF">
            <w:pPr>
              <w:keepLines/>
              <w:widowControl w:val="0"/>
              <w:tabs>
                <w:tab w:val="left" w:pos="851"/>
              </w:tabs>
              <w:spacing w:line="240" w:lineRule="auto"/>
              <w:rPr>
                <w:b/>
                <w:szCs w:val="22"/>
              </w:rPr>
            </w:pPr>
            <w:r w:rsidRPr="00BC75BF">
              <w:rPr>
                <w:b/>
                <w:szCs w:val="22"/>
              </w:rPr>
              <w:t>VYMEZENÍ SLUŽBY</w:t>
            </w:r>
          </w:p>
        </w:tc>
      </w:tr>
      <w:tr w:rsidR="00BC75BF" w:rsidRPr="00BC75BF" w14:paraId="546937AF" w14:textId="77777777" w:rsidTr="00BC75BF">
        <w:trPr>
          <w:trHeight w:val="347"/>
        </w:trPr>
        <w:tc>
          <w:tcPr>
            <w:tcW w:w="1184" w:type="pct"/>
            <w:tcBorders>
              <w:top w:val="double" w:sz="4" w:space="0" w:color="auto"/>
              <w:left w:val="double" w:sz="4" w:space="0" w:color="auto"/>
              <w:bottom w:val="single" w:sz="6" w:space="0" w:color="auto"/>
              <w:right w:val="single" w:sz="6" w:space="0" w:color="auto"/>
            </w:tcBorders>
            <w:vAlign w:val="center"/>
            <w:hideMark/>
          </w:tcPr>
          <w:p w14:paraId="7CDF1851" w14:textId="77777777" w:rsidR="00BC75BF" w:rsidRPr="00BC75BF" w:rsidRDefault="00BC75BF" w:rsidP="00BC75BF">
            <w:pPr>
              <w:keepLines/>
              <w:widowControl w:val="0"/>
              <w:tabs>
                <w:tab w:val="left" w:pos="851"/>
              </w:tabs>
              <w:spacing w:line="240" w:lineRule="auto"/>
              <w:rPr>
                <w:b/>
                <w:szCs w:val="22"/>
              </w:rPr>
            </w:pPr>
            <w:r w:rsidRPr="00BC75BF">
              <w:rPr>
                <w:b/>
                <w:szCs w:val="22"/>
              </w:rPr>
              <w:t>Prostředí</w:t>
            </w:r>
          </w:p>
        </w:tc>
        <w:tc>
          <w:tcPr>
            <w:tcW w:w="3816" w:type="pct"/>
            <w:gridSpan w:val="5"/>
            <w:tcBorders>
              <w:top w:val="double" w:sz="4" w:space="0" w:color="auto"/>
              <w:left w:val="single" w:sz="6" w:space="0" w:color="auto"/>
              <w:bottom w:val="single" w:sz="6" w:space="0" w:color="auto"/>
              <w:right w:val="double" w:sz="4" w:space="0" w:color="auto"/>
            </w:tcBorders>
            <w:vAlign w:val="center"/>
            <w:hideMark/>
          </w:tcPr>
          <w:p w14:paraId="15B4CEAB" w14:textId="77777777" w:rsidR="00BC75BF" w:rsidRPr="00BC75BF" w:rsidRDefault="00BC75BF" w:rsidP="00BC75BF">
            <w:pPr>
              <w:keepLines/>
              <w:widowControl w:val="0"/>
              <w:tabs>
                <w:tab w:val="left" w:pos="851"/>
              </w:tabs>
              <w:spacing w:line="240" w:lineRule="auto"/>
              <w:rPr>
                <w:szCs w:val="22"/>
              </w:rPr>
            </w:pPr>
            <w:r w:rsidRPr="00BC75BF">
              <w:rPr>
                <w:szCs w:val="22"/>
              </w:rPr>
              <w:t>PRODUKČNÍ, TESTOVACÍ, VÝVOJOVÉ</w:t>
            </w:r>
          </w:p>
        </w:tc>
      </w:tr>
      <w:tr w:rsidR="00BC75BF" w:rsidRPr="00BC75BF" w14:paraId="05E079B6" w14:textId="77777777" w:rsidTr="00BC75BF">
        <w:trPr>
          <w:trHeight w:val="347"/>
        </w:trPr>
        <w:tc>
          <w:tcPr>
            <w:tcW w:w="1184" w:type="pct"/>
            <w:tcBorders>
              <w:top w:val="single" w:sz="6" w:space="0" w:color="auto"/>
              <w:left w:val="double" w:sz="4" w:space="0" w:color="auto"/>
              <w:bottom w:val="single" w:sz="6" w:space="0" w:color="auto"/>
              <w:right w:val="single" w:sz="6" w:space="0" w:color="auto"/>
            </w:tcBorders>
            <w:vAlign w:val="center"/>
            <w:hideMark/>
          </w:tcPr>
          <w:p w14:paraId="638A0BF0" w14:textId="77777777" w:rsidR="00BC75BF" w:rsidRPr="00BC75BF" w:rsidRDefault="00BC75BF" w:rsidP="00BC75BF">
            <w:pPr>
              <w:keepLines/>
              <w:widowControl w:val="0"/>
              <w:tabs>
                <w:tab w:val="left" w:pos="851"/>
              </w:tabs>
              <w:spacing w:line="240" w:lineRule="auto"/>
              <w:rPr>
                <w:b/>
                <w:szCs w:val="22"/>
              </w:rPr>
            </w:pPr>
            <w:r w:rsidRPr="00BC75BF">
              <w:rPr>
                <w:b/>
                <w:szCs w:val="22"/>
              </w:rPr>
              <w:t>Cílová skupina</w:t>
            </w:r>
          </w:p>
        </w:tc>
        <w:tc>
          <w:tcPr>
            <w:tcW w:w="3816" w:type="pct"/>
            <w:gridSpan w:val="5"/>
            <w:tcBorders>
              <w:top w:val="single" w:sz="6" w:space="0" w:color="auto"/>
              <w:left w:val="single" w:sz="6" w:space="0" w:color="auto"/>
              <w:bottom w:val="single" w:sz="6" w:space="0" w:color="auto"/>
              <w:right w:val="double" w:sz="4" w:space="0" w:color="auto"/>
            </w:tcBorders>
            <w:vAlign w:val="center"/>
            <w:hideMark/>
          </w:tcPr>
          <w:p w14:paraId="41F8EE73" w14:textId="77777777" w:rsidR="00BC75BF" w:rsidRPr="00BC75BF" w:rsidRDefault="00BC75BF" w:rsidP="00BC75BF">
            <w:pPr>
              <w:keepLines/>
              <w:widowControl w:val="0"/>
              <w:tabs>
                <w:tab w:val="left" w:pos="851"/>
              </w:tabs>
              <w:spacing w:line="240" w:lineRule="auto"/>
              <w:rPr>
                <w:szCs w:val="22"/>
              </w:rPr>
            </w:pPr>
            <w:r w:rsidRPr="00BC75BF">
              <w:rPr>
                <w:szCs w:val="22"/>
              </w:rPr>
              <w:t>Uživatelé ERP systémů</w:t>
            </w:r>
          </w:p>
        </w:tc>
      </w:tr>
      <w:tr w:rsidR="00BC75BF" w:rsidRPr="00BC75BF" w14:paraId="479E853A" w14:textId="77777777" w:rsidTr="00BC75BF">
        <w:trPr>
          <w:trHeight w:val="347"/>
        </w:trPr>
        <w:tc>
          <w:tcPr>
            <w:tcW w:w="1184" w:type="pct"/>
            <w:tcBorders>
              <w:top w:val="single" w:sz="6" w:space="0" w:color="auto"/>
              <w:left w:val="double" w:sz="4" w:space="0" w:color="auto"/>
              <w:bottom w:val="single" w:sz="6" w:space="0" w:color="auto"/>
              <w:right w:val="single" w:sz="6" w:space="0" w:color="auto"/>
            </w:tcBorders>
            <w:vAlign w:val="center"/>
            <w:hideMark/>
          </w:tcPr>
          <w:p w14:paraId="0FA9FCFC" w14:textId="77777777" w:rsidR="00BC75BF" w:rsidRPr="00BC75BF" w:rsidRDefault="00BC75BF" w:rsidP="00BC75BF">
            <w:pPr>
              <w:keepLines/>
              <w:widowControl w:val="0"/>
              <w:tabs>
                <w:tab w:val="left" w:pos="851"/>
              </w:tabs>
              <w:spacing w:line="240" w:lineRule="auto"/>
              <w:rPr>
                <w:b/>
                <w:szCs w:val="22"/>
              </w:rPr>
            </w:pPr>
            <w:r w:rsidRPr="00BC75BF">
              <w:rPr>
                <w:b/>
                <w:szCs w:val="22"/>
              </w:rPr>
              <w:t>Zkrácený popis služby</w:t>
            </w:r>
          </w:p>
        </w:tc>
        <w:tc>
          <w:tcPr>
            <w:tcW w:w="3816" w:type="pct"/>
            <w:gridSpan w:val="5"/>
            <w:tcBorders>
              <w:top w:val="single" w:sz="6" w:space="0" w:color="auto"/>
              <w:left w:val="single" w:sz="6" w:space="0" w:color="auto"/>
              <w:bottom w:val="single" w:sz="6" w:space="0" w:color="auto"/>
              <w:right w:val="double" w:sz="4" w:space="0" w:color="auto"/>
            </w:tcBorders>
            <w:vAlign w:val="center"/>
            <w:hideMark/>
          </w:tcPr>
          <w:p w14:paraId="075AF610" w14:textId="77777777" w:rsidR="00BC75BF" w:rsidRPr="00BC75BF" w:rsidRDefault="00BC75BF" w:rsidP="00BC75BF">
            <w:pPr>
              <w:keepLines/>
              <w:widowControl w:val="0"/>
              <w:tabs>
                <w:tab w:val="left" w:pos="851"/>
              </w:tabs>
              <w:spacing w:line="240" w:lineRule="auto"/>
              <w:rPr>
                <w:szCs w:val="22"/>
              </w:rPr>
            </w:pPr>
            <w:r w:rsidRPr="00BC75BF">
              <w:rPr>
                <w:szCs w:val="22"/>
              </w:rPr>
              <w:t xml:space="preserve">Zajištění provozu ERP systémů </w:t>
            </w:r>
            <w:r>
              <w:rPr>
                <w:szCs w:val="22"/>
              </w:rPr>
              <w:t>Objednatel</w:t>
            </w:r>
            <w:r w:rsidRPr="00BC75BF">
              <w:rPr>
                <w:szCs w:val="22"/>
              </w:rPr>
              <w:t>e</w:t>
            </w:r>
          </w:p>
        </w:tc>
      </w:tr>
      <w:tr w:rsidR="00BC75BF" w:rsidRPr="00BC75BF" w14:paraId="2923702D" w14:textId="77777777" w:rsidTr="00BC75BF">
        <w:trPr>
          <w:trHeight w:val="352"/>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hideMark/>
          </w:tcPr>
          <w:p w14:paraId="49BE6B33" w14:textId="77777777" w:rsidR="00BC75BF" w:rsidRPr="00BC75BF" w:rsidRDefault="00BC75BF" w:rsidP="00BC75BF">
            <w:pPr>
              <w:tabs>
                <w:tab w:val="left" w:pos="851"/>
              </w:tabs>
              <w:spacing w:after="0" w:line="240" w:lineRule="auto"/>
              <w:jc w:val="both"/>
              <w:rPr>
                <w:b/>
                <w:szCs w:val="22"/>
              </w:rPr>
            </w:pPr>
            <w:r w:rsidRPr="00BC75BF">
              <w:rPr>
                <w:b/>
                <w:szCs w:val="22"/>
              </w:rPr>
              <w:t>CENY</w:t>
            </w:r>
          </w:p>
        </w:tc>
      </w:tr>
      <w:tr w:rsidR="00BC75BF" w:rsidRPr="00BC75BF" w14:paraId="2EB44CD4" w14:textId="77777777" w:rsidTr="00BC75BF">
        <w:trPr>
          <w:trHeight w:val="352"/>
        </w:trPr>
        <w:tc>
          <w:tcPr>
            <w:tcW w:w="1184" w:type="pct"/>
            <w:tcBorders>
              <w:top w:val="double" w:sz="4" w:space="0" w:color="auto"/>
              <w:left w:val="double" w:sz="4" w:space="0" w:color="auto"/>
              <w:bottom w:val="single" w:sz="6" w:space="0" w:color="auto"/>
              <w:right w:val="single" w:sz="6" w:space="0" w:color="auto"/>
            </w:tcBorders>
            <w:shd w:val="clear" w:color="auto" w:fill="92D050"/>
            <w:vAlign w:val="center"/>
            <w:hideMark/>
          </w:tcPr>
          <w:p w14:paraId="4F93475D" w14:textId="77777777" w:rsidR="00BC75BF" w:rsidRPr="00BC75BF" w:rsidRDefault="00BC75BF" w:rsidP="00BC75BF">
            <w:pPr>
              <w:keepLines/>
              <w:widowControl w:val="0"/>
              <w:tabs>
                <w:tab w:val="left" w:pos="851"/>
              </w:tabs>
              <w:spacing w:line="240" w:lineRule="auto"/>
              <w:rPr>
                <w:b/>
                <w:szCs w:val="22"/>
              </w:rPr>
            </w:pPr>
            <w:r w:rsidRPr="00BC75BF">
              <w:rPr>
                <w:b/>
                <w:szCs w:val="22"/>
              </w:rPr>
              <w:t>Položka</w:t>
            </w:r>
          </w:p>
        </w:tc>
        <w:tc>
          <w:tcPr>
            <w:tcW w:w="1253" w:type="pct"/>
            <w:tcBorders>
              <w:top w:val="double" w:sz="4" w:space="0" w:color="auto"/>
              <w:left w:val="single" w:sz="6" w:space="0" w:color="auto"/>
              <w:bottom w:val="single" w:sz="6" w:space="0" w:color="auto"/>
              <w:right w:val="single" w:sz="6" w:space="0" w:color="auto"/>
            </w:tcBorders>
            <w:shd w:val="clear" w:color="auto" w:fill="92D050"/>
            <w:vAlign w:val="center"/>
            <w:hideMark/>
          </w:tcPr>
          <w:p w14:paraId="60258C88" w14:textId="77777777" w:rsidR="00BC75BF" w:rsidRPr="00BC75BF" w:rsidRDefault="00BC75BF" w:rsidP="00BC75BF">
            <w:pPr>
              <w:keepLines/>
              <w:widowControl w:val="0"/>
              <w:tabs>
                <w:tab w:val="left" w:pos="851"/>
              </w:tabs>
              <w:spacing w:line="240" w:lineRule="auto"/>
              <w:rPr>
                <w:b/>
                <w:szCs w:val="22"/>
              </w:rPr>
            </w:pPr>
            <w:r w:rsidRPr="00BC75BF">
              <w:rPr>
                <w:b/>
                <w:szCs w:val="22"/>
              </w:rPr>
              <w:t>Cena bez DPH</w:t>
            </w:r>
          </w:p>
        </w:tc>
        <w:tc>
          <w:tcPr>
            <w:tcW w:w="1253" w:type="pct"/>
            <w:gridSpan w:val="2"/>
            <w:tcBorders>
              <w:top w:val="double" w:sz="4" w:space="0" w:color="auto"/>
              <w:left w:val="single" w:sz="6" w:space="0" w:color="auto"/>
              <w:bottom w:val="single" w:sz="6" w:space="0" w:color="auto"/>
              <w:right w:val="single" w:sz="6" w:space="0" w:color="auto"/>
            </w:tcBorders>
            <w:shd w:val="clear" w:color="auto" w:fill="92D050"/>
            <w:vAlign w:val="center"/>
            <w:hideMark/>
          </w:tcPr>
          <w:p w14:paraId="1B8D1DC4" w14:textId="77777777" w:rsidR="00BC75BF" w:rsidRPr="00BC75BF" w:rsidRDefault="00BC75BF" w:rsidP="00BC75BF">
            <w:pPr>
              <w:keepLines/>
              <w:widowControl w:val="0"/>
              <w:tabs>
                <w:tab w:val="left" w:pos="851"/>
              </w:tabs>
              <w:spacing w:line="240" w:lineRule="auto"/>
              <w:rPr>
                <w:b/>
                <w:szCs w:val="22"/>
              </w:rPr>
            </w:pPr>
            <w:r w:rsidRPr="00BC75BF">
              <w:rPr>
                <w:b/>
                <w:szCs w:val="22"/>
              </w:rPr>
              <w:t>DPH 21 %</w:t>
            </w:r>
          </w:p>
        </w:tc>
        <w:tc>
          <w:tcPr>
            <w:tcW w:w="1310" w:type="pct"/>
            <w:gridSpan w:val="2"/>
            <w:tcBorders>
              <w:top w:val="double" w:sz="4" w:space="0" w:color="auto"/>
              <w:left w:val="single" w:sz="6" w:space="0" w:color="auto"/>
              <w:bottom w:val="single" w:sz="6" w:space="0" w:color="auto"/>
              <w:right w:val="double" w:sz="4" w:space="0" w:color="auto"/>
            </w:tcBorders>
            <w:shd w:val="clear" w:color="auto" w:fill="92D050"/>
            <w:vAlign w:val="center"/>
            <w:hideMark/>
          </w:tcPr>
          <w:p w14:paraId="0FBBB24F" w14:textId="77777777" w:rsidR="00BC75BF" w:rsidRPr="00BC75BF" w:rsidRDefault="00BC75BF" w:rsidP="00BC75BF">
            <w:pPr>
              <w:keepLines/>
              <w:widowControl w:val="0"/>
              <w:tabs>
                <w:tab w:val="left" w:pos="851"/>
              </w:tabs>
              <w:spacing w:line="240" w:lineRule="auto"/>
              <w:rPr>
                <w:b/>
                <w:szCs w:val="22"/>
              </w:rPr>
            </w:pPr>
            <w:r w:rsidRPr="00BC75BF">
              <w:rPr>
                <w:b/>
                <w:szCs w:val="22"/>
              </w:rPr>
              <w:t>Cena s DPH</w:t>
            </w:r>
          </w:p>
        </w:tc>
      </w:tr>
      <w:tr w:rsidR="00BC75BF" w:rsidRPr="00BC75BF" w14:paraId="5F834AE2" w14:textId="77777777" w:rsidTr="00BC75BF">
        <w:trPr>
          <w:trHeight w:val="352"/>
        </w:trPr>
        <w:tc>
          <w:tcPr>
            <w:tcW w:w="1184" w:type="pct"/>
            <w:tcBorders>
              <w:top w:val="single" w:sz="6" w:space="0" w:color="auto"/>
              <w:left w:val="double" w:sz="4" w:space="0" w:color="auto"/>
              <w:bottom w:val="single" w:sz="6" w:space="0" w:color="auto"/>
              <w:right w:val="single" w:sz="6" w:space="0" w:color="auto"/>
            </w:tcBorders>
            <w:vAlign w:val="center"/>
            <w:hideMark/>
          </w:tcPr>
          <w:p w14:paraId="55F42978" w14:textId="77777777" w:rsidR="00BC75BF" w:rsidRPr="00BC75BF" w:rsidRDefault="00BC75BF" w:rsidP="00BC75BF">
            <w:pPr>
              <w:keepLines/>
              <w:widowControl w:val="0"/>
              <w:tabs>
                <w:tab w:val="left" w:pos="851"/>
              </w:tabs>
              <w:spacing w:line="240" w:lineRule="auto"/>
              <w:rPr>
                <w:color w:val="000000"/>
                <w:szCs w:val="22"/>
              </w:rPr>
            </w:pPr>
            <w:r w:rsidRPr="00BC75BF">
              <w:rPr>
                <w:b/>
                <w:szCs w:val="22"/>
              </w:rPr>
              <w:t>Cena za inicializaci (za období do převzetí do provozu)</w:t>
            </w:r>
          </w:p>
        </w:tc>
        <w:tc>
          <w:tcPr>
            <w:tcW w:w="1253" w:type="pct"/>
            <w:tcBorders>
              <w:top w:val="single" w:sz="6" w:space="0" w:color="auto"/>
              <w:left w:val="single" w:sz="6" w:space="0" w:color="auto"/>
              <w:bottom w:val="single" w:sz="6" w:space="0" w:color="auto"/>
              <w:right w:val="single" w:sz="6" w:space="0" w:color="auto"/>
            </w:tcBorders>
            <w:vAlign w:val="center"/>
            <w:hideMark/>
          </w:tcPr>
          <w:p w14:paraId="12E7D33D" w14:textId="6D58C66B" w:rsidR="00BC75BF" w:rsidRPr="00273B7D" w:rsidRDefault="00736183" w:rsidP="00BC75BF">
            <w:pPr>
              <w:keepLines/>
              <w:widowControl w:val="0"/>
              <w:tabs>
                <w:tab w:val="left" w:pos="851"/>
              </w:tabs>
              <w:spacing w:line="240" w:lineRule="auto"/>
              <w:rPr>
                <w:color w:val="000000"/>
                <w:szCs w:val="22"/>
              </w:rPr>
            </w:pPr>
            <w:r>
              <w:rPr>
                <w:color w:val="000000"/>
                <w:szCs w:val="22"/>
              </w:rPr>
              <w:t>35 751</w:t>
            </w:r>
          </w:p>
        </w:tc>
        <w:tc>
          <w:tcPr>
            <w:tcW w:w="1253" w:type="pct"/>
            <w:gridSpan w:val="2"/>
            <w:tcBorders>
              <w:top w:val="single" w:sz="6" w:space="0" w:color="auto"/>
              <w:left w:val="single" w:sz="6" w:space="0" w:color="auto"/>
              <w:bottom w:val="single" w:sz="6" w:space="0" w:color="auto"/>
              <w:right w:val="single" w:sz="6" w:space="0" w:color="auto"/>
            </w:tcBorders>
            <w:vAlign w:val="center"/>
            <w:hideMark/>
          </w:tcPr>
          <w:p w14:paraId="629F7B30" w14:textId="7984A85D" w:rsidR="00BC75BF" w:rsidRPr="00273B7D" w:rsidRDefault="00736183" w:rsidP="00BC75BF">
            <w:pPr>
              <w:keepLines/>
              <w:widowControl w:val="0"/>
              <w:tabs>
                <w:tab w:val="left" w:pos="851"/>
              </w:tabs>
              <w:spacing w:line="240" w:lineRule="auto"/>
              <w:rPr>
                <w:color w:val="000000"/>
                <w:szCs w:val="22"/>
              </w:rPr>
            </w:pPr>
            <w:r>
              <w:rPr>
                <w:color w:val="000000"/>
                <w:szCs w:val="22"/>
              </w:rPr>
              <w:t>7 508</w:t>
            </w:r>
          </w:p>
        </w:tc>
        <w:tc>
          <w:tcPr>
            <w:tcW w:w="1310" w:type="pct"/>
            <w:gridSpan w:val="2"/>
            <w:tcBorders>
              <w:top w:val="single" w:sz="6" w:space="0" w:color="auto"/>
              <w:left w:val="single" w:sz="6" w:space="0" w:color="auto"/>
              <w:bottom w:val="single" w:sz="6" w:space="0" w:color="auto"/>
              <w:right w:val="double" w:sz="4" w:space="0" w:color="auto"/>
            </w:tcBorders>
            <w:vAlign w:val="center"/>
            <w:hideMark/>
          </w:tcPr>
          <w:p w14:paraId="1B45CAD7" w14:textId="76ED4328" w:rsidR="00BC75BF" w:rsidRPr="00273B7D" w:rsidRDefault="00736183" w:rsidP="00BC75BF">
            <w:pPr>
              <w:keepLines/>
              <w:widowControl w:val="0"/>
              <w:tabs>
                <w:tab w:val="left" w:pos="851"/>
              </w:tabs>
              <w:spacing w:line="240" w:lineRule="auto"/>
              <w:rPr>
                <w:color w:val="000000"/>
                <w:szCs w:val="22"/>
              </w:rPr>
            </w:pPr>
            <w:r>
              <w:rPr>
                <w:color w:val="000000"/>
                <w:szCs w:val="22"/>
              </w:rPr>
              <w:t>43 259</w:t>
            </w:r>
          </w:p>
        </w:tc>
      </w:tr>
      <w:tr w:rsidR="00BC75BF" w:rsidRPr="00BC75BF" w14:paraId="18C8CB51" w14:textId="77777777" w:rsidTr="00BC75BF">
        <w:trPr>
          <w:trHeight w:val="352"/>
        </w:trPr>
        <w:tc>
          <w:tcPr>
            <w:tcW w:w="1184" w:type="pct"/>
            <w:tcBorders>
              <w:top w:val="single" w:sz="6" w:space="0" w:color="auto"/>
              <w:left w:val="double" w:sz="4" w:space="0" w:color="auto"/>
              <w:bottom w:val="double" w:sz="4" w:space="0" w:color="auto"/>
              <w:right w:val="single" w:sz="6" w:space="0" w:color="auto"/>
            </w:tcBorders>
            <w:vAlign w:val="center"/>
            <w:hideMark/>
          </w:tcPr>
          <w:p w14:paraId="4ADCA375" w14:textId="77777777" w:rsidR="00BC75BF" w:rsidRPr="00BC75BF" w:rsidRDefault="00BC75BF" w:rsidP="00BC75BF">
            <w:pPr>
              <w:keepLines/>
              <w:widowControl w:val="0"/>
              <w:tabs>
                <w:tab w:val="left" w:pos="851"/>
              </w:tabs>
              <w:spacing w:line="240" w:lineRule="auto"/>
              <w:rPr>
                <w:color w:val="000000"/>
                <w:szCs w:val="22"/>
              </w:rPr>
            </w:pPr>
            <w:r w:rsidRPr="00BC75BF">
              <w:rPr>
                <w:b/>
                <w:szCs w:val="22"/>
              </w:rPr>
              <w:t>Paušální cena za 1 kalendářní měsíc</w:t>
            </w:r>
          </w:p>
        </w:tc>
        <w:tc>
          <w:tcPr>
            <w:tcW w:w="1253" w:type="pct"/>
            <w:tcBorders>
              <w:top w:val="single" w:sz="6" w:space="0" w:color="auto"/>
              <w:left w:val="single" w:sz="6" w:space="0" w:color="auto"/>
              <w:bottom w:val="double" w:sz="4" w:space="0" w:color="auto"/>
              <w:right w:val="single" w:sz="6" w:space="0" w:color="auto"/>
            </w:tcBorders>
            <w:vAlign w:val="center"/>
            <w:hideMark/>
          </w:tcPr>
          <w:p w14:paraId="0D7793CD" w14:textId="7C3B623B" w:rsidR="00BC75BF" w:rsidRPr="00273B7D" w:rsidRDefault="00273B7D" w:rsidP="00BC75BF">
            <w:pPr>
              <w:keepLines/>
              <w:widowControl w:val="0"/>
              <w:tabs>
                <w:tab w:val="left" w:pos="851"/>
              </w:tabs>
              <w:spacing w:line="240" w:lineRule="auto"/>
              <w:rPr>
                <w:color w:val="000000"/>
                <w:szCs w:val="22"/>
              </w:rPr>
            </w:pPr>
            <w:r w:rsidRPr="00273B7D">
              <w:rPr>
                <w:color w:val="000000"/>
                <w:szCs w:val="22"/>
              </w:rPr>
              <w:t>775 576</w:t>
            </w:r>
          </w:p>
        </w:tc>
        <w:tc>
          <w:tcPr>
            <w:tcW w:w="1253" w:type="pct"/>
            <w:gridSpan w:val="2"/>
            <w:tcBorders>
              <w:top w:val="single" w:sz="6" w:space="0" w:color="auto"/>
              <w:left w:val="single" w:sz="6" w:space="0" w:color="auto"/>
              <w:bottom w:val="double" w:sz="4" w:space="0" w:color="auto"/>
              <w:right w:val="single" w:sz="6" w:space="0" w:color="auto"/>
            </w:tcBorders>
            <w:vAlign w:val="center"/>
            <w:hideMark/>
          </w:tcPr>
          <w:p w14:paraId="3F6DE036" w14:textId="07798926" w:rsidR="00BC75BF" w:rsidRPr="00273B7D" w:rsidRDefault="00273B7D" w:rsidP="00BC75BF">
            <w:pPr>
              <w:keepLines/>
              <w:widowControl w:val="0"/>
              <w:tabs>
                <w:tab w:val="left" w:pos="851"/>
              </w:tabs>
              <w:spacing w:line="240" w:lineRule="auto"/>
              <w:rPr>
                <w:color w:val="000000"/>
                <w:szCs w:val="22"/>
              </w:rPr>
            </w:pPr>
            <w:r w:rsidRPr="00273B7D">
              <w:rPr>
                <w:color w:val="000000"/>
                <w:szCs w:val="22"/>
              </w:rPr>
              <w:t>162 871</w:t>
            </w:r>
          </w:p>
        </w:tc>
        <w:tc>
          <w:tcPr>
            <w:tcW w:w="1310" w:type="pct"/>
            <w:gridSpan w:val="2"/>
            <w:tcBorders>
              <w:top w:val="single" w:sz="6" w:space="0" w:color="auto"/>
              <w:left w:val="single" w:sz="6" w:space="0" w:color="auto"/>
              <w:bottom w:val="double" w:sz="4" w:space="0" w:color="auto"/>
              <w:right w:val="double" w:sz="4" w:space="0" w:color="auto"/>
            </w:tcBorders>
            <w:vAlign w:val="center"/>
            <w:hideMark/>
          </w:tcPr>
          <w:p w14:paraId="753F4F0E" w14:textId="1B1437AD" w:rsidR="00BC75BF" w:rsidRPr="00273B7D" w:rsidRDefault="00273B7D" w:rsidP="00BC75BF">
            <w:pPr>
              <w:keepLines/>
              <w:widowControl w:val="0"/>
              <w:tabs>
                <w:tab w:val="left" w:pos="851"/>
              </w:tabs>
              <w:spacing w:line="240" w:lineRule="auto"/>
              <w:rPr>
                <w:color w:val="000000"/>
                <w:szCs w:val="22"/>
              </w:rPr>
            </w:pPr>
            <w:r w:rsidRPr="00273B7D">
              <w:rPr>
                <w:color w:val="000000"/>
                <w:szCs w:val="22"/>
              </w:rPr>
              <w:t>938 447</w:t>
            </w:r>
          </w:p>
        </w:tc>
      </w:tr>
      <w:tr w:rsidR="00BC75BF" w:rsidRPr="00BC75BF" w14:paraId="4DF7F423" w14:textId="77777777" w:rsidTr="00BC75BF">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hideMark/>
          </w:tcPr>
          <w:p w14:paraId="6A2CA662" w14:textId="77777777" w:rsidR="00BC75BF" w:rsidRPr="00BC75BF" w:rsidRDefault="00BC75BF" w:rsidP="00BC75BF">
            <w:pPr>
              <w:keepLines/>
              <w:widowControl w:val="0"/>
              <w:spacing w:before="20" w:after="20" w:line="288" w:lineRule="auto"/>
              <w:rPr>
                <w:szCs w:val="22"/>
              </w:rPr>
            </w:pPr>
            <w:r w:rsidRPr="00BC75BF">
              <w:rPr>
                <w:b/>
                <w:szCs w:val="22"/>
              </w:rPr>
              <w:t xml:space="preserve">ROZSAH POŽADOVANÝCH ČINNOSTÍ </w:t>
            </w:r>
          </w:p>
        </w:tc>
      </w:tr>
      <w:tr w:rsidR="00BC75BF" w:rsidRPr="00BC75BF" w14:paraId="3252B0E2" w14:textId="77777777" w:rsidTr="00BC75BF">
        <w:trPr>
          <w:trHeight w:val="983"/>
        </w:trPr>
        <w:tc>
          <w:tcPr>
            <w:tcW w:w="5000" w:type="pct"/>
            <w:gridSpan w:val="6"/>
            <w:tcBorders>
              <w:top w:val="double" w:sz="4" w:space="0" w:color="auto"/>
              <w:left w:val="double" w:sz="4" w:space="0" w:color="auto"/>
              <w:bottom w:val="double" w:sz="4" w:space="0" w:color="auto"/>
              <w:right w:val="double" w:sz="4" w:space="0" w:color="auto"/>
            </w:tcBorders>
            <w:vAlign w:val="center"/>
            <w:hideMark/>
          </w:tcPr>
          <w:p w14:paraId="7ED45DA7" w14:textId="31C8567F" w:rsidR="00BC75BF" w:rsidRDefault="00E8782F" w:rsidP="00E8782F">
            <w:pPr>
              <w:keepLines/>
              <w:widowControl w:val="0"/>
              <w:tabs>
                <w:tab w:val="left" w:pos="851"/>
              </w:tabs>
              <w:spacing w:before="20" w:after="20" w:line="288" w:lineRule="auto"/>
              <w:contextualSpacing/>
              <w:jc w:val="both"/>
              <w:rPr>
                <w:szCs w:val="22"/>
              </w:rPr>
            </w:pPr>
            <w:r>
              <w:rPr>
                <w:szCs w:val="22"/>
              </w:rPr>
              <w:t xml:space="preserve">Zajištění </w:t>
            </w:r>
            <w:r w:rsidR="00BC75BF" w:rsidRPr="00BC75BF">
              <w:rPr>
                <w:szCs w:val="22"/>
              </w:rPr>
              <w:t>Provoz</w:t>
            </w:r>
            <w:r>
              <w:rPr>
                <w:szCs w:val="22"/>
              </w:rPr>
              <w:t>u</w:t>
            </w:r>
            <w:r w:rsidR="00BC75BF" w:rsidRPr="00BC75BF">
              <w:rPr>
                <w:szCs w:val="22"/>
              </w:rPr>
              <w:t xml:space="preserve"> a správ</w:t>
            </w:r>
            <w:r>
              <w:rPr>
                <w:szCs w:val="22"/>
              </w:rPr>
              <w:t>y</w:t>
            </w:r>
            <w:r w:rsidR="00BC75BF" w:rsidRPr="00BC75BF">
              <w:rPr>
                <w:szCs w:val="22"/>
              </w:rPr>
              <w:t xml:space="preserve"> ERP systémů </w:t>
            </w:r>
            <w:r>
              <w:rPr>
                <w:szCs w:val="22"/>
              </w:rPr>
              <w:t xml:space="preserve">a </w:t>
            </w:r>
            <w:r w:rsidR="00BC75BF" w:rsidRPr="00BC75BF">
              <w:rPr>
                <w:szCs w:val="22"/>
              </w:rPr>
              <w:t>aplikací</w:t>
            </w:r>
            <w:r>
              <w:rPr>
                <w:szCs w:val="22"/>
              </w:rPr>
              <w:t xml:space="preserve"> včetně p</w:t>
            </w:r>
            <w:r w:rsidRPr="00BC75BF">
              <w:rPr>
                <w:szCs w:val="22"/>
              </w:rPr>
              <w:t>rovozní</w:t>
            </w:r>
            <w:r>
              <w:rPr>
                <w:szCs w:val="22"/>
              </w:rPr>
              <w:t>ch úprav</w:t>
            </w:r>
            <w:r w:rsidRPr="00BC75BF">
              <w:rPr>
                <w:szCs w:val="22"/>
              </w:rPr>
              <w:t xml:space="preserve"> systémů malého rozsahu dle potřeb </w:t>
            </w:r>
            <w:r>
              <w:rPr>
                <w:szCs w:val="22"/>
              </w:rPr>
              <w:t>Objednatel</w:t>
            </w:r>
            <w:r w:rsidRPr="00BC75BF">
              <w:rPr>
                <w:szCs w:val="22"/>
              </w:rPr>
              <w:t>e</w:t>
            </w:r>
            <w:r>
              <w:rPr>
                <w:szCs w:val="22"/>
              </w:rPr>
              <w:t xml:space="preserve"> pro p</w:t>
            </w:r>
            <w:r w:rsidR="00BC75BF" w:rsidRPr="00BC75BF">
              <w:rPr>
                <w:szCs w:val="22"/>
              </w:rPr>
              <w:t>rodukční</w:t>
            </w:r>
            <w:r>
              <w:rPr>
                <w:szCs w:val="22"/>
              </w:rPr>
              <w:t>, t</w:t>
            </w:r>
            <w:r w:rsidR="00BC75BF" w:rsidRPr="00BC75BF">
              <w:rPr>
                <w:szCs w:val="22"/>
              </w:rPr>
              <w:t>estovací</w:t>
            </w:r>
            <w:r>
              <w:rPr>
                <w:szCs w:val="22"/>
              </w:rPr>
              <w:t xml:space="preserve"> a v</w:t>
            </w:r>
            <w:r w:rsidR="00BC75BF" w:rsidRPr="00BC75BF">
              <w:rPr>
                <w:szCs w:val="22"/>
              </w:rPr>
              <w:t>ývojové</w:t>
            </w:r>
            <w:r>
              <w:rPr>
                <w:szCs w:val="22"/>
              </w:rPr>
              <w:t xml:space="preserve"> prostředí Objednatele, které zahrnuje:</w:t>
            </w:r>
          </w:p>
          <w:p w14:paraId="40816B08" w14:textId="71C50A0D" w:rsidR="00E8782F" w:rsidRDefault="00E8782F" w:rsidP="00F93ED7">
            <w:pPr>
              <w:pStyle w:val="Odstavecseseznamem"/>
              <w:keepLines/>
              <w:widowControl w:val="0"/>
              <w:numPr>
                <w:ilvl w:val="0"/>
                <w:numId w:val="63"/>
              </w:numPr>
              <w:tabs>
                <w:tab w:val="left" w:pos="851"/>
              </w:tabs>
              <w:spacing w:before="20" w:after="20" w:line="288" w:lineRule="auto"/>
              <w:contextualSpacing/>
              <w:jc w:val="both"/>
            </w:pPr>
            <w:r>
              <w:t xml:space="preserve">zajištění dostupnosti a dalších SLA parametrů provozu a správy ERP systémů a aplikací </w:t>
            </w:r>
            <w:r w:rsidR="00C94B5E">
              <w:t xml:space="preserve">(včetně souvisejícího dodržování prahových hodnot monitorovaných SLA parametrů) </w:t>
            </w:r>
            <w:r w:rsidR="00EE404D">
              <w:t>pro jednotlivá prostředí</w:t>
            </w:r>
            <w:r w:rsidR="00C94B5E">
              <w:t xml:space="preserve">. </w:t>
            </w:r>
          </w:p>
          <w:p w14:paraId="296DFCF3" w14:textId="2FDD38EB" w:rsidR="00EE404D" w:rsidRDefault="00C94B5E" w:rsidP="00F93ED7">
            <w:pPr>
              <w:pStyle w:val="Odstavecseseznamem"/>
              <w:keepLines/>
              <w:widowControl w:val="0"/>
              <w:numPr>
                <w:ilvl w:val="0"/>
                <w:numId w:val="63"/>
              </w:numPr>
              <w:tabs>
                <w:tab w:val="left" w:pos="851"/>
              </w:tabs>
              <w:spacing w:before="20" w:after="20" w:line="288" w:lineRule="auto"/>
              <w:contextualSpacing/>
              <w:jc w:val="both"/>
            </w:pPr>
            <w:r w:rsidRPr="00BC75BF">
              <w:t xml:space="preserve">Provozní úpravy </w:t>
            </w:r>
            <w:r w:rsidR="00002F34">
              <w:t>ERP systémů a aplikací</w:t>
            </w:r>
            <w:r w:rsidR="00002F34" w:rsidRPr="00BC75BF">
              <w:t xml:space="preserve"> </w:t>
            </w:r>
            <w:r w:rsidRPr="00BC75BF">
              <w:t xml:space="preserve">malého rozsahu dle potřeb </w:t>
            </w:r>
            <w:r>
              <w:t>Objednatel</w:t>
            </w:r>
            <w:r w:rsidRPr="00BC75BF">
              <w:t>e</w:t>
            </w:r>
            <w:r w:rsidR="00E50170">
              <w:t xml:space="preserve"> zejména potom jejich příprava a zpracování a nasazení do produkčního prostředí</w:t>
            </w:r>
          </w:p>
          <w:p w14:paraId="6A09342E" w14:textId="7D5109F1" w:rsidR="00C94B5E" w:rsidRDefault="00C94B5E" w:rsidP="00F93ED7">
            <w:pPr>
              <w:pStyle w:val="Odstavecseseznamem"/>
              <w:keepLines/>
              <w:widowControl w:val="0"/>
              <w:numPr>
                <w:ilvl w:val="0"/>
                <w:numId w:val="63"/>
              </w:numPr>
              <w:tabs>
                <w:tab w:val="left" w:pos="851"/>
              </w:tabs>
              <w:spacing w:before="20" w:after="20" w:line="288" w:lineRule="auto"/>
              <w:contextualSpacing/>
              <w:jc w:val="both"/>
            </w:pPr>
            <w:r>
              <w:t>Opakované činnosti související s provozem a užíváním ERP systémů a aplikací:</w:t>
            </w:r>
          </w:p>
          <w:p w14:paraId="51304F08" w14:textId="77777777" w:rsidR="000B2C42" w:rsidRPr="00E8782F" w:rsidRDefault="000B2C42" w:rsidP="000B2C42">
            <w:pPr>
              <w:pStyle w:val="Odstavecseseznamem"/>
              <w:keepLines/>
              <w:widowControl w:val="0"/>
              <w:numPr>
                <w:ilvl w:val="1"/>
                <w:numId w:val="63"/>
              </w:numPr>
              <w:tabs>
                <w:tab w:val="left" w:pos="851"/>
              </w:tabs>
              <w:spacing w:before="20" w:after="20" w:line="288" w:lineRule="auto"/>
              <w:contextualSpacing/>
              <w:jc w:val="both"/>
            </w:pPr>
            <w:r>
              <w:t>Základní činnosti správy systémů</w:t>
            </w:r>
          </w:p>
          <w:p w14:paraId="4554CDAF"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odborná technická podpora a odstraňování závad v předmětné oblasti – 2nd level support,</w:t>
            </w:r>
          </w:p>
          <w:p w14:paraId="61637C01"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implementace schválených požadavků na změnu konfigurace služby,</w:t>
            </w:r>
          </w:p>
          <w:p w14:paraId="4A81780B"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předkládání návrhů na optimalizaci prostředí (na kvartální bázi),</w:t>
            </w:r>
          </w:p>
          <w:p w14:paraId="63E72D43"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 xml:space="preserve">správa instancí, kapacit, přidělování zdrojů, napojení na správu identit, </w:t>
            </w:r>
          </w:p>
          <w:p w14:paraId="36C0596D"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správa uživatelských rolí a účtů,</w:t>
            </w:r>
          </w:p>
          <w:p w14:paraId="0C338EA1" w14:textId="77777777" w:rsidR="000B2C42"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 xml:space="preserve">správa a aktualizace privilegovaných hesel (root, admin. apod.) k předmětné službě (pravidelné aktualizace a forma předání </w:t>
            </w:r>
            <w:r>
              <w:t>Objednatel</w:t>
            </w:r>
            <w:r w:rsidRPr="00BC75BF">
              <w:t xml:space="preserve">i atd.) musí být vedena v souladu s bezpečnostní politikou </w:t>
            </w:r>
            <w:r>
              <w:t>Objednatel</w:t>
            </w:r>
            <w:r w:rsidRPr="00BC75BF">
              <w:t>e (Směrnice k bezpečnosti informačních a komunikačních technologií</w:t>
            </w:r>
            <w:r>
              <w:t>)</w:t>
            </w:r>
            <w:r w:rsidRPr="00BC75BF">
              <w:t>.</w:t>
            </w:r>
          </w:p>
          <w:p w14:paraId="30F37CC6"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 xml:space="preserve">profylaktické činnosti, kontrola systémů (na měsíční bázi), </w:t>
            </w:r>
          </w:p>
          <w:p w14:paraId="080679F2"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 xml:space="preserve">kontrola logů (na týdenní bázi), </w:t>
            </w:r>
          </w:p>
          <w:p w14:paraId="7B80ED5C" w14:textId="65D64B0E"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přenos kopie produkčního prostředí na systémy pro testování a vývoj</w:t>
            </w:r>
            <w:r w:rsidR="00F30037">
              <w:t xml:space="preserve"> (na půlroční bázi)</w:t>
            </w:r>
          </w:p>
          <w:p w14:paraId="1C1EE852"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lastRenderedPageBreak/>
              <w:t>kontrola monitoringu služby (na měsíční bázi),</w:t>
            </w:r>
          </w:p>
          <w:p w14:paraId="68C35C0A"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 xml:space="preserve">návrh preventivních opatření vyplývající z monitoringu a profylaktických činností s cílem předejít možným výpadkům a omezením služby, </w:t>
            </w:r>
          </w:p>
          <w:p w14:paraId="29AEEC10"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provádění pravidelných záloh (týdenní zálohy + aktualizace záloh po každé změně), zálohování bude realizováno prostřednictvím služby INF/APP/BACKUP,</w:t>
            </w:r>
          </w:p>
          <w:p w14:paraId="36A2E207" w14:textId="7643BD72" w:rsidR="000B2C42" w:rsidRDefault="000B2C42" w:rsidP="000B2C42">
            <w:pPr>
              <w:keepLines/>
              <w:widowControl w:val="0"/>
              <w:numPr>
                <w:ilvl w:val="2"/>
                <w:numId w:val="63"/>
              </w:numPr>
              <w:tabs>
                <w:tab w:val="left" w:pos="851"/>
              </w:tabs>
              <w:spacing w:before="20" w:after="20" w:line="288" w:lineRule="auto"/>
              <w:contextualSpacing/>
              <w:jc w:val="both"/>
              <w:rPr>
                <w:szCs w:val="22"/>
              </w:rPr>
            </w:pPr>
            <w:r w:rsidRPr="000B2C42">
              <w:rPr>
                <w:szCs w:val="22"/>
              </w:rPr>
              <w:t>Ověření/testování plánů obnovy pro případ krizových situací (</w:t>
            </w:r>
            <w:r>
              <w:rPr>
                <w:szCs w:val="22"/>
              </w:rPr>
              <w:t>na půlroční bázi)</w:t>
            </w:r>
          </w:p>
          <w:p w14:paraId="21C5F392" w14:textId="77777777" w:rsidR="000B2C42" w:rsidRPr="00BC75BF" w:rsidRDefault="000B2C42" w:rsidP="000B2C42">
            <w:pPr>
              <w:keepLines/>
              <w:widowControl w:val="0"/>
              <w:numPr>
                <w:ilvl w:val="2"/>
                <w:numId w:val="63"/>
              </w:numPr>
              <w:tabs>
                <w:tab w:val="left" w:pos="851"/>
              </w:tabs>
              <w:spacing w:before="20" w:after="20" w:line="288" w:lineRule="auto"/>
              <w:contextualSpacing/>
              <w:jc w:val="both"/>
              <w:rPr>
                <w:szCs w:val="22"/>
              </w:rPr>
            </w:pPr>
            <w:r>
              <w:rPr>
                <w:szCs w:val="22"/>
              </w:rPr>
              <w:t>Testování funkce obnovy ze zálohy (na měsíční bázi)</w:t>
            </w:r>
          </w:p>
          <w:p w14:paraId="421DF763" w14:textId="77777777" w:rsidR="000B2C42" w:rsidRPr="00BC75BF" w:rsidRDefault="000B2C42" w:rsidP="000B2C42">
            <w:pPr>
              <w:pStyle w:val="Odstavecseseznamem"/>
              <w:keepLines/>
              <w:widowControl w:val="0"/>
              <w:numPr>
                <w:ilvl w:val="1"/>
                <w:numId w:val="63"/>
              </w:numPr>
              <w:tabs>
                <w:tab w:val="left" w:pos="1437"/>
              </w:tabs>
              <w:spacing w:before="20" w:after="20" w:line="288" w:lineRule="auto"/>
              <w:contextualSpacing/>
              <w:jc w:val="both"/>
            </w:pPr>
            <w:r w:rsidRPr="00BC75BF">
              <w:t>kontrola dostupnosti patchů, hotfixů, service packů a dalších opravných balíků výrobce v součinnosti se správou OS,</w:t>
            </w:r>
          </w:p>
          <w:p w14:paraId="12A87885"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analýza vhodnosti a potřebnosti implementace opravného balíku,</w:t>
            </w:r>
          </w:p>
          <w:p w14:paraId="64243AD7"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 xml:space="preserve">návrh opatření a postupu implementace opravného balíku ke schválení </w:t>
            </w:r>
            <w:r>
              <w:t>Objednatel</w:t>
            </w:r>
            <w:r w:rsidRPr="00BC75BF">
              <w:t>i,</w:t>
            </w:r>
          </w:p>
          <w:p w14:paraId="5CF2309B" w14:textId="591A1BAB"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instalace a provedení změn dle schválených návrhů opatření (implementace i více opatření bude souhrnně prováděna 1x měsíčně, pokud není potřeba jednat rychleji</w:t>
            </w:r>
            <w:r w:rsidR="00632F29">
              <w:t xml:space="preserve"> nebo nebude s Objednatelem dohodnuto jinak</w:t>
            </w:r>
            <w:r w:rsidRPr="00BC75BF">
              <w:t>),</w:t>
            </w:r>
          </w:p>
          <w:p w14:paraId="523F96BB" w14:textId="77777777" w:rsidR="000B2C42" w:rsidRPr="00BC75BF" w:rsidRDefault="000B2C42" w:rsidP="000B2C42">
            <w:pPr>
              <w:keepLines/>
              <w:widowControl w:val="0"/>
              <w:numPr>
                <w:ilvl w:val="1"/>
                <w:numId w:val="63"/>
              </w:numPr>
              <w:tabs>
                <w:tab w:val="left" w:pos="851"/>
              </w:tabs>
              <w:spacing w:before="20" w:after="20" w:line="288" w:lineRule="auto"/>
              <w:contextualSpacing/>
              <w:jc w:val="both"/>
              <w:rPr>
                <w:szCs w:val="22"/>
              </w:rPr>
            </w:pPr>
            <w:r w:rsidRPr="00BC75BF">
              <w:rPr>
                <w:szCs w:val="22"/>
              </w:rPr>
              <w:t>Správa a aktualizace provozní dokumentace v rozsahu:</w:t>
            </w:r>
          </w:p>
          <w:p w14:paraId="6C865767"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Postupy pro provoz a správu systémů a aplikací ERP,</w:t>
            </w:r>
          </w:p>
          <w:p w14:paraId="78D3F197" w14:textId="77777777" w:rsidR="000B2C42" w:rsidRPr="000B2C42"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0B2C42">
              <w:t>Plán obnovy provozu pro případ krizových situací</w:t>
            </w:r>
          </w:p>
          <w:p w14:paraId="75E832B3" w14:textId="77777777" w:rsidR="000B2C42"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t>P</w:t>
            </w:r>
            <w:r w:rsidRPr="00BC75BF">
              <w:t>ostup</w:t>
            </w:r>
            <w:r>
              <w:t>y</w:t>
            </w:r>
            <w:r w:rsidRPr="00BC75BF">
              <w:t xml:space="preserve"> pro obnovu systémů a aplikací ERP ze záloh jednotlivých systémů,</w:t>
            </w:r>
          </w:p>
          <w:p w14:paraId="67EDFF2D"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provozní deník systémů a aplikací ERP, osoba, číslo požadavku z ticket systému, popis prováděné činnosti, výsledek činnosti (úspěch/selhání), doba trvání.</w:t>
            </w:r>
          </w:p>
          <w:p w14:paraId="30634ED2" w14:textId="77777777" w:rsidR="000B2C42" w:rsidRPr="00BC75BF" w:rsidRDefault="000B2C42" w:rsidP="000B2C42">
            <w:pPr>
              <w:keepLines/>
              <w:widowControl w:val="0"/>
              <w:numPr>
                <w:ilvl w:val="1"/>
                <w:numId w:val="63"/>
              </w:numPr>
              <w:tabs>
                <w:tab w:val="left" w:pos="851"/>
              </w:tabs>
              <w:spacing w:before="20" w:after="20" w:line="288" w:lineRule="auto"/>
              <w:contextualSpacing/>
              <w:jc w:val="both"/>
              <w:rPr>
                <w:szCs w:val="22"/>
              </w:rPr>
            </w:pPr>
            <w:r w:rsidRPr="00BC75BF">
              <w:rPr>
                <w:szCs w:val="22"/>
              </w:rPr>
              <w:t>Správa a aktualizace technické dokumentace v rozsahu:</w:t>
            </w:r>
          </w:p>
          <w:p w14:paraId="6CD39039"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Aktuální přehled infrastruktur jednotlivých systémů a aplikací ERP,</w:t>
            </w:r>
          </w:p>
          <w:p w14:paraId="0B50D4EB"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aktuální přehled parametrů jednotlivých systémů a aplikací ERP,</w:t>
            </w:r>
          </w:p>
          <w:p w14:paraId="3704F8BD"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pPr>
            <w:r w:rsidRPr="00BC75BF">
              <w:t>správa konfigurací předmětných systémů a aplikací ERP.</w:t>
            </w:r>
          </w:p>
          <w:p w14:paraId="54C73B6F" w14:textId="548CDE51" w:rsidR="000B2C42" w:rsidRPr="00BC75BF" w:rsidRDefault="000B2C42" w:rsidP="000B2C42">
            <w:pPr>
              <w:pStyle w:val="Odstavecseseznamem"/>
              <w:keepLines/>
              <w:widowControl w:val="0"/>
              <w:numPr>
                <w:ilvl w:val="0"/>
                <w:numId w:val="63"/>
              </w:numPr>
              <w:tabs>
                <w:tab w:val="left" w:pos="1578"/>
              </w:tabs>
              <w:spacing w:before="20" w:after="20" w:line="288" w:lineRule="auto"/>
              <w:contextualSpacing/>
              <w:jc w:val="both"/>
            </w:pPr>
            <w:r>
              <w:t>Činn</w:t>
            </w:r>
            <w:r w:rsidR="00F30037">
              <w:t>o</w:t>
            </w:r>
            <w:r>
              <w:t>sti dle potřeb Objednatele:</w:t>
            </w:r>
          </w:p>
          <w:p w14:paraId="7A3FE3D1" w14:textId="77777777" w:rsidR="000B2C42" w:rsidRPr="00BC75BF" w:rsidRDefault="000B2C42" w:rsidP="000B2C42">
            <w:pPr>
              <w:keepLines/>
              <w:widowControl w:val="0"/>
              <w:numPr>
                <w:ilvl w:val="1"/>
                <w:numId w:val="63"/>
              </w:numPr>
              <w:tabs>
                <w:tab w:val="left" w:pos="851"/>
              </w:tabs>
              <w:spacing w:before="20" w:after="20" w:line="288" w:lineRule="auto"/>
              <w:contextualSpacing/>
              <w:jc w:val="both"/>
              <w:rPr>
                <w:szCs w:val="22"/>
              </w:rPr>
            </w:pPr>
            <w:r w:rsidRPr="00BC75BF">
              <w:rPr>
                <w:szCs w:val="22"/>
              </w:rPr>
              <w:t>Součinnost v rámci procesů „Projektového řízení“ souvisejících s návrhem změn v infrastruktuře ICT MZe (společně s dodavateli technologií).</w:t>
            </w:r>
          </w:p>
          <w:p w14:paraId="0013C89C" w14:textId="77777777" w:rsidR="000B2C42" w:rsidRPr="00BC75BF" w:rsidRDefault="000B2C42" w:rsidP="000B2C42">
            <w:pPr>
              <w:keepLines/>
              <w:widowControl w:val="0"/>
              <w:numPr>
                <w:ilvl w:val="1"/>
                <w:numId w:val="63"/>
              </w:numPr>
              <w:tabs>
                <w:tab w:val="left" w:pos="851"/>
              </w:tabs>
              <w:spacing w:before="20" w:after="20" w:line="288" w:lineRule="auto"/>
              <w:contextualSpacing/>
              <w:jc w:val="both"/>
              <w:rPr>
                <w:szCs w:val="22"/>
              </w:rPr>
            </w:pPr>
            <w:r w:rsidRPr="00BC75BF">
              <w:rPr>
                <w:szCs w:val="22"/>
              </w:rPr>
              <w:t>Poskytování provozní podpory ICT v součinnosti s provozovateli služeb, zajišťujících dostupnost služeb dle parametrů definovaných v SLA. Zejména jde o provozovatele služeb v oblastech (součinnost s provozovatelem v rámci jiné smlouvy):</w:t>
            </w:r>
          </w:p>
          <w:p w14:paraId="1203A992"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rPr>
                <w:rFonts w:eastAsia="MS ??"/>
              </w:rPr>
            </w:pPr>
            <w:r w:rsidRPr="00BC75BF">
              <w:rPr>
                <w:rFonts w:eastAsia="MS ??"/>
              </w:rPr>
              <w:t xml:space="preserve">ITSM, </w:t>
            </w:r>
            <w:r w:rsidRPr="000B2C42">
              <w:t>ITSM</w:t>
            </w:r>
            <w:r w:rsidRPr="00BC75BF">
              <w:rPr>
                <w:rFonts w:eastAsia="MS ??"/>
              </w:rPr>
              <w:t>/HELPDESK-PROVOZ, ITSM/DOHLED-PROVOZ,</w:t>
            </w:r>
          </w:p>
          <w:p w14:paraId="318CEF8D"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rPr>
                <w:rFonts w:eastAsia="MS ??"/>
              </w:rPr>
            </w:pPr>
            <w:r w:rsidRPr="000B2C42">
              <w:t>součinnost</w:t>
            </w:r>
            <w:r w:rsidRPr="00BC75BF">
              <w:rPr>
                <w:rFonts w:eastAsia="MS ??"/>
              </w:rPr>
              <w:t xml:space="preserve"> s provozovateli služeb load balancingu INF/NET/INF-HC,</w:t>
            </w:r>
          </w:p>
          <w:p w14:paraId="06CECD7C" w14:textId="77777777" w:rsidR="000B2C42" w:rsidRPr="00BC75BF" w:rsidRDefault="000B2C42" w:rsidP="000B2C42">
            <w:pPr>
              <w:pStyle w:val="Odstavecseseznamem"/>
              <w:keepLines/>
              <w:widowControl w:val="0"/>
              <w:numPr>
                <w:ilvl w:val="2"/>
                <w:numId w:val="63"/>
              </w:numPr>
              <w:tabs>
                <w:tab w:val="left" w:pos="1437"/>
              </w:tabs>
              <w:spacing w:before="20" w:after="20" w:line="288" w:lineRule="auto"/>
              <w:ind w:left="1437" w:hanging="717"/>
              <w:contextualSpacing/>
              <w:jc w:val="both"/>
              <w:rPr>
                <w:rFonts w:eastAsia="MS ??"/>
              </w:rPr>
            </w:pPr>
            <w:r w:rsidRPr="000B2C42">
              <w:t>součinnost</w:t>
            </w:r>
            <w:r w:rsidRPr="00BC75BF">
              <w:rPr>
                <w:rFonts w:eastAsia="MS ??"/>
              </w:rPr>
              <w:t xml:space="preserve"> s dodavateli služeb z oblasti INF/OS/*, INF/HW/* při rezervaci systémových zdrojů.</w:t>
            </w:r>
          </w:p>
          <w:p w14:paraId="46ADC678" w14:textId="77777777" w:rsidR="000B2C42" w:rsidRDefault="000B2C42" w:rsidP="000B2C42">
            <w:pPr>
              <w:keepLines/>
              <w:widowControl w:val="0"/>
              <w:numPr>
                <w:ilvl w:val="1"/>
                <w:numId w:val="63"/>
              </w:numPr>
              <w:tabs>
                <w:tab w:val="left" w:pos="851"/>
              </w:tabs>
              <w:spacing w:before="20" w:after="20" w:line="288" w:lineRule="auto"/>
              <w:contextualSpacing/>
              <w:jc w:val="both"/>
              <w:rPr>
                <w:szCs w:val="22"/>
              </w:rPr>
            </w:pPr>
            <w:r w:rsidRPr="00BC75BF">
              <w:rPr>
                <w:szCs w:val="22"/>
              </w:rPr>
              <w:t xml:space="preserve">Povinnost zpřístupnit technologii provozovateli bezpečnostního monitoringu, parametry monitoringu pro danou technologii předá </w:t>
            </w:r>
            <w:r>
              <w:rPr>
                <w:szCs w:val="22"/>
              </w:rPr>
              <w:t>Objednatel</w:t>
            </w:r>
            <w:r w:rsidRPr="00BC75BF">
              <w:rPr>
                <w:szCs w:val="22"/>
              </w:rPr>
              <w:t>.</w:t>
            </w:r>
          </w:p>
          <w:p w14:paraId="4C8C02C2" w14:textId="5BF6DEB5" w:rsidR="00BC75BF" w:rsidRPr="00BC75BF" w:rsidRDefault="000B2C42" w:rsidP="00F93ED7">
            <w:pPr>
              <w:keepLines/>
              <w:widowControl w:val="0"/>
              <w:numPr>
                <w:ilvl w:val="1"/>
                <w:numId w:val="63"/>
              </w:numPr>
              <w:tabs>
                <w:tab w:val="left" w:pos="851"/>
              </w:tabs>
              <w:spacing w:before="20" w:after="20" w:line="288" w:lineRule="auto"/>
              <w:contextualSpacing/>
              <w:jc w:val="both"/>
              <w:rPr>
                <w:szCs w:val="22"/>
              </w:rPr>
            </w:pPr>
            <w:r w:rsidRPr="00BC75BF">
              <w:t xml:space="preserve">Účast na jednání provozních a pracovních týmů </w:t>
            </w:r>
            <w:r>
              <w:t>Objednatel</w:t>
            </w:r>
            <w:r w:rsidRPr="00BC75BF">
              <w:t>e</w:t>
            </w:r>
            <w:r>
              <w:t>.</w:t>
            </w:r>
          </w:p>
        </w:tc>
      </w:tr>
      <w:tr w:rsidR="00BC75BF" w:rsidRPr="00BC75BF" w14:paraId="45BA420E" w14:textId="77777777" w:rsidTr="00BC75BF">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hideMark/>
          </w:tcPr>
          <w:p w14:paraId="295890DD" w14:textId="77777777" w:rsidR="00BC75BF" w:rsidRPr="00BC75BF" w:rsidRDefault="00BC75BF" w:rsidP="00BC75BF">
            <w:pPr>
              <w:keepLines/>
              <w:widowControl w:val="0"/>
              <w:tabs>
                <w:tab w:val="left" w:pos="851"/>
              </w:tabs>
              <w:spacing w:line="240" w:lineRule="auto"/>
              <w:rPr>
                <w:b/>
                <w:szCs w:val="22"/>
              </w:rPr>
            </w:pPr>
            <w:r w:rsidRPr="00BC75BF">
              <w:rPr>
                <w:b/>
                <w:szCs w:val="22"/>
              </w:rPr>
              <w:lastRenderedPageBreak/>
              <w:t>SERVICE LEVEL AGREEMENT (SLA)</w:t>
            </w:r>
          </w:p>
        </w:tc>
      </w:tr>
      <w:tr w:rsidR="00BC75BF" w:rsidRPr="00BC75BF" w14:paraId="226443CE" w14:textId="77777777" w:rsidTr="00BC75BF">
        <w:trPr>
          <w:trHeight w:val="347"/>
        </w:trPr>
        <w:tc>
          <w:tcPr>
            <w:tcW w:w="1184" w:type="pct"/>
            <w:tcBorders>
              <w:top w:val="double" w:sz="4" w:space="0" w:color="auto"/>
              <w:left w:val="double" w:sz="4" w:space="0" w:color="auto"/>
              <w:bottom w:val="single" w:sz="6" w:space="0" w:color="auto"/>
              <w:right w:val="single" w:sz="6" w:space="0" w:color="auto"/>
            </w:tcBorders>
            <w:hideMark/>
          </w:tcPr>
          <w:p w14:paraId="1584EFC6" w14:textId="77777777" w:rsidR="00BC75BF" w:rsidRPr="00BC75BF" w:rsidRDefault="00BC75BF" w:rsidP="00BC75BF">
            <w:pPr>
              <w:keepLines/>
              <w:widowControl w:val="0"/>
              <w:tabs>
                <w:tab w:val="left" w:pos="851"/>
              </w:tabs>
              <w:spacing w:line="240" w:lineRule="auto"/>
              <w:rPr>
                <w:b/>
                <w:szCs w:val="22"/>
              </w:rPr>
            </w:pPr>
            <w:r w:rsidRPr="00BC75BF">
              <w:rPr>
                <w:b/>
                <w:szCs w:val="22"/>
              </w:rPr>
              <w:t xml:space="preserve">Vyhodnocovací období </w:t>
            </w:r>
          </w:p>
        </w:tc>
        <w:tc>
          <w:tcPr>
            <w:tcW w:w="3816" w:type="pct"/>
            <w:gridSpan w:val="5"/>
            <w:tcBorders>
              <w:top w:val="double" w:sz="4" w:space="0" w:color="auto"/>
              <w:left w:val="single" w:sz="6" w:space="0" w:color="auto"/>
              <w:bottom w:val="single" w:sz="6" w:space="0" w:color="auto"/>
              <w:right w:val="double" w:sz="4" w:space="0" w:color="auto"/>
            </w:tcBorders>
            <w:hideMark/>
          </w:tcPr>
          <w:p w14:paraId="27EF4CDB" w14:textId="77777777" w:rsidR="00BC75BF" w:rsidRPr="00BC75BF" w:rsidRDefault="00BC75BF" w:rsidP="00BC75BF">
            <w:pPr>
              <w:keepLines/>
              <w:widowControl w:val="0"/>
              <w:tabs>
                <w:tab w:val="left" w:pos="851"/>
              </w:tabs>
              <w:spacing w:line="240" w:lineRule="auto"/>
              <w:jc w:val="center"/>
              <w:rPr>
                <w:szCs w:val="22"/>
              </w:rPr>
            </w:pPr>
            <w:r w:rsidRPr="00BC75BF">
              <w:rPr>
                <w:szCs w:val="22"/>
              </w:rPr>
              <w:t>1 měsíc</w:t>
            </w:r>
          </w:p>
        </w:tc>
      </w:tr>
      <w:tr w:rsidR="00BC75BF" w:rsidRPr="00BC75BF" w14:paraId="5CAD46EF" w14:textId="77777777" w:rsidTr="00BC75BF">
        <w:trPr>
          <w:trHeight w:val="347"/>
        </w:trPr>
        <w:tc>
          <w:tcPr>
            <w:tcW w:w="1184" w:type="pct"/>
            <w:tcBorders>
              <w:top w:val="double" w:sz="4" w:space="0" w:color="auto"/>
              <w:left w:val="double" w:sz="4" w:space="0" w:color="auto"/>
              <w:bottom w:val="single" w:sz="6" w:space="0" w:color="auto"/>
              <w:right w:val="single" w:sz="6" w:space="0" w:color="auto"/>
            </w:tcBorders>
            <w:hideMark/>
          </w:tcPr>
          <w:p w14:paraId="7B89EBEE" w14:textId="77777777" w:rsidR="00BC75BF" w:rsidRPr="00BC75BF" w:rsidRDefault="00BC75BF" w:rsidP="00BC75BF">
            <w:pPr>
              <w:keepLines/>
              <w:widowControl w:val="0"/>
              <w:tabs>
                <w:tab w:val="left" w:pos="851"/>
              </w:tabs>
              <w:spacing w:line="240" w:lineRule="auto"/>
              <w:rPr>
                <w:b/>
                <w:szCs w:val="22"/>
              </w:rPr>
            </w:pPr>
            <w:r w:rsidRPr="00BC75BF">
              <w:rPr>
                <w:b/>
                <w:szCs w:val="22"/>
              </w:rPr>
              <w:t>Parametry SLA</w:t>
            </w:r>
            <w:r w:rsidRPr="00BC75BF">
              <w:rPr>
                <w:b/>
                <w:szCs w:val="22"/>
              </w:rPr>
              <w:tab/>
            </w:r>
          </w:p>
        </w:tc>
        <w:tc>
          <w:tcPr>
            <w:tcW w:w="3816" w:type="pct"/>
            <w:gridSpan w:val="5"/>
            <w:tcBorders>
              <w:top w:val="double" w:sz="4" w:space="0" w:color="auto"/>
              <w:left w:val="single" w:sz="6" w:space="0" w:color="auto"/>
              <w:bottom w:val="single" w:sz="6" w:space="0" w:color="auto"/>
              <w:right w:val="double" w:sz="4" w:space="0" w:color="auto"/>
            </w:tcBorders>
            <w:hideMark/>
          </w:tcPr>
          <w:p w14:paraId="752D0F34" w14:textId="77777777" w:rsidR="00BC75BF" w:rsidRPr="00BC75BF" w:rsidRDefault="00342C35" w:rsidP="00C146C9">
            <w:pPr>
              <w:keepLines/>
              <w:widowControl w:val="0"/>
              <w:tabs>
                <w:tab w:val="left" w:pos="851"/>
              </w:tabs>
              <w:spacing w:line="240" w:lineRule="auto"/>
              <w:jc w:val="center"/>
              <w:rPr>
                <w:szCs w:val="22"/>
              </w:rPr>
            </w:pPr>
            <w:r w:rsidRPr="00342C35">
              <w:rPr>
                <w:szCs w:val="22"/>
              </w:rPr>
              <w:t xml:space="preserve">Viz příloha č. 1, bod </w:t>
            </w:r>
            <w:r w:rsidR="00C146C9">
              <w:rPr>
                <w:szCs w:val="22"/>
              </w:rPr>
              <w:t xml:space="preserve">E. </w:t>
            </w:r>
            <w:r w:rsidR="00C146C9" w:rsidRPr="00C146C9">
              <w:rPr>
                <w:szCs w:val="22"/>
              </w:rPr>
              <w:t>CENTRÁLNÍ TABULKA SLA PARAMETRŮ</w:t>
            </w:r>
            <w:r w:rsidRPr="00342C35" w:rsidDel="00342C35">
              <w:rPr>
                <w:szCs w:val="22"/>
              </w:rPr>
              <w:t xml:space="preserve"> </w:t>
            </w:r>
          </w:p>
        </w:tc>
      </w:tr>
      <w:tr w:rsidR="00BC75BF" w:rsidRPr="00BC75BF" w14:paraId="2111B4B0" w14:textId="77777777" w:rsidTr="00BC75BF">
        <w:trPr>
          <w:trHeight w:val="347"/>
        </w:trPr>
        <w:tc>
          <w:tcPr>
            <w:tcW w:w="5000" w:type="pct"/>
            <w:gridSpan w:val="6"/>
            <w:tcBorders>
              <w:top w:val="single" w:sz="6" w:space="0" w:color="auto"/>
              <w:left w:val="double" w:sz="4" w:space="0" w:color="auto"/>
              <w:bottom w:val="single" w:sz="6" w:space="0" w:color="auto"/>
              <w:right w:val="double" w:sz="4" w:space="0" w:color="auto"/>
            </w:tcBorders>
            <w:shd w:val="clear" w:color="auto" w:fill="92D050"/>
            <w:hideMark/>
          </w:tcPr>
          <w:p w14:paraId="7E872134" w14:textId="28CABDF1" w:rsidR="00BC75BF" w:rsidRPr="00BC75BF" w:rsidRDefault="00BC75BF" w:rsidP="00BC75BF">
            <w:pPr>
              <w:keepLines/>
              <w:widowControl w:val="0"/>
              <w:tabs>
                <w:tab w:val="left" w:pos="851"/>
              </w:tabs>
              <w:spacing w:line="240" w:lineRule="auto"/>
              <w:rPr>
                <w:szCs w:val="22"/>
              </w:rPr>
            </w:pPr>
            <w:r w:rsidRPr="00BC75BF">
              <w:rPr>
                <w:b/>
                <w:szCs w:val="22"/>
              </w:rPr>
              <w:lastRenderedPageBreak/>
              <w:t xml:space="preserve">Upřesnění kategorií incidentů </w:t>
            </w:r>
            <w:r w:rsidRPr="00BC75BF">
              <w:rPr>
                <w:szCs w:val="22"/>
              </w:rPr>
              <w:t>(zpřesnění globálních definic daných servisní smlouvou)</w:t>
            </w:r>
          </w:p>
        </w:tc>
      </w:tr>
      <w:tr w:rsidR="00BC75BF" w:rsidRPr="00BC75BF" w14:paraId="61A06DB8" w14:textId="77777777" w:rsidTr="00BC75BF">
        <w:trPr>
          <w:trHeight w:val="347"/>
        </w:trPr>
        <w:tc>
          <w:tcPr>
            <w:tcW w:w="1184" w:type="pct"/>
            <w:tcBorders>
              <w:top w:val="single" w:sz="6" w:space="0" w:color="auto"/>
              <w:left w:val="double" w:sz="4" w:space="0" w:color="auto"/>
              <w:bottom w:val="single" w:sz="6" w:space="0" w:color="auto"/>
              <w:right w:val="single" w:sz="6" w:space="0" w:color="auto"/>
            </w:tcBorders>
            <w:hideMark/>
          </w:tcPr>
          <w:p w14:paraId="3F4D93E3" w14:textId="77777777" w:rsidR="00BC75BF" w:rsidRPr="00BC75BF" w:rsidRDefault="00BC75BF" w:rsidP="00BC75BF">
            <w:pPr>
              <w:keepLines/>
              <w:widowControl w:val="0"/>
              <w:tabs>
                <w:tab w:val="left" w:pos="851"/>
              </w:tabs>
              <w:spacing w:line="240" w:lineRule="auto"/>
              <w:rPr>
                <w:b/>
                <w:szCs w:val="22"/>
              </w:rPr>
            </w:pPr>
            <w:r w:rsidRPr="00BC75BF">
              <w:rPr>
                <w:b/>
                <w:szCs w:val="22"/>
              </w:rPr>
              <w:t>Kategorie A</w:t>
            </w:r>
          </w:p>
        </w:tc>
        <w:tc>
          <w:tcPr>
            <w:tcW w:w="3816" w:type="pct"/>
            <w:gridSpan w:val="5"/>
            <w:tcBorders>
              <w:top w:val="single" w:sz="6" w:space="0" w:color="auto"/>
              <w:left w:val="single" w:sz="6" w:space="0" w:color="auto"/>
              <w:bottom w:val="single" w:sz="6" w:space="0" w:color="auto"/>
              <w:right w:val="double" w:sz="4" w:space="0" w:color="auto"/>
            </w:tcBorders>
            <w:hideMark/>
          </w:tcPr>
          <w:p w14:paraId="1E2F3E0A" w14:textId="77777777" w:rsidR="00BC75BF" w:rsidRPr="00BC75BF" w:rsidRDefault="00BC75BF" w:rsidP="00BC75BF">
            <w:pPr>
              <w:keepLines/>
              <w:widowControl w:val="0"/>
              <w:tabs>
                <w:tab w:val="left" w:pos="851"/>
              </w:tabs>
              <w:spacing w:line="240" w:lineRule="auto"/>
              <w:rPr>
                <w:szCs w:val="22"/>
              </w:rPr>
            </w:pPr>
            <w:r w:rsidRPr="00BC75BF">
              <w:rPr>
                <w:szCs w:val="22"/>
              </w:rPr>
              <w:t>Nedostupnost systému nebo aplikace ERP na úrovni modulu SAP nebo více.</w:t>
            </w:r>
          </w:p>
          <w:p w14:paraId="156BBF8E" w14:textId="77777777" w:rsidR="00BC75BF" w:rsidRPr="00BC75BF" w:rsidRDefault="00BC75BF" w:rsidP="00BC75BF">
            <w:pPr>
              <w:keepLines/>
              <w:widowControl w:val="0"/>
              <w:tabs>
                <w:tab w:val="left" w:pos="851"/>
              </w:tabs>
              <w:spacing w:line="240" w:lineRule="auto"/>
              <w:rPr>
                <w:szCs w:val="22"/>
              </w:rPr>
            </w:pPr>
            <w:r w:rsidRPr="00BC75BF">
              <w:rPr>
                <w:szCs w:val="22"/>
              </w:rPr>
              <w:t>Nevratná ztráta nebo neautorizovaná změna dat.</w:t>
            </w:r>
          </w:p>
        </w:tc>
      </w:tr>
      <w:tr w:rsidR="00BC75BF" w:rsidRPr="00BC75BF" w14:paraId="0D695DE2" w14:textId="77777777" w:rsidTr="00BC75BF">
        <w:trPr>
          <w:trHeight w:val="347"/>
        </w:trPr>
        <w:tc>
          <w:tcPr>
            <w:tcW w:w="1184" w:type="pct"/>
            <w:tcBorders>
              <w:top w:val="single" w:sz="6" w:space="0" w:color="auto"/>
              <w:left w:val="double" w:sz="4" w:space="0" w:color="auto"/>
              <w:bottom w:val="single" w:sz="6" w:space="0" w:color="auto"/>
              <w:right w:val="single" w:sz="6" w:space="0" w:color="auto"/>
            </w:tcBorders>
            <w:hideMark/>
          </w:tcPr>
          <w:p w14:paraId="629E2274" w14:textId="77777777" w:rsidR="00BC75BF" w:rsidRPr="00BC75BF" w:rsidRDefault="00BC75BF" w:rsidP="00BC75BF">
            <w:pPr>
              <w:keepLines/>
              <w:widowControl w:val="0"/>
              <w:tabs>
                <w:tab w:val="left" w:pos="851"/>
              </w:tabs>
              <w:spacing w:line="240" w:lineRule="auto"/>
              <w:rPr>
                <w:b/>
                <w:szCs w:val="22"/>
              </w:rPr>
            </w:pPr>
            <w:r w:rsidRPr="00BC75BF">
              <w:rPr>
                <w:b/>
                <w:szCs w:val="22"/>
              </w:rPr>
              <w:t>Kategorie B</w:t>
            </w:r>
          </w:p>
        </w:tc>
        <w:tc>
          <w:tcPr>
            <w:tcW w:w="3816" w:type="pct"/>
            <w:gridSpan w:val="5"/>
            <w:tcBorders>
              <w:top w:val="single" w:sz="6" w:space="0" w:color="auto"/>
              <w:left w:val="single" w:sz="6" w:space="0" w:color="auto"/>
              <w:bottom w:val="single" w:sz="6" w:space="0" w:color="auto"/>
              <w:right w:val="double" w:sz="4" w:space="0" w:color="auto"/>
            </w:tcBorders>
            <w:hideMark/>
          </w:tcPr>
          <w:p w14:paraId="679CAA95" w14:textId="77777777" w:rsidR="00BC75BF" w:rsidRPr="00BC75BF" w:rsidRDefault="00BC75BF" w:rsidP="00BC75BF">
            <w:pPr>
              <w:keepLines/>
              <w:widowControl w:val="0"/>
              <w:tabs>
                <w:tab w:val="left" w:pos="851"/>
              </w:tabs>
              <w:spacing w:line="240" w:lineRule="auto"/>
              <w:rPr>
                <w:szCs w:val="22"/>
              </w:rPr>
            </w:pPr>
            <w:r w:rsidRPr="00BC75BF">
              <w:rPr>
                <w:szCs w:val="22"/>
              </w:rPr>
              <w:t>Nedostupnost systémů a aplikací ERP pro jednotlivé uživatele.</w:t>
            </w:r>
          </w:p>
          <w:p w14:paraId="00490C4C" w14:textId="77777777" w:rsidR="00BC75BF" w:rsidRPr="00BC75BF" w:rsidRDefault="00BC75BF" w:rsidP="00BC75BF">
            <w:pPr>
              <w:keepLines/>
              <w:widowControl w:val="0"/>
              <w:tabs>
                <w:tab w:val="left" w:pos="851"/>
              </w:tabs>
              <w:spacing w:line="240" w:lineRule="auto"/>
              <w:rPr>
                <w:szCs w:val="22"/>
              </w:rPr>
            </w:pPr>
            <w:r w:rsidRPr="00BC75BF">
              <w:rPr>
                <w:szCs w:val="22"/>
              </w:rPr>
              <w:t>Snížení výkonu systémů a aplikací ERP, pomalé odezvy.</w:t>
            </w:r>
          </w:p>
        </w:tc>
      </w:tr>
      <w:tr w:rsidR="00BC75BF" w:rsidRPr="00BC75BF" w14:paraId="3B1230DE" w14:textId="77777777" w:rsidTr="00BC75BF">
        <w:trPr>
          <w:trHeight w:val="347"/>
        </w:trPr>
        <w:tc>
          <w:tcPr>
            <w:tcW w:w="1184" w:type="pct"/>
            <w:tcBorders>
              <w:top w:val="single" w:sz="6" w:space="0" w:color="auto"/>
              <w:left w:val="double" w:sz="4" w:space="0" w:color="auto"/>
              <w:bottom w:val="single" w:sz="6" w:space="0" w:color="auto"/>
              <w:right w:val="single" w:sz="6" w:space="0" w:color="auto"/>
            </w:tcBorders>
            <w:hideMark/>
          </w:tcPr>
          <w:p w14:paraId="1E436944" w14:textId="77777777" w:rsidR="00BC75BF" w:rsidRPr="00BC75BF" w:rsidRDefault="00BC75BF" w:rsidP="00BC75BF">
            <w:pPr>
              <w:keepLines/>
              <w:widowControl w:val="0"/>
              <w:tabs>
                <w:tab w:val="left" w:pos="851"/>
              </w:tabs>
              <w:spacing w:line="240" w:lineRule="auto"/>
              <w:rPr>
                <w:b/>
                <w:szCs w:val="22"/>
              </w:rPr>
            </w:pPr>
            <w:r w:rsidRPr="00BC75BF">
              <w:rPr>
                <w:b/>
                <w:szCs w:val="22"/>
              </w:rPr>
              <w:t>Kategorie C</w:t>
            </w:r>
          </w:p>
        </w:tc>
        <w:tc>
          <w:tcPr>
            <w:tcW w:w="3816" w:type="pct"/>
            <w:gridSpan w:val="5"/>
            <w:tcBorders>
              <w:top w:val="single" w:sz="6" w:space="0" w:color="auto"/>
              <w:left w:val="single" w:sz="6" w:space="0" w:color="auto"/>
              <w:bottom w:val="single" w:sz="6" w:space="0" w:color="auto"/>
              <w:right w:val="double" w:sz="4" w:space="0" w:color="auto"/>
            </w:tcBorders>
            <w:hideMark/>
          </w:tcPr>
          <w:p w14:paraId="1B2A2676" w14:textId="77777777" w:rsidR="00BC75BF" w:rsidRPr="00BC75BF" w:rsidRDefault="00BC75BF" w:rsidP="00BC75BF">
            <w:pPr>
              <w:keepLines/>
              <w:widowControl w:val="0"/>
              <w:tabs>
                <w:tab w:val="left" w:pos="851"/>
              </w:tabs>
              <w:spacing w:line="240" w:lineRule="auto"/>
              <w:rPr>
                <w:szCs w:val="22"/>
              </w:rPr>
            </w:pPr>
            <w:r w:rsidRPr="00BC75BF">
              <w:rPr>
                <w:szCs w:val="22"/>
              </w:rPr>
              <w:t>Závady, které neomezí provoz systémů a aplikací ERP a ostatní závady nespadající do kategorie A nebo B.</w:t>
            </w:r>
          </w:p>
        </w:tc>
      </w:tr>
      <w:tr w:rsidR="00BC75BF" w:rsidRPr="00BC75BF" w14:paraId="72625F33" w14:textId="77777777" w:rsidTr="00BC75BF">
        <w:trPr>
          <w:trHeight w:val="347"/>
        </w:trPr>
        <w:tc>
          <w:tcPr>
            <w:tcW w:w="5000" w:type="pct"/>
            <w:gridSpan w:val="6"/>
            <w:tcBorders>
              <w:top w:val="single" w:sz="6" w:space="0" w:color="auto"/>
              <w:left w:val="double" w:sz="4" w:space="0" w:color="auto"/>
              <w:bottom w:val="single" w:sz="6" w:space="0" w:color="auto"/>
              <w:right w:val="double" w:sz="4" w:space="0" w:color="auto"/>
            </w:tcBorders>
            <w:shd w:val="clear" w:color="auto" w:fill="92D050"/>
            <w:hideMark/>
          </w:tcPr>
          <w:p w14:paraId="43E990BC" w14:textId="77777777" w:rsidR="00BC75BF" w:rsidRPr="00BC75BF" w:rsidRDefault="00BC75BF" w:rsidP="00BC75BF">
            <w:pPr>
              <w:keepLines/>
              <w:widowControl w:val="0"/>
              <w:tabs>
                <w:tab w:val="left" w:pos="851"/>
              </w:tabs>
              <w:spacing w:line="240" w:lineRule="auto"/>
              <w:rPr>
                <w:szCs w:val="22"/>
              </w:rPr>
            </w:pPr>
            <w:r w:rsidRPr="00BC75BF">
              <w:rPr>
                <w:b/>
                <w:szCs w:val="22"/>
              </w:rPr>
              <w:t xml:space="preserve">Způsob kontroly </w:t>
            </w:r>
          </w:p>
        </w:tc>
      </w:tr>
      <w:tr w:rsidR="00BC75BF" w:rsidRPr="00BC75BF" w14:paraId="51071233" w14:textId="77777777" w:rsidTr="00BC75BF">
        <w:trPr>
          <w:trHeight w:val="347"/>
        </w:trPr>
        <w:tc>
          <w:tcPr>
            <w:tcW w:w="5000" w:type="pct"/>
            <w:gridSpan w:val="6"/>
            <w:tcBorders>
              <w:top w:val="single" w:sz="6" w:space="0" w:color="auto"/>
              <w:left w:val="double" w:sz="4" w:space="0" w:color="auto"/>
              <w:bottom w:val="double" w:sz="4" w:space="0" w:color="auto"/>
              <w:right w:val="double" w:sz="4" w:space="0" w:color="auto"/>
            </w:tcBorders>
            <w:vAlign w:val="center"/>
            <w:hideMark/>
          </w:tcPr>
          <w:p w14:paraId="64E19A2B" w14:textId="76446525" w:rsidR="00BC75BF" w:rsidRDefault="00BC75BF" w:rsidP="00BC75BF">
            <w:pPr>
              <w:keepLines/>
              <w:widowControl w:val="0"/>
              <w:tabs>
                <w:tab w:val="left" w:pos="851"/>
              </w:tabs>
              <w:autoSpaceDE w:val="0"/>
              <w:autoSpaceDN w:val="0"/>
              <w:adjustRightInd w:val="0"/>
              <w:spacing w:before="20" w:after="20" w:line="288" w:lineRule="auto"/>
              <w:jc w:val="both"/>
              <w:rPr>
                <w:rFonts w:eastAsia="Calibri"/>
                <w:szCs w:val="22"/>
                <w:lang w:eastAsia="en-US"/>
              </w:rPr>
            </w:pPr>
            <w:r w:rsidRPr="00BC75BF">
              <w:rPr>
                <w:rFonts w:eastAsia="Calibri"/>
                <w:szCs w:val="22"/>
                <w:lang w:eastAsia="en-US"/>
              </w:rPr>
              <w:t>Měření parametrů služby budou prováděna v pravidelných intervalech během zaručené provozní doby služby. Měřící body (sondy) a počet měření budou zvoleny tak, aby výsledky byly dostatečné pro vyhodnocení stanovených parametrů SLA služby. Služba bude monitorována v souladu s požadavky rámcové smlouvy na monitoring SLA parametrů.</w:t>
            </w:r>
          </w:p>
          <w:p w14:paraId="42EB1EBD" w14:textId="38E944F6" w:rsidR="007D420E" w:rsidRPr="00BC75BF" w:rsidRDefault="00153AF8" w:rsidP="00153AF8">
            <w:pPr>
              <w:keepLines/>
              <w:widowControl w:val="0"/>
              <w:tabs>
                <w:tab w:val="left" w:pos="851"/>
              </w:tabs>
              <w:autoSpaceDE w:val="0"/>
              <w:autoSpaceDN w:val="0"/>
              <w:adjustRightInd w:val="0"/>
              <w:spacing w:before="20" w:after="20" w:line="288" w:lineRule="auto"/>
              <w:jc w:val="both"/>
              <w:rPr>
                <w:rFonts w:eastAsia="Calibri"/>
                <w:szCs w:val="22"/>
                <w:lang w:eastAsia="en-US"/>
              </w:rPr>
            </w:pPr>
            <w:r>
              <w:rPr>
                <w:rFonts w:eastAsia="Calibri"/>
                <w:szCs w:val="22"/>
                <w:lang w:eastAsia="en-US"/>
              </w:rPr>
              <w:t>Č</w:t>
            </w:r>
            <w:r w:rsidRPr="00153AF8">
              <w:rPr>
                <w:rFonts w:eastAsia="Calibri"/>
                <w:szCs w:val="22"/>
                <w:lang w:eastAsia="en-US"/>
              </w:rPr>
              <w:t xml:space="preserve">innosti </w:t>
            </w:r>
            <w:r>
              <w:rPr>
                <w:rFonts w:eastAsia="Calibri"/>
                <w:szCs w:val="22"/>
                <w:lang w:eastAsia="en-US"/>
              </w:rPr>
              <w:t xml:space="preserve">předepsané katalogovým listem a jejich rozsah </w:t>
            </w:r>
            <w:r w:rsidRPr="00153AF8">
              <w:rPr>
                <w:rFonts w:eastAsia="Calibri"/>
                <w:szCs w:val="22"/>
                <w:lang w:eastAsia="en-US"/>
              </w:rPr>
              <w:t xml:space="preserve">jsou kontrolovány na základě </w:t>
            </w:r>
            <w:r>
              <w:rPr>
                <w:rFonts w:eastAsia="Calibri"/>
                <w:szCs w:val="22"/>
                <w:lang w:eastAsia="en-US"/>
              </w:rPr>
              <w:t xml:space="preserve">provozních </w:t>
            </w:r>
            <w:r w:rsidRPr="00153AF8">
              <w:rPr>
                <w:rFonts w:eastAsia="Calibri"/>
                <w:szCs w:val="22"/>
                <w:lang w:eastAsia="en-US"/>
              </w:rPr>
              <w:t xml:space="preserve">záznamů </w:t>
            </w:r>
            <w:r>
              <w:rPr>
                <w:rFonts w:eastAsia="Calibri"/>
                <w:szCs w:val="22"/>
                <w:lang w:eastAsia="en-US"/>
              </w:rPr>
              <w:t>jakými jsou auditní záznamy, informace z dohledových systémů,</w:t>
            </w:r>
            <w:r w:rsidRPr="00153AF8">
              <w:rPr>
                <w:rFonts w:eastAsia="Calibri"/>
                <w:szCs w:val="22"/>
                <w:lang w:eastAsia="en-US"/>
              </w:rPr>
              <w:t xml:space="preserve"> prov</w:t>
            </w:r>
            <w:r>
              <w:rPr>
                <w:rFonts w:eastAsia="Calibri"/>
                <w:szCs w:val="22"/>
                <w:lang w:eastAsia="en-US"/>
              </w:rPr>
              <w:t>ozní deník a na základě předkládaných výkazů p</w:t>
            </w:r>
            <w:r w:rsidR="00F30037">
              <w:rPr>
                <w:rFonts w:eastAsia="Calibri"/>
                <w:szCs w:val="22"/>
                <w:lang w:eastAsia="en-US"/>
              </w:rPr>
              <w:t>r</w:t>
            </w:r>
            <w:r>
              <w:rPr>
                <w:rFonts w:eastAsia="Calibri"/>
                <w:szCs w:val="22"/>
                <w:lang w:eastAsia="en-US"/>
              </w:rPr>
              <w:t>áce. Objednatel nebo jí</w:t>
            </w:r>
            <w:r w:rsidRPr="00153AF8">
              <w:rPr>
                <w:rFonts w:eastAsia="Calibri"/>
                <w:szCs w:val="22"/>
                <w:lang w:eastAsia="en-US"/>
              </w:rPr>
              <w:t xml:space="preserve">m pověřená osoba mají právo auditu správnosti </w:t>
            </w:r>
            <w:r>
              <w:rPr>
                <w:rFonts w:eastAsia="Calibri"/>
                <w:szCs w:val="22"/>
                <w:lang w:eastAsia="en-US"/>
              </w:rPr>
              <w:t xml:space="preserve">těchto provozních </w:t>
            </w:r>
            <w:r w:rsidRPr="00153AF8">
              <w:rPr>
                <w:rFonts w:eastAsia="Calibri"/>
                <w:szCs w:val="22"/>
                <w:lang w:eastAsia="en-US"/>
              </w:rPr>
              <w:t xml:space="preserve">záznamů </w:t>
            </w:r>
            <w:r>
              <w:rPr>
                <w:rFonts w:eastAsia="Calibri"/>
                <w:szCs w:val="22"/>
                <w:lang w:eastAsia="en-US"/>
              </w:rPr>
              <w:t>a výkazů</w:t>
            </w:r>
            <w:r w:rsidRPr="00153AF8">
              <w:rPr>
                <w:rFonts w:eastAsia="Calibri"/>
                <w:szCs w:val="22"/>
                <w:lang w:eastAsia="en-US"/>
              </w:rPr>
              <w:t xml:space="preserve"> formou zkoumání stop v rámci spravovaných systémů a formou sledování postupu prací.</w:t>
            </w:r>
          </w:p>
        </w:tc>
      </w:tr>
      <w:tr w:rsidR="00BC75BF" w:rsidRPr="00BC75BF" w14:paraId="4170EBD0" w14:textId="77777777" w:rsidTr="00BC75BF">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hideMark/>
          </w:tcPr>
          <w:p w14:paraId="17520AB1" w14:textId="77777777" w:rsidR="00BC75BF" w:rsidRPr="00BC75BF" w:rsidRDefault="00BC75BF" w:rsidP="00BC75BF">
            <w:pPr>
              <w:keepLines/>
              <w:widowControl w:val="0"/>
              <w:tabs>
                <w:tab w:val="left" w:pos="851"/>
              </w:tabs>
              <w:spacing w:line="240" w:lineRule="auto"/>
              <w:rPr>
                <w:b/>
                <w:szCs w:val="22"/>
              </w:rPr>
            </w:pPr>
            <w:r w:rsidRPr="00BC75BF">
              <w:rPr>
                <w:b/>
                <w:szCs w:val="22"/>
              </w:rPr>
              <w:t>PODMÍNKY A OMEZENÍ SLUŽBY</w:t>
            </w:r>
          </w:p>
        </w:tc>
      </w:tr>
      <w:tr w:rsidR="00BC75BF" w:rsidRPr="00BC75BF" w14:paraId="03E509E2" w14:textId="77777777" w:rsidTr="00BC75BF">
        <w:trPr>
          <w:trHeight w:val="347"/>
        </w:trPr>
        <w:tc>
          <w:tcPr>
            <w:tcW w:w="1184" w:type="pct"/>
            <w:tcBorders>
              <w:top w:val="double" w:sz="4" w:space="0" w:color="auto"/>
              <w:left w:val="double" w:sz="4" w:space="0" w:color="auto"/>
              <w:bottom w:val="single" w:sz="6" w:space="0" w:color="auto"/>
              <w:right w:val="single" w:sz="6" w:space="0" w:color="auto"/>
            </w:tcBorders>
            <w:vAlign w:val="center"/>
            <w:hideMark/>
          </w:tcPr>
          <w:p w14:paraId="2413574B" w14:textId="77777777" w:rsidR="00BC75BF" w:rsidRPr="00BC75BF" w:rsidRDefault="00BC75BF" w:rsidP="00BC75BF">
            <w:pPr>
              <w:keepLines/>
              <w:widowControl w:val="0"/>
              <w:tabs>
                <w:tab w:val="left" w:pos="851"/>
              </w:tabs>
              <w:spacing w:line="240" w:lineRule="auto"/>
              <w:rPr>
                <w:b/>
                <w:szCs w:val="22"/>
              </w:rPr>
            </w:pPr>
            <w:r w:rsidRPr="00BC75BF">
              <w:rPr>
                <w:b/>
                <w:szCs w:val="22"/>
              </w:rPr>
              <w:t>Měrná jednotka provozu služby</w:t>
            </w:r>
          </w:p>
        </w:tc>
        <w:tc>
          <w:tcPr>
            <w:tcW w:w="3816" w:type="pct"/>
            <w:gridSpan w:val="5"/>
            <w:tcBorders>
              <w:top w:val="double" w:sz="4" w:space="0" w:color="auto"/>
              <w:left w:val="single" w:sz="6" w:space="0" w:color="auto"/>
              <w:bottom w:val="single" w:sz="6" w:space="0" w:color="auto"/>
              <w:right w:val="double" w:sz="4" w:space="0" w:color="auto"/>
            </w:tcBorders>
            <w:vAlign w:val="center"/>
            <w:hideMark/>
          </w:tcPr>
          <w:p w14:paraId="15088BBA" w14:textId="77777777" w:rsidR="00BC75BF" w:rsidRPr="00BC75BF" w:rsidRDefault="00BC75BF" w:rsidP="00BC75BF">
            <w:pPr>
              <w:keepLines/>
              <w:widowControl w:val="0"/>
              <w:spacing w:before="20" w:after="20" w:line="288" w:lineRule="auto"/>
              <w:rPr>
                <w:szCs w:val="22"/>
              </w:rPr>
            </w:pPr>
            <w:r w:rsidRPr="00BC75BF">
              <w:rPr>
                <w:szCs w:val="22"/>
              </w:rPr>
              <w:t>Instance SAP modulu</w:t>
            </w:r>
          </w:p>
        </w:tc>
      </w:tr>
      <w:tr w:rsidR="00BC75BF" w:rsidRPr="00BC75BF" w14:paraId="6825CFBB" w14:textId="77777777" w:rsidTr="00BC75BF">
        <w:trPr>
          <w:trHeight w:val="347"/>
        </w:trPr>
        <w:tc>
          <w:tcPr>
            <w:tcW w:w="1184" w:type="pct"/>
            <w:tcBorders>
              <w:top w:val="single" w:sz="6" w:space="0" w:color="auto"/>
              <w:left w:val="double" w:sz="4" w:space="0" w:color="auto"/>
              <w:bottom w:val="single" w:sz="6" w:space="0" w:color="auto"/>
              <w:right w:val="single" w:sz="6" w:space="0" w:color="auto"/>
            </w:tcBorders>
            <w:hideMark/>
          </w:tcPr>
          <w:p w14:paraId="04B8D622" w14:textId="77777777" w:rsidR="00BC75BF" w:rsidRPr="00BC75BF" w:rsidRDefault="00BC75BF" w:rsidP="00BC75BF">
            <w:pPr>
              <w:keepLines/>
              <w:widowControl w:val="0"/>
              <w:tabs>
                <w:tab w:val="left" w:pos="851"/>
              </w:tabs>
              <w:spacing w:line="240" w:lineRule="auto"/>
              <w:rPr>
                <w:b/>
                <w:szCs w:val="22"/>
              </w:rPr>
            </w:pPr>
            <w:r w:rsidRPr="00BC75BF">
              <w:rPr>
                <w:b/>
                <w:szCs w:val="22"/>
              </w:rPr>
              <w:t>Limit objemu služby</w:t>
            </w:r>
          </w:p>
        </w:tc>
        <w:tc>
          <w:tcPr>
            <w:tcW w:w="3816" w:type="pct"/>
            <w:gridSpan w:val="5"/>
            <w:tcBorders>
              <w:top w:val="single" w:sz="6" w:space="0" w:color="auto"/>
              <w:left w:val="single" w:sz="6" w:space="0" w:color="auto"/>
              <w:bottom w:val="single" w:sz="6" w:space="0" w:color="auto"/>
              <w:right w:val="double" w:sz="4" w:space="0" w:color="auto"/>
            </w:tcBorders>
            <w:hideMark/>
          </w:tcPr>
          <w:p w14:paraId="41FB7E37" w14:textId="77777777" w:rsidR="00BC75BF" w:rsidRPr="00BC75BF" w:rsidRDefault="00BC75BF" w:rsidP="00BC75BF">
            <w:pPr>
              <w:keepLines/>
              <w:widowControl w:val="0"/>
              <w:spacing w:before="20" w:after="20" w:line="288" w:lineRule="auto"/>
              <w:rPr>
                <w:szCs w:val="22"/>
              </w:rPr>
            </w:pPr>
            <w:r w:rsidRPr="00BC75BF">
              <w:rPr>
                <w:szCs w:val="22"/>
              </w:rPr>
              <w:t>+- 10 instancí</w:t>
            </w:r>
          </w:p>
        </w:tc>
      </w:tr>
      <w:tr w:rsidR="00BC75BF" w:rsidRPr="00BC75BF" w14:paraId="3441BA95" w14:textId="77777777" w:rsidTr="00BC75BF">
        <w:trPr>
          <w:trHeight w:val="347"/>
        </w:trPr>
        <w:tc>
          <w:tcPr>
            <w:tcW w:w="1184" w:type="pct"/>
            <w:tcBorders>
              <w:top w:val="single" w:sz="6" w:space="0" w:color="auto"/>
              <w:left w:val="double" w:sz="4" w:space="0" w:color="auto"/>
              <w:bottom w:val="single" w:sz="6" w:space="0" w:color="auto"/>
              <w:right w:val="single" w:sz="6" w:space="0" w:color="auto"/>
            </w:tcBorders>
            <w:vAlign w:val="center"/>
            <w:hideMark/>
          </w:tcPr>
          <w:p w14:paraId="0D9F2B47" w14:textId="77777777" w:rsidR="00BC75BF" w:rsidRPr="00BC75BF" w:rsidRDefault="00BC75BF" w:rsidP="00BC75BF">
            <w:pPr>
              <w:keepLines/>
              <w:widowControl w:val="0"/>
              <w:tabs>
                <w:tab w:val="left" w:pos="851"/>
              </w:tabs>
              <w:spacing w:line="240" w:lineRule="auto"/>
              <w:rPr>
                <w:b/>
                <w:szCs w:val="22"/>
              </w:rPr>
            </w:pPr>
            <w:r w:rsidRPr="00BC75BF">
              <w:rPr>
                <w:b/>
                <w:szCs w:val="22"/>
              </w:rPr>
              <w:t>Omezení</w:t>
            </w:r>
          </w:p>
        </w:tc>
        <w:tc>
          <w:tcPr>
            <w:tcW w:w="3816" w:type="pct"/>
            <w:gridSpan w:val="5"/>
            <w:tcBorders>
              <w:top w:val="single" w:sz="6" w:space="0" w:color="auto"/>
              <w:left w:val="single" w:sz="6" w:space="0" w:color="auto"/>
              <w:bottom w:val="single" w:sz="6" w:space="0" w:color="auto"/>
              <w:right w:val="double" w:sz="4" w:space="0" w:color="auto"/>
            </w:tcBorders>
            <w:vAlign w:val="center"/>
            <w:hideMark/>
          </w:tcPr>
          <w:p w14:paraId="2E4BFD50" w14:textId="77777777" w:rsidR="00BC75BF" w:rsidRPr="00BC75BF" w:rsidRDefault="00BC75BF" w:rsidP="00BC75BF">
            <w:pPr>
              <w:keepLines/>
              <w:widowControl w:val="0"/>
              <w:spacing w:before="20" w:after="20" w:line="288" w:lineRule="auto"/>
              <w:rPr>
                <w:szCs w:val="22"/>
              </w:rPr>
            </w:pPr>
            <w:r w:rsidRPr="00BC75BF">
              <w:rPr>
                <w:szCs w:val="22"/>
              </w:rPr>
              <w:t>Služba se nevztahuje na provoz HW infrastruktury k zálohování dat.</w:t>
            </w:r>
          </w:p>
        </w:tc>
      </w:tr>
      <w:tr w:rsidR="00BC75BF" w:rsidRPr="00BC75BF" w14:paraId="59DEA349" w14:textId="77777777" w:rsidTr="00BC75BF">
        <w:trPr>
          <w:trHeight w:val="347"/>
        </w:trPr>
        <w:tc>
          <w:tcPr>
            <w:tcW w:w="1184" w:type="pct"/>
            <w:tcBorders>
              <w:top w:val="single" w:sz="6" w:space="0" w:color="auto"/>
              <w:left w:val="double" w:sz="4" w:space="0" w:color="auto"/>
              <w:bottom w:val="double" w:sz="4" w:space="0" w:color="auto"/>
              <w:right w:val="single" w:sz="6" w:space="0" w:color="auto"/>
            </w:tcBorders>
            <w:vAlign w:val="center"/>
            <w:hideMark/>
          </w:tcPr>
          <w:p w14:paraId="589FBBC5" w14:textId="77777777" w:rsidR="00BC75BF" w:rsidRPr="00275838" w:rsidRDefault="00BC75BF" w:rsidP="00BC75BF">
            <w:pPr>
              <w:keepLines/>
              <w:widowControl w:val="0"/>
              <w:tabs>
                <w:tab w:val="left" w:pos="851"/>
              </w:tabs>
              <w:spacing w:line="240" w:lineRule="auto"/>
              <w:rPr>
                <w:b/>
                <w:szCs w:val="22"/>
              </w:rPr>
            </w:pPr>
            <w:r w:rsidRPr="00275838">
              <w:rPr>
                <w:b/>
                <w:szCs w:val="22"/>
              </w:rPr>
              <w:t>Další podmínky</w:t>
            </w:r>
          </w:p>
        </w:tc>
        <w:tc>
          <w:tcPr>
            <w:tcW w:w="3816" w:type="pct"/>
            <w:gridSpan w:val="5"/>
            <w:tcBorders>
              <w:top w:val="single" w:sz="6" w:space="0" w:color="auto"/>
              <w:left w:val="single" w:sz="6" w:space="0" w:color="auto"/>
              <w:bottom w:val="double" w:sz="4" w:space="0" w:color="auto"/>
              <w:right w:val="double" w:sz="4" w:space="0" w:color="auto"/>
            </w:tcBorders>
            <w:vAlign w:val="center"/>
            <w:hideMark/>
          </w:tcPr>
          <w:p w14:paraId="02F36603" w14:textId="77777777" w:rsidR="00BC75BF" w:rsidRPr="00BC75BF" w:rsidRDefault="00BC75BF" w:rsidP="00F93ED7">
            <w:pPr>
              <w:keepLines/>
              <w:widowControl w:val="0"/>
              <w:numPr>
                <w:ilvl w:val="0"/>
                <w:numId w:val="57"/>
              </w:numPr>
              <w:tabs>
                <w:tab w:val="left" w:pos="851"/>
              </w:tabs>
              <w:spacing w:before="20" w:after="0" w:line="288" w:lineRule="auto"/>
              <w:contextualSpacing/>
              <w:jc w:val="both"/>
              <w:rPr>
                <w:szCs w:val="22"/>
              </w:rPr>
            </w:pPr>
            <w:r w:rsidRPr="00BC75BF">
              <w:rPr>
                <w:szCs w:val="22"/>
              </w:rPr>
              <w:t>Povinnost zpřístupnit technologie pro definici a implementaci monitorovacích agentů/sond.</w:t>
            </w:r>
          </w:p>
          <w:p w14:paraId="4E9D34B7" w14:textId="77777777" w:rsidR="00BC75BF" w:rsidRPr="00BC75BF" w:rsidRDefault="00BC75BF" w:rsidP="00F93ED7">
            <w:pPr>
              <w:numPr>
                <w:ilvl w:val="0"/>
                <w:numId w:val="57"/>
              </w:numPr>
              <w:tabs>
                <w:tab w:val="left" w:pos="851"/>
              </w:tabs>
              <w:spacing w:before="20" w:after="0" w:line="288" w:lineRule="auto"/>
              <w:jc w:val="both"/>
              <w:rPr>
                <w:szCs w:val="22"/>
              </w:rPr>
            </w:pPr>
            <w:r w:rsidRPr="00BC75BF">
              <w:rPr>
                <w:szCs w:val="22"/>
              </w:rPr>
              <w:t xml:space="preserve">Povinnost poskytnout součinnost </w:t>
            </w:r>
            <w:r>
              <w:rPr>
                <w:szCs w:val="22"/>
              </w:rPr>
              <w:t>Objednatel</w:t>
            </w:r>
            <w:r w:rsidRPr="00BC75BF">
              <w:rPr>
                <w:szCs w:val="22"/>
              </w:rPr>
              <w:t>i (nebo jím jmenovaných subjektů) při provádění kontrolní činnosti na dodržování a plnění náplně tohoto katalogového listu a nápravě zjištěných nedostatků.</w:t>
            </w:r>
          </w:p>
          <w:p w14:paraId="7FFC3016" w14:textId="77777777" w:rsidR="00BC75BF" w:rsidRPr="00BC75BF" w:rsidRDefault="00BC75BF" w:rsidP="00F93ED7">
            <w:pPr>
              <w:numPr>
                <w:ilvl w:val="0"/>
                <w:numId w:val="57"/>
              </w:numPr>
              <w:tabs>
                <w:tab w:val="left" w:pos="851"/>
              </w:tabs>
              <w:spacing w:before="20" w:after="0" w:line="288" w:lineRule="auto"/>
              <w:jc w:val="both"/>
              <w:rPr>
                <w:szCs w:val="22"/>
              </w:rPr>
            </w:pPr>
            <w:r w:rsidRPr="00BC75BF">
              <w:rPr>
                <w:szCs w:val="22"/>
              </w:rPr>
              <w:t>Povinnost poskytnout součinnost osobám, které vyvíjejí a testují nové verze systémů a aplikací.</w:t>
            </w:r>
          </w:p>
          <w:p w14:paraId="08CDCA82" w14:textId="77777777" w:rsidR="00BC75BF" w:rsidRPr="00BC75BF" w:rsidRDefault="00BC75BF" w:rsidP="00F93ED7">
            <w:pPr>
              <w:numPr>
                <w:ilvl w:val="0"/>
                <w:numId w:val="57"/>
              </w:numPr>
              <w:tabs>
                <w:tab w:val="left" w:pos="851"/>
              </w:tabs>
              <w:spacing w:before="20" w:after="200" w:line="288" w:lineRule="auto"/>
              <w:jc w:val="both"/>
              <w:rPr>
                <w:szCs w:val="22"/>
              </w:rPr>
            </w:pPr>
            <w:r w:rsidRPr="00BC75BF">
              <w:rPr>
                <w:szCs w:val="22"/>
              </w:rPr>
              <w:t>V případě obměny zařízení nebo SW z důvodu náhrady vadného prvku, nebo z důvodu modernizace budou tato nová zařízení nebo nový SW považována za ekvivalentní a budou na ně poskytovány stejné služby.</w:t>
            </w:r>
          </w:p>
        </w:tc>
      </w:tr>
      <w:tr w:rsidR="00BC75BF" w:rsidRPr="00BC75BF" w14:paraId="04EBA317" w14:textId="77777777" w:rsidTr="00BC75BF">
        <w:trPr>
          <w:trHeight w:val="347"/>
        </w:trPr>
        <w:tc>
          <w:tcPr>
            <w:tcW w:w="5000" w:type="pct"/>
            <w:gridSpan w:val="6"/>
            <w:tcBorders>
              <w:top w:val="double" w:sz="4" w:space="0" w:color="auto"/>
              <w:left w:val="double" w:sz="4" w:space="0" w:color="auto"/>
              <w:bottom w:val="double" w:sz="4" w:space="0" w:color="auto"/>
              <w:right w:val="double" w:sz="4" w:space="0" w:color="auto"/>
            </w:tcBorders>
            <w:shd w:val="clear" w:color="auto" w:fill="00B050"/>
            <w:vAlign w:val="center"/>
            <w:hideMark/>
          </w:tcPr>
          <w:p w14:paraId="4D2AFAFD" w14:textId="77777777" w:rsidR="00BC75BF" w:rsidRPr="00275838" w:rsidRDefault="00BC75BF" w:rsidP="00BC75BF">
            <w:pPr>
              <w:keepLines/>
              <w:widowControl w:val="0"/>
              <w:spacing w:before="20" w:after="20" w:line="288" w:lineRule="auto"/>
              <w:rPr>
                <w:b/>
                <w:szCs w:val="22"/>
              </w:rPr>
            </w:pPr>
            <w:r w:rsidRPr="00275838">
              <w:rPr>
                <w:b/>
                <w:szCs w:val="22"/>
              </w:rPr>
              <w:t>DOKUMENTAČNÍ ZÁKLADNA</w:t>
            </w:r>
          </w:p>
        </w:tc>
      </w:tr>
      <w:tr w:rsidR="00BC75BF" w:rsidRPr="00BC75BF" w14:paraId="47918129" w14:textId="77777777" w:rsidTr="00BC75BF">
        <w:trPr>
          <w:trHeight w:val="347"/>
        </w:trPr>
        <w:tc>
          <w:tcPr>
            <w:tcW w:w="5000" w:type="pct"/>
            <w:gridSpan w:val="6"/>
            <w:tcBorders>
              <w:top w:val="double" w:sz="4" w:space="0" w:color="auto"/>
              <w:left w:val="double" w:sz="4" w:space="0" w:color="auto"/>
              <w:bottom w:val="double" w:sz="4" w:space="0" w:color="auto"/>
              <w:right w:val="double" w:sz="4" w:space="0" w:color="auto"/>
            </w:tcBorders>
            <w:vAlign w:val="center"/>
            <w:hideMark/>
          </w:tcPr>
          <w:p w14:paraId="5EDC6166" w14:textId="77777777" w:rsidR="00BC75BF" w:rsidRPr="00275838" w:rsidRDefault="00BC75BF" w:rsidP="00F93ED7">
            <w:pPr>
              <w:keepLines/>
              <w:widowControl w:val="0"/>
              <w:numPr>
                <w:ilvl w:val="1"/>
                <w:numId w:val="58"/>
              </w:numPr>
              <w:spacing w:before="20" w:after="20" w:line="288" w:lineRule="auto"/>
              <w:jc w:val="both"/>
              <w:rPr>
                <w:szCs w:val="22"/>
              </w:rPr>
            </w:pPr>
            <w:r w:rsidRPr="000F3235">
              <w:t>Systémová dokumentace na Portále eAgri</w:t>
            </w:r>
          </w:p>
        </w:tc>
      </w:tr>
    </w:tbl>
    <w:p w14:paraId="3414EC72" w14:textId="77777777" w:rsidR="00F75664" w:rsidRDefault="00F75664" w:rsidP="00BC75BF">
      <w:pPr>
        <w:keepNext/>
        <w:spacing w:after="200" w:line="276" w:lineRule="auto"/>
        <w:rPr>
          <w:rFonts w:eastAsia="Calibri" w:cs="Tahoma"/>
          <w:b/>
          <w:szCs w:val="22"/>
          <w:lang w:eastAsia="en-US"/>
        </w:rPr>
      </w:pPr>
    </w:p>
    <w:p w14:paraId="21BF9022" w14:textId="77777777" w:rsidR="00BC75BF" w:rsidRPr="00BC75BF" w:rsidRDefault="00BC75BF" w:rsidP="00BC75BF">
      <w:pPr>
        <w:keepNext/>
        <w:spacing w:after="200" w:line="276" w:lineRule="auto"/>
        <w:rPr>
          <w:rFonts w:eastAsia="Calibri" w:cs="Tahoma"/>
          <w:b/>
          <w:szCs w:val="22"/>
          <w:lang w:eastAsia="en-US"/>
        </w:rPr>
      </w:pPr>
      <w:r w:rsidRPr="00BC75BF">
        <w:rPr>
          <w:rFonts w:eastAsia="Calibri" w:cs="Tahoma"/>
          <w:b/>
          <w:szCs w:val="22"/>
          <w:lang w:eastAsia="en-US"/>
        </w:rPr>
        <w:t>AD-Hoc katalogový list</w:t>
      </w:r>
    </w:p>
    <w:p w14:paraId="4D091D1A" w14:textId="77777777" w:rsidR="00BC75BF" w:rsidRPr="00BC75BF" w:rsidRDefault="00BC75BF" w:rsidP="00BC75BF">
      <w:pPr>
        <w:keepNext/>
        <w:spacing w:after="200" w:line="276" w:lineRule="auto"/>
        <w:rPr>
          <w:rFonts w:eastAsia="Calibri" w:cs="Tahoma"/>
          <w:b/>
          <w:szCs w:val="22"/>
          <w:lang w:eastAsia="en-US"/>
        </w:rPr>
      </w:pPr>
      <w:r w:rsidRPr="00BC75BF">
        <w:rPr>
          <w:rFonts w:eastAsia="Calibri" w:cs="Tahoma"/>
          <w:b/>
          <w:szCs w:val="22"/>
          <w:lang w:eastAsia="en-US"/>
        </w:rPr>
        <w:t>ID: HR-001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7"/>
        <w:gridCol w:w="100"/>
        <w:gridCol w:w="6"/>
        <w:gridCol w:w="2462"/>
        <w:gridCol w:w="1129"/>
        <w:gridCol w:w="428"/>
        <w:gridCol w:w="221"/>
        <w:gridCol w:w="2923"/>
      </w:tblGrid>
      <w:tr w:rsidR="00CF32D2" w:rsidRPr="00BC75BF" w14:paraId="48A9AD76" w14:textId="77777777" w:rsidTr="008B0FBC">
        <w:trPr>
          <w:trHeight w:val="347"/>
        </w:trPr>
        <w:tc>
          <w:tcPr>
            <w:tcW w:w="1160" w:type="pct"/>
            <w:gridSpan w:val="3"/>
            <w:tcBorders>
              <w:top w:val="double" w:sz="4" w:space="0" w:color="auto"/>
              <w:left w:val="double" w:sz="4" w:space="0" w:color="auto"/>
              <w:bottom w:val="double" w:sz="4" w:space="0" w:color="auto"/>
              <w:right w:val="single" w:sz="6" w:space="0" w:color="auto"/>
            </w:tcBorders>
            <w:shd w:val="clear" w:color="auto" w:fill="00B050"/>
            <w:vAlign w:val="center"/>
            <w:hideMark/>
          </w:tcPr>
          <w:p w14:paraId="71AE437C" w14:textId="77777777" w:rsidR="00BC75BF" w:rsidRPr="00BC75BF" w:rsidRDefault="00BC75BF" w:rsidP="00BC75BF">
            <w:pPr>
              <w:tabs>
                <w:tab w:val="left" w:pos="851"/>
              </w:tabs>
              <w:spacing w:line="240" w:lineRule="auto"/>
              <w:jc w:val="both"/>
              <w:rPr>
                <w:b/>
                <w:szCs w:val="22"/>
              </w:rPr>
            </w:pPr>
            <w:r w:rsidRPr="00BC75BF">
              <w:rPr>
                <w:b/>
                <w:szCs w:val="22"/>
              </w:rPr>
              <w:t>OZNAČENÍ SLUŽBY</w:t>
            </w:r>
          </w:p>
        </w:tc>
        <w:tc>
          <w:tcPr>
            <w:tcW w:w="1914" w:type="pct"/>
            <w:gridSpan w:val="2"/>
            <w:tcBorders>
              <w:top w:val="double" w:sz="4" w:space="0" w:color="auto"/>
              <w:left w:val="single" w:sz="6" w:space="0" w:color="auto"/>
              <w:bottom w:val="double" w:sz="4" w:space="0" w:color="auto"/>
              <w:right w:val="single" w:sz="4" w:space="0" w:color="auto"/>
            </w:tcBorders>
            <w:vAlign w:val="center"/>
            <w:hideMark/>
          </w:tcPr>
          <w:p w14:paraId="455FF278" w14:textId="77777777" w:rsidR="00BC75BF" w:rsidRPr="00BC75BF" w:rsidRDefault="00BC75BF" w:rsidP="00BC75BF">
            <w:pPr>
              <w:tabs>
                <w:tab w:val="left" w:pos="851"/>
              </w:tabs>
              <w:spacing w:after="0" w:line="240" w:lineRule="auto"/>
              <w:jc w:val="both"/>
              <w:rPr>
                <w:b/>
                <w:szCs w:val="22"/>
              </w:rPr>
            </w:pPr>
            <w:r w:rsidRPr="00BC75BF">
              <w:rPr>
                <w:b/>
                <w:szCs w:val="22"/>
              </w:rPr>
              <w:t>ERP/HR/EXT</w:t>
            </w:r>
          </w:p>
        </w:tc>
        <w:tc>
          <w:tcPr>
            <w:tcW w:w="344" w:type="pct"/>
            <w:gridSpan w:val="2"/>
            <w:tcBorders>
              <w:top w:val="double" w:sz="4" w:space="0" w:color="auto"/>
              <w:left w:val="single" w:sz="4" w:space="0" w:color="auto"/>
              <w:bottom w:val="double" w:sz="4" w:space="0" w:color="auto"/>
              <w:right w:val="single" w:sz="4" w:space="0" w:color="auto"/>
            </w:tcBorders>
            <w:shd w:val="clear" w:color="auto" w:fill="00B050"/>
            <w:vAlign w:val="center"/>
            <w:hideMark/>
          </w:tcPr>
          <w:p w14:paraId="0CE5BA57" w14:textId="77777777" w:rsidR="00BC75BF" w:rsidRPr="00BC75BF" w:rsidRDefault="00BC75BF" w:rsidP="00BC75BF">
            <w:pPr>
              <w:tabs>
                <w:tab w:val="left" w:pos="851"/>
              </w:tabs>
              <w:spacing w:line="240" w:lineRule="auto"/>
              <w:jc w:val="both"/>
              <w:rPr>
                <w:szCs w:val="22"/>
              </w:rPr>
            </w:pPr>
            <w:r w:rsidRPr="00BC75BF">
              <w:rPr>
                <w:b/>
                <w:szCs w:val="22"/>
              </w:rPr>
              <w:t>TYP KL:</w:t>
            </w:r>
          </w:p>
        </w:tc>
        <w:tc>
          <w:tcPr>
            <w:tcW w:w="1582" w:type="pct"/>
            <w:tcBorders>
              <w:top w:val="double" w:sz="4" w:space="0" w:color="auto"/>
              <w:left w:val="single" w:sz="4" w:space="0" w:color="auto"/>
              <w:bottom w:val="double" w:sz="4" w:space="0" w:color="auto"/>
              <w:right w:val="double" w:sz="4" w:space="0" w:color="auto"/>
            </w:tcBorders>
            <w:vAlign w:val="center"/>
            <w:hideMark/>
          </w:tcPr>
          <w:p w14:paraId="642A5FCA" w14:textId="77777777" w:rsidR="00BC75BF" w:rsidRPr="00BC75BF" w:rsidRDefault="00BC75BF" w:rsidP="00BC75BF">
            <w:pPr>
              <w:tabs>
                <w:tab w:val="left" w:pos="851"/>
              </w:tabs>
              <w:spacing w:after="0" w:line="240" w:lineRule="auto"/>
              <w:jc w:val="both"/>
              <w:rPr>
                <w:b/>
                <w:szCs w:val="22"/>
              </w:rPr>
            </w:pPr>
            <w:r w:rsidRPr="00BC75BF">
              <w:rPr>
                <w:b/>
                <w:szCs w:val="22"/>
              </w:rPr>
              <w:t>AD-HOC SLUŽBY</w:t>
            </w:r>
          </w:p>
        </w:tc>
      </w:tr>
      <w:tr w:rsidR="00BC75BF" w:rsidRPr="00BC75BF" w14:paraId="17EBED22" w14:textId="77777777" w:rsidTr="000F3235">
        <w:trPr>
          <w:trHeight w:val="347"/>
        </w:trPr>
        <w:tc>
          <w:tcPr>
            <w:tcW w:w="1156" w:type="pct"/>
            <w:gridSpan w:val="2"/>
            <w:tcBorders>
              <w:top w:val="double" w:sz="4" w:space="0" w:color="auto"/>
              <w:left w:val="double" w:sz="4" w:space="0" w:color="auto"/>
              <w:bottom w:val="double" w:sz="4" w:space="0" w:color="auto"/>
              <w:right w:val="single" w:sz="6" w:space="0" w:color="auto"/>
            </w:tcBorders>
            <w:vAlign w:val="center"/>
            <w:hideMark/>
          </w:tcPr>
          <w:p w14:paraId="307062FB" w14:textId="77777777" w:rsidR="00BC75BF" w:rsidRPr="00BC75BF" w:rsidRDefault="00BC75BF" w:rsidP="00BC75BF">
            <w:pPr>
              <w:tabs>
                <w:tab w:val="left" w:pos="851"/>
              </w:tabs>
              <w:spacing w:after="0" w:line="240" w:lineRule="auto"/>
              <w:jc w:val="both"/>
              <w:rPr>
                <w:b/>
                <w:szCs w:val="22"/>
              </w:rPr>
            </w:pPr>
            <w:r w:rsidRPr="00BC75BF">
              <w:rPr>
                <w:b/>
                <w:szCs w:val="22"/>
              </w:rPr>
              <w:t>Název služby</w:t>
            </w:r>
          </w:p>
        </w:tc>
        <w:tc>
          <w:tcPr>
            <w:tcW w:w="3844" w:type="pct"/>
            <w:gridSpan w:val="6"/>
            <w:tcBorders>
              <w:top w:val="double" w:sz="4" w:space="0" w:color="auto"/>
              <w:left w:val="single" w:sz="6" w:space="0" w:color="auto"/>
              <w:bottom w:val="double" w:sz="4" w:space="0" w:color="auto"/>
              <w:right w:val="double" w:sz="4" w:space="0" w:color="auto"/>
            </w:tcBorders>
            <w:vAlign w:val="center"/>
            <w:hideMark/>
          </w:tcPr>
          <w:p w14:paraId="62920C3A" w14:textId="77777777" w:rsidR="00BC75BF" w:rsidRPr="00BC75BF" w:rsidRDefault="00BC75BF" w:rsidP="00BC75BF">
            <w:pPr>
              <w:tabs>
                <w:tab w:val="left" w:pos="851"/>
              </w:tabs>
              <w:spacing w:after="0" w:line="240" w:lineRule="auto"/>
              <w:jc w:val="both"/>
              <w:rPr>
                <w:szCs w:val="22"/>
              </w:rPr>
            </w:pPr>
            <w:r w:rsidRPr="00BC75BF">
              <w:rPr>
                <w:szCs w:val="22"/>
              </w:rPr>
              <w:t xml:space="preserve">Služba nákupu ad-hoc kapacit </w:t>
            </w:r>
            <w:r>
              <w:rPr>
                <w:szCs w:val="22"/>
              </w:rPr>
              <w:t>Poskytovatel</w:t>
            </w:r>
            <w:r w:rsidRPr="00BC75BF">
              <w:rPr>
                <w:szCs w:val="22"/>
              </w:rPr>
              <w:t>e na základě požadavku na změnu a zajištění změn v rámci systémů ERP</w:t>
            </w:r>
          </w:p>
        </w:tc>
      </w:tr>
      <w:tr w:rsidR="00BC75BF" w:rsidRPr="00BC75BF" w14:paraId="5D3233BD" w14:textId="77777777" w:rsidTr="00BC75BF">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hideMark/>
          </w:tcPr>
          <w:p w14:paraId="50F4DF95" w14:textId="77777777" w:rsidR="00BC75BF" w:rsidRPr="00BC75BF" w:rsidRDefault="00BC75BF" w:rsidP="00BC75BF">
            <w:pPr>
              <w:keepLines/>
              <w:widowControl w:val="0"/>
              <w:tabs>
                <w:tab w:val="left" w:pos="851"/>
              </w:tabs>
              <w:spacing w:line="240" w:lineRule="auto"/>
              <w:rPr>
                <w:b/>
                <w:szCs w:val="22"/>
              </w:rPr>
            </w:pPr>
            <w:r w:rsidRPr="00BC75BF">
              <w:rPr>
                <w:b/>
                <w:szCs w:val="22"/>
              </w:rPr>
              <w:t>VYMEZENÍ SLUŽBY</w:t>
            </w:r>
          </w:p>
        </w:tc>
      </w:tr>
      <w:tr w:rsidR="00BC75BF" w:rsidRPr="00BC75BF" w14:paraId="54D987F2" w14:textId="77777777" w:rsidTr="000F3235">
        <w:trPr>
          <w:trHeight w:val="347"/>
        </w:trPr>
        <w:tc>
          <w:tcPr>
            <w:tcW w:w="1156" w:type="pct"/>
            <w:gridSpan w:val="2"/>
            <w:tcBorders>
              <w:top w:val="double" w:sz="4" w:space="0" w:color="auto"/>
              <w:left w:val="double" w:sz="4" w:space="0" w:color="auto"/>
              <w:bottom w:val="single" w:sz="6" w:space="0" w:color="auto"/>
              <w:right w:val="single" w:sz="6" w:space="0" w:color="auto"/>
            </w:tcBorders>
            <w:vAlign w:val="center"/>
            <w:hideMark/>
          </w:tcPr>
          <w:p w14:paraId="69F7C6FA" w14:textId="77777777" w:rsidR="00BC75BF" w:rsidRPr="00BC75BF" w:rsidRDefault="00BC75BF" w:rsidP="00BC75BF">
            <w:pPr>
              <w:keepLines/>
              <w:widowControl w:val="0"/>
              <w:tabs>
                <w:tab w:val="left" w:pos="851"/>
              </w:tabs>
              <w:spacing w:line="240" w:lineRule="auto"/>
              <w:rPr>
                <w:b/>
                <w:szCs w:val="22"/>
              </w:rPr>
            </w:pPr>
            <w:r w:rsidRPr="00BC75BF">
              <w:rPr>
                <w:b/>
                <w:szCs w:val="22"/>
              </w:rPr>
              <w:t>Prostředí</w:t>
            </w:r>
          </w:p>
        </w:tc>
        <w:tc>
          <w:tcPr>
            <w:tcW w:w="3844" w:type="pct"/>
            <w:gridSpan w:val="6"/>
            <w:tcBorders>
              <w:top w:val="double" w:sz="4" w:space="0" w:color="auto"/>
              <w:left w:val="single" w:sz="6" w:space="0" w:color="auto"/>
              <w:bottom w:val="single" w:sz="6" w:space="0" w:color="auto"/>
              <w:right w:val="double" w:sz="4" w:space="0" w:color="auto"/>
            </w:tcBorders>
            <w:vAlign w:val="center"/>
            <w:hideMark/>
          </w:tcPr>
          <w:p w14:paraId="6199658C" w14:textId="77777777" w:rsidR="00BC75BF" w:rsidRPr="00BC75BF" w:rsidRDefault="00BC75BF" w:rsidP="00BC75BF">
            <w:pPr>
              <w:keepLines/>
              <w:widowControl w:val="0"/>
              <w:tabs>
                <w:tab w:val="left" w:pos="851"/>
              </w:tabs>
              <w:spacing w:line="240" w:lineRule="auto"/>
              <w:rPr>
                <w:szCs w:val="22"/>
              </w:rPr>
            </w:pPr>
            <w:r w:rsidRPr="00BC75BF">
              <w:rPr>
                <w:szCs w:val="22"/>
              </w:rPr>
              <w:t xml:space="preserve">Celé prostředí provozu a rozvoje ERP systémů </w:t>
            </w:r>
          </w:p>
        </w:tc>
      </w:tr>
      <w:tr w:rsidR="00BC75BF" w:rsidRPr="00BC75BF" w14:paraId="685B162D" w14:textId="77777777" w:rsidTr="000F3235">
        <w:trPr>
          <w:trHeight w:val="347"/>
        </w:trPr>
        <w:tc>
          <w:tcPr>
            <w:tcW w:w="1156" w:type="pct"/>
            <w:gridSpan w:val="2"/>
            <w:tcBorders>
              <w:top w:val="single" w:sz="6" w:space="0" w:color="auto"/>
              <w:left w:val="double" w:sz="4" w:space="0" w:color="auto"/>
              <w:bottom w:val="single" w:sz="6" w:space="0" w:color="auto"/>
              <w:right w:val="single" w:sz="6" w:space="0" w:color="auto"/>
            </w:tcBorders>
            <w:vAlign w:val="center"/>
            <w:hideMark/>
          </w:tcPr>
          <w:p w14:paraId="384131D2" w14:textId="77777777" w:rsidR="00BC75BF" w:rsidRPr="00BC75BF" w:rsidRDefault="00BC75BF" w:rsidP="00BC75BF">
            <w:pPr>
              <w:keepLines/>
              <w:widowControl w:val="0"/>
              <w:tabs>
                <w:tab w:val="left" w:pos="851"/>
              </w:tabs>
              <w:spacing w:line="240" w:lineRule="auto"/>
              <w:rPr>
                <w:b/>
                <w:szCs w:val="22"/>
              </w:rPr>
            </w:pPr>
            <w:r w:rsidRPr="00BC75BF">
              <w:rPr>
                <w:b/>
                <w:szCs w:val="22"/>
              </w:rPr>
              <w:t>Cílová skupina</w:t>
            </w:r>
          </w:p>
        </w:tc>
        <w:tc>
          <w:tcPr>
            <w:tcW w:w="3844" w:type="pct"/>
            <w:gridSpan w:val="6"/>
            <w:tcBorders>
              <w:top w:val="single" w:sz="6" w:space="0" w:color="auto"/>
              <w:left w:val="single" w:sz="6" w:space="0" w:color="auto"/>
              <w:bottom w:val="single" w:sz="6" w:space="0" w:color="auto"/>
              <w:right w:val="double" w:sz="4" w:space="0" w:color="auto"/>
            </w:tcBorders>
            <w:vAlign w:val="center"/>
            <w:hideMark/>
          </w:tcPr>
          <w:p w14:paraId="38211623" w14:textId="77777777" w:rsidR="00BC75BF" w:rsidRPr="00BC75BF" w:rsidRDefault="00BC75BF" w:rsidP="00BC75BF">
            <w:pPr>
              <w:keepLines/>
              <w:widowControl w:val="0"/>
              <w:tabs>
                <w:tab w:val="left" w:pos="851"/>
              </w:tabs>
              <w:spacing w:line="240" w:lineRule="auto"/>
              <w:rPr>
                <w:szCs w:val="22"/>
              </w:rPr>
            </w:pPr>
            <w:r w:rsidRPr="00BC75BF">
              <w:rPr>
                <w:szCs w:val="22"/>
              </w:rPr>
              <w:t xml:space="preserve">Projektové / pracovní týmy </w:t>
            </w:r>
            <w:r>
              <w:rPr>
                <w:szCs w:val="22"/>
              </w:rPr>
              <w:t>Objednatel</w:t>
            </w:r>
            <w:r w:rsidRPr="00BC75BF">
              <w:rPr>
                <w:szCs w:val="22"/>
              </w:rPr>
              <w:t xml:space="preserve">e a </w:t>
            </w:r>
            <w:r>
              <w:rPr>
                <w:szCs w:val="22"/>
              </w:rPr>
              <w:t>Poskytovatel</w:t>
            </w:r>
            <w:r w:rsidRPr="00BC75BF">
              <w:rPr>
                <w:szCs w:val="22"/>
              </w:rPr>
              <w:t>e</w:t>
            </w:r>
          </w:p>
        </w:tc>
      </w:tr>
      <w:tr w:rsidR="00BC75BF" w:rsidRPr="00BC75BF" w14:paraId="38200B5C" w14:textId="77777777" w:rsidTr="00BC75BF">
        <w:trPr>
          <w:trHeight w:val="347"/>
        </w:trPr>
        <w:tc>
          <w:tcPr>
            <w:tcW w:w="1156" w:type="pct"/>
            <w:gridSpan w:val="2"/>
            <w:tcBorders>
              <w:top w:val="single" w:sz="6" w:space="0" w:color="auto"/>
              <w:left w:val="double" w:sz="4" w:space="0" w:color="auto"/>
              <w:bottom w:val="single" w:sz="6" w:space="0" w:color="auto"/>
              <w:right w:val="single" w:sz="6" w:space="0" w:color="auto"/>
            </w:tcBorders>
            <w:vAlign w:val="center"/>
            <w:hideMark/>
          </w:tcPr>
          <w:p w14:paraId="096EB7E8" w14:textId="77777777" w:rsidR="00BC75BF" w:rsidRPr="00BC75BF" w:rsidRDefault="00BC75BF" w:rsidP="00BC75BF">
            <w:pPr>
              <w:keepLines/>
              <w:widowControl w:val="0"/>
              <w:tabs>
                <w:tab w:val="left" w:pos="851"/>
              </w:tabs>
              <w:spacing w:line="240" w:lineRule="auto"/>
              <w:rPr>
                <w:b/>
                <w:szCs w:val="22"/>
              </w:rPr>
            </w:pPr>
            <w:r w:rsidRPr="00BC75BF">
              <w:rPr>
                <w:b/>
                <w:szCs w:val="22"/>
              </w:rPr>
              <w:t>Zkrácený popis služby</w:t>
            </w:r>
          </w:p>
        </w:tc>
        <w:tc>
          <w:tcPr>
            <w:tcW w:w="3844" w:type="pct"/>
            <w:gridSpan w:val="6"/>
            <w:tcBorders>
              <w:top w:val="single" w:sz="6" w:space="0" w:color="auto"/>
              <w:left w:val="single" w:sz="6" w:space="0" w:color="auto"/>
              <w:bottom w:val="single" w:sz="6" w:space="0" w:color="auto"/>
              <w:right w:val="double" w:sz="4" w:space="0" w:color="auto"/>
            </w:tcBorders>
            <w:vAlign w:val="center"/>
            <w:hideMark/>
          </w:tcPr>
          <w:p w14:paraId="779206E9" w14:textId="77777777" w:rsidR="00BC75BF" w:rsidRPr="00BC75BF" w:rsidRDefault="00ED5340" w:rsidP="00BC75BF">
            <w:pPr>
              <w:keepLines/>
              <w:widowControl w:val="0"/>
              <w:tabs>
                <w:tab w:val="left" w:pos="851"/>
              </w:tabs>
              <w:spacing w:line="240" w:lineRule="auto"/>
              <w:rPr>
                <w:szCs w:val="22"/>
              </w:rPr>
            </w:pPr>
            <w:r w:rsidRPr="00ED5340">
              <w:rPr>
                <w:szCs w:val="22"/>
              </w:rPr>
              <w:t>Služba nákupu pracovní kapacity lidských zdrojů pro poskytnutí Ad-hoc služeb, Rozvojové součinnosti v oblastech IT a pro potřeby zajištění Služeb rozvoje, a to na základě legislativních, technologických či uživatelských požadavků</w:t>
            </w:r>
          </w:p>
        </w:tc>
      </w:tr>
      <w:tr w:rsidR="00CF32D2" w:rsidRPr="00BC75BF" w14:paraId="008A1E1D" w14:textId="77777777" w:rsidTr="0058746E">
        <w:trPr>
          <w:trHeight w:val="224"/>
        </w:trPr>
        <w:tc>
          <w:tcPr>
            <w:tcW w:w="1156" w:type="pct"/>
            <w:gridSpan w:val="2"/>
            <w:vMerge w:val="restart"/>
            <w:tcBorders>
              <w:top w:val="single" w:sz="6" w:space="0" w:color="auto"/>
              <w:left w:val="double" w:sz="4" w:space="0" w:color="auto"/>
              <w:bottom w:val="single" w:sz="4" w:space="0" w:color="auto"/>
              <w:right w:val="single" w:sz="4" w:space="0" w:color="auto"/>
            </w:tcBorders>
            <w:vAlign w:val="center"/>
            <w:hideMark/>
          </w:tcPr>
          <w:p w14:paraId="4060A5DC" w14:textId="77777777" w:rsidR="008B0FBC" w:rsidRPr="00BC75BF" w:rsidRDefault="008B0FBC" w:rsidP="00BC75BF">
            <w:pPr>
              <w:keepLines/>
              <w:widowControl w:val="0"/>
              <w:tabs>
                <w:tab w:val="left" w:pos="851"/>
              </w:tabs>
              <w:spacing w:line="240" w:lineRule="auto"/>
              <w:rPr>
                <w:b/>
                <w:szCs w:val="22"/>
              </w:rPr>
            </w:pPr>
            <w:r w:rsidRPr="00BC75BF">
              <w:rPr>
                <w:b/>
                <w:szCs w:val="22"/>
              </w:rPr>
              <w:t xml:space="preserve">Požadované role poskytované </w:t>
            </w:r>
            <w:r>
              <w:rPr>
                <w:b/>
                <w:szCs w:val="22"/>
              </w:rPr>
              <w:t>Poskytovatel</w:t>
            </w:r>
            <w:r w:rsidRPr="00BC75BF">
              <w:rPr>
                <w:b/>
                <w:szCs w:val="22"/>
              </w:rPr>
              <w:t>em dle KL</w:t>
            </w:r>
          </w:p>
        </w:tc>
        <w:tc>
          <w:tcPr>
            <w:tcW w:w="1345" w:type="pct"/>
            <w:gridSpan w:val="2"/>
            <w:tcBorders>
              <w:top w:val="single" w:sz="6" w:space="0" w:color="auto"/>
              <w:left w:val="single" w:sz="4" w:space="0" w:color="auto"/>
              <w:bottom w:val="single" w:sz="6" w:space="0" w:color="auto"/>
              <w:right w:val="single" w:sz="4" w:space="0" w:color="auto"/>
            </w:tcBorders>
            <w:shd w:val="clear" w:color="auto" w:fill="92D050"/>
            <w:vAlign w:val="center"/>
            <w:hideMark/>
          </w:tcPr>
          <w:p w14:paraId="56C7AFCE" w14:textId="77777777" w:rsidR="008B0FBC" w:rsidRPr="00BC75BF" w:rsidRDefault="008B0FBC" w:rsidP="00BC75BF">
            <w:pPr>
              <w:keepLines/>
              <w:widowControl w:val="0"/>
              <w:tabs>
                <w:tab w:val="left" w:pos="851"/>
              </w:tabs>
              <w:spacing w:line="240" w:lineRule="auto"/>
              <w:rPr>
                <w:b/>
                <w:szCs w:val="22"/>
              </w:rPr>
            </w:pPr>
            <w:r w:rsidRPr="00BC75BF">
              <w:rPr>
                <w:b/>
                <w:szCs w:val="22"/>
              </w:rPr>
              <w:t>Název role</w:t>
            </w:r>
          </w:p>
        </w:tc>
        <w:tc>
          <w:tcPr>
            <w:tcW w:w="790" w:type="pct"/>
            <w:gridSpan w:val="2"/>
            <w:tcBorders>
              <w:top w:val="single" w:sz="6" w:space="0" w:color="auto"/>
              <w:left w:val="single" w:sz="4" w:space="0" w:color="auto"/>
              <w:bottom w:val="single" w:sz="6" w:space="0" w:color="auto"/>
              <w:right w:val="single" w:sz="4" w:space="0" w:color="auto"/>
            </w:tcBorders>
            <w:shd w:val="clear" w:color="auto" w:fill="92D050"/>
            <w:hideMark/>
          </w:tcPr>
          <w:p w14:paraId="45B0453B" w14:textId="77777777" w:rsidR="008B0FBC" w:rsidRPr="00BC75BF" w:rsidRDefault="008B0FBC" w:rsidP="00BC75BF">
            <w:pPr>
              <w:keepLines/>
              <w:widowControl w:val="0"/>
              <w:tabs>
                <w:tab w:val="left" w:pos="851"/>
              </w:tabs>
              <w:spacing w:line="240" w:lineRule="auto"/>
              <w:jc w:val="center"/>
              <w:rPr>
                <w:b/>
                <w:szCs w:val="22"/>
              </w:rPr>
            </w:pPr>
            <w:r w:rsidRPr="00BE4A10">
              <w:t xml:space="preserve">Předpokládaný počet obj. člověkodnů za dobu 24 měsíců </w:t>
            </w:r>
          </w:p>
        </w:tc>
        <w:tc>
          <w:tcPr>
            <w:tcW w:w="1709" w:type="pct"/>
            <w:gridSpan w:val="2"/>
            <w:tcBorders>
              <w:top w:val="single" w:sz="6" w:space="0" w:color="auto"/>
              <w:left w:val="single" w:sz="4" w:space="0" w:color="auto"/>
              <w:bottom w:val="single" w:sz="6" w:space="0" w:color="auto"/>
              <w:right w:val="double" w:sz="4" w:space="0" w:color="auto"/>
            </w:tcBorders>
            <w:shd w:val="clear" w:color="auto" w:fill="92D050"/>
            <w:vAlign w:val="center"/>
            <w:hideMark/>
          </w:tcPr>
          <w:p w14:paraId="165CC8A5" w14:textId="77777777" w:rsidR="008B0FBC" w:rsidRPr="00BC75BF" w:rsidRDefault="008B0FBC" w:rsidP="00BC75BF">
            <w:pPr>
              <w:keepLines/>
              <w:widowControl w:val="0"/>
              <w:tabs>
                <w:tab w:val="left" w:pos="851"/>
              </w:tabs>
              <w:spacing w:line="240" w:lineRule="auto"/>
              <w:jc w:val="center"/>
              <w:rPr>
                <w:b/>
                <w:szCs w:val="22"/>
                <w:lang w:val="en-US"/>
              </w:rPr>
            </w:pPr>
            <w:r w:rsidRPr="00BC75BF">
              <w:rPr>
                <w:b/>
                <w:szCs w:val="22"/>
              </w:rPr>
              <w:t>Cena za MD</w:t>
            </w:r>
            <w:r w:rsidRPr="00BC75BF">
              <w:rPr>
                <w:b/>
                <w:szCs w:val="22"/>
                <w:vertAlign w:val="superscript"/>
              </w:rPr>
              <w:footnoteReference w:id="2"/>
            </w:r>
          </w:p>
        </w:tc>
      </w:tr>
      <w:tr w:rsidR="008B0FBC" w:rsidRPr="00BC75BF" w14:paraId="0D5010A3" w14:textId="77777777" w:rsidTr="0058746E">
        <w:trPr>
          <w:trHeight w:val="445"/>
        </w:trPr>
        <w:tc>
          <w:tcPr>
            <w:tcW w:w="0" w:type="auto"/>
            <w:gridSpan w:val="2"/>
            <w:vMerge/>
            <w:tcBorders>
              <w:top w:val="single" w:sz="6" w:space="0" w:color="auto"/>
              <w:left w:val="double" w:sz="4" w:space="0" w:color="auto"/>
              <w:bottom w:val="single" w:sz="4" w:space="0" w:color="auto"/>
              <w:right w:val="single" w:sz="4" w:space="0" w:color="auto"/>
            </w:tcBorders>
            <w:vAlign w:val="center"/>
            <w:hideMark/>
          </w:tcPr>
          <w:p w14:paraId="4DB1EC8A" w14:textId="77777777" w:rsidR="008B0FBC" w:rsidRPr="00BC75BF" w:rsidRDefault="008B0FBC" w:rsidP="00BC75BF">
            <w:pPr>
              <w:spacing w:after="0" w:line="240" w:lineRule="auto"/>
              <w:rPr>
                <w:b/>
                <w:szCs w:val="22"/>
              </w:rPr>
            </w:pPr>
          </w:p>
        </w:tc>
        <w:tc>
          <w:tcPr>
            <w:tcW w:w="1345" w:type="pct"/>
            <w:gridSpan w:val="2"/>
            <w:tcBorders>
              <w:top w:val="single" w:sz="4" w:space="0" w:color="auto"/>
              <w:left w:val="single" w:sz="4" w:space="0" w:color="auto"/>
              <w:bottom w:val="single" w:sz="4" w:space="0" w:color="auto"/>
              <w:right w:val="single" w:sz="4" w:space="0" w:color="auto"/>
            </w:tcBorders>
            <w:vAlign w:val="center"/>
            <w:hideMark/>
          </w:tcPr>
          <w:p w14:paraId="3DCC5834" w14:textId="77777777" w:rsidR="008B0FBC" w:rsidRPr="00BC75BF" w:rsidRDefault="008B0FBC" w:rsidP="000F3235">
            <w:pPr>
              <w:keepLines/>
              <w:widowControl w:val="0"/>
              <w:tabs>
                <w:tab w:val="left" w:pos="851"/>
              </w:tabs>
              <w:spacing w:line="240" w:lineRule="auto"/>
              <w:jc w:val="center"/>
              <w:rPr>
                <w:color w:val="000000"/>
                <w:szCs w:val="22"/>
              </w:rPr>
            </w:pPr>
            <w:r w:rsidRPr="00BC75BF">
              <w:rPr>
                <w:color w:val="000000"/>
                <w:szCs w:val="22"/>
              </w:rPr>
              <w:t>Administrátor /Konzultant</w:t>
            </w:r>
          </w:p>
          <w:p w14:paraId="6360A1AC" w14:textId="77777777" w:rsidR="008B0FBC" w:rsidRPr="00BC75BF" w:rsidRDefault="008B0FBC" w:rsidP="000F3235">
            <w:pPr>
              <w:keepLines/>
              <w:widowControl w:val="0"/>
              <w:tabs>
                <w:tab w:val="left" w:pos="851"/>
              </w:tabs>
              <w:spacing w:line="240" w:lineRule="auto"/>
              <w:jc w:val="center"/>
              <w:rPr>
                <w:szCs w:val="22"/>
              </w:rPr>
            </w:pPr>
            <w:r w:rsidRPr="00BC75BF">
              <w:rPr>
                <w:color w:val="000000"/>
                <w:szCs w:val="22"/>
              </w:rPr>
              <w:t>(ERP-AD)</w:t>
            </w:r>
          </w:p>
        </w:tc>
        <w:tc>
          <w:tcPr>
            <w:tcW w:w="790" w:type="pct"/>
            <w:gridSpan w:val="2"/>
            <w:tcBorders>
              <w:top w:val="single" w:sz="4" w:space="0" w:color="auto"/>
              <w:left w:val="single" w:sz="4" w:space="0" w:color="auto"/>
              <w:bottom w:val="single" w:sz="4" w:space="0" w:color="auto"/>
              <w:right w:val="single" w:sz="4" w:space="0" w:color="auto"/>
            </w:tcBorders>
            <w:vAlign w:val="center"/>
            <w:hideMark/>
          </w:tcPr>
          <w:p w14:paraId="0D273B13" w14:textId="77777777" w:rsidR="008B0FBC" w:rsidRPr="00BC75BF" w:rsidRDefault="00BC72B7" w:rsidP="008B0FBC">
            <w:pPr>
              <w:keepLines/>
              <w:widowControl w:val="0"/>
              <w:tabs>
                <w:tab w:val="left" w:pos="851"/>
              </w:tabs>
              <w:spacing w:line="240" w:lineRule="auto"/>
              <w:jc w:val="center"/>
              <w:rPr>
                <w:szCs w:val="22"/>
              </w:rPr>
            </w:pPr>
            <w:r>
              <w:rPr>
                <w:szCs w:val="22"/>
              </w:rPr>
              <w:t>750</w:t>
            </w:r>
          </w:p>
        </w:tc>
        <w:tc>
          <w:tcPr>
            <w:tcW w:w="1709" w:type="pct"/>
            <w:gridSpan w:val="2"/>
            <w:tcBorders>
              <w:top w:val="single" w:sz="4" w:space="0" w:color="auto"/>
              <w:left w:val="single" w:sz="4" w:space="0" w:color="auto"/>
              <w:bottom w:val="single" w:sz="4" w:space="0" w:color="auto"/>
              <w:right w:val="double" w:sz="4" w:space="0" w:color="auto"/>
            </w:tcBorders>
            <w:vAlign w:val="center"/>
            <w:hideMark/>
          </w:tcPr>
          <w:p w14:paraId="3511F77C" w14:textId="0E7969B9" w:rsidR="008B0FBC" w:rsidRPr="00273B7D" w:rsidRDefault="00273B7D" w:rsidP="008B0FBC">
            <w:pPr>
              <w:keepLines/>
              <w:widowControl w:val="0"/>
              <w:tabs>
                <w:tab w:val="left" w:pos="851"/>
              </w:tabs>
              <w:spacing w:line="240" w:lineRule="auto"/>
              <w:jc w:val="center"/>
              <w:rPr>
                <w:szCs w:val="22"/>
              </w:rPr>
            </w:pPr>
            <w:r w:rsidRPr="00273B7D">
              <w:rPr>
                <w:szCs w:val="22"/>
              </w:rPr>
              <w:t>8 684</w:t>
            </w:r>
          </w:p>
        </w:tc>
      </w:tr>
      <w:tr w:rsidR="008B0FBC" w:rsidRPr="00BC75BF" w14:paraId="5C043C8E" w14:textId="77777777" w:rsidTr="0058746E">
        <w:trPr>
          <w:trHeight w:val="445"/>
        </w:trPr>
        <w:tc>
          <w:tcPr>
            <w:tcW w:w="0" w:type="auto"/>
            <w:gridSpan w:val="2"/>
            <w:vMerge/>
            <w:tcBorders>
              <w:top w:val="single" w:sz="6" w:space="0" w:color="auto"/>
              <w:left w:val="double" w:sz="4" w:space="0" w:color="auto"/>
              <w:bottom w:val="single" w:sz="4" w:space="0" w:color="auto"/>
              <w:right w:val="single" w:sz="4" w:space="0" w:color="auto"/>
            </w:tcBorders>
            <w:vAlign w:val="center"/>
            <w:hideMark/>
          </w:tcPr>
          <w:p w14:paraId="539B06B8" w14:textId="77777777" w:rsidR="008B0FBC" w:rsidRPr="00BC75BF" w:rsidRDefault="008B0FBC" w:rsidP="00BC75BF">
            <w:pPr>
              <w:spacing w:after="0" w:line="240" w:lineRule="auto"/>
              <w:rPr>
                <w:b/>
                <w:szCs w:val="22"/>
              </w:rPr>
            </w:pPr>
          </w:p>
        </w:tc>
        <w:tc>
          <w:tcPr>
            <w:tcW w:w="1345" w:type="pct"/>
            <w:gridSpan w:val="2"/>
            <w:tcBorders>
              <w:top w:val="single" w:sz="4" w:space="0" w:color="auto"/>
              <w:left w:val="single" w:sz="4" w:space="0" w:color="auto"/>
              <w:bottom w:val="single" w:sz="4" w:space="0" w:color="auto"/>
              <w:right w:val="single" w:sz="4" w:space="0" w:color="auto"/>
            </w:tcBorders>
            <w:vAlign w:val="center"/>
            <w:hideMark/>
          </w:tcPr>
          <w:p w14:paraId="7D5DA1F3" w14:textId="77777777" w:rsidR="008B0FBC" w:rsidRPr="00BC75BF" w:rsidRDefault="008B0FBC" w:rsidP="000F3235">
            <w:pPr>
              <w:keepLines/>
              <w:widowControl w:val="0"/>
              <w:tabs>
                <w:tab w:val="left" w:pos="851"/>
              </w:tabs>
              <w:spacing w:line="240" w:lineRule="auto"/>
              <w:jc w:val="center"/>
              <w:rPr>
                <w:szCs w:val="22"/>
              </w:rPr>
            </w:pPr>
            <w:r w:rsidRPr="00BC75BF">
              <w:rPr>
                <w:szCs w:val="22"/>
              </w:rPr>
              <w:t>Operátor (ERP-OP)</w:t>
            </w:r>
          </w:p>
        </w:tc>
        <w:tc>
          <w:tcPr>
            <w:tcW w:w="790" w:type="pct"/>
            <w:gridSpan w:val="2"/>
            <w:tcBorders>
              <w:top w:val="single" w:sz="4" w:space="0" w:color="auto"/>
              <w:left w:val="single" w:sz="4" w:space="0" w:color="auto"/>
              <w:bottom w:val="single" w:sz="4" w:space="0" w:color="auto"/>
              <w:right w:val="single" w:sz="4" w:space="0" w:color="auto"/>
            </w:tcBorders>
            <w:vAlign w:val="center"/>
            <w:hideMark/>
          </w:tcPr>
          <w:p w14:paraId="0C1AD0B4" w14:textId="77777777" w:rsidR="008B0FBC" w:rsidRPr="00BC75BF" w:rsidRDefault="00BC72B7" w:rsidP="008B0FBC">
            <w:pPr>
              <w:keepLines/>
              <w:widowControl w:val="0"/>
              <w:tabs>
                <w:tab w:val="left" w:pos="851"/>
              </w:tabs>
              <w:spacing w:line="240" w:lineRule="auto"/>
              <w:jc w:val="center"/>
              <w:rPr>
                <w:szCs w:val="22"/>
              </w:rPr>
            </w:pPr>
            <w:r>
              <w:rPr>
                <w:szCs w:val="22"/>
              </w:rPr>
              <w:t>300</w:t>
            </w:r>
          </w:p>
        </w:tc>
        <w:tc>
          <w:tcPr>
            <w:tcW w:w="1709" w:type="pct"/>
            <w:gridSpan w:val="2"/>
            <w:tcBorders>
              <w:top w:val="single" w:sz="4" w:space="0" w:color="auto"/>
              <w:left w:val="single" w:sz="4" w:space="0" w:color="auto"/>
              <w:bottom w:val="single" w:sz="4" w:space="0" w:color="auto"/>
              <w:right w:val="double" w:sz="4" w:space="0" w:color="auto"/>
            </w:tcBorders>
            <w:vAlign w:val="center"/>
            <w:hideMark/>
          </w:tcPr>
          <w:p w14:paraId="7BC552BE" w14:textId="58EEFAAF" w:rsidR="008B0FBC" w:rsidRPr="00273B7D" w:rsidRDefault="00273B7D" w:rsidP="008B0FBC">
            <w:pPr>
              <w:keepLines/>
              <w:widowControl w:val="0"/>
              <w:tabs>
                <w:tab w:val="left" w:pos="851"/>
              </w:tabs>
              <w:spacing w:line="240" w:lineRule="auto"/>
              <w:jc w:val="center"/>
              <w:rPr>
                <w:szCs w:val="22"/>
              </w:rPr>
            </w:pPr>
            <w:r w:rsidRPr="00273B7D">
              <w:rPr>
                <w:szCs w:val="22"/>
              </w:rPr>
              <w:t>7 844</w:t>
            </w:r>
          </w:p>
        </w:tc>
      </w:tr>
      <w:tr w:rsidR="008B0FBC" w:rsidRPr="00BC75BF" w14:paraId="7BCD35C3" w14:textId="77777777" w:rsidTr="0058746E">
        <w:trPr>
          <w:trHeight w:val="773"/>
        </w:trPr>
        <w:tc>
          <w:tcPr>
            <w:tcW w:w="0" w:type="auto"/>
            <w:gridSpan w:val="2"/>
            <w:vMerge/>
            <w:tcBorders>
              <w:top w:val="single" w:sz="6" w:space="0" w:color="auto"/>
              <w:left w:val="double" w:sz="4" w:space="0" w:color="auto"/>
              <w:bottom w:val="single" w:sz="4" w:space="0" w:color="auto"/>
              <w:right w:val="single" w:sz="4" w:space="0" w:color="auto"/>
            </w:tcBorders>
            <w:vAlign w:val="center"/>
            <w:hideMark/>
          </w:tcPr>
          <w:p w14:paraId="29940567" w14:textId="77777777" w:rsidR="008B0FBC" w:rsidRPr="00BC75BF" w:rsidRDefault="008B0FBC" w:rsidP="00BC75BF">
            <w:pPr>
              <w:spacing w:after="0" w:line="240" w:lineRule="auto"/>
              <w:rPr>
                <w:b/>
                <w:szCs w:val="22"/>
              </w:rPr>
            </w:pPr>
          </w:p>
        </w:tc>
        <w:tc>
          <w:tcPr>
            <w:tcW w:w="1345" w:type="pct"/>
            <w:gridSpan w:val="2"/>
            <w:tcBorders>
              <w:top w:val="single" w:sz="4" w:space="0" w:color="auto"/>
              <w:left w:val="single" w:sz="4" w:space="0" w:color="auto"/>
              <w:bottom w:val="single" w:sz="4" w:space="0" w:color="auto"/>
              <w:right w:val="single" w:sz="4" w:space="0" w:color="auto"/>
            </w:tcBorders>
            <w:vAlign w:val="center"/>
            <w:hideMark/>
          </w:tcPr>
          <w:p w14:paraId="2EA016E3" w14:textId="77777777" w:rsidR="008B0FBC" w:rsidRPr="00BC75BF" w:rsidRDefault="008B0FBC" w:rsidP="000F3235">
            <w:pPr>
              <w:keepLines/>
              <w:widowControl w:val="0"/>
              <w:tabs>
                <w:tab w:val="left" w:pos="851"/>
              </w:tabs>
              <w:spacing w:line="240" w:lineRule="auto"/>
              <w:jc w:val="center"/>
              <w:rPr>
                <w:szCs w:val="22"/>
              </w:rPr>
            </w:pPr>
            <w:r w:rsidRPr="00BC75BF">
              <w:rPr>
                <w:color w:val="000000"/>
                <w:szCs w:val="22"/>
              </w:rPr>
              <w:t>Projektový manažer (PM)</w:t>
            </w:r>
          </w:p>
        </w:tc>
        <w:tc>
          <w:tcPr>
            <w:tcW w:w="790" w:type="pct"/>
            <w:gridSpan w:val="2"/>
            <w:tcBorders>
              <w:top w:val="single" w:sz="4" w:space="0" w:color="auto"/>
              <w:left w:val="single" w:sz="4" w:space="0" w:color="auto"/>
              <w:bottom w:val="single" w:sz="4" w:space="0" w:color="auto"/>
              <w:right w:val="single" w:sz="4" w:space="0" w:color="auto"/>
            </w:tcBorders>
            <w:vAlign w:val="center"/>
            <w:hideMark/>
          </w:tcPr>
          <w:p w14:paraId="4E9ACD78" w14:textId="77777777" w:rsidR="008B0FBC" w:rsidRPr="00BC75BF" w:rsidRDefault="00BC72B7" w:rsidP="008B0FBC">
            <w:pPr>
              <w:keepLines/>
              <w:widowControl w:val="0"/>
              <w:tabs>
                <w:tab w:val="left" w:pos="851"/>
              </w:tabs>
              <w:spacing w:line="240" w:lineRule="auto"/>
              <w:jc w:val="center"/>
              <w:rPr>
                <w:szCs w:val="22"/>
              </w:rPr>
            </w:pPr>
            <w:r>
              <w:rPr>
                <w:szCs w:val="22"/>
              </w:rPr>
              <w:t>50</w:t>
            </w:r>
          </w:p>
        </w:tc>
        <w:tc>
          <w:tcPr>
            <w:tcW w:w="1709" w:type="pct"/>
            <w:gridSpan w:val="2"/>
            <w:tcBorders>
              <w:top w:val="single" w:sz="4" w:space="0" w:color="auto"/>
              <w:left w:val="single" w:sz="4" w:space="0" w:color="auto"/>
              <w:bottom w:val="single" w:sz="4" w:space="0" w:color="auto"/>
              <w:right w:val="double" w:sz="4" w:space="0" w:color="auto"/>
            </w:tcBorders>
            <w:vAlign w:val="center"/>
            <w:hideMark/>
          </w:tcPr>
          <w:p w14:paraId="23C9479E" w14:textId="160E0C1A" w:rsidR="008B0FBC" w:rsidRPr="00273B7D" w:rsidRDefault="00273B7D" w:rsidP="008B0FBC">
            <w:pPr>
              <w:keepLines/>
              <w:widowControl w:val="0"/>
              <w:tabs>
                <w:tab w:val="left" w:pos="851"/>
              </w:tabs>
              <w:spacing w:line="240" w:lineRule="auto"/>
              <w:jc w:val="center"/>
              <w:rPr>
                <w:szCs w:val="22"/>
              </w:rPr>
            </w:pPr>
            <w:r w:rsidRPr="00273B7D">
              <w:rPr>
                <w:szCs w:val="22"/>
              </w:rPr>
              <w:t>11 640</w:t>
            </w:r>
          </w:p>
        </w:tc>
      </w:tr>
      <w:tr w:rsidR="008B0FBC" w:rsidRPr="00BC75BF" w14:paraId="341EF32E" w14:textId="77777777" w:rsidTr="0058746E">
        <w:trPr>
          <w:trHeight w:val="315"/>
        </w:trPr>
        <w:tc>
          <w:tcPr>
            <w:tcW w:w="0" w:type="auto"/>
            <w:gridSpan w:val="2"/>
            <w:vMerge/>
            <w:tcBorders>
              <w:top w:val="single" w:sz="6" w:space="0" w:color="auto"/>
              <w:left w:val="double" w:sz="4" w:space="0" w:color="auto"/>
              <w:bottom w:val="single" w:sz="4" w:space="0" w:color="auto"/>
              <w:right w:val="single" w:sz="4" w:space="0" w:color="auto"/>
            </w:tcBorders>
            <w:vAlign w:val="center"/>
            <w:hideMark/>
          </w:tcPr>
          <w:p w14:paraId="0A9470FB" w14:textId="77777777" w:rsidR="008B0FBC" w:rsidRPr="00BC75BF" w:rsidRDefault="008B0FBC" w:rsidP="00BC75BF">
            <w:pPr>
              <w:spacing w:after="0" w:line="240" w:lineRule="auto"/>
              <w:rPr>
                <w:b/>
                <w:szCs w:val="22"/>
              </w:rPr>
            </w:pPr>
          </w:p>
        </w:tc>
        <w:tc>
          <w:tcPr>
            <w:tcW w:w="1345" w:type="pct"/>
            <w:gridSpan w:val="2"/>
            <w:tcBorders>
              <w:top w:val="single" w:sz="4" w:space="0" w:color="auto"/>
              <w:left w:val="single" w:sz="4" w:space="0" w:color="auto"/>
              <w:bottom w:val="single" w:sz="4" w:space="0" w:color="auto"/>
              <w:right w:val="single" w:sz="4" w:space="0" w:color="auto"/>
            </w:tcBorders>
            <w:vAlign w:val="center"/>
            <w:hideMark/>
          </w:tcPr>
          <w:p w14:paraId="7BBEF977" w14:textId="77777777" w:rsidR="008B0FBC" w:rsidRPr="00BC75BF" w:rsidRDefault="008B0FBC" w:rsidP="000F3235">
            <w:pPr>
              <w:keepLines/>
              <w:widowControl w:val="0"/>
              <w:tabs>
                <w:tab w:val="left" w:pos="851"/>
              </w:tabs>
              <w:spacing w:line="240" w:lineRule="auto"/>
              <w:jc w:val="center"/>
              <w:rPr>
                <w:color w:val="000000"/>
                <w:szCs w:val="22"/>
              </w:rPr>
            </w:pPr>
            <w:r w:rsidRPr="00BC75BF">
              <w:rPr>
                <w:color w:val="000000"/>
                <w:szCs w:val="22"/>
              </w:rPr>
              <w:t>Hlavní konzultant (ERP-HK)</w:t>
            </w:r>
          </w:p>
        </w:tc>
        <w:tc>
          <w:tcPr>
            <w:tcW w:w="790" w:type="pct"/>
            <w:gridSpan w:val="2"/>
            <w:tcBorders>
              <w:top w:val="single" w:sz="4" w:space="0" w:color="auto"/>
              <w:left w:val="single" w:sz="4" w:space="0" w:color="auto"/>
              <w:bottom w:val="single" w:sz="4" w:space="0" w:color="auto"/>
              <w:right w:val="single" w:sz="4" w:space="0" w:color="auto"/>
            </w:tcBorders>
            <w:vAlign w:val="center"/>
            <w:hideMark/>
          </w:tcPr>
          <w:p w14:paraId="6875317B" w14:textId="77777777" w:rsidR="008B0FBC" w:rsidRPr="00BC75BF" w:rsidRDefault="00BC72B7" w:rsidP="008B0FBC">
            <w:pPr>
              <w:keepLines/>
              <w:widowControl w:val="0"/>
              <w:tabs>
                <w:tab w:val="left" w:pos="851"/>
              </w:tabs>
              <w:spacing w:line="240" w:lineRule="auto"/>
              <w:jc w:val="center"/>
              <w:rPr>
                <w:szCs w:val="22"/>
              </w:rPr>
            </w:pPr>
            <w:r>
              <w:rPr>
                <w:szCs w:val="22"/>
              </w:rPr>
              <w:t>300</w:t>
            </w:r>
          </w:p>
        </w:tc>
        <w:tc>
          <w:tcPr>
            <w:tcW w:w="1709" w:type="pct"/>
            <w:gridSpan w:val="2"/>
            <w:tcBorders>
              <w:top w:val="single" w:sz="4" w:space="0" w:color="auto"/>
              <w:left w:val="single" w:sz="4" w:space="0" w:color="auto"/>
              <w:bottom w:val="single" w:sz="4" w:space="0" w:color="auto"/>
              <w:right w:val="double" w:sz="4" w:space="0" w:color="auto"/>
            </w:tcBorders>
            <w:vAlign w:val="center"/>
            <w:hideMark/>
          </w:tcPr>
          <w:p w14:paraId="72F82135" w14:textId="1919320E" w:rsidR="008B0FBC" w:rsidRPr="00273B7D" w:rsidRDefault="00273B7D" w:rsidP="008B0FBC">
            <w:pPr>
              <w:keepLines/>
              <w:widowControl w:val="0"/>
              <w:tabs>
                <w:tab w:val="left" w:pos="851"/>
              </w:tabs>
              <w:spacing w:line="240" w:lineRule="auto"/>
              <w:jc w:val="center"/>
              <w:rPr>
                <w:szCs w:val="22"/>
              </w:rPr>
            </w:pPr>
            <w:r w:rsidRPr="00273B7D">
              <w:rPr>
                <w:szCs w:val="22"/>
              </w:rPr>
              <w:t>8 926</w:t>
            </w:r>
          </w:p>
        </w:tc>
      </w:tr>
      <w:tr w:rsidR="00BC75BF" w:rsidRPr="00BC75BF" w14:paraId="6DCEF696" w14:textId="77777777" w:rsidTr="00BC75BF">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hideMark/>
          </w:tcPr>
          <w:p w14:paraId="2263E82E" w14:textId="77777777" w:rsidR="00BC75BF" w:rsidRPr="00BC75BF" w:rsidRDefault="00BC75BF" w:rsidP="00BC75BF">
            <w:pPr>
              <w:keepLines/>
              <w:widowControl w:val="0"/>
              <w:spacing w:before="20" w:after="20" w:line="288" w:lineRule="auto"/>
              <w:rPr>
                <w:szCs w:val="22"/>
              </w:rPr>
            </w:pPr>
            <w:r w:rsidRPr="00BC75BF">
              <w:rPr>
                <w:b/>
                <w:szCs w:val="22"/>
              </w:rPr>
              <w:t xml:space="preserve">ROZSAH POŽADOVANÝCH ČINNOSTÍ </w:t>
            </w:r>
          </w:p>
        </w:tc>
      </w:tr>
      <w:tr w:rsidR="00BC75BF" w:rsidRPr="00BC75BF" w14:paraId="4AB9826C" w14:textId="77777777" w:rsidTr="00BC75BF">
        <w:trPr>
          <w:trHeight w:val="983"/>
        </w:trPr>
        <w:tc>
          <w:tcPr>
            <w:tcW w:w="5000" w:type="pct"/>
            <w:gridSpan w:val="8"/>
            <w:tcBorders>
              <w:top w:val="double" w:sz="4" w:space="0" w:color="auto"/>
              <w:left w:val="double" w:sz="4" w:space="0" w:color="auto"/>
              <w:bottom w:val="double" w:sz="4" w:space="0" w:color="auto"/>
              <w:right w:val="double" w:sz="4" w:space="0" w:color="auto"/>
            </w:tcBorders>
            <w:vAlign w:val="center"/>
            <w:hideMark/>
          </w:tcPr>
          <w:p w14:paraId="37D6DC71" w14:textId="77777777" w:rsidR="00BC75BF" w:rsidRPr="00BC75BF" w:rsidRDefault="00BC75BF" w:rsidP="00F93ED7">
            <w:pPr>
              <w:keepLines/>
              <w:widowControl w:val="0"/>
              <w:numPr>
                <w:ilvl w:val="0"/>
                <w:numId w:val="59"/>
              </w:numPr>
              <w:spacing w:before="20" w:after="20" w:line="288" w:lineRule="auto"/>
              <w:contextualSpacing/>
              <w:jc w:val="both"/>
              <w:rPr>
                <w:szCs w:val="22"/>
              </w:rPr>
            </w:pPr>
            <w:r w:rsidRPr="00BC75BF">
              <w:rPr>
                <w:szCs w:val="22"/>
              </w:rPr>
              <w:t>Dodání pracovní kapacity lidských zdrojů pro řešení ad-hoc úkolů souvisejících s poskytováním služeb podle následující definice.</w:t>
            </w:r>
          </w:p>
          <w:p w14:paraId="48D3AFF2" w14:textId="77777777" w:rsidR="00BC75BF" w:rsidRPr="00BC75BF" w:rsidRDefault="00BC75BF" w:rsidP="00F93ED7">
            <w:pPr>
              <w:keepLines/>
              <w:widowControl w:val="0"/>
              <w:numPr>
                <w:ilvl w:val="0"/>
                <w:numId w:val="59"/>
              </w:numPr>
              <w:spacing w:before="20" w:after="20" w:line="288" w:lineRule="auto"/>
              <w:contextualSpacing/>
              <w:jc w:val="both"/>
              <w:rPr>
                <w:szCs w:val="22"/>
              </w:rPr>
            </w:pPr>
            <w:r w:rsidRPr="00BC75BF">
              <w:rPr>
                <w:szCs w:val="22"/>
              </w:rPr>
              <w:t>Poskytování kapacity pracovníků pro rozvoj spravovaných aplikací.</w:t>
            </w:r>
          </w:p>
          <w:p w14:paraId="7C11A908" w14:textId="77777777" w:rsidR="00BC75BF" w:rsidRPr="00BC75BF" w:rsidRDefault="00BC75BF" w:rsidP="00F93ED7">
            <w:pPr>
              <w:keepLines/>
              <w:widowControl w:val="0"/>
              <w:numPr>
                <w:ilvl w:val="0"/>
                <w:numId w:val="59"/>
              </w:numPr>
              <w:spacing w:before="20" w:after="20" w:line="288" w:lineRule="auto"/>
              <w:contextualSpacing/>
              <w:jc w:val="both"/>
              <w:rPr>
                <w:szCs w:val="22"/>
              </w:rPr>
            </w:pPr>
            <w:r w:rsidRPr="00BC75BF">
              <w:rPr>
                <w:szCs w:val="22"/>
              </w:rPr>
              <w:t>Poskytování součinnost v rámci procesů IT podpory – incident, problem, change, release, capacity.</w:t>
            </w:r>
          </w:p>
          <w:p w14:paraId="4C8E9B1B" w14:textId="77777777" w:rsidR="00BC75BF" w:rsidRPr="00BC75BF" w:rsidRDefault="00BC75BF" w:rsidP="00F93ED7">
            <w:pPr>
              <w:keepLines/>
              <w:widowControl w:val="0"/>
              <w:numPr>
                <w:ilvl w:val="0"/>
                <w:numId w:val="59"/>
              </w:numPr>
              <w:spacing w:before="20" w:after="20" w:line="288" w:lineRule="auto"/>
              <w:contextualSpacing/>
              <w:jc w:val="both"/>
              <w:rPr>
                <w:szCs w:val="22"/>
              </w:rPr>
            </w:pPr>
            <w:r w:rsidRPr="00BC75BF">
              <w:rPr>
                <w:szCs w:val="22"/>
              </w:rPr>
              <w:t>Kompetence, znalosti a kvalifikace osob pokrývají rozsah potřebný k realizaci služeb podle ostatních KL v rámci této zakázky v úrovních:</w:t>
            </w:r>
          </w:p>
          <w:p w14:paraId="15E136C0" w14:textId="77777777" w:rsidR="00BC75BF" w:rsidRPr="00BC75BF" w:rsidRDefault="00BC75BF" w:rsidP="00F93ED7">
            <w:pPr>
              <w:keepLines/>
              <w:widowControl w:val="0"/>
              <w:numPr>
                <w:ilvl w:val="1"/>
                <w:numId w:val="59"/>
              </w:numPr>
              <w:spacing w:before="20" w:after="20" w:line="288" w:lineRule="auto"/>
              <w:contextualSpacing/>
              <w:jc w:val="both"/>
              <w:rPr>
                <w:szCs w:val="22"/>
              </w:rPr>
            </w:pPr>
            <w:r w:rsidRPr="00BC75BF">
              <w:rPr>
                <w:szCs w:val="22"/>
              </w:rPr>
              <w:t xml:space="preserve">Administrátor /Konzultant (ERP-AD): Schopen řešit komplexní otázky architektury </w:t>
            </w:r>
            <w:r w:rsidRPr="00BC75BF">
              <w:rPr>
                <w:szCs w:val="22"/>
              </w:rPr>
              <w:lastRenderedPageBreak/>
              <w:t>spravovaných systémů. Znalosti a dovednosti dostatečné pro vzájemnou integraci systémů, posuzování přímých i nepřímých dopadů řešených otázek. Má schopnosti analytického myšlení a dokáže syntetizovat řešení.</w:t>
            </w:r>
            <w:r w:rsidRPr="00BC75BF">
              <w:rPr>
                <w:szCs w:val="22"/>
              </w:rPr>
              <w:br/>
              <w:t>Definuje požadavky na vývoj podle funkčních požadavků uživatelů.</w:t>
            </w:r>
            <w:r w:rsidRPr="00BC75BF">
              <w:rPr>
                <w:szCs w:val="22"/>
              </w:rPr>
              <w:br/>
              <w:t>Má znalosti potřebné pro administraci prostředí a programování kódu používaných aplikací. Provádí programové úpravy aplikací.</w:t>
            </w:r>
          </w:p>
          <w:p w14:paraId="7BFE125A" w14:textId="77777777" w:rsidR="00BC75BF" w:rsidRPr="00BC75BF" w:rsidRDefault="00BC75BF" w:rsidP="00F93ED7">
            <w:pPr>
              <w:keepLines/>
              <w:widowControl w:val="0"/>
              <w:numPr>
                <w:ilvl w:val="1"/>
                <w:numId w:val="59"/>
              </w:numPr>
              <w:spacing w:before="20" w:after="20" w:line="288" w:lineRule="auto"/>
              <w:contextualSpacing/>
              <w:jc w:val="both"/>
              <w:rPr>
                <w:szCs w:val="22"/>
              </w:rPr>
            </w:pPr>
            <w:r w:rsidRPr="00BC75BF">
              <w:rPr>
                <w:szCs w:val="22"/>
              </w:rPr>
              <w:t>Operátor (ERP-OP): Ovládá spravované technologie do úrovně potřebné pro rutinní provozování a realizaci typizovaných změn. V rámci kategorizace incidentu zvládá podporu L1. V případě potřeby iniciace podpory vyšší úrovně předává adekvátní informace o stavu incidentu.</w:t>
            </w:r>
          </w:p>
          <w:p w14:paraId="5D130626" w14:textId="77777777" w:rsidR="00BC75BF" w:rsidRPr="00BC75BF" w:rsidRDefault="00BC75BF" w:rsidP="00F93ED7">
            <w:pPr>
              <w:keepLines/>
              <w:widowControl w:val="0"/>
              <w:numPr>
                <w:ilvl w:val="1"/>
                <w:numId w:val="59"/>
              </w:numPr>
              <w:spacing w:before="20" w:after="20" w:line="288" w:lineRule="auto"/>
              <w:contextualSpacing/>
              <w:jc w:val="both"/>
              <w:rPr>
                <w:szCs w:val="22"/>
              </w:rPr>
            </w:pPr>
            <w:r w:rsidRPr="00BC75BF">
              <w:rPr>
                <w:szCs w:val="22"/>
              </w:rPr>
              <w:t>Projektový manažer (PM): Osoba schopná řídit tým v případě realizace požadavku (změna, výměna technologie apod.), jehož složitost přesahuje možnosti intuitivní spolupráce přiděleného týmu.</w:t>
            </w:r>
          </w:p>
          <w:p w14:paraId="3DDFB898" w14:textId="77777777" w:rsidR="00BC75BF" w:rsidRPr="00BC75BF" w:rsidRDefault="00BC75BF" w:rsidP="00F93ED7">
            <w:pPr>
              <w:keepLines/>
              <w:widowControl w:val="0"/>
              <w:numPr>
                <w:ilvl w:val="1"/>
                <w:numId w:val="59"/>
              </w:numPr>
              <w:spacing w:before="20" w:after="20" w:line="288" w:lineRule="auto"/>
              <w:contextualSpacing/>
              <w:jc w:val="both"/>
              <w:rPr>
                <w:szCs w:val="22"/>
              </w:rPr>
            </w:pPr>
            <w:r w:rsidRPr="00BC75BF">
              <w:rPr>
                <w:szCs w:val="22"/>
              </w:rPr>
              <w:t xml:space="preserve">Hlavní konzultant (ERP-HK): Specifická osoba v rámci celého </w:t>
            </w:r>
            <w:r>
              <w:rPr>
                <w:szCs w:val="22"/>
              </w:rPr>
              <w:t>realizačního</w:t>
            </w:r>
            <w:r w:rsidRPr="00BC75BF">
              <w:rPr>
                <w:szCs w:val="22"/>
              </w:rPr>
              <w:t xml:space="preserve"> týmu. Má komplexní znalosti o celé architektuře ERP systémů </w:t>
            </w:r>
            <w:r>
              <w:rPr>
                <w:szCs w:val="22"/>
              </w:rPr>
              <w:t>Objednatel</w:t>
            </w:r>
            <w:r w:rsidRPr="00BC75BF">
              <w:rPr>
                <w:szCs w:val="22"/>
              </w:rPr>
              <w:t xml:space="preserve">e, s přesahem na znalost ICT prostředí </w:t>
            </w:r>
            <w:r>
              <w:rPr>
                <w:szCs w:val="22"/>
              </w:rPr>
              <w:t>Objednatel</w:t>
            </w:r>
            <w:r w:rsidRPr="00BC75BF">
              <w:rPr>
                <w:szCs w:val="22"/>
              </w:rPr>
              <w:t xml:space="preserve">e a dokáže řešit otázky vzájemných vztahů systémů, integrace a optimalizace ve spojení se systémy ERP. Je prostředníkem mezi uživateli, gestory, sponzory a zástupci </w:t>
            </w:r>
            <w:r>
              <w:rPr>
                <w:szCs w:val="22"/>
              </w:rPr>
              <w:t>Objednatel</w:t>
            </w:r>
            <w:r w:rsidRPr="00BC75BF">
              <w:rPr>
                <w:szCs w:val="22"/>
              </w:rPr>
              <w:t>e a vývojáři. Zajišťuje přerozdělování prací specialistům na konkrétní dílčí části ERP.</w:t>
            </w:r>
            <w:r w:rsidR="00526FA3">
              <w:rPr>
                <w:szCs w:val="22"/>
              </w:rPr>
              <w:t xml:space="preserve"> </w:t>
            </w:r>
          </w:p>
        </w:tc>
      </w:tr>
      <w:tr w:rsidR="00BC75BF" w:rsidRPr="00BC75BF" w14:paraId="656760FB" w14:textId="77777777" w:rsidTr="00BC75BF">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hideMark/>
          </w:tcPr>
          <w:p w14:paraId="49CD55F4" w14:textId="77777777" w:rsidR="00BC75BF" w:rsidRPr="00BC75BF" w:rsidRDefault="00BC75BF" w:rsidP="00BC75BF">
            <w:pPr>
              <w:keepLines/>
              <w:widowControl w:val="0"/>
              <w:tabs>
                <w:tab w:val="left" w:pos="851"/>
              </w:tabs>
              <w:spacing w:line="240" w:lineRule="auto"/>
              <w:rPr>
                <w:b/>
                <w:szCs w:val="22"/>
              </w:rPr>
            </w:pPr>
            <w:r w:rsidRPr="00BC75BF">
              <w:rPr>
                <w:b/>
                <w:szCs w:val="22"/>
              </w:rPr>
              <w:lastRenderedPageBreak/>
              <w:t>SERVICE LEVEL AGREEMENT (SLA)</w:t>
            </w:r>
          </w:p>
        </w:tc>
      </w:tr>
      <w:tr w:rsidR="00BC75BF" w:rsidRPr="00BC75BF" w14:paraId="3118B733" w14:textId="77777777" w:rsidTr="000F3235">
        <w:trPr>
          <w:trHeight w:val="347"/>
        </w:trPr>
        <w:tc>
          <w:tcPr>
            <w:tcW w:w="1094" w:type="pct"/>
            <w:tcBorders>
              <w:top w:val="double" w:sz="4" w:space="0" w:color="auto"/>
              <w:left w:val="double" w:sz="4" w:space="0" w:color="auto"/>
              <w:bottom w:val="single" w:sz="6" w:space="0" w:color="auto"/>
              <w:right w:val="single" w:sz="6" w:space="0" w:color="auto"/>
            </w:tcBorders>
            <w:hideMark/>
          </w:tcPr>
          <w:p w14:paraId="4A007A3D" w14:textId="77777777" w:rsidR="00BC75BF" w:rsidRPr="00BC75BF" w:rsidRDefault="00BC75BF" w:rsidP="00BC75BF">
            <w:pPr>
              <w:keepLines/>
              <w:widowControl w:val="0"/>
              <w:tabs>
                <w:tab w:val="left" w:pos="851"/>
              </w:tabs>
              <w:spacing w:line="240" w:lineRule="auto"/>
              <w:rPr>
                <w:b/>
                <w:szCs w:val="22"/>
              </w:rPr>
            </w:pPr>
            <w:r w:rsidRPr="00BC75BF">
              <w:rPr>
                <w:b/>
                <w:szCs w:val="22"/>
              </w:rPr>
              <w:t xml:space="preserve">Vyhodnocovací období </w:t>
            </w:r>
          </w:p>
        </w:tc>
        <w:tc>
          <w:tcPr>
            <w:tcW w:w="3906" w:type="pct"/>
            <w:gridSpan w:val="7"/>
            <w:tcBorders>
              <w:top w:val="double" w:sz="4" w:space="0" w:color="auto"/>
              <w:left w:val="single" w:sz="6" w:space="0" w:color="auto"/>
              <w:bottom w:val="single" w:sz="6" w:space="0" w:color="auto"/>
              <w:right w:val="double" w:sz="4" w:space="0" w:color="auto"/>
            </w:tcBorders>
            <w:vAlign w:val="center"/>
            <w:hideMark/>
          </w:tcPr>
          <w:p w14:paraId="0F5E5612" w14:textId="77777777" w:rsidR="00BC75BF" w:rsidRPr="00BC75BF" w:rsidRDefault="00BC75BF" w:rsidP="00BC75BF">
            <w:pPr>
              <w:keepLines/>
              <w:widowControl w:val="0"/>
              <w:tabs>
                <w:tab w:val="left" w:pos="851"/>
              </w:tabs>
              <w:spacing w:line="240" w:lineRule="auto"/>
              <w:jc w:val="center"/>
              <w:rPr>
                <w:szCs w:val="22"/>
              </w:rPr>
            </w:pPr>
            <w:r w:rsidRPr="00BC75BF">
              <w:rPr>
                <w:szCs w:val="22"/>
              </w:rPr>
              <w:t>1 měsíc</w:t>
            </w:r>
          </w:p>
        </w:tc>
      </w:tr>
      <w:tr w:rsidR="00BC75BF" w:rsidRPr="00BC75BF" w14:paraId="4CAA2C06" w14:textId="77777777" w:rsidTr="00BC75BF">
        <w:trPr>
          <w:trHeight w:val="347"/>
        </w:trPr>
        <w:tc>
          <w:tcPr>
            <w:tcW w:w="5000" w:type="pct"/>
            <w:gridSpan w:val="8"/>
            <w:tcBorders>
              <w:top w:val="single" w:sz="6" w:space="0" w:color="auto"/>
              <w:left w:val="double" w:sz="4" w:space="0" w:color="auto"/>
              <w:bottom w:val="single" w:sz="6" w:space="0" w:color="auto"/>
              <w:right w:val="double" w:sz="4" w:space="0" w:color="auto"/>
            </w:tcBorders>
            <w:shd w:val="clear" w:color="auto" w:fill="92D050"/>
            <w:hideMark/>
          </w:tcPr>
          <w:p w14:paraId="1C38DE05" w14:textId="164CB3A3" w:rsidR="00BC75BF" w:rsidRPr="00BC75BF" w:rsidRDefault="00BC75BF" w:rsidP="00BC75BF">
            <w:pPr>
              <w:keepLines/>
              <w:widowControl w:val="0"/>
              <w:tabs>
                <w:tab w:val="left" w:pos="851"/>
              </w:tabs>
              <w:spacing w:line="240" w:lineRule="auto"/>
              <w:rPr>
                <w:szCs w:val="22"/>
              </w:rPr>
            </w:pPr>
            <w:r w:rsidRPr="00BC75BF">
              <w:rPr>
                <w:b/>
                <w:szCs w:val="22"/>
              </w:rPr>
              <w:t xml:space="preserve">Upřesnění kategorií incidentů </w:t>
            </w:r>
            <w:r w:rsidRPr="00BC75BF">
              <w:rPr>
                <w:szCs w:val="22"/>
              </w:rPr>
              <w:t>(zpřesnění globálních definic daných servisní smlouvou)</w:t>
            </w:r>
          </w:p>
        </w:tc>
      </w:tr>
      <w:tr w:rsidR="00BC75BF" w:rsidRPr="00BC75BF" w14:paraId="4E99A4C2" w14:textId="77777777" w:rsidTr="000F3235">
        <w:trPr>
          <w:trHeight w:val="347"/>
        </w:trPr>
        <w:tc>
          <w:tcPr>
            <w:tcW w:w="1094" w:type="pct"/>
            <w:tcBorders>
              <w:top w:val="single" w:sz="6" w:space="0" w:color="auto"/>
              <w:left w:val="double" w:sz="4" w:space="0" w:color="auto"/>
              <w:bottom w:val="single" w:sz="6" w:space="0" w:color="auto"/>
              <w:right w:val="single" w:sz="6" w:space="0" w:color="auto"/>
            </w:tcBorders>
            <w:hideMark/>
          </w:tcPr>
          <w:p w14:paraId="3767C396" w14:textId="77777777" w:rsidR="00BC75BF" w:rsidRPr="00BC75BF" w:rsidRDefault="00BC75BF" w:rsidP="00BC75BF">
            <w:pPr>
              <w:keepLines/>
              <w:widowControl w:val="0"/>
              <w:tabs>
                <w:tab w:val="left" w:pos="851"/>
              </w:tabs>
              <w:spacing w:line="240" w:lineRule="auto"/>
              <w:rPr>
                <w:b/>
                <w:szCs w:val="22"/>
              </w:rPr>
            </w:pPr>
            <w:r w:rsidRPr="00BC75BF">
              <w:rPr>
                <w:b/>
                <w:szCs w:val="22"/>
              </w:rPr>
              <w:t>Kategorie A</w:t>
            </w:r>
          </w:p>
        </w:tc>
        <w:tc>
          <w:tcPr>
            <w:tcW w:w="3906" w:type="pct"/>
            <w:gridSpan w:val="7"/>
            <w:tcBorders>
              <w:top w:val="single" w:sz="6" w:space="0" w:color="auto"/>
              <w:left w:val="single" w:sz="6" w:space="0" w:color="auto"/>
              <w:bottom w:val="single" w:sz="6" w:space="0" w:color="auto"/>
              <w:right w:val="double" w:sz="4" w:space="0" w:color="auto"/>
            </w:tcBorders>
            <w:hideMark/>
          </w:tcPr>
          <w:p w14:paraId="22C7306E" w14:textId="77777777" w:rsidR="00BC75BF" w:rsidRPr="00BC75BF" w:rsidRDefault="00BC75BF" w:rsidP="00BC75BF">
            <w:pPr>
              <w:keepLines/>
              <w:widowControl w:val="0"/>
              <w:tabs>
                <w:tab w:val="left" w:pos="851"/>
              </w:tabs>
              <w:spacing w:line="240" w:lineRule="auto"/>
              <w:rPr>
                <w:szCs w:val="22"/>
              </w:rPr>
            </w:pPr>
            <w:r w:rsidRPr="00BC75BF">
              <w:rPr>
                <w:szCs w:val="22"/>
              </w:rPr>
              <w:t>Nedodání objednané lidské kapacity v požadované kvalifikaci v dohodnutém termínu za nabízenou cenu.</w:t>
            </w:r>
          </w:p>
        </w:tc>
      </w:tr>
      <w:tr w:rsidR="00BC75BF" w:rsidRPr="00BC75BF" w14:paraId="7737172E" w14:textId="77777777" w:rsidTr="000F3235">
        <w:trPr>
          <w:trHeight w:val="347"/>
        </w:trPr>
        <w:tc>
          <w:tcPr>
            <w:tcW w:w="1094" w:type="pct"/>
            <w:tcBorders>
              <w:top w:val="single" w:sz="6" w:space="0" w:color="auto"/>
              <w:left w:val="double" w:sz="4" w:space="0" w:color="auto"/>
              <w:bottom w:val="single" w:sz="6" w:space="0" w:color="auto"/>
              <w:right w:val="single" w:sz="6" w:space="0" w:color="auto"/>
            </w:tcBorders>
            <w:hideMark/>
          </w:tcPr>
          <w:p w14:paraId="7752742D" w14:textId="77777777" w:rsidR="00BC75BF" w:rsidRPr="00BC75BF" w:rsidRDefault="00BC75BF" w:rsidP="00BC75BF">
            <w:pPr>
              <w:keepLines/>
              <w:widowControl w:val="0"/>
              <w:tabs>
                <w:tab w:val="left" w:pos="851"/>
              </w:tabs>
              <w:spacing w:line="240" w:lineRule="auto"/>
              <w:rPr>
                <w:b/>
                <w:szCs w:val="22"/>
              </w:rPr>
            </w:pPr>
            <w:r w:rsidRPr="00BC75BF">
              <w:rPr>
                <w:b/>
                <w:szCs w:val="22"/>
              </w:rPr>
              <w:t>Kategorie B</w:t>
            </w:r>
          </w:p>
        </w:tc>
        <w:tc>
          <w:tcPr>
            <w:tcW w:w="3906" w:type="pct"/>
            <w:gridSpan w:val="7"/>
            <w:tcBorders>
              <w:top w:val="single" w:sz="6" w:space="0" w:color="auto"/>
              <w:left w:val="single" w:sz="6" w:space="0" w:color="auto"/>
              <w:bottom w:val="single" w:sz="6" w:space="0" w:color="auto"/>
              <w:right w:val="double" w:sz="4" w:space="0" w:color="auto"/>
            </w:tcBorders>
            <w:hideMark/>
          </w:tcPr>
          <w:p w14:paraId="313FCA0D" w14:textId="77777777" w:rsidR="00BC75BF" w:rsidRPr="00BC75BF" w:rsidRDefault="00BC75BF" w:rsidP="00BC75BF">
            <w:pPr>
              <w:keepLines/>
              <w:widowControl w:val="0"/>
              <w:tabs>
                <w:tab w:val="left" w:pos="851"/>
              </w:tabs>
              <w:spacing w:line="240" w:lineRule="auto"/>
              <w:rPr>
                <w:szCs w:val="22"/>
              </w:rPr>
            </w:pPr>
            <w:r w:rsidRPr="00BC75BF">
              <w:rPr>
                <w:szCs w:val="22"/>
              </w:rPr>
              <w:t>Nedostatečná kvalita poskytnuté práce</w:t>
            </w:r>
          </w:p>
        </w:tc>
      </w:tr>
      <w:tr w:rsidR="00BC75BF" w:rsidRPr="00BC75BF" w14:paraId="6255A4E4" w14:textId="77777777" w:rsidTr="000F3235">
        <w:trPr>
          <w:trHeight w:val="347"/>
        </w:trPr>
        <w:tc>
          <w:tcPr>
            <w:tcW w:w="1094" w:type="pct"/>
            <w:tcBorders>
              <w:top w:val="single" w:sz="6" w:space="0" w:color="auto"/>
              <w:left w:val="double" w:sz="4" w:space="0" w:color="auto"/>
              <w:bottom w:val="single" w:sz="6" w:space="0" w:color="auto"/>
              <w:right w:val="single" w:sz="6" w:space="0" w:color="auto"/>
            </w:tcBorders>
            <w:hideMark/>
          </w:tcPr>
          <w:p w14:paraId="17814456" w14:textId="77777777" w:rsidR="00BC75BF" w:rsidRPr="00BC75BF" w:rsidRDefault="00BC75BF" w:rsidP="00BC75BF">
            <w:pPr>
              <w:keepLines/>
              <w:widowControl w:val="0"/>
              <w:tabs>
                <w:tab w:val="left" w:pos="851"/>
              </w:tabs>
              <w:spacing w:line="240" w:lineRule="auto"/>
              <w:rPr>
                <w:b/>
                <w:szCs w:val="22"/>
              </w:rPr>
            </w:pPr>
            <w:r w:rsidRPr="00BC75BF">
              <w:rPr>
                <w:b/>
                <w:szCs w:val="22"/>
              </w:rPr>
              <w:t>Kategorie C</w:t>
            </w:r>
          </w:p>
        </w:tc>
        <w:tc>
          <w:tcPr>
            <w:tcW w:w="3906" w:type="pct"/>
            <w:gridSpan w:val="7"/>
            <w:tcBorders>
              <w:top w:val="single" w:sz="6" w:space="0" w:color="auto"/>
              <w:left w:val="single" w:sz="6" w:space="0" w:color="auto"/>
              <w:bottom w:val="single" w:sz="6" w:space="0" w:color="auto"/>
              <w:right w:val="double" w:sz="4" w:space="0" w:color="auto"/>
            </w:tcBorders>
            <w:hideMark/>
          </w:tcPr>
          <w:p w14:paraId="55275E33" w14:textId="77777777" w:rsidR="00BC75BF" w:rsidRPr="00BC75BF" w:rsidRDefault="00BC75BF" w:rsidP="00BC75BF">
            <w:pPr>
              <w:keepLines/>
              <w:widowControl w:val="0"/>
              <w:tabs>
                <w:tab w:val="left" w:pos="851"/>
              </w:tabs>
              <w:spacing w:line="240" w:lineRule="auto"/>
              <w:rPr>
                <w:szCs w:val="22"/>
              </w:rPr>
            </w:pPr>
            <w:r w:rsidRPr="00BC75BF">
              <w:rPr>
                <w:szCs w:val="22"/>
              </w:rPr>
              <w:t>N/A</w:t>
            </w:r>
          </w:p>
        </w:tc>
      </w:tr>
      <w:tr w:rsidR="00BC75BF" w:rsidRPr="00BC75BF" w14:paraId="417AE5EA" w14:textId="77777777" w:rsidTr="00BC75BF">
        <w:trPr>
          <w:trHeight w:val="347"/>
        </w:trPr>
        <w:tc>
          <w:tcPr>
            <w:tcW w:w="5000" w:type="pct"/>
            <w:gridSpan w:val="8"/>
            <w:tcBorders>
              <w:top w:val="single" w:sz="6" w:space="0" w:color="auto"/>
              <w:left w:val="double" w:sz="4" w:space="0" w:color="auto"/>
              <w:bottom w:val="single" w:sz="6" w:space="0" w:color="auto"/>
              <w:right w:val="double" w:sz="4" w:space="0" w:color="auto"/>
            </w:tcBorders>
            <w:shd w:val="clear" w:color="auto" w:fill="92D050"/>
            <w:hideMark/>
          </w:tcPr>
          <w:p w14:paraId="0AA39AEB" w14:textId="77777777" w:rsidR="00BC75BF" w:rsidRPr="00BC75BF" w:rsidRDefault="00BC75BF" w:rsidP="00BC75BF">
            <w:pPr>
              <w:keepLines/>
              <w:widowControl w:val="0"/>
              <w:tabs>
                <w:tab w:val="left" w:pos="851"/>
              </w:tabs>
              <w:spacing w:line="240" w:lineRule="auto"/>
              <w:rPr>
                <w:szCs w:val="22"/>
              </w:rPr>
            </w:pPr>
            <w:r w:rsidRPr="00BC75BF">
              <w:rPr>
                <w:b/>
                <w:szCs w:val="22"/>
              </w:rPr>
              <w:t xml:space="preserve">Způsob kontroly </w:t>
            </w:r>
          </w:p>
        </w:tc>
      </w:tr>
      <w:tr w:rsidR="00BC75BF" w:rsidRPr="00BC75BF" w14:paraId="16873507" w14:textId="77777777" w:rsidTr="00BC75BF">
        <w:trPr>
          <w:trHeight w:val="347"/>
        </w:trPr>
        <w:tc>
          <w:tcPr>
            <w:tcW w:w="5000" w:type="pct"/>
            <w:gridSpan w:val="8"/>
            <w:tcBorders>
              <w:top w:val="single" w:sz="6" w:space="0" w:color="auto"/>
              <w:left w:val="double" w:sz="4" w:space="0" w:color="auto"/>
              <w:bottom w:val="double" w:sz="4" w:space="0" w:color="auto"/>
              <w:right w:val="double" w:sz="4" w:space="0" w:color="auto"/>
            </w:tcBorders>
            <w:vAlign w:val="center"/>
          </w:tcPr>
          <w:p w14:paraId="22D312DC" w14:textId="77777777" w:rsidR="00BC75BF" w:rsidRPr="00BC75BF" w:rsidRDefault="00BC75BF" w:rsidP="00BC75BF">
            <w:pPr>
              <w:keepLines/>
              <w:widowControl w:val="0"/>
              <w:tabs>
                <w:tab w:val="left" w:pos="851"/>
              </w:tabs>
              <w:autoSpaceDE w:val="0"/>
              <w:autoSpaceDN w:val="0"/>
              <w:adjustRightInd w:val="0"/>
              <w:spacing w:before="20" w:after="20" w:line="288" w:lineRule="auto"/>
              <w:jc w:val="both"/>
              <w:rPr>
                <w:rFonts w:eastAsia="Calibri"/>
                <w:szCs w:val="22"/>
                <w:lang w:eastAsia="en-US"/>
              </w:rPr>
            </w:pPr>
          </w:p>
        </w:tc>
      </w:tr>
      <w:tr w:rsidR="00BC75BF" w:rsidRPr="00BC75BF" w14:paraId="0623B683" w14:textId="77777777" w:rsidTr="00BC75BF">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hideMark/>
          </w:tcPr>
          <w:p w14:paraId="5C09FC5F" w14:textId="77777777" w:rsidR="00BC75BF" w:rsidRPr="00BC75BF" w:rsidRDefault="00BC75BF" w:rsidP="00BC75BF">
            <w:pPr>
              <w:keepLines/>
              <w:widowControl w:val="0"/>
              <w:tabs>
                <w:tab w:val="left" w:pos="851"/>
              </w:tabs>
              <w:spacing w:line="240" w:lineRule="auto"/>
              <w:rPr>
                <w:b/>
                <w:szCs w:val="22"/>
              </w:rPr>
            </w:pPr>
            <w:r w:rsidRPr="00BC75BF">
              <w:rPr>
                <w:b/>
                <w:szCs w:val="22"/>
              </w:rPr>
              <w:t>PODMÍNKY A OMEZENÍ SLUŽBY</w:t>
            </w:r>
          </w:p>
        </w:tc>
      </w:tr>
      <w:tr w:rsidR="00BC75BF" w:rsidRPr="00BC75BF" w14:paraId="4B13FDE7" w14:textId="77777777" w:rsidTr="000F3235">
        <w:trPr>
          <w:trHeight w:val="347"/>
        </w:trPr>
        <w:tc>
          <w:tcPr>
            <w:tcW w:w="1094" w:type="pct"/>
            <w:tcBorders>
              <w:top w:val="double" w:sz="4" w:space="0" w:color="auto"/>
              <w:left w:val="double" w:sz="4" w:space="0" w:color="auto"/>
              <w:bottom w:val="single" w:sz="6" w:space="0" w:color="auto"/>
              <w:right w:val="single" w:sz="6" w:space="0" w:color="auto"/>
            </w:tcBorders>
            <w:vAlign w:val="center"/>
            <w:hideMark/>
          </w:tcPr>
          <w:p w14:paraId="231D6595" w14:textId="77777777" w:rsidR="00BC75BF" w:rsidRPr="00BC75BF" w:rsidRDefault="00BC75BF" w:rsidP="00BC75BF">
            <w:pPr>
              <w:keepLines/>
              <w:widowControl w:val="0"/>
              <w:tabs>
                <w:tab w:val="left" w:pos="851"/>
              </w:tabs>
              <w:spacing w:line="240" w:lineRule="auto"/>
              <w:rPr>
                <w:b/>
                <w:szCs w:val="22"/>
              </w:rPr>
            </w:pPr>
            <w:r w:rsidRPr="00BC75BF">
              <w:rPr>
                <w:b/>
                <w:szCs w:val="22"/>
              </w:rPr>
              <w:t>Měrná jednotka provozu služby</w:t>
            </w:r>
          </w:p>
        </w:tc>
        <w:tc>
          <w:tcPr>
            <w:tcW w:w="3906" w:type="pct"/>
            <w:gridSpan w:val="7"/>
            <w:tcBorders>
              <w:top w:val="double" w:sz="4" w:space="0" w:color="auto"/>
              <w:left w:val="single" w:sz="6" w:space="0" w:color="auto"/>
              <w:bottom w:val="single" w:sz="6" w:space="0" w:color="auto"/>
              <w:right w:val="double" w:sz="4" w:space="0" w:color="auto"/>
            </w:tcBorders>
            <w:vAlign w:val="center"/>
            <w:hideMark/>
          </w:tcPr>
          <w:p w14:paraId="39CEBC21" w14:textId="77777777" w:rsidR="00BC75BF" w:rsidRPr="00BC75BF" w:rsidRDefault="00BC75BF" w:rsidP="00BC75BF">
            <w:pPr>
              <w:keepLines/>
              <w:widowControl w:val="0"/>
              <w:spacing w:before="20" w:after="20" w:line="288" w:lineRule="auto"/>
              <w:rPr>
                <w:szCs w:val="22"/>
              </w:rPr>
            </w:pPr>
            <w:r w:rsidRPr="00BC75BF">
              <w:rPr>
                <w:szCs w:val="22"/>
              </w:rPr>
              <w:t>N/A</w:t>
            </w:r>
          </w:p>
        </w:tc>
      </w:tr>
      <w:tr w:rsidR="00BC75BF" w:rsidRPr="00BC75BF" w14:paraId="1EC6EC96" w14:textId="77777777" w:rsidTr="000F3235">
        <w:trPr>
          <w:trHeight w:val="347"/>
        </w:trPr>
        <w:tc>
          <w:tcPr>
            <w:tcW w:w="1094" w:type="pct"/>
            <w:tcBorders>
              <w:top w:val="single" w:sz="6" w:space="0" w:color="auto"/>
              <w:left w:val="double" w:sz="4" w:space="0" w:color="auto"/>
              <w:bottom w:val="single" w:sz="6" w:space="0" w:color="auto"/>
              <w:right w:val="single" w:sz="6" w:space="0" w:color="auto"/>
            </w:tcBorders>
            <w:hideMark/>
          </w:tcPr>
          <w:p w14:paraId="59005E6F" w14:textId="77777777" w:rsidR="00BC75BF" w:rsidRPr="00BC75BF" w:rsidRDefault="00BC75BF" w:rsidP="00BC75BF">
            <w:pPr>
              <w:keepLines/>
              <w:widowControl w:val="0"/>
              <w:tabs>
                <w:tab w:val="left" w:pos="851"/>
              </w:tabs>
              <w:spacing w:line="240" w:lineRule="auto"/>
              <w:rPr>
                <w:b/>
                <w:szCs w:val="22"/>
              </w:rPr>
            </w:pPr>
            <w:r w:rsidRPr="00BC75BF">
              <w:rPr>
                <w:b/>
                <w:szCs w:val="22"/>
              </w:rPr>
              <w:t>Limit objemu služby</w:t>
            </w:r>
          </w:p>
        </w:tc>
        <w:tc>
          <w:tcPr>
            <w:tcW w:w="3906" w:type="pct"/>
            <w:gridSpan w:val="7"/>
            <w:tcBorders>
              <w:top w:val="single" w:sz="6" w:space="0" w:color="auto"/>
              <w:left w:val="single" w:sz="6" w:space="0" w:color="auto"/>
              <w:bottom w:val="single" w:sz="6" w:space="0" w:color="auto"/>
              <w:right w:val="double" w:sz="4" w:space="0" w:color="auto"/>
            </w:tcBorders>
            <w:hideMark/>
          </w:tcPr>
          <w:p w14:paraId="7E33A827" w14:textId="77777777" w:rsidR="00BC75BF" w:rsidRPr="00BC75BF" w:rsidRDefault="00BC75BF" w:rsidP="00BC75BF">
            <w:pPr>
              <w:keepLines/>
              <w:widowControl w:val="0"/>
              <w:spacing w:before="20" w:after="20" w:line="288" w:lineRule="auto"/>
              <w:rPr>
                <w:szCs w:val="22"/>
              </w:rPr>
            </w:pPr>
            <w:r w:rsidRPr="00BC75BF">
              <w:rPr>
                <w:szCs w:val="22"/>
              </w:rPr>
              <w:t>N/A</w:t>
            </w:r>
          </w:p>
        </w:tc>
      </w:tr>
      <w:tr w:rsidR="00BC75BF" w:rsidRPr="00BC75BF" w14:paraId="27CABA4A" w14:textId="77777777" w:rsidTr="000F3235">
        <w:trPr>
          <w:trHeight w:val="347"/>
        </w:trPr>
        <w:tc>
          <w:tcPr>
            <w:tcW w:w="1094" w:type="pct"/>
            <w:tcBorders>
              <w:top w:val="single" w:sz="6" w:space="0" w:color="auto"/>
              <w:left w:val="double" w:sz="4" w:space="0" w:color="auto"/>
              <w:bottom w:val="single" w:sz="6" w:space="0" w:color="auto"/>
              <w:right w:val="single" w:sz="6" w:space="0" w:color="auto"/>
            </w:tcBorders>
            <w:vAlign w:val="center"/>
            <w:hideMark/>
          </w:tcPr>
          <w:p w14:paraId="506EF941" w14:textId="77777777" w:rsidR="00BC75BF" w:rsidRPr="00BC75BF" w:rsidRDefault="00BC75BF" w:rsidP="00BC75BF">
            <w:pPr>
              <w:keepLines/>
              <w:widowControl w:val="0"/>
              <w:tabs>
                <w:tab w:val="left" w:pos="851"/>
              </w:tabs>
              <w:spacing w:line="240" w:lineRule="auto"/>
              <w:rPr>
                <w:b/>
                <w:szCs w:val="22"/>
              </w:rPr>
            </w:pPr>
            <w:r w:rsidRPr="00BC75BF">
              <w:rPr>
                <w:b/>
                <w:szCs w:val="22"/>
              </w:rPr>
              <w:t>Omezení</w:t>
            </w:r>
          </w:p>
        </w:tc>
        <w:tc>
          <w:tcPr>
            <w:tcW w:w="3906" w:type="pct"/>
            <w:gridSpan w:val="7"/>
            <w:tcBorders>
              <w:top w:val="single" w:sz="6" w:space="0" w:color="auto"/>
              <w:left w:val="single" w:sz="6" w:space="0" w:color="auto"/>
              <w:bottom w:val="single" w:sz="6" w:space="0" w:color="auto"/>
              <w:right w:val="double" w:sz="4" w:space="0" w:color="auto"/>
            </w:tcBorders>
            <w:vAlign w:val="center"/>
            <w:hideMark/>
          </w:tcPr>
          <w:p w14:paraId="4C5D0662" w14:textId="77777777" w:rsidR="00BC75BF" w:rsidRPr="00BC75BF" w:rsidRDefault="00BC75BF" w:rsidP="00BC75BF">
            <w:pPr>
              <w:keepLines/>
              <w:widowControl w:val="0"/>
              <w:spacing w:before="20" w:after="20" w:line="288" w:lineRule="auto"/>
              <w:rPr>
                <w:szCs w:val="22"/>
              </w:rPr>
            </w:pPr>
            <w:r w:rsidRPr="00BC75BF">
              <w:rPr>
                <w:szCs w:val="22"/>
              </w:rPr>
              <w:t>N/A</w:t>
            </w:r>
          </w:p>
        </w:tc>
      </w:tr>
      <w:tr w:rsidR="00BC75BF" w:rsidRPr="00BC75BF" w14:paraId="77EA0082" w14:textId="77777777" w:rsidTr="000F3235">
        <w:trPr>
          <w:trHeight w:val="347"/>
        </w:trPr>
        <w:tc>
          <w:tcPr>
            <w:tcW w:w="1094" w:type="pct"/>
            <w:tcBorders>
              <w:top w:val="single" w:sz="6" w:space="0" w:color="auto"/>
              <w:left w:val="double" w:sz="4" w:space="0" w:color="auto"/>
              <w:bottom w:val="double" w:sz="4" w:space="0" w:color="auto"/>
              <w:right w:val="single" w:sz="6" w:space="0" w:color="auto"/>
            </w:tcBorders>
            <w:vAlign w:val="center"/>
            <w:hideMark/>
          </w:tcPr>
          <w:p w14:paraId="275976CF" w14:textId="77777777" w:rsidR="00BC75BF" w:rsidRPr="00BC75BF" w:rsidRDefault="00BC75BF" w:rsidP="00BC75BF">
            <w:pPr>
              <w:keepLines/>
              <w:widowControl w:val="0"/>
              <w:tabs>
                <w:tab w:val="left" w:pos="851"/>
              </w:tabs>
              <w:spacing w:line="240" w:lineRule="auto"/>
              <w:rPr>
                <w:b/>
                <w:szCs w:val="22"/>
              </w:rPr>
            </w:pPr>
            <w:r w:rsidRPr="00BC75BF">
              <w:rPr>
                <w:b/>
                <w:szCs w:val="22"/>
              </w:rPr>
              <w:t>Další podmínky</w:t>
            </w:r>
          </w:p>
        </w:tc>
        <w:tc>
          <w:tcPr>
            <w:tcW w:w="3906" w:type="pct"/>
            <w:gridSpan w:val="7"/>
            <w:tcBorders>
              <w:top w:val="single" w:sz="6" w:space="0" w:color="auto"/>
              <w:left w:val="single" w:sz="6" w:space="0" w:color="auto"/>
              <w:bottom w:val="double" w:sz="4" w:space="0" w:color="auto"/>
              <w:right w:val="double" w:sz="4" w:space="0" w:color="auto"/>
            </w:tcBorders>
            <w:vAlign w:val="center"/>
            <w:hideMark/>
          </w:tcPr>
          <w:p w14:paraId="2E2FB971" w14:textId="77777777" w:rsidR="00BC75BF" w:rsidRPr="00BC75BF" w:rsidRDefault="00BC75BF" w:rsidP="00BC75BF">
            <w:pPr>
              <w:keepLines/>
              <w:widowControl w:val="0"/>
              <w:spacing w:before="20" w:after="20" w:line="288" w:lineRule="auto"/>
              <w:rPr>
                <w:szCs w:val="22"/>
              </w:rPr>
            </w:pPr>
            <w:r w:rsidRPr="00BC75BF">
              <w:rPr>
                <w:szCs w:val="22"/>
              </w:rPr>
              <w:t>N/A</w:t>
            </w:r>
          </w:p>
        </w:tc>
      </w:tr>
      <w:tr w:rsidR="00BC75BF" w:rsidRPr="00BC75BF" w14:paraId="31BAB324" w14:textId="77777777" w:rsidTr="00BC75BF">
        <w:trPr>
          <w:trHeight w:val="347"/>
        </w:trPr>
        <w:tc>
          <w:tcPr>
            <w:tcW w:w="5000" w:type="pct"/>
            <w:gridSpan w:val="8"/>
            <w:tcBorders>
              <w:top w:val="double" w:sz="4" w:space="0" w:color="auto"/>
              <w:left w:val="double" w:sz="4" w:space="0" w:color="auto"/>
              <w:bottom w:val="double" w:sz="4" w:space="0" w:color="auto"/>
              <w:right w:val="double" w:sz="4" w:space="0" w:color="auto"/>
            </w:tcBorders>
            <w:shd w:val="clear" w:color="auto" w:fill="00B050"/>
            <w:vAlign w:val="center"/>
            <w:hideMark/>
          </w:tcPr>
          <w:p w14:paraId="672280F9" w14:textId="77777777" w:rsidR="00BC75BF" w:rsidRPr="00BC75BF" w:rsidRDefault="00BC75BF" w:rsidP="00BC75BF">
            <w:pPr>
              <w:keepLines/>
              <w:widowControl w:val="0"/>
              <w:spacing w:before="20" w:after="20" w:line="288" w:lineRule="auto"/>
              <w:rPr>
                <w:b/>
                <w:szCs w:val="22"/>
              </w:rPr>
            </w:pPr>
            <w:r w:rsidRPr="00BC75BF">
              <w:rPr>
                <w:b/>
                <w:szCs w:val="22"/>
              </w:rPr>
              <w:t>DOKUMENTAČNÍ ZÁKLADNA</w:t>
            </w:r>
          </w:p>
        </w:tc>
      </w:tr>
      <w:tr w:rsidR="00BC75BF" w:rsidRPr="00BC75BF" w14:paraId="10472DA6" w14:textId="77777777" w:rsidTr="00BC75BF">
        <w:trPr>
          <w:trHeight w:val="347"/>
        </w:trPr>
        <w:tc>
          <w:tcPr>
            <w:tcW w:w="5000" w:type="pct"/>
            <w:gridSpan w:val="8"/>
            <w:tcBorders>
              <w:top w:val="double" w:sz="4" w:space="0" w:color="auto"/>
              <w:left w:val="double" w:sz="4" w:space="0" w:color="auto"/>
              <w:bottom w:val="double" w:sz="4" w:space="0" w:color="auto"/>
              <w:right w:val="double" w:sz="4" w:space="0" w:color="auto"/>
            </w:tcBorders>
            <w:vAlign w:val="center"/>
          </w:tcPr>
          <w:p w14:paraId="62772805" w14:textId="77777777" w:rsidR="00BC75BF" w:rsidRPr="00BC75BF" w:rsidRDefault="00BC75BF" w:rsidP="00BC75BF">
            <w:pPr>
              <w:keepLines/>
              <w:widowControl w:val="0"/>
              <w:spacing w:before="20" w:after="20" w:line="288" w:lineRule="auto"/>
              <w:rPr>
                <w:szCs w:val="22"/>
              </w:rPr>
            </w:pPr>
          </w:p>
        </w:tc>
      </w:tr>
    </w:tbl>
    <w:p w14:paraId="15AEE704" w14:textId="77777777" w:rsidR="004C1387" w:rsidRDefault="004C1387">
      <w:pPr>
        <w:spacing w:after="0" w:line="240" w:lineRule="auto"/>
        <w:rPr>
          <w:rFonts w:asciiTheme="minorHAnsi" w:eastAsia="Calibri" w:hAnsiTheme="minorHAnsi"/>
          <w:lang w:eastAsia="en-US"/>
        </w:rPr>
      </w:pPr>
    </w:p>
    <w:p w14:paraId="71E13049" w14:textId="77777777" w:rsidR="004C1387" w:rsidRDefault="004C1387">
      <w:pPr>
        <w:spacing w:after="0" w:line="240" w:lineRule="auto"/>
        <w:rPr>
          <w:rFonts w:asciiTheme="minorHAnsi" w:eastAsia="Calibri" w:hAnsiTheme="minorHAnsi"/>
          <w:lang w:eastAsia="en-US"/>
        </w:rPr>
        <w:sectPr w:rsidR="004C1387" w:rsidSect="00F2138F">
          <w:footerReference w:type="default" r:id="rId14"/>
          <w:pgSz w:w="11906" w:h="16838"/>
          <w:pgMar w:top="1418" w:right="1418" w:bottom="1418" w:left="1418" w:header="709" w:footer="709" w:gutter="0"/>
          <w:pgNumType w:start="1"/>
          <w:cols w:space="708"/>
          <w:docGrid w:linePitch="360"/>
        </w:sectPr>
      </w:pPr>
    </w:p>
    <w:p w14:paraId="67064452" w14:textId="77777777" w:rsidR="003A0832" w:rsidRPr="000B72DD" w:rsidRDefault="007A3E92" w:rsidP="007A3E92">
      <w:pPr>
        <w:pStyle w:val="RLP1"/>
        <w:rPr>
          <w:rFonts w:asciiTheme="minorHAnsi" w:eastAsia="Calibri" w:hAnsiTheme="minorHAnsi"/>
          <w:lang w:eastAsia="en-US"/>
        </w:rPr>
      </w:pPr>
      <w:r w:rsidRPr="000B72DD">
        <w:rPr>
          <w:rFonts w:asciiTheme="minorHAnsi" w:eastAsia="Calibri" w:hAnsiTheme="minorHAnsi"/>
          <w:lang w:eastAsia="en-US"/>
        </w:rPr>
        <w:lastRenderedPageBreak/>
        <w:t>CENTRÁLNÍ TABULKA SLA PARAMETRŮ</w:t>
      </w:r>
    </w:p>
    <w:p w14:paraId="7677FBE4" w14:textId="77777777" w:rsidR="008D1214" w:rsidRDefault="008D1214" w:rsidP="00F950DB">
      <w:pPr>
        <w:pStyle w:val="RLProhlensmluvnchstran"/>
        <w:jc w:val="both"/>
        <w:rPr>
          <w:rFonts w:asciiTheme="minorHAnsi" w:hAnsiTheme="minorHAnsi"/>
          <w:szCs w:val="22"/>
        </w:rPr>
      </w:pPr>
    </w:p>
    <w:tbl>
      <w:tblPr>
        <w:tblW w:w="5000" w:type="pct"/>
        <w:tblCellMar>
          <w:left w:w="70" w:type="dxa"/>
          <w:right w:w="70" w:type="dxa"/>
        </w:tblCellMar>
        <w:tblLook w:val="04A0" w:firstRow="1" w:lastRow="0" w:firstColumn="1" w:lastColumn="0" w:noHBand="0" w:noVBand="1"/>
      </w:tblPr>
      <w:tblGrid>
        <w:gridCol w:w="2828"/>
        <w:gridCol w:w="1162"/>
        <w:gridCol w:w="2321"/>
        <w:gridCol w:w="815"/>
        <w:gridCol w:w="1053"/>
        <w:gridCol w:w="1122"/>
        <w:gridCol w:w="1151"/>
        <w:gridCol w:w="1142"/>
        <w:gridCol w:w="1153"/>
        <w:gridCol w:w="1395"/>
      </w:tblGrid>
      <w:tr w:rsidR="00623F57" w:rsidRPr="00342C35" w14:paraId="15FF9388" w14:textId="77777777" w:rsidTr="00623F57">
        <w:trPr>
          <w:trHeight w:val="360"/>
        </w:trPr>
        <w:tc>
          <w:tcPr>
            <w:tcW w:w="1050" w:type="pct"/>
            <w:vMerge w:val="restart"/>
            <w:tcBorders>
              <w:top w:val="single" w:sz="12" w:space="0" w:color="auto"/>
              <w:left w:val="single" w:sz="12" w:space="0" w:color="auto"/>
              <w:right w:val="single" w:sz="4" w:space="0" w:color="auto"/>
            </w:tcBorders>
            <w:shd w:val="clear" w:color="000000" w:fill="00B050"/>
            <w:noWrap/>
            <w:vAlign w:val="center"/>
            <w:hideMark/>
          </w:tcPr>
          <w:p w14:paraId="74074E90" w14:textId="656BF066" w:rsidR="00623F57" w:rsidRPr="00342C35" w:rsidRDefault="00F8793A" w:rsidP="00342C35">
            <w:pPr>
              <w:spacing w:after="0" w:line="240" w:lineRule="auto"/>
              <w:jc w:val="center"/>
              <w:rPr>
                <w:color w:val="000000"/>
                <w:szCs w:val="22"/>
              </w:rPr>
            </w:pPr>
            <w:r>
              <w:rPr>
                <w:color w:val="000000"/>
                <w:szCs w:val="22"/>
              </w:rPr>
              <w:t>Název KL</w:t>
            </w:r>
            <w:r w:rsidR="00623F57" w:rsidRPr="00342C35">
              <w:rPr>
                <w:color w:val="000000"/>
                <w:szCs w:val="22"/>
              </w:rPr>
              <w:t> </w:t>
            </w:r>
          </w:p>
        </w:tc>
        <w:tc>
          <w:tcPr>
            <w:tcW w:w="461" w:type="pct"/>
            <w:vMerge w:val="restart"/>
            <w:tcBorders>
              <w:top w:val="single" w:sz="12" w:space="0" w:color="auto"/>
              <w:left w:val="nil"/>
              <w:right w:val="single" w:sz="4" w:space="0" w:color="auto"/>
            </w:tcBorders>
            <w:shd w:val="clear" w:color="000000" w:fill="00B050"/>
            <w:vAlign w:val="center"/>
            <w:hideMark/>
          </w:tcPr>
          <w:p w14:paraId="575DEA84" w14:textId="11BF7F86" w:rsidR="00623F57" w:rsidRPr="00342C35" w:rsidRDefault="00623F57" w:rsidP="00623F57">
            <w:pPr>
              <w:spacing w:after="0" w:line="240" w:lineRule="auto"/>
              <w:jc w:val="center"/>
              <w:rPr>
                <w:color w:val="000000"/>
                <w:szCs w:val="22"/>
              </w:rPr>
            </w:pPr>
            <w:r>
              <w:rPr>
                <w:color w:val="000000"/>
                <w:szCs w:val="22"/>
              </w:rPr>
              <w:t>Minimální d</w:t>
            </w:r>
            <w:r w:rsidRPr="00342C35">
              <w:rPr>
                <w:color w:val="000000"/>
                <w:szCs w:val="22"/>
              </w:rPr>
              <w:t>ostupnost</w:t>
            </w:r>
          </w:p>
        </w:tc>
        <w:tc>
          <w:tcPr>
            <w:tcW w:w="369" w:type="pct"/>
            <w:vMerge w:val="restart"/>
            <w:tcBorders>
              <w:top w:val="single" w:sz="12" w:space="0" w:color="auto"/>
              <w:left w:val="nil"/>
              <w:right w:val="single" w:sz="4" w:space="0" w:color="auto"/>
            </w:tcBorders>
            <w:shd w:val="clear" w:color="000000" w:fill="00B050"/>
            <w:vAlign w:val="center"/>
            <w:hideMark/>
          </w:tcPr>
          <w:p w14:paraId="48FA9BB3" w14:textId="7A8BE289" w:rsidR="00623F57" w:rsidRPr="00342C35" w:rsidRDefault="00623F57" w:rsidP="00207C22">
            <w:pPr>
              <w:spacing w:after="0" w:line="240" w:lineRule="auto"/>
              <w:jc w:val="center"/>
              <w:rPr>
                <w:color w:val="000000"/>
                <w:szCs w:val="22"/>
              </w:rPr>
            </w:pPr>
            <w:r>
              <w:rPr>
                <w:color w:val="000000"/>
                <w:szCs w:val="22"/>
              </w:rPr>
              <w:t>Zaručená p</w:t>
            </w:r>
            <w:r w:rsidRPr="00342C35">
              <w:rPr>
                <w:color w:val="000000"/>
                <w:szCs w:val="22"/>
              </w:rPr>
              <w:t>rovozní doba</w:t>
            </w:r>
          </w:p>
        </w:tc>
        <w:tc>
          <w:tcPr>
            <w:tcW w:w="315" w:type="pct"/>
            <w:vMerge w:val="restart"/>
            <w:tcBorders>
              <w:top w:val="single" w:sz="12" w:space="0" w:color="auto"/>
              <w:left w:val="nil"/>
              <w:right w:val="single" w:sz="4" w:space="0" w:color="auto"/>
            </w:tcBorders>
            <w:shd w:val="clear" w:color="000000" w:fill="00B050"/>
            <w:vAlign w:val="center"/>
            <w:hideMark/>
          </w:tcPr>
          <w:p w14:paraId="534C5A11" w14:textId="77777777" w:rsidR="00623F57" w:rsidRPr="00342C35" w:rsidRDefault="00623F57" w:rsidP="00342C35">
            <w:pPr>
              <w:spacing w:after="0" w:line="240" w:lineRule="auto"/>
              <w:jc w:val="center"/>
              <w:rPr>
                <w:color w:val="000000"/>
                <w:szCs w:val="22"/>
              </w:rPr>
            </w:pPr>
            <w:r w:rsidRPr="00342C35">
              <w:rPr>
                <w:color w:val="000000"/>
                <w:szCs w:val="22"/>
              </w:rPr>
              <w:t>Max doba servisní odezvy</w:t>
            </w:r>
          </w:p>
        </w:tc>
        <w:tc>
          <w:tcPr>
            <w:tcW w:w="1350" w:type="pct"/>
            <w:gridSpan w:val="3"/>
            <w:tcBorders>
              <w:top w:val="single" w:sz="12" w:space="0" w:color="auto"/>
              <w:left w:val="nil"/>
              <w:bottom w:val="single" w:sz="4" w:space="0" w:color="auto"/>
              <w:right w:val="single" w:sz="4" w:space="0" w:color="auto"/>
            </w:tcBorders>
            <w:shd w:val="clear" w:color="000000" w:fill="00B050"/>
            <w:vAlign w:val="center"/>
            <w:hideMark/>
          </w:tcPr>
          <w:p w14:paraId="5184720B" w14:textId="21576470" w:rsidR="00623F57" w:rsidRPr="00342C35" w:rsidRDefault="00623F57" w:rsidP="00623F57">
            <w:pPr>
              <w:spacing w:after="0" w:line="240" w:lineRule="auto"/>
              <w:jc w:val="center"/>
              <w:rPr>
                <w:color w:val="000000"/>
                <w:szCs w:val="22"/>
              </w:rPr>
            </w:pPr>
            <w:r>
              <w:rPr>
                <w:color w:val="000000"/>
                <w:szCs w:val="22"/>
              </w:rPr>
              <w:t>Maximální doba o</w:t>
            </w:r>
            <w:r w:rsidRPr="00342C35">
              <w:rPr>
                <w:color w:val="000000"/>
                <w:szCs w:val="22"/>
              </w:rPr>
              <w:t xml:space="preserve">dstranění </w:t>
            </w:r>
            <w:r w:rsidR="00D46F01">
              <w:rPr>
                <w:color w:val="000000"/>
                <w:szCs w:val="22"/>
              </w:rPr>
              <w:t>incident</w:t>
            </w:r>
            <w:r w:rsidR="00D46F01" w:rsidRPr="00342C35">
              <w:rPr>
                <w:color w:val="000000"/>
                <w:szCs w:val="22"/>
              </w:rPr>
              <w:t>u</w:t>
            </w:r>
          </w:p>
        </w:tc>
        <w:tc>
          <w:tcPr>
            <w:tcW w:w="1455" w:type="pct"/>
            <w:gridSpan w:val="3"/>
            <w:tcBorders>
              <w:top w:val="single" w:sz="12" w:space="0" w:color="auto"/>
              <w:left w:val="nil"/>
              <w:bottom w:val="single" w:sz="4" w:space="0" w:color="auto"/>
              <w:right w:val="single" w:sz="12" w:space="0" w:color="auto"/>
            </w:tcBorders>
            <w:shd w:val="clear" w:color="000000" w:fill="00B050"/>
            <w:vAlign w:val="center"/>
            <w:hideMark/>
          </w:tcPr>
          <w:p w14:paraId="0D411CEE" w14:textId="732788A6" w:rsidR="00623F57" w:rsidRPr="00342C35" w:rsidRDefault="00623F57" w:rsidP="00623F57">
            <w:pPr>
              <w:spacing w:after="0" w:line="240" w:lineRule="auto"/>
              <w:jc w:val="center"/>
              <w:rPr>
                <w:color w:val="000000"/>
                <w:szCs w:val="22"/>
              </w:rPr>
            </w:pPr>
            <w:r w:rsidRPr="00342C35">
              <w:rPr>
                <w:color w:val="000000"/>
                <w:szCs w:val="22"/>
              </w:rPr>
              <w:t>Max</w:t>
            </w:r>
            <w:r>
              <w:rPr>
                <w:color w:val="000000"/>
                <w:szCs w:val="22"/>
              </w:rPr>
              <w:t>imální</w:t>
            </w:r>
            <w:r w:rsidRPr="00342C35">
              <w:rPr>
                <w:color w:val="000000"/>
                <w:szCs w:val="22"/>
              </w:rPr>
              <w:t xml:space="preserve"> počet </w:t>
            </w:r>
            <w:r w:rsidR="00D46F01">
              <w:rPr>
                <w:color w:val="000000"/>
                <w:szCs w:val="22"/>
              </w:rPr>
              <w:t>incident</w:t>
            </w:r>
            <w:r>
              <w:rPr>
                <w:color w:val="000000"/>
                <w:szCs w:val="22"/>
              </w:rPr>
              <w:t>ů</w:t>
            </w:r>
          </w:p>
        </w:tc>
      </w:tr>
      <w:tr w:rsidR="00D46F01" w:rsidRPr="00342C35" w14:paraId="686C1B3D" w14:textId="77777777" w:rsidTr="00623F57">
        <w:trPr>
          <w:trHeight w:val="360"/>
        </w:trPr>
        <w:tc>
          <w:tcPr>
            <w:tcW w:w="1050" w:type="pct"/>
            <w:vMerge/>
            <w:tcBorders>
              <w:left w:val="single" w:sz="12" w:space="0" w:color="auto"/>
              <w:right w:val="single" w:sz="4" w:space="0" w:color="auto"/>
            </w:tcBorders>
            <w:shd w:val="clear" w:color="000000" w:fill="00B050"/>
            <w:noWrap/>
            <w:vAlign w:val="center"/>
          </w:tcPr>
          <w:p w14:paraId="76047403" w14:textId="77777777" w:rsidR="00623F57" w:rsidRPr="00342C35" w:rsidRDefault="00623F57" w:rsidP="00623F57">
            <w:pPr>
              <w:spacing w:after="0" w:line="240" w:lineRule="auto"/>
              <w:jc w:val="center"/>
              <w:rPr>
                <w:color w:val="000000"/>
                <w:szCs w:val="22"/>
              </w:rPr>
            </w:pPr>
          </w:p>
        </w:tc>
        <w:tc>
          <w:tcPr>
            <w:tcW w:w="461" w:type="pct"/>
            <w:vMerge/>
            <w:tcBorders>
              <w:left w:val="nil"/>
              <w:bottom w:val="single" w:sz="4" w:space="0" w:color="auto"/>
              <w:right w:val="single" w:sz="4" w:space="0" w:color="auto"/>
            </w:tcBorders>
            <w:shd w:val="clear" w:color="000000" w:fill="00B050"/>
            <w:vAlign w:val="center"/>
          </w:tcPr>
          <w:p w14:paraId="23E382FD" w14:textId="77777777" w:rsidR="00623F57" w:rsidRDefault="00623F57" w:rsidP="00623F57">
            <w:pPr>
              <w:spacing w:after="0" w:line="240" w:lineRule="auto"/>
              <w:jc w:val="center"/>
              <w:rPr>
                <w:color w:val="000000"/>
                <w:szCs w:val="22"/>
              </w:rPr>
            </w:pPr>
          </w:p>
        </w:tc>
        <w:tc>
          <w:tcPr>
            <w:tcW w:w="369" w:type="pct"/>
            <w:vMerge/>
            <w:tcBorders>
              <w:left w:val="nil"/>
              <w:bottom w:val="single" w:sz="4" w:space="0" w:color="auto"/>
              <w:right w:val="single" w:sz="4" w:space="0" w:color="auto"/>
            </w:tcBorders>
            <w:shd w:val="clear" w:color="000000" w:fill="00B050"/>
            <w:vAlign w:val="center"/>
          </w:tcPr>
          <w:p w14:paraId="6A24ECF7" w14:textId="77777777" w:rsidR="00623F57" w:rsidRDefault="00623F57" w:rsidP="00623F57">
            <w:pPr>
              <w:spacing w:after="0" w:line="240" w:lineRule="auto"/>
              <w:jc w:val="center"/>
              <w:rPr>
                <w:color w:val="000000"/>
                <w:szCs w:val="22"/>
              </w:rPr>
            </w:pPr>
          </w:p>
        </w:tc>
        <w:tc>
          <w:tcPr>
            <w:tcW w:w="315" w:type="pct"/>
            <w:vMerge/>
            <w:tcBorders>
              <w:left w:val="nil"/>
              <w:bottom w:val="single" w:sz="4" w:space="0" w:color="auto"/>
              <w:right w:val="single" w:sz="4" w:space="0" w:color="auto"/>
            </w:tcBorders>
            <w:shd w:val="clear" w:color="000000" w:fill="00B050"/>
            <w:vAlign w:val="center"/>
          </w:tcPr>
          <w:p w14:paraId="25A39D65" w14:textId="77777777" w:rsidR="00623F57" w:rsidRPr="00342C35" w:rsidRDefault="00623F57" w:rsidP="00623F57">
            <w:pPr>
              <w:spacing w:after="0" w:line="240" w:lineRule="auto"/>
              <w:jc w:val="center"/>
              <w:rPr>
                <w:color w:val="000000"/>
                <w:szCs w:val="22"/>
              </w:rPr>
            </w:pPr>
          </w:p>
        </w:tc>
        <w:tc>
          <w:tcPr>
            <w:tcW w:w="446" w:type="pct"/>
            <w:tcBorders>
              <w:top w:val="single" w:sz="4" w:space="0" w:color="auto"/>
              <w:left w:val="nil"/>
              <w:bottom w:val="single" w:sz="4" w:space="0" w:color="auto"/>
              <w:right w:val="single" w:sz="4" w:space="0" w:color="auto"/>
            </w:tcBorders>
            <w:shd w:val="clear" w:color="000000" w:fill="00B050"/>
            <w:vAlign w:val="center"/>
          </w:tcPr>
          <w:p w14:paraId="10D9E11E" w14:textId="4A4D7020" w:rsidR="00623F57" w:rsidRPr="00342C35" w:rsidRDefault="00623F57" w:rsidP="00623F57">
            <w:pPr>
              <w:spacing w:after="0" w:line="240" w:lineRule="auto"/>
              <w:jc w:val="center"/>
              <w:rPr>
                <w:color w:val="000000"/>
                <w:szCs w:val="22"/>
              </w:rPr>
            </w:pPr>
            <w:r>
              <w:rPr>
                <w:color w:val="000000"/>
                <w:szCs w:val="22"/>
              </w:rPr>
              <w:t>Kategorie A</w:t>
            </w:r>
          </w:p>
        </w:tc>
        <w:tc>
          <w:tcPr>
            <w:tcW w:w="447" w:type="pct"/>
            <w:tcBorders>
              <w:top w:val="single" w:sz="4" w:space="0" w:color="auto"/>
              <w:left w:val="nil"/>
              <w:bottom w:val="single" w:sz="4" w:space="0" w:color="auto"/>
              <w:right w:val="single" w:sz="4" w:space="0" w:color="auto"/>
            </w:tcBorders>
            <w:shd w:val="clear" w:color="000000" w:fill="00B050"/>
            <w:vAlign w:val="center"/>
          </w:tcPr>
          <w:p w14:paraId="119E02EF" w14:textId="17D35C36" w:rsidR="00623F57" w:rsidRPr="00342C35" w:rsidRDefault="00623F57" w:rsidP="00623F57">
            <w:pPr>
              <w:spacing w:after="0" w:line="240" w:lineRule="auto"/>
              <w:jc w:val="center"/>
              <w:rPr>
                <w:color w:val="000000"/>
                <w:szCs w:val="22"/>
              </w:rPr>
            </w:pPr>
            <w:r>
              <w:rPr>
                <w:color w:val="000000"/>
                <w:szCs w:val="22"/>
              </w:rPr>
              <w:t>Kategorie B</w:t>
            </w:r>
          </w:p>
        </w:tc>
        <w:tc>
          <w:tcPr>
            <w:tcW w:w="457" w:type="pct"/>
            <w:tcBorders>
              <w:top w:val="single" w:sz="4" w:space="0" w:color="auto"/>
              <w:left w:val="nil"/>
              <w:bottom w:val="single" w:sz="4" w:space="0" w:color="auto"/>
              <w:right w:val="single" w:sz="4" w:space="0" w:color="auto"/>
            </w:tcBorders>
            <w:shd w:val="clear" w:color="000000" w:fill="00B050"/>
            <w:vAlign w:val="center"/>
          </w:tcPr>
          <w:p w14:paraId="75E345CA" w14:textId="4CB34131" w:rsidR="00623F57" w:rsidRPr="00342C35" w:rsidRDefault="00623F57" w:rsidP="00623F57">
            <w:pPr>
              <w:spacing w:after="0" w:line="240" w:lineRule="auto"/>
              <w:jc w:val="center"/>
              <w:rPr>
                <w:color w:val="000000"/>
                <w:szCs w:val="22"/>
              </w:rPr>
            </w:pPr>
            <w:r>
              <w:rPr>
                <w:color w:val="000000"/>
                <w:szCs w:val="22"/>
              </w:rPr>
              <w:t>Kategorie C</w:t>
            </w:r>
          </w:p>
        </w:tc>
        <w:tc>
          <w:tcPr>
            <w:tcW w:w="454" w:type="pct"/>
            <w:tcBorders>
              <w:top w:val="single" w:sz="4" w:space="0" w:color="auto"/>
              <w:left w:val="nil"/>
              <w:bottom w:val="single" w:sz="4" w:space="0" w:color="auto"/>
              <w:right w:val="single" w:sz="4" w:space="0" w:color="auto"/>
            </w:tcBorders>
            <w:shd w:val="clear" w:color="000000" w:fill="00B050"/>
            <w:vAlign w:val="center"/>
          </w:tcPr>
          <w:p w14:paraId="2AF954B7" w14:textId="4EB239D2" w:rsidR="00623F57" w:rsidRPr="00342C35" w:rsidRDefault="00623F57" w:rsidP="00623F57">
            <w:pPr>
              <w:spacing w:after="0" w:line="240" w:lineRule="auto"/>
              <w:jc w:val="center"/>
              <w:rPr>
                <w:color w:val="000000"/>
                <w:szCs w:val="22"/>
              </w:rPr>
            </w:pPr>
            <w:r>
              <w:rPr>
                <w:color w:val="000000"/>
                <w:szCs w:val="22"/>
              </w:rPr>
              <w:t>Kategorie A</w:t>
            </w:r>
          </w:p>
        </w:tc>
        <w:tc>
          <w:tcPr>
            <w:tcW w:w="458" w:type="pct"/>
            <w:tcBorders>
              <w:top w:val="single" w:sz="4" w:space="0" w:color="auto"/>
              <w:left w:val="nil"/>
              <w:bottom w:val="single" w:sz="4" w:space="0" w:color="auto"/>
              <w:right w:val="single" w:sz="4" w:space="0" w:color="auto"/>
            </w:tcBorders>
            <w:shd w:val="clear" w:color="000000" w:fill="00B050"/>
            <w:vAlign w:val="center"/>
          </w:tcPr>
          <w:p w14:paraId="3A33AD8C" w14:textId="26610E53" w:rsidR="00623F57" w:rsidRPr="00342C35" w:rsidRDefault="00623F57" w:rsidP="00623F57">
            <w:pPr>
              <w:spacing w:after="0" w:line="240" w:lineRule="auto"/>
              <w:jc w:val="center"/>
              <w:rPr>
                <w:color w:val="000000"/>
                <w:szCs w:val="22"/>
              </w:rPr>
            </w:pPr>
            <w:r>
              <w:rPr>
                <w:color w:val="000000"/>
                <w:szCs w:val="22"/>
              </w:rPr>
              <w:t>Kategorie B</w:t>
            </w:r>
          </w:p>
        </w:tc>
        <w:tc>
          <w:tcPr>
            <w:tcW w:w="543" w:type="pct"/>
            <w:tcBorders>
              <w:top w:val="single" w:sz="4" w:space="0" w:color="auto"/>
              <w:left w:val="nil"/>
              <w:bottom w:val="single" w:sz="4" w:space="0" w:color="auto"/>
              <w:right w:val="single" w:sz="12" w:space="0" w:color="auto"/>
            </w:tcBorders>
            <w:shd w:val="clear" w:color="000000" w:fill="00B050"/>
            <w:vAlign w:val="center"/>
          </w:tcPr>
          <w:p w14:paraId="6B95AF1F" w14:textId="746F423E" w:rsidR="00623F57" w:rsidRPr="00342C35" w:rsidRDefault="00623F57" w:rsidP="00623F57">
            <w:pPr>
              <w:spacing w:after="0" w:line="240" w:lineRule="auto"/>
              <w:jc w:val="center"/>
              <w:rPr>
                <w:color w:val="000000"/>
                <w:szCs w:val="22"/>
              </w:rPr>
            </w:pPr>
            <w:r>
              <w:rPr>
                <w:color w:val="000000"/>
                <w:szCs w:val="22"/>
              </w:rPr>
              <w:t>Kategorie C</w:t>
            </w:r>
          </w:p>
        </w:tc>
      </w:tr>
      <w:tr w:rsidR="00D46F01" w:rsidRPr="00342C35" w14:paraId="2A3D293C" w14:textId="77777777" w:rsidTr="00623F57">
        <w:trPr>
          <w:trHeight w:val="315"/>
        </w:trPr>
        <w:tc>
          <w:tcPr>
            <w:tcW w:w="1050" w:type="pct"/>
            <w:vMerge/>
            <w:tcBorders>
              <w:left w:val="single" w:sz="12" w:space="0" w:color="auto"/>
              <w:bottom w:val="single" w:sz="8" w:space="0" w:color="000000"/>
              <w:right w:val="single" w:sz="4" w:space="0" w:color="auto"/>
            </w:tcBorders>
            <w:vAlign w:val="center"/>
            <w:hideMark/>
          </w:tcPr>
          <w:p w14:paraId="08CB7D4F" w14:textId="77777777" w:rsidR="00207C22" w:rsidRPr="00342C35" w:rsidRDefault="00207C22" w:rsidP="00342C35">
            <w:pPr>
              <w:spacing w:after="0" w:line="240" w:lineRule="auto"/>
              <w:rPr>
                <w:color w:val="000000"/>
                <w:szCs w:val="22"/>
              </w:rPr>
            </w:pPr>
          </w:p>
        </w:tc>
        <w:tc>
          <w:tcPr>
            <w:tcW w:w="461" w:type="pct"/>
            <w:tcBorders>
              <w:top w:val="nil"/>
              <w:left w:val="nil"/>
              <w:bottom w:val="single" w:sz="8" w:space="0" w:color="auto"/>
              <w:right w:val="single" w:sz="4" w:space="0" w:color="auto"/>
            </w:tcBorders>
            <w:shd w:val="clear" w:color="000000" w:fill="00B050"/>
            <w:vAlign w:val="center"/>
            <w:hideMark/>
          </w:tcPr>
          <w:p w14:paraId="0192FC52" w14:textId="77777777" w:rsidR="00207C22" w:rsidRPr="00342C35" w:rsidRDefault="00207C22" w:rsidP="00342C35">
            <w:pPr>
              <w:spacing w:after="0" w:line="240" w:lineRule="auto"/>
              <w:jc w:val="center"/>
              <w:rPr>
                <w:color w:val="000000"/>
                <w:szCs w:val="22"/>
              </w:rPr>
            </w:pPr>
            <w:r w:rsidRPr="00342C35">
              <w:rPr>
                <w:color w:val="000000"/>
                <w:szCs w:val="22"/>
              </w:rPr>
              <w:t>%/měs</w:t>
            </w:r>
          </w:p>
        </w:tc>
        <w:tc>
          <w:tcPr>
            <w:tcW w:w="369" w:type="pct"/>
            <w:tcBorders>
              <w:top w:val="nil"/>
              <w:left w:val="nil"/>
              <w:bottom w:val="single" w:sz="8" w:space="0" w:color="auto"/>
              <w:right w:val="single" w:sz="4" w:space="0" w:color="auto"/>
            </w:tcBorders>
            <w:shd w:val="clear" w:color="000000" w:fill="00B050"/>
            <w:vAlign w:val="center"/>
            <w:hideMark/>
          </w:tcPr>
          <w:p w14:paraId="7EE6873D" w14:textId="77777777" w:rsidR="00207C22" w:rsidRPr="00342C35" w:rsidRDefault="00207C22" w:rsidP="00342C35">
            <w:pPr>
              <w:spacing w:after="0" w:line="240" w:lineRule="auto"/>
              <w:jc w:val="center"/>
              <w:rPr>
                <w:color w:val="000000"/>
                <w:szCs w:val="22"/>
              </w:rPr>
            </w:pPr>
            <w:r w:rsidRPr="00342C35">
              <w:rPr>
                <w:color w:val="000000"/>
                <w:szCs w:val="22"/>
              </w:rPr>
              <w:t>hod-hod</w:t>
            </w:r>
          </w:p>
        </w:tc>
        <w:tc>
          <w:tcPr>
            <w:tcW w:w="315" w:type="pct"/>
            <w:tcBorders>
              <w:top w:val="nil"/>
              <w:left w:val="nil"/>
              <w:bottom w:val="single" w:sz="8" w:space="0" w:color="auto"/>
              <w:right w:val="single" w:sz="4" w:space="0" w:color="auto"/>
            </w:tcBorders>
            <w:shd w:val="clear" w:color="000000" w:fill="00B050"/>
            <w:vAlign w:val="center"/>
            <w:hideMark/>
          </w:tcPr>
          <w:p w14:paraId="487C67D5" w14:textId="41556FC5" w:rsidR="00207C22" w:rsidRPr="00342C35" w:rsidRDefault="00D46F01" w:rsidP="00342C35">
            <w:pPr>
              <w:spacing w:after="0" w:line="240" w:lineRule="auto"/>
              <w:jc w:val="center"/>
              <w:rPr>
                <w:color w:val="000000"/>
                <w:szCs w:val="22"/>
              </w:rPr>
            </w:pPr>
            <w:r w:rsidRPr="00342C35">
              <w:rPr>
                <w:color w:val="000000"/>
                <w:szCs w:val="22"/>
              </w:rPr>
              <w:t>H</w:t>
            </w:r>
            <w:r w:rsidR="00207C22" w:rsidRPr="00342C35">
              <w:rPr>
                <w:color w:val="000000"/>
                <w:szCs w:val="22"/>
              </w:rPr>
              <w:t>od</w:t>
            </w:r>
          </w:p>
        </w:tc>
        <w:tc>
          <w:tcPr>
            <w:tcW w:w="446" w:type="pct"/>
            <w:tcBorders>
              <w:top w:val="single" w:sz="4" w:space="0" w:color="auto"/>
              <w:left w:val="nil"/>
              <w:bottom w:val="single" w:sz="8" w:space="0" w:color="auto"/>
              <w:right w:val="single" w:sz="4" w:space="0" w:color="auto"/>
            </w:tcBorders>
            <w:shd w:val="clear" w:color="000000" w:fill="00B050"/>
            <w:vAlign w:val="center"/>
            <w:hideMark/>
          </w:tcPr>
          <w:p w14:paraId="67A8207B" w14:textId="77777777" w:rsidR="00207C22" w:rsidRPr="00342C35" w:rsidRDefault="00207C22" w:rsidP="00342C35">
            <w:pPr>
              <w:spacing w:after="0" w:line="240" w:lineRule="auto"/>
              <w:jc w:val="center"/>
              <w:rPr>
                <w:color w:val="000000"/>
                <w:szCs w:val="22"/>
              </w:rPr>
            </w:pPr>
            <w:r w:rsidRPr="00342C35">
              <w:rPr>
                <w:color w:val="000000"/>
                <w:szCs w:val="22"/>
              </w:rPr>
              <w:t>hod</w:t>
            </w:r>
          </w:p>
        </w:tc>
        <w:tc>
          <w:tcPr>
            <w:tcW w:w="447" w:type="pct"/>
            <w:tcBorders>
              <w:top w:val="nil"/>
              <w:left w:val="nil"/>
              <w:bottom w:val="single" w:sz="8" w:space="0" w:color="auto"/>
              <w:right w:val="single" w:sz="4" w:space="0" w:color="auto"/>
            </w:tcBorders>
            <w:shd w:val="clear" w:color="000000" w:fill="00B050"/>
            <w:vAlign w:val="center"/>
            <w:hideMark/>
          </w:tcPr>
          <w:p w14:paraId="37F3012D" w14:textId="77777777" w:rsidR="00207C22" w:rsidRPr="00342C35" w:rsidRDefault="00207C22" w:rsidP="00342C35">
            <w:pPr>
              <w:spacing w:after="0" w:line="240" w:lineRule="auto"/>
              <w:jc w:val="center"/>
              <w:rPr>
                <w:color w:val="000000"/>
                <w:szCs w:val="22"/>
              </w:rPr>
            </w:pPr>
            <w:r w:rsidRPr="00342C35">
              <w:rPr>
                <w:color w:val="000000"/>
                <w:szCs w:val="22"/>
              </w:rPr>
              <w:t>hod</w:t>
            </w:r>
          </w:p>
        </w:tc>
        <w:tc>
          <w:tcPr>
            <w:tcW w:w="457" w:type="pct"/>
            <w:tcBorders>
              <w:top w:val="nil"/>
              <w:left w:val="nil"/>
              <w:bottom w:val="single" w:sz="8" w:space="0" w:color="auto"/>
              <w:right w:val="single" w:sz="4" w:space="0" w:color="auto"/>
            </w:tcBorders>
            <w:shd w:val="clear" w:color="000000" w:fill="00B050"/>
            <w:vAlign w:val="center"/>
            <w:hideMark/>
          </w:tcPr>
          <w:p w14:paraId="0080E3CF" w14:textId="77777777" w:rsidR="00207C22" w:rsidRPr="00342C35" w:rsidRDefault="00207C22" w:rsidP="00342C35">
            <w:pPr>
              <w:spacing w:after="0" w:line="240" w:lineRule="auto"/>
              <w:jc w:val="center"/>
              <w:rPr>
                <w:color w:val="000000"/>
                <w:szCs w:val="22"/>
              </w:rPr>
            </w:pPr>
            <w:r w:rsidRPr="00342C35">
              <w:rPr>
                <w:color w:val="000000"/>
                <w:szCs w:val="22"/>
              </w:rPr>
              <w:t>hod</w:t>
            </w:r>
          </w:p>
        </w:tc>
        <w:tc>
          <w:tcPr>
            <w:tcW w:w="454" w:type="pct"/>
            <w:tcBorders>
              <w:top w:val="nil"/>
              <w:left w:val="nil"/>
              <w:bottom w:val="single" w:sz="8" w:space="0" w:color="auto"/>
              <w:right w:val="single" w:sz="4" w:space="0" w:color="auto"/>
            </w:tcBorders>
            <w:shd w:val="clear" w:color="000000" w:fill="00B050"/>
            <w:vAlign w:val="center"/>
            <w:hideMark/>
          </w:tcPr>
          <w:p w14:paraId="6BB0221C" w14:textId="77777777" w:rsidR="00207C22" w:rsidRPr="00342C35" w:rsidRDefault="00207C22" w:rsidP="00342C35">
            <w:pPr>
              <w:spacing w:after="0" w:line="240" w:lineRule="auto"/>
              <w:jc w:val="center"/>
              <w:rPr>
                <w:color w:val="000000"/>
                <w:szCs w:val="22"/>
              </w:rPr>
            </w:pPr>
            <w:r w:rsidRPr="00342C35">
              <w:rPr>
                <w:color w:val="000000"/>
                <w:szCs w:val="22"/>
              </w:rPr>
              <w:t>n / měs</w:t>
            </w:r>
          </w:p>
        </w:tc>
        <w:tc>
          <w:tcPr>
            <w:tcW w:w="458" w:type="pct"/>
            <w:tcBorders>
              <w:top w:val="nil"/>
              <w:left w:val="nil"/>
              <w:bottom w:val="single" w:sz="8" w:space="0" w:color="auto"/>
              <w:right w:val="single" w:sz="4" w:space="0" w:color="auto"/>
            </w:tcBorders>
            <w:shd w:val="clear" w:color="000000" w:fill="00B050"/>
            <w:vAlign w:val="center"/>
            <w:hideMark/>
          </w:tcPr>
          <w:p w14:paraId="5F1988ED" w14:textId="77777777" w:rsidR="00207C22" w:rsidRPr="00342C35" w:rsidRDefault="00207C22" w:rsidP="00342C35">
            <w:pPr>
              <w:spacing w:after="0" w:line="240" w:lineRule="auto"/>
              <w:jc w:val="center"/>
              <w:rPr>
                <w:color w:val="000000"/>
                <w:szCs w:val="22"/>
              </w:rPr>
            </w:pPr>
            <w:r w:rsidRPr="00342C35">
              <w:rPr>
                <w:color w:val="000000"/>
                <w:szCs w:val="22"/>
              </w:rPr>
              <w:t>n / měs</w:t>
            </w:r>
          </w:p>
        </w:tc>
        <w:tc>
          <w:tcPr>
            <w:tcW w:w="543" w:type="pct"/>
            <w:tcBorders>
              <w:top w:val="nil"/>
              <w:left w:val="nil"/>
              <w:bottom w:val="single" w:sz="8" w:space="0" w:color="auto"/>
              <w:right w:val="single" w:sz="12" w:space="0" w:color="auto"/>
            </w:tcBorders>
            <w:shd w:val="clear" w:color="000000" w:fill="00B050"/>
            <w:vAlign w:val="center"/>
            <w:hideMark/>
          </w:tcPr>
          <w:p w14:paraId="71A6E21B" w14:textId="77777777" w:rsidR="00207C22" w:rsidRPr="00342C35" w:rsidRDefault="00207C22" w:rsidP="00342C35">
            <w:pPr>
              <w:spacing w:after="0" w:line="240" w:lineRule="auto"/>
              <w:jc w:val="center"/>
              <w:rPr>
                <w:color w:val="000000"/>
                <w:szCs w:val="22"/>
              </w:rPr>
            </w:pPr>
            <w:r w:rsidRPr="00342C35">
              <w:rPr>
                <w:color w:val="000000"/>
                <w:szCs w:val="22"/>
              </w:rPr>
              <w:t>n / měs</w:t>
            </w:r>
          </w:p>
        </w:tc>
      </w:tr>
      <w:tr w:rsidR="00D46F01" w:rsidRPr="00342C35" w14:paraId="56E1332F" w14:textId="77777777" w:rsidTr="00623F57">
        <w:trPr>
          <w:trHeight w:val="300"/>
        </w:trPr>
        <w:tc>
          <w:tcPr>
            <w:tcW w:w="1050" w:type="pct"/>
            <w:tcBorders>
              <w:top w:val="nil"/>
              <w:left w:val="single" w:sz="12" w:space="0" w:color="auto"/>
              <w:bottom w:val="single" w:sz="4" w:space="0" w:color="auto"/>
              <w:right w:val="single" w:sz="4" w:space="0" w:color="auto"/>
            </w:tcBorders>
            <w:shd w:val="clear" w:color="auto" w:fill="auto"/>
            <w:noWrap/>
            <w:vAlign w:val="bottom"/>
            <w:hideMark/>
          </w:tcPr>
          <w:p w14:paraId="0763AD5B" w14:textId="77777777" w:rsidR="00207C22" w:rsidRPr="00342C35" w:rsidRDefault="00207C22" w:rsidP="00A80D73">
            <w:pPr>
              <w:spacing w:after="0" w:line="240" w:lineRule="auto"/>
              <w:rPr>
                <w:color w:val="000000"/>
                <w:szCs w:val="22"/>
              </w:rPr>
            </w:pPr>
            <w:r w:rsidRPr="00342C35">
              <w:rPr>
                <w:color w:val="000000"/>
                <w:szCs w:val="22"/>
              </w:rPr>
              <w:t>ERP/SAP produkční prostředí</w:t>
            </w:r>
          </w:p>
        </w:tc>
        <w:tc>
          <w:tcPr>
            <w:tcW w:w="461" w:type="pct"/>
            <w:tcBorders>
              <w:top w:val="nil"/>
              <w:left w:val="nil"/>
              <w:bottom w:val="single" w:sz="4" w:space="0" w:color="auto"/>
              <w:right w:val="single" w:sz="4" w:space="0" w:color="auto"/>
            </w:tcBorders>
            <w:shd w:val="clear" w:color="auto" w:fill="auto"/>
            <w:noWrap/>
            <w:vAlign w:val="center"/>
            <w:hideMark/>
          </w:tcPr>
          <w:p w14:paraId="15FE2546" w14:textId="77777777" w:rsidR="00207C22" w:rsidRPr="00342C35" w:rsidRDefault="00207C22" w:rsidP="00342C35">
            <w:pPr>
              <w:spacing w:after="0" w:line="240" w:lineRule="auto"/>
              <w:jc w:val="center"/>
              <w:rPr>
                <w:color w:val="000000"/>
                <w:szCs w:val="22"/>
              </w:rPr>
            </w:pPr>
            <w:r w:rsidRPr="00342C35">
              <w:rPr>
                <w:color w:val="000000"/>
                <w:szCs w:val="22"/>
              </w:rPr>
              <w:t>99,5</w:t>
            </w:r>
          </w:p>
        </w:tc>
        <w:tc>
          <w:tcPr>
            <w:tcW w:w="369" w:type="pct"/>
            <w:tcBorders>
              <w:top w:val="nil"/>
              <w:left w:val="nil"/>
              <w:bottom w:val="single" w:sz="4" w:space="0" w:color="auto"/>
              <w:right w:val="single" w:sz="4" w:space="0" w:color="auto"/>
            </w:tcBorders>
            <w:shd w:val="clear" w:color="auto" w:fill="auto"/>
            <w:noWrap/>
            <w:vAlign w:val="center"/>
            <w:hideMark/>
          </w:tcPr>
          <w:p w14:paraId="51E89E29" w14:textId="12182E15" w:rsidR="00207C22" w:rsidRPr="00342C35" w:rsidRDefault="00207C22" w:rsidP="00342C35">
            <w:pPr>
              <w:spacing w:after="0" w:line="240" w:lineRule="auto"/>
              <w:jc w:val="center"/>
              <w:rPr>
                <w:color w:val="000000"/>
                <w:szCs w:val="22"/>
              </w:rPr>
            </w:pPr>
            <w:r w:rsidRPr="00342C35">
              <w:rPr>
                <w:color w:val="000000"/>
                <w:szCs w:val="22"/>
              </w:rPr>
              <w:t>7-19</w:t>
            </w:r>
            <w:r w:rsidR="00D46F01">
              <w:rPr>
                <w:color w:val="000000"/>
                <w:szCs w:val="22"/>
              </w:rPr>
              <w:t xml:space="preserve"> v pracovních dnech</w:t>
            </w:r>
          </w:p>
        </w:tc>
        <w:tc>
          <w:tcPr>
            <w:tcW w:w="315" w:type="pct"/>
            <w:tcBorders>
              <w:top w:val="nil"/>
              <w:left w:val="nil"/>
              <w:bottom w:val="single" w:sz="4" w:space="0" w:color="auto"/>
              <w:right w:val="single" w:sz="4" w:space="0" w:color="auto"/>
            </w:tcBorders>
            <w:shd w:val="clear" w:color="auto" w:fill="auto"/>
            <w:noWrap/>
            <w:vAlign w:val="center"/>
            <w:hideMark/>
          </w:tcPr>
          <w:p w14:paraId="2F5B4580" w14:textId="77777777" w:rsidR="00207C22" w:rsidRPr="00342C35" w:rsidRDefault="00207C22" w:rsidP="00342C35">
            <w:pPr>
              <w:spacing w:after="0" w:line="240" w:lineRule="auto"/>
              <w:jc w:val="center"/>
              <w:rPr>
                <w:color w:val="000000"/>
                <w:szCs w:val="22"/>
              </w:rPr>
            </w:pPr>
            <w:r w:rsidRPr="00342C35">
              <w:rPr>
                <w:color w:val="000000"/>
                <w:szCs w:val="22"/>
              </w:rPr>
              <w:t>0,5</w:t>
            </w:r>
          </w:p>
        </w:tc>
        <w:tc>
          <w:tcPr>
            <w:tcW w:w="446" w:type="pct"/>
            <w:tcBorders>
              <w:top w:val="nil"/>
              <w:left w:val="nil"/>
              <w:bottom w:val="single" w:sz="4" w:space="0" w:color="auto"/>
              <w:right w:val="single" w:sz="4" w:space="0" w:color="auto"/>
            </w:tcBorders>
            <w:shd w:val="clear" w:color="auto" w:fill="auto"/>
            <w:noWrap/>
            <w:vAlign w:val="center"/>
            <w:hideMark/>
          </w:tcPr>
          <w:p w14:paraId="5B85FAFE" w14:textId="77777777" w:rsidR="00207C22" w:rsidRPr="00342C35" w:rsidRDefault="00207C22" w:rsidP="00342C35">
            <w:pPr>
              <w:spacing w:after="0" w:line="240" w:lineRule="auto"/>
              <w:jc w:val="center"/>
              <w:rPr>
                <w:color w:val="000000"/>
                <w:szCs w:val="22"/>
              </w:rPr>
            </w:pPr>
            <w:r w:rsidRPr="00342C35">
              <w:rPr>
                <w:color w:val="000000"/>
                <w:szCs w:val="22"/>
              </w:rPr>
              <w:t>2</w:t>
            </w:r>
          </w:p>
        </w:tc>
        <w:tc>
          <w:tcPr>
            <w:tcW w:w="447" w:type="pct"/>
            <w:tcBorders>
              <w:top w:val="nil"/>
              <w:left w:val="nil"/>
              <w:bottom w:val="single" w:sz="4" w:space="0" w:color="auto"/>
              <w:right w:val="single" w:sz="4" w:space="0" w:color="auto"/>
            </w:tcBorders>
            <w:shd w:val="clear" w:color="auto" w:fill="auto"/>
            <w:noWrap/>
            <w:vAlign w:val="center"/>
            <w:hideMark/>
          </w:tcPr>
          <w:p w14:paraId="3DFAC4A8" w14:textId="77777777" w:rsidR="00207C22" w:rsidRPr="00342C35" w:rsidRDefault="00207C22" w:rsidP="00342C35">
            <w:pPr>
              <w:spacing w:after="0" w:line="240" w:lineRule="auto"/>
              <w:jc w:val="center"/>
              <w:rPr>
                <w:color w:val="000000"/>
                <w:szCs w:val="22"/>
              </w:rPr>
            </w:pPr>
            <w:r w:rsidRPr="00342C35">
              <w:rPr>
                <w:color w:val="000000"/>
                <w:szCs w:val="22"/>
              </w:rPr>
              <w:t>24</w:t>
            </w:r>
          </w:p>
        </w:tc>
        <w:tc>
          <w:tcPr>
            <w:tcW w:w="457" w:type="pct"/>
            <w:tcBorders>
              <w:top w:val="nil"/>
              <w:left w:val="nil"/>
              <w:bottom w:val="single" w:sz="4" w:space="0" w:color="auto"/>
              <w:right w:val="single" w:sz="4" w:space="0" w:color="auto"/>
            </w:tcBorders>
            <w:shd w:val="clear" w:color="auto" w:fill="auto"/>
            <w:noWrap/>
            <w:vAlign w:val="center"/>
            <w:hideMark/>
          </w:tcPr>
          <w:p w14:paraId="58572776" w14:textId="77777777" w:rsidR="00207C22" w:rsidRPr="00342C35" w:rsidRDefault="00207C22" w:rsidP="00342C35">
            <w:pPr>
              <w:spacing w:after="0" w:line="240" w:lineRule="auto"/>
              <w:jc w:val="center"/>
              <w:rPr>
                <w:color w:val="000000"/>
                <w:szCs w:val="22"/>
              </w:rPr>
            </w:pPr>
            <w:r w:rsidRPr="00342C35">
              <w:rPr>
                <w:color w:val="000000"/>
                <w:szCs w:val="22"/>
              </w:rPr>
              <w:t>120</w:t>
            </w:r>
          </w:p>
        </w:tc>
        <w:tc>
          <w:tcPr>
            <w:tcW w:w="454" w:type="pct"/>
            <w:tcBorders>
              <w:top w:val="nil"/>
              <w:left w:val="nil"/>
              <w:bottom w:val="single" w:sz="4" w:space="0" w:color="auto"/>
              <w:right w:val="single" w:sz="4" w:space="0" w:color="auto"/>
            </w:tcBorders>
            <w:shd w:val="clear" w:color="auto" w:fill="auto"/>
            <w:noWrap/>
            <w:vAlign w:val="center"/>
            <w:hideMark/>
          </w:tcPr>
          <w:p w14:paraId="2291D02E" w14:textId="77777777" w:rsidR="00207C22" w:rsidRPr="00342C35" w:rsidRDefault="00207C22" w:rsidP="00342C35">
            <w:pPr>
              <w:spacing w:after="0" w:line="240" w:lineRule="auto"/>
              <w:jc w:val="center"/>
              <w:rPr>
                <w:color w:val="000000"/>
                <w:szCs w:val="22"/>
              </w:rPr>
            </w:pPr>
            <w:r w:rsidRPr="00342C35">
              <w:rPr>
                <w:color w:val="000000"/>
                <w:szCs w:val="22"/>
              </w:rPr>
              <w:t>1</w:t>
            </w:r>
          </w:p>
        </w:tc>
        <w:tc>
          <w:tcPr>
            <w:tcW w:w="458" w:type="pct"/>
            <w:tcBorders>
              <w:top w:val="nil"/>
              <w:left w:val="nil"/>
              <w:bottom w:val="single" w:sz="4" w:space="0" w:color="auto"/>
              <w:right w:val="single" w:sz="4" w:space="0" w:color="auto"/>
            </w:tcBorders>
            <w:shd w:val="clear" w:color="auto" w:fill="auto"/>
            <w:noWrap/>
            <w:vAlign w:val="center"/>
            <w:hideMark/>
          </w:tcPr>
          <w:p w14:paraId="4EEC4748" w14:textId="77777777" w:rsidR="00207C22" w:rsidRPr="00342C35" w:rsidRDefault="00207C22" w:rsidP="00342C35">
            <w:pPr>
              <w:spacing w:after="0" w:line="240" w:lineRule="auto"/>
              <w:jc w:val="center"/>
              <w:rPr>
                <w:color w:val="000000"/>
                <w:szCs w:val="22"/>
              </w:rPr>
            </w:pPr>
            <w:r w:rsidRPr="00342C35">
              <w:rPr>
                <w:color w:val="000000"/>
                <w:szCs w:val="22"/>
              </w:rPr>
              <w:t>5</w:t>
            </w:r>
          </w:p>
        </w:tc>
        <w:tc>
          <w:tcPr>
            <w:tcW w:w="543" w:type="pct"/>
            <w:tcBorders>
              <w:top w:val="nil"/>
              <w:left w:val="nil"/>
              <w:bottom w:val="single" w:sz="4" w:space="0" w:color="auto"/>
              <w:right w:val="single" w:sz="12" w:space="0" w:color="auto"/>
            </w:tcBorders>
            <w:shd w:val="clear" w:color="auto" w:fill="auto"/>
            <w:noWrap/>
            <w:vAlign w:val="center"/>
            <w:hideMark/>
          </w:tcPr>
          <w:p w14:paraId="59777570" w14:textId="77777777" w:rsidR="00207C22" w:rsidRPr="00342C35" w:rsidRDefault="00207C22" w:rsidP="00342C35">
            <w:pPr>
              <w:spacing w:after="0" w:line="240" w:lineRule="auto"/>
              <w:jc w:val="center"/>
              <w:rPr>
                <w:color w:val="000000"/>
                <w:szCs w:val="22"/>
              </w:rPr>
            </w:pPr>
            <w:r w:rsidRPr="00342C35">
              <w:rPr>
                <w:color w:val="000000"/>
                <w:szCs w:val="22"/>
              </w:rPr>
              <w:t>10</w:t>
            </w:r>
          </w:p>
        </w:tc>
      </w:tr>
      <w:tr w:rsidR="00D46F01" w:rsidRPr="00342C35" w14:paraId="122209CE" w14:textId="77777777" w:rsidTr="00623F57">
        <w:trPr>
          <w:trHeight w:val="300"/>
        </w:trPr>
        <w:tc>
          <w:tcPr>
            <w:tcW w:w="1050" w:type="pct"/>
            <w:tcBorders>
              <w:top w:val="nil"/>
              <w:left w:val="single" w:sz="12" w:space="0" w:color="auto"/>
              <w:bottom w:val="single" w:sz="4" w:space="0" w:color="auto"/>
              <w:right w:val="single" w:sz="4" w:space="0" w:color="auto"/>
            </w:tcBorders>
            <w:shd w:val="clear" w:color="auto" w:fill="auto"/>
            <w:noWrap/>
            <w:vAlign w:val="bottom"/>
            <w:hideMark/>
          </w:tcPr>
          <w:p w14:paraId="187588B0" w14:textId="77777777" w:rsidR="00207C22" w:rsidRPr="00342C35" w:rsidRDefault="00207C22" w:rsidP="00342C35">
            <w:pPr>
              <w:spacing w:after="0" w:line="240" w:lineRule="auto"/>
              <w:rPr>
                <w:color w:val="000000"/>
                <w:szCs w:val="22"/>
              </w:rPr>
            </w:pPr>
            <w:r w:rsidRPr="00342C35">
              <w:rPr>
                <w:color w:val="000000"/>
                <w:szCs w:val="22"/>
              </w:rPr>
              <w:t>ERP/SAP tetovací prostředí</w:t>
            </w:r>
          </w:p>
        </w:tc>
        <w:tc>
          <w:tcPr>
            <w:tcW w:w="461" w:type="pct"/>
            <w:tcBorders>
              <w:top w:val="nil"/>
              <w:left w:val="nil"/>
              <w:bottom w:val="single" w:sz="4" w:space="0" w:color="auto"/>
              <w:right w:val="single" w:sz="4" w:space="0" w:color="auto"/>
            </w:tcBorders>
            <w:shd w:val="clear" w:color="auto" w:fill="auto"/>
            <w:noWrap/>
            <w:vAlign w:val="center"/>
            <w:hideMark/>
          </w:tcPr>
          <w:p w14:paraId="70099004" w14:textId="77777777" w:rsidR="00207C22" w:rsidRPr="00342C35" w:rsidRDefault="00207C22" w:rsidP="00342C35">
            <w:pPr>
              <w:spacing w:after="0" w:line="240" w:lineRule="auto"/>
              <w:jc w:val="center"/>
              <w:rPr>
                <w:color w:val="000000"/>
                <w:szCs w:val="22"/>
              </w:rPr>
            </w:pPr>
            <w:r w:rsidRPr="00342C35">
              <w:rPr>
                <w:color w:val="000000"/>
                <w:szCs w:val="22"/>
              </w:rPr>
              <w:t>90</w:t>
            </w:r>
          </w:p>
        </w:tc>
        <w:tc>
          <w:tcPr>
            <w:tcW w:w="369" w:type="pct"/>
            <w:tcBorders>
              <w:top w:val="nil"/>
              <w:left w:val="nil"/>
              <w:bottom w:val="single" w:sz="4" w:space="0" w:color="auto"/>
              <w:right w:val="single" w:sz="4" w:space="0" w:color="auto"/>
            </w:tcBorders>
            <w:shd w:val="clear" w:color="auto" w:fill="auto"/>
            <w:noWrap/>
            <w:vAlign w:val="center"/>
            <w:hideMark/>
          </w:tcPr>
          <w:p w14:paraId="39E6DF9E" w14:textId="615AD97C" w:rsidR="00207C22" w:rsidRPr="00342C35" w:rsidRDefault="00207C22" w:rsidP="00342C35">
            <w:pPr>
              <w:spacing w:after="0" w:line="240" w:lineRule="auto"/>
              <w:jc w:val="center"/>
              <w:rPr>
                <w:color w:val="000000"/>
                <w:szCs w:val="22"/>
              </w:rPr>
            </w:pPr>
            <w:r w:rsidRPr="00342C35">
              <w:rPr>
                <w:color w:val="000000"/>
                <w:szCs w:val="22"/>
              </w:rPr>
              <w:t>7-19</w:t>
            </w:r>
            <w:r w:rsidR="00D46F01">
              <w:rPr>
                <w:color w:val="000000"/>
                <w:szCs w:val="22"/>
              </w:rPr>
              <w:t xml:space="preserve"> v pracovních dnech</w:t>
            </w:r>
          </w:p>
        </w:tc>
        <w:tc>
          <w:tcPr>
            <w:tcW w:w="315" w:type="pct"/>
            <w:tcBorders>
              <w:top w:val="nil"/>
              <w:left w:val="nil"/>
              <w:bottom w:val="single" w:sz="4" w:space="0" w:color="auto"/>
              <w:right w:val="single" w:sz="4" w:space="0" w:color="auto"/>
            </w:tcBorders>
            <w:shd w:val="clear" w:color="auto" w:fill="auto"/>
            <w:noWrap/>
            <w:vAlign w:val="center"/>
            <w:hideMark/>
          </w:tcPr>
          <w:p w14:paraId="2A227C4E" w14:textId="77777777" w:rsidR="00207C22" w:rsidRPr="00342C35" w:rsidRDefault="00207C22" w:rsidP="00342C35">
            <w:pPr>
              <w:spacing w:after="0" w:line="240" w:lineRule="auto"/>
              <w:jc w:val="center"/>
              <w:rPr>
                <w:color w:val="000000"/>
                <w:szCs w:val="22"/>
              </w:rPr>
            </w:pPr>
            <w:r w:rsidRPr="00342C35">
              <w:rPr>
                <w:color w:val="000000"/>
                <w:szCs w:val="22"/>
              </w:rPr>
              <w:t>4</w:t>
            </w:r>
          </w:p>
        </w:tc>
        <w:tc>
          <w:tcPr>
            <w:tcW w:w="446" w:type="pct"/>
            <w:tcBorders>
              <w:top w:val="nil"/>
              <w:left w:val="nil"/>
              <w:bottom w:val="single" w:sz="4" w:space="0" w:color="auto"/>
              <w:right w:val="single" w:sz="4" w:space="0" w:color="auto"/>
            </w:tcBorders>
            <w:shd w:val="clear" w:color="auto" w:fill="auto"/>
            <w:noWrap/>
            <w:vAlign w:val="center"/>
            <w:hideMark/>
          </w:tcPr>
          <w:p w14:paraId="08077A9B" w14:textId="77777777" w:rsidR="00207C22" w:rsidRPr="00342C35" w:rsidRDefault="00207C22" w:rsidP="00342C35">
            <w:pPr>
              <w:spacing w:after="0" w:line="240" w:lineRule="auto"/>
              <w:jc w:val="center"/>
              <w:rPr>
                <w:color w:val="000000"/>
                <w:szCs w:val="22"/>
              </w:rPr>
            </w:pPr>
            <w:r w:rsidRPr="00342C35">
              <w:rPr>
                <w:color w:val="000000"/>
                <w:szCs w:val="22"/>
              </w:rPr>
              <w:t>8</w:t>
            </w:r>
          </w:p>
        </w:tc>
        <w:tc>
          <w:tcPr>
            <w:tcW w:w="447" w:type="pct"/>
            <w:tcBorders>
              <w:top w:val="nil"/>
              <w:left w:val="nil"/>
              <w:bottom w:val="single" w:sz="4" w:space="0" w:color="auto"/>
              <w:right w:val="single" w:sz="4" w:space="0" w:color="auto"/>
            </w:tcBorders>
            <w:shd w:val="clear" w:color="auto" w:fill="auto"/>
            <w:noWrap/>
            <w:vAlign w:val="center"/>
            <w:hideMark/>
          </w:tcPr>
          <w:p w14:paraId="21F73D9D" w14:textId="77777777" w:rsidR="00207C22" w:rsidRPr="00342C35" w:rsidRDefault="00207C22" w:rsidP="00342C35">
            <w:pPr>
              <w:spacing w:after="0" w:line="240" w:lineRule="auto"/>
              <w:jc w:val="center"/>
              <w:rPr>
                <w:color w:val="000000"/>
                <w:szCs w:val="22"/>
              </w:rPr>
            </w:pPr>
            <w:r w:rsidRPr="00342C35">
              <w:rPr>
                <w:color w:val="000000"/>
                <w:szCs w:val="22"/>
              </w:rPr>
              <w:t>48</w:t>
            </w:r>
          </w:p>
        </w:tc>
        <w:tc>
          <w:tcPr>
            <w:tcW w:w="457" w:type="pct"/>
            <w:tcBorders>
              <w:top w:val="nil"/>
              <w:left w:val="nil"/>
              <w:bottom w:val="single" w:sz="4" w:space="0" w:color="auto"/>
              <w:right w:val="single" w:sz="4" w:space="0" w:color="auto"/>
            </w:tcBorders>
            <w:shd w:val="clear" w:color="auto" w:fill="auto"/>
            <w:noWrap/>
            <w:vAlign w:val="center"/>
            <w:hideMark/>
          </w:tcPr>
          <w:p w14:paraId="25037772" w14:textId="77777777" w:rsidR="00207C22" w:rsidRPr="00342C35" w:rsidRDefault="00207C22" w:rsidP="00342C35">
            <w:pPr>
              <w:spacing w:after="0" w:line="240" w:lineRule="auto"/>
              <w:jc w:val="center"/>
              <w:rPr>
                <w:color w:val="000000"/>
                <w:szCs w:val="22"/>
              </w:rPr>
            </w:pPr>
            <w:r w:rsidRPr="00342C35">
              <w:rPr>
                <w:color w:val="000000"/>
                <w:szCs w:val="22"/>
              </w:rPr>
              <w:t>120</w:t>
            </w:r>
          </w:p>
        </w:tc>
        <w:tc>
          <w:tcPr>
            <w:tcW w:w="454" w:type="pct"/>
            <w:tcBorders>
              <w:top w:val="nil"/>
              <w:left w:val="nil"/>
              <w:bottom w:val="single" w:sz="4" w:space="0" w:color="auto"/>
              <w:right w:val="single" w:sz="4" w:space="0" w:color="auto"/>
            </w:tcBorders>
            <w:shd w:val="clear" w:color="auto" w:fill="auto"/>
            <w:noWrap/>
            <w:vAlign w:val="center"/>
            <w:hideMark/>
          </w:tcPr>
          <w:p w14:paraId="110A07DD" w14:textId="77777777" w:rsidR="00207C22" w:rsidRPr="00342C35" w:rsidRDefault="00207C22" w:rsidP="00342C35">
            <w:pPr>
              <w:spacing w:after="0" w:line="240" w:lineRule="auto"/>
              <w:jc w:val="center"/>
              <w:rPr>
                <w:color w:val="000000"/>
                <w:szCs w:val="22"/>
              </w:rPr>
            </w:pPr>
            <w:r w:rsidRPr="00342C35">
              <w:rPr>
                <w:color w:val="000000"/>
                <w:szCs w:val="22"/>
              </w:rPr>
              <w:t>3</w:t>
            </w:r>
          </w:p>
        </w:tc>
        <w:tc>
          <w:tcPr>
            <w:tcW w:w="458" w:type="pct"/>
            <w:tcBorders>
              <w:top w:val="nil"/>
              <w:left w:val="nil"/>
              <w:bottom w:val="single" w:sz="4" w:space="0" w:color="auto"/>
              <w:right w:val="single" w:sz="4" w:space="0" w:color="auto"/>
            </w:tcBorders>
            <w:shd w:val="clear" w:color="auto" w:fill="auto"/>
            <w:noWrap/>
            <w:vAlign w:val="center"/>
            <w:hideMark/>
          </w:tcPr>
          <w:p w14:paraId="48DC6CA5" w14:textId="77777777" w:rsidR="00207C22" w:rsidRPr="00342C35" w:rsidRDefault="00207C22" w:rsidP="00342C35">
            <w:pPr>
              <w:spacing w:after="0" w:line="240" w:lineRule="auto"/>
              <w:jc w:val="center"/>
              <w:rPr>
                <w:color w:val="000000"/>
                <w:szCs w:val="22"/>
              </w:rPr>
            </w:pPr>
            <w:r w:rsidRPr="00342C35">
              <w:rPr>
                <w:color w:val="000000"/>
                <w:szCs w:val="22"/>
              </w:rPr>
              <w:t>5</w:t>
            </w:r>
          </w:p>
        </w:tc>
        <w:tc>
          <w:tcPr>
            <w:tcW w:w="543" w:type="pct"/>
            <w:tcBorders>
              <w:top w:val="nil"/>
              <w:left w:val="nil"/>
              <w:bottom w:val="single" w:sz="4" w:space="0" w:color="auto"/>
              <w:right w:val="single" w:sz="12" w:space="0" w:color="auto"/>
            </w:tcBorders>
            <w:shd w:val="clear" w:color="auto" w:fill="auto"/>
            <w:noWrap/>
            <w:vAlign w:val="center"/>
            <w:hideMark/>
          </w:tcPr>
          <w:p w14:paraId="4B40DB18" w14:textId="77777777" w:rsidR="00207C22" w:rsidRPr="00342C35" w:rsidRDefault="00207C22" w:rsidP="00342C35">
            <w:pPr>
              <w:spacing w:after="0" w:line="240" w:lineRule="auto"/>
              <w:jc w:val="center"/>
              <w:rPr>
                <w:color w:val="000000"/>
                <w:szCs w:val="22"/>
              </w:rPr>
            </w:pPr>
            <w:r w:rsidRPr="00342C35">
              <w:rPr>
                <w:color w:val="000000"/>
                <w:szCs w:val="22"/>
              </w:rPr>
              <w:t>10</w:t>
            </w:r>
          </w:p>
        </w:tc>
      </w:tr>
      <w:tr w:rsidR="00D46F01" w:rsidRPr="00342C35" w14:paraId="1CD75529" w14:textId="77777777" w:rsidTr="00623F57">
        <w:trPr>
          <w:trHeight w:val="315"/>
        </w:trPr>
        <w:tc>
          <w:tcPr>
            <w:tcW w:w="1050" w:type="pct"/>
            <w:tcBorders>
              <w:top w:val="nil"/>
              <w:left w:val="single" w:sz="12" w:space="0" w:color="auto"/>
              <w:bottom w:val="single" w:sz="4" w:space="0" w:color="auto"/>
              <w:right w:val="single" w:sz="4" w:space="0" w:color="auto"/>
            </w:tcBorders>
            <w:shd w:val="clear" w:color="auto" w:fill="auto"/>
            <w:noWrap/>
            <w:vAlign w:val="bottom"/>
            <w:hideMark/>
          </w:tcPr>
          <w:p w14:paraId="3EDECE65" w14:textId="77777777" w:rsidR="00207C22" w:rsidRPr="00342C35" w:rsidRDefault="00207C22" w:rsidP="00342C35">
            <w:pPr>
              <w:spacing w:after="0" w:line="240" w:lineRule="auto"/>
              <w:rPr>
                <w:color w:val="000000"/>
                <w:szCs w:val="22"/>
              </w:rPr>
            </w:pPr>
            <w:r w:rsidRPr="00342C35">
              <w:rPr>
                <w:color w:val="000000"/>
                <w:szCs w:val="22"/>
              </w:rPr>
              <w:t>ERP/SAP vývojové prostředí</w:t>
            </w:r>
          </w:p>
        </w:tc>
        <w:tc>
          <w:tcPr>
            <w:tcW w:w="461" w:type="pct"/>
            <w:tcBorders>
              <w:top w:val="nil"/>
              <w:left w:val="nil"/>
              <w:bottom w:val="single" w:sz="4" w:space="0" w:color="auto"/>
              <w:right w:val="single" w:sz="4" w:space="0" w:color="auto"/>
            </w:tcBorders>
            <w:shd w:val="clear" w:color="auto" w:fill="auto"/>
            <w:noWrap/>
            <w:vAlign w:val="center"/>
            <w:hideMark/>
          </w:tcPr>
          <w:p w14:paraId="04A0D921" w14:textId="77777777" w:rsidR="00207C22" w:rsidRPr="00342C35" w:rsidRDefault="00207C22" w:rsidP="00342C35">
            <w:pPr>
              <w:spacing w:after="0" w:line="240" w:lineRule="auto"/>
              <w:jc w:val="center"/>
              <w:rPr>
                <w:color w:val="000000"/>
                <w:szCs w:val="22"/>
              </w:rPr>
            </w:pPr>
            <w:r w:rsidRPr="00342C35">
              <w:rPr>
                <w:color w:val="000000"/>
                <w:szCs w:val="22"/>
              </w:rPr>
              <w:t>95</w:t>
            </w:r>
          </w:p>
        </w:tc>
        <w:tc>
          <w:tcPr>
            <w:tcW w:w="369" w:type="pct"/>
            <w:tcBorders>
              <w:top w:val="nil"/>
              <w:left w:val="nil"/>
              <w:bottom w:val="single" w:sz="4" w:space="0" w:color="auto"/>
              <w:right w:val="single" w:sz="4" w:space="0" w:color="auto"/>
            </w:tcBorders>
            <w:shd w:val="clear" w:color="auto" w:fill="auto"/>
            <w:noWrap/>
            <w:vAlign w:val="center"/>
            <w:hideMark/>
          </w:tcPr>
          <w:p w14:paraId="29B671B3" w14:textId="0D81FE95" w:rsidR="00207C22" w:rsidRPr="00342C35" w:rsidRDefault="00207C22" w:rsidP="00342C35">
            <w:pPr>
              <w:spacing w:after="0" w:line="240" w:lineRule="auto"/>
              <w:jc w:val="center"/>
              <w:rPr>
                <w:color w:val="000000"/>
                <w:szCs w:val="22"/>
              </w:rPr>
            </w:pPr>
            <w:r w:rsidRPr="00342C35">
              <w:rPr>
                <w:color w:val="000000"/>
                <w:szCs w:val="22"/>
              </w:rPr>
              <w:t>7-19</w:t>
            </w:r>
            <w:r w:rsidR="00D46F01">
              <w:rPr>
                <w:color w:val="000000"/>
                <w:szCs w:val="22"/>
              </w:rPr>
              <w:t xml:space="preserve"> v pracovních dnech</w:t>
            </w:r>
          </w:p>
        </w:tc>
        <w:tc>
          <w:tcPr>
            <w:tcW w:w="315" w:type="pct"/>
            <w:tcBorders>
              <w:top w:val="nil"/>
              <w:left w:val="nil"/>
              <w:bottom w:val="single" w:sz="4" w:space="0" w:color="auto"/>
              <w:right w:val="single" w:sz="4" w:space="0" w:color="auto"/>
            </w:tcBorders>
            <w:shd w:val="clear" w:color="auto" w:fill="auto"/>
            <w:noWrap/>
            <w:vAlign w:val="center"/>
            <w:hideMark/>
          </w:tcPr>
          <w:p w14:paraId="1A1F2A1A" w14:textId="77777777" w:rsidR="00207C22" w:rsidRPr="00342C35" w:rsidRDefault="00207C22" w:rsidP="00342C35">
            <w:pPr>
              <w:spacing w:after="0" w:line="240" w:lineRule="auto"/>
              <w:jc w:val="center"/>
              <w:rPr>
                <w:color w:val="000000"/>
                <w:szCs w:val="22"/>
              </w:rPr>
            </w:pPr>
            <w:r w:rsidRPr="00342C35">
              <w:rPr>
                <w:color w:val="000000"/>
                <w:szCs w:val="22"/>
              </w:rPr>
              <w:t>4</w:t>
            </w:r>
          </w:p>
        </w:tc>
        <w:tc>
          <w:tcPr>
            <w:tcW w:w="446" w:type="pct"/>
            <w:tcBorders>
              <w:top w:val="nil"/>
              <w:left w:val="nil"/>
              <w:bottom w:val="single" w:sz="4" w:space="0" w:color="auto"/>
              <w:right w:val="single" w:sz="4" w:space="0" w:color="auto"/>
            </w:tcBorders>
            <w:shd w:val="clear" w:color="auto" w:fill="auto"/>
            <w:noWrap/>
            <w:vAlign w:val="center"/>
            <w:hideMark/>
          </w:tcPr>
          <w:p w14:paraId="389EF034" w14:textId="77777777" w:rsidR="00207C22" w:rsidRPr="00342C35" w:rsidRDefault="00207C22" w:rsidP="00342C35">
            <w:pPr>
              <w:spacing w:after="0" w:line="240" w:lineRule="auto"/>
              <w:jc w:val="center"/>
              <w:rPr>
                <w:color w:val="000000"/>
                <w:szCs w:val="22"/>
              </w:rPr>
            </w:pPr>
            <w:r w:rsidRPr="00342C35">
              <w:rPr>
                <w:color w:val="000000"/>
                <w:szCs w:val="22"/>
              </w:rPr>
              <w:t>8</w:t>
            </w:r>
          </w:p>
        </w:tc>
        <w:tc>
          <w:tcPr>
            <w:tcW w:w="447" w:type="pct"/>
            <w:tcBorders>
              <w:top w:val="nil"/>
              <w:left w:val="nil"/>
              <w:bottom w:val="single" w:sz="4" w:space="0" w:color="auto"/>
              <w:right w:val="single" w:sz="4" w:space="0" w:color="auto"/>
            </w:tcBorders>
            <w:shd w:val="clear" w:color="auto" w:fill="auto"/>
            <w:noWrap/>
            <w:vAlign w:val="center"/>
            <w:hideMark/>
          </w:tcPr>
          <w:p w14:paraId="4471BCAD" w14:textId="77777777" w:rsidR="00207C22" w:rsidRPr="00342C35" w:rsidRDefault="00207C22" w:rsidP="00342C35">
            <w:pPr>
              <w:spacing w:after="0" w:line="240" w:lineRule="auto"/>
              <w:jc w:val="center"/>
              <w:rPr>
                <w:color w:val="000000"/>
                <w:szCs w:val="22"/>
              </w:rPr>
            </w:pPr>
            <w:r w:rsidRPr="00342C35">
              <w:rPr>
                <w:color w:val="000000"/>
                <w:szCs w:val="22"/>
              </w:rPr>
              <w:t>48</w:t>
            </w:r>
          </w:p>
        </w:tc>
        <w:tc>
          <w:tcPr>
            <w:tcW w:w="457" w:type="pct"/>
            <w:tcBorders>
              <w:top w:val="nil"/>
              <w:left w:val="nil"/>
              <w:bottom w:val="single" w:sz="4" w:space="0" w:color="auto"/>
              <w:right w:val="single" w:sz="4" w:space="0" w:color="auto"/>
            </w:tcBorders>
            <w:shd w:val="clear" w:color="auto" w:fill="auto"/>
            <w:noWrap/>
            <w:vAlign w:val="center"/>
            <w:hideMark/>
          </w:tcPr>
          <w:p w14:paraId="5A60251E" w14:textId="77777777" w:rsidR="00207C22" w:rsidRPr="00342C35" w:rsidRDefault="00207C22" w:rsidP="00342C35">
            <w:pPr>
              <w:spacing w:after="0" w:line="240" w:lineRule="auto"/>
              <w:jc w:val="center"/>
              <w:rPr>
                <w:color w:val="000000"/>
                <w:szCs w:val="22"/>
              </w:rPr>
            </w:pPr>
            <w:r w:rsidRPr="00342C35">
              <w:rPr>
                <w:color w:val="000000"/>
                <w:szCs w:val="22"/>
              </w:rPr>
              <w:t>120</w:t>
            </w:r>
          </w:p>
        </w:tc>
        <w:tc>
          <w:tcPr>
            <w:tcW w:w="454" w:type="pct"/>
            <w:tcBorders>
              <w:top w:val="nil"/>
              <w:left w:val="nil"/>
              <w:bottom w:val="single" w:sz="4" w:space="0" w:color="auto"/>
              <w:right w:val="single" w:sz="4" w:space="0" w:color="auto"/>
            </w:tcBorders>
            <w:shd w:val="clear" w:color="auto" w:fill="auto"/>
            <w:noWrap/>
            <w:vAlign w:val="center"/>
            <w:hideMark/>
          </w:tcPr>
          <w:p w14:paraId="357CDBCC" w14:textId="77777777" w:rsidR="00207C22" w:rsidRPr="00342C35" w:rsidRDefault="00207C22" w:rsidP="00342C35">
            <w:pPr>
              <w:spacing w:after="0" w:line="240" w:lineRule="auto"/>
              <w:jc w:val="center"/>
              <w:rPr>
                <w:color w:val="000000"/>
                <w:szCs w:val="22"/>
              </w:rPr>
            </w:pPr>
            <w:r w:rsidRPr="00342C35">
              <w:rPr>
                <w:color w:val="000000"/>
                <w:szCs w:val="22"/>
              </w:rPr>
              <w:t>3</w:t>
            </w:r>
          </w:p>
        </w:tc>
        <w:tc>
          <w:tcPr>
            <w:tcW w:w="458" w:type="pct"/>
            <w:tcBorders>
              <w:top w:val="nil"/>
              <w:left w:val="nil"/>
              <w:bottom w:val="single" w:sz="4" w:space="0" w:color="auto"/>
              <w:right w:val="single" w:sz="4" w:space="0" w:color="auto"/>
            </w:tcBorders>
            <w:shd w:val="clear" w:color="auto" w:fill="auto"/>
            <w:noWrap/>
            <w:vAlign w:val="center"/>
            <w:hideMark/>
          </w:tcPr>
          <w:p w14:paraId="1208EA2B" w14:textId="77777777" w:rsidR="00207C22" w:rsidRPr="00342C35" w:rsidRDefault="00207C22" w:rsidP="00342C35">
            <w:pPr>
              <w:spacing w:after="0" w:line="240" w:lineRule="auto"/>
              <w:jc w:val="center"/>
              <w:rPr>
                <w:color w:val="000000"/>
                <w:szCs w:val="22"/>
              </w:rPr>
            </w:pPr>
            <w:r w:rsidRPr="00342C35">
              <w:rPr>
                <w:color w:val="000000"/>
                <w:szCs w:val="22"/>
              </w:rPr>
              <w:t>5</w:t>
            </w:r>
          </w:p>
        </w:tc>
        <w:tc>
          <w:tcPr>
            <w:tcW w:w="543" w:type="pct"/>
            <w:tcBorders>
              <w:top w:val="nil"/>
              <w:left w:val="nil"/>
              <w:bottom w:val="single" w:sz="4" w:space="0" w:color="auto"/>
              <w:right w:val="single" w:sz="12" w:space="0" w:color="auto"/>
            </w:tcBorders>
            <w:shd w:val="clear" w:color="auto" w:fill="auto"/>
            <w:noWrap/>
            <w:vAlign w:val="center"/>
            <w:hideMark/>
          </w:tcPr>
          <w:p w14:paraId="7B0C2AEA" w14:textId="77777777" w:rsidR="00207C22" w:rsidRPr="00342C35" w:rsidRDefault="00207C22" w:rsidP="00342C35">
            <w:pPr>
              <w:spacing w:after="0" w:line="240" w:lineRule="auto"/>
              <w:jc w:val="center"/>
              <w:rPr>
                <w:color w:val="000000"/>
                <w:szCs w:val="22"/>
              </w:rPr>
            </w:pPr>
            <w:r w:rsidRPr="00342C35">
              <w:rPr>
                <w:color w:val="000000"/>
                <w:szCs w:val="22"/>
              </w:rPr>
              <w:t>10</w:t>
            </w:r>
          </w:p>
        </w:tc>
      </w:tr>
      <w:tr w:rsidR="00D46F01" w:rsidRPr="00342C35" w14:paraId="77643932" w14:textId="77777777" w:rsidTr="00623F57">
        <w:trPr>
          <w:trHeight w:val="315"/>
        </w:trPr>
        <w:tc>
          <w:tcPr>
            <w:tcW w:w="1050" w:type="pct"/>
            <w:tcBorders>
              <w:top w:val="nil"/>
              <w:left w:val="single" w:sz="12" w:space="0" w:color="auto"/>
              <w:bottom w:val="single" w:sz="12" w:space="0" w:color="auto"/>
              <w:right w:val="single" w:sz="4" w:space="0" w:color="auto"/>
            </w:tcBorders>
            <w:shd w:val="clear" w:color="auto" w:fill="auto"/>
            <w:noWrap/>
            <w:hideMark/>
          </w:tcPr>
          <w:p w14:paraId="0BEACD01" w14:textId="77777777" w:rsidR="00207C22" w:rsidRPr="00342C35" w:rsidRDefault="00207C22" w:rsidP="00342C35">
            <w:pPr>
              <w:spacing w:after="0" w:line="240" w:lineRule="auto"/>
              <w:rPr>
                <w:color w:val="000000"/>
                <w:szCs w:val="22"/>
              </w:rPr>
            </w:pPr>
            <w:r w:rsidRPr="00342C35">
              <w:rPr>
                <w:color w:val="000000"/>
                <w:szCs w:val="22"/>
              </w:rPr>
              <w:t>ERP/HR/EXT</w:t>
            </w:r>
          </w:p>
        </w:tc>
        <w:tc>
          <w:tcPr>
            <w:tcW w:w="461" w:type="pct"/>
            <w:tcBorders>
              <w:top w:val="nil"/>
              <w:left w:val="nil"/>
              <w:bottom w:val="single" w:sz="12" w:space="0" w:color="auto"/>
              <w:right w:val="single" w:sz="4" w:space="0" w:color="auto"/>
            </w:tcBorders>
            <w:shd w:val="clear" w:color="auto" w:fill="auto"/>
            <w:noWrap/>
            <w:vAlign w:val="center"/>
            <w:hideMark/>
          </w:tcPr>
          <w:p w14:paraId="49C7614D" w14:textId="77777777" w:rsidR="00207C22" w:rsidRPr="00342C35" w:rsidRDefault="00207C22" w:rsidP="00342C35">
            <w:pPr>
              <w:spacing w:after="0" w:line="240" w:lineRule="auto"/>
              <w:jc w:val="center"/>
              <w:rPr>
                <w:color w:val="000000"/>
                <w:szCs w:val="22"/>
              </w:rPr>
            </w:pPr>
            <w:r w:rsidRPr="00342C35">
              <w:rPr>
                <w:color w:val="000000"/>
                <w:szCs w:val="22"/>
              </w:rPr>
              <w:t>-</w:t>
            </w:r>
          </w:p>
        </w:tc>
        <w:tc>
          <w:tcPr>
            <w:tcW w:w="369" w:type="pct"/>
            <w:tcBorders>
              <w:top w:val="nil"/>
              <w:left w:val="nil"/>
              <w:bottom w:val="single" w:sz="12" w:space="0" w:color="auto"/>
              <w:right w:val="single" w:sz="4" w:space="0" w:color="auto"/>
            </w:tcBorders>
            <w:shd w:val="clear" w:color="auto" w:fill="auto"/>
            <w:noWrap/>
            <w:vAlign w:val="center"/>
            <w:hideMark/>
          </w:tcPr>
          <w:p w14:paraId="00EC9AD2" w14:textId="44DB2987" w:rsidR="00207C22" w:rsidRPr="00342C35" w:rsidRDefault="00207C22" w:rsidP="00342C35">
            <w:pPr>
              <w:spacing w:after="0" w:line="240" w:lineRule="auto"/>
              <w:jc w:val="center"/>
              <w:rPr>
                <w:color w:val="000000"/>
                <w:szCs w:val="22"/>
              </w:rPr>
            </w:pPr>
            <w:r w:rsidRPr="00342C35">
              <w:rPr>
                <w:color w:val="000000"/>
                <w:szCs w:val="22"/>
              </w:rPr>
              <w:t>8-18</w:t>
            </w:r>
            <w:r w:rsidR="0002589B">
              <w:rPr>
                <w:color w:val="000000"/>
                <w:szCs w:val="22"/>
              </w:rPr>
              <w:t xml:space="preserve"> v pracovních dnech</w:t>
            </w:r>
          </w:p>
        </w:tc>
        <w:tc>
          <w:tcPr>
            <w:tcW w:w="315" w:type="pct"/>
            <w:tcBorders>
              <w:top w:val="nil"/>
              <w:left w:val="nil"/>
              <w:bottom w:val="single" w:sz="12" w:space="0" w:color="auto"/>
              <w:right w:val="single" w:sz="4" w:space="0" w:color="auto"/>
            </w:tcBorders>
            <w:shd w:val="clear" w:color="auto" w:fill="auto"/>
            <w:noWrap/>
            <w:vAlign w:val="center"/>
            <w:hideMark/>
          </w:tcPr>
          <w:p w14:paraId="578748EF" w14:textId="77777777" w:rsidR="00207C22" w:rsidRPr="00342C35" w:rsidRDefault="00207C22" w:rsidP="00342C35">
            <w:pPr>
              <w:spacing w:after="0" w:line="240" w:lineRule="auto"/>
              <w:jc w:val="center"/>
              <w:rPr>
                <w:color w:val="000000"/>
                <w:szCs w:val="22"/>
              </w:rPr>
            </w:pPr>
            <w:r w:rsidRPr="00342C35">
              <w:rPr>
                <w:color w:val="000000"/>
                <w:szCs w:val="22"/>
              </w:rPr>
              <w:t>-</w:t>
            </w:r>
          </w:p>
        </w:tc>
        <w:tc>
          <w:tcPr>
            <w:tcW w:w="446" w:type="pct"/>
            <w:tcBorders>
              <w:top w:val="nil"/>
              <w:left w:val="nil"/>
              <w:bottom w:val="single" w:sz="12" w:space="0" w:color="auto"/>
              <w:right w:val="single" w:sz="4" w:space="0" w:color="auto"/>
            </w:tcBorders>
            <w:shd w:val="clear" w:color="auto" w:fill="auto"/>
            <w:noWrap/>
            <w:vAlign w:val="center"/>
            <w:hideMark/>
          </w:tcPr>
          <w:p w14:paraId="7C05DAF1" w14:textId="77777777" w:rsidR="00207C22" w:rsidRPr="00342C35" w:rsidRDefault="00207C22" w:rsidP="00342C35">
            <w:pPr>
              <w:spacing w:after="0" w:line="240" w:lineRule="auto"/>
              <w:jc w:val="center"/>
              <w:rPr>
                <w:color w:val="000000"/>
                <w:szCs w:val="22"/>
              </w:rPr>
            </w:pPr>
            <w:r w:rsidRPr="00342C35">
              <w:rPr>
                <w:color w:val="000000"/>
                <w:szCs w:val="22"/>
              </w:rPr>
              <w:t>24</w:t>
            </w:r>
          </w:p>
        </w:tc>
        <w:tc>
          <w:tcPr>
            <w:tcW w:w="447" w:type="pct"/>
            <w:tcBorders>
              <w:top w:val="nil"/>
              <w:left w:val="nil"/>
              <w:bottom w:val="single" w:sz="12" w:space="0" w:color="auto"/>
              <w:right w:val="single" w:sz="4" w:space="0" w:color="auto"/>
            </w:tcBorders>
            <w:shd w:val="clear" w:color="auto" w:fill="auto"/>
            <w:noWrap/>
            <w:vAlign w:val="center"/>
            <w:hideMark/>
          </w:tcPr>
          <w:p w14:paraId="07AD371B" w14:textId="77777777" w:rsidR="00207C22" w:rsidRPr="00342C35" w:rsidRDefault="00207C22" w:rsidP="00342C35">
            <w:pPr>
              <w:spacing w:after="0" w:line="240" w:lineRule="auto"/>
              <w:jc w:val="center"/>
              <w:rPr>
                <w:color w:val="000000"/>
                <w:szCs w:val="22"/>
              </w:rPr>
            </w:pPr>
            <w:r w:rsidRPr="00342C35">
              <w:rPr>
                <w:color w:val="000000"/>
                <w:szCs w:val="22"/>
              </w:rPr>
              <w:t>72</w:t>
            </w:r>
          </w:p>
        </w:tc>
        <w:tc>
          <w:tcPr>
            <w:tcW w:w="457" w:type="pct"/>
            <w:tcBorders>
              <w:top w:val="nil"/>
              <w:left w:val="nil"/>
              <w:bottom w:val="single" w:sz="12" w:space="0" w:color="auto"/>
              <w:right w:val="single" w:sz="4" w:space="0" w:color="auto"/>
            </w:tcBorders>
            <w:shd w:val="clear" w:color="auto" w:fill="auto"/>
            <w:noWrap/>
            <w:vAlign w:val="center"/>
            <w:hideMark/>
          </w:tcPr>
          <w:p w14:paraId="1B27BB7C" w14:textId="77777777" w:rsidR="00207C22" w:rsidRPr="00342C35" w:rsidRDefault="00207C22" w:rsidP="00342C35">
            <w:pPr>
              <w:spacing w:after="0" w:line="240" w:lineRule="auto"/>
              <w:jc w:val="center"/>
              <w:rPr>
                <w:color w:val="000000"/>
                <w:szCs w:val="22"/>
              </w:rPr>
            </w:pPr>
            <w:r w:rsidRPr="00342C35">
              <w:rPr>
                <w:color w:val="000000"/>
                <w:szCs w:val="22"/>
              </w:rPr>
              <w:t>-</w:t>
            </w:r>
          </w:p>
        </w:tc>
        <w:tc>
          <w:tcPr>
            <w:tcW w:w="454" w:type="pct"/>
            <w:tcBorders>
              <w:top w:val="nil"/>
              <w:left w:val="nil"/>
              <w:bottom w:val="single" w:sz="12" w:space="0" w:color="auto"/>
              <w:right w:val="single" w:sz="4" w:space="0" w:color="auto"/>
            </w:tcBorders>
            <w:shd w:val="clear" w:color="auto" w:fill="auto"/>
            <w:noWrap/>
            <w:vAlign w:val="center"/>
            <w:hideMark/>
          </w:tcPr>
          <w:p w14:paraId="5E50521F" w14:textId="77777777" w:rsidR="00207C22" w:rsidRPr="00342C35" w:rsidRDefault="00207C22" w:rsidP="00342C35">
            <w:pPr>
              <w:spacing w:after="0" w:line="240" w:lineRule="auto"/>
              <w:jc w:val="center"/>
              <w:rPr>
                <w:color w:val="000000"/>
                <w:szCs w:val="22"/>
              </w:rPr>
            </w:pPr>
            <w:r w:rsidRPr="00342C35">
              <w:rPr>
                <w:color w:val="000000"/>
                <w:szCs w:val="22"/>
              </w:rPr>
              <w:t>1</w:t>
            </w:r>
          </w:p>
        </w:tc>
        <w:tc>
          <w:tcPr>
            <w:tcW w:w="458" w:type="pct"/>
            <w:tcBorders>
              <w:top w:val="nil"/>
              <w:left w:val="nil"/>
              <w:bottom w:val="single" w:sz="12" w:space="0" w:color="auto"/>
              <w:right w:val="single" w:sz="4" w:space="0" w:color="auto"/>
            </w:tcBorders>
            <w:shd w:val="clear" w:color="auto" w:fill="auto"/>
            <w:noWrap/>
            <w:vAlign w:val="center"/>
            <w:hideMark/>
          </w:tcPr>
          <w:p w14:paraId="4A6B5371" w14:textId="77777777" w:rsidR="00207C22" w:rsidRPr="00342C35" w:rsidRDefault="00207C22" w:rsidP="00342C35">
            <w:pPr>
              <w:spacing w:after="0" w:line="240" w:lineRule="auto"/>
              <w:jc w:val="center"/>
              <w:rPr>
                <w:color w:val="000000"/>
                <w:szCs w:val="22"/>
              </w:rPr>
            </w:pPr>
            <w:r w:rsidRPr="00342C35">
              <w:rPr>
                <w:color w:val="000000"/>
                <w:szCs w:val="22"/>
              </w:rPr>
              <w:t>1</w:t>
            </w:r>
          </w:p>
        </w:tc>
        <w:tc>
          <w:tcPr>
            <w:tcW w:w="543" w:type="pct"/>
            <w:tcBorders>
              <w:top w:val="nil"/>
              <w:left w:val="nil"/>
              <w:bottom w:val="single" w:sz="12" w:space="0" w:color="auto"/>
              <w:right w:val="single" w:sz="12" w:space="0" w:color="auto"/>
            </w:tcBorders>
            <w:shd w:val="clear" w:color="auto" w:fill="auto"/>
            <w:noWrap/>
            <w:vAlign w:val="center"/>
            <w:hideMark/>
          </w:tcPr>
          <w:p w14:paraId="126CEA46" w14:textId="77777777" w:rsidR="00207C22" w:rsidRPr="00342C35" w:rsidRDefault="00207C22" w:rsidP="00342C35">
            <w:pPr>
              <w:spacing w:after="0" w:line="240" w:lineRule="auto"/>
              <w:jc w:val="center"/>
              <w:rPr>
                <w:color w:val="000000"/>
                <w:szCs w:val="22"/>
              </w:rPr>
            </w:pPr>
            <w:r w:rsidRPr="00342C35">
              <w:rPr>
                <w:color w:val="000000"/>
                <w:szCs w:val="22"/>
              </w:rPr>
              <w:t>-</w:t>
            </w:r>
          </w:p>
        </w:tc>
      </w:tr>
    </w:tbl>
    <w:p w14:paraId="445E4541" w14:textId="77777777" w:rsidR="004C37CB" w:rsidRDefault="004C37CB" w:rsidP="00A631D8">
      <w:pPr>
        <w:pStyle w:val="RLP1"/>
        <w:keepNext w:val="0"/>
        <w:numPr>
          <w:ilvl w:val="0"/>
          <w:numId w:val="0"/>
        </w:numPr>
        <w:ind w:left="567"/>
        <w:rPr>
          <w:rFonts w:asciiTheme="minorHAnsi" w:hAnsiTheme="minorHAnsi"/>
          <w:b w:val="0"/>
          <w:sz w:val="22"/>
          <w:szCs w:val="22"/>
        </w:rPr>
      </w:pPr>
    </w:p>
    <w:p w14:paraId="1F6BE8AF" w14:textId="0D399BAB" w:rsidR="00DB2E1C" w:rsidRPr="0002589B" w:rsidRDefault="004C37CB" w:rsidP="00A631D8">
      <w:pPr>
        <w:pStyle w:val="RLP1"/>
        <w:keepNext w:val="0"/>
        <w:numPr>
          <w:ilvl w:val="0"/>
          <w:numId w:val="0"/>
        </w:numPr>
        <w:ind w:left="567"/>
        <w:rPr>
          <w:rFonts w:asciiTheme="minorHAnsi" w:hAnsiTheme="minorHAnsi"/>
          <w:b w:val="0"/>
          <w:sz w:val="22"/>
          <w:szCs w:val="22"/>
        </w:rPr>
      </w:pPr>
      <w:r w:rsidRPr="009A6CE2">
        <w:rPr>
          <w:rFonts w:asciiTheme="minorHAnsi" w:hAnsiTheme="minorHAnsi"/>
          <w:b w:val="0"/>
          <w:i/>
          <w:sz w:val="22"/>
          <w:szCs w:val="22"/>
        </w:rPr>
        <w:t xml:space="preserve">Poznámka: </w:t>
      </w:r>
      <w:r w:rsidR="009A6CE2" w:rsidRPr="009A6CE2">
        <w:rPr>
          <w:rFonts w:asciiTheme="minorHAnsi" w:hAnsiTheme="minorHAnsi"/>
          <w:b w:val="0"/>
          <w:i/>
          <w:sz w:val="22"/>
          <w:szCs w:val="22"/>
        </w:rPr>
        <w:t xml:space="preserve">Za pracovní dny jsou považovány všechny kalendářní dny mimo </w:t>
      </w:r>
      <w:r w:rsidR="002F23E1" w:rsidRPr="002F23E1">
        <w:rPr>
          <w:rFonts w:asciiTheme="minorHAnsi" w:hAnsiTheme="minorHAnsi"/>
          <w:b w:val="0"/>
          <w:i/>
          <w:sz w:val="22"/>
          <w:szCs w:val="22"/>
        </w:rPr>
        <w:t>soboty, neděle a dny</w:t>
      </w:r>
      <w:r w:rsidR="009A6CE2" w:rsidRPr="009A6CE2">
        <w:rPr>
          <w:rFonts w:asciiTheme="minorHAnsi" w:hAnsiTheme="minorHAnsi"/>
          <w:b w:val="0"/>
          <w:i/>
          <w:sz w:val="22"/>
          <w:szCs w:val="22"/>
        </w:rPr>
        <w:t>, které jsou definovány zákonem 245/2000 Sb., o státních svátcích, o ostatních svátcích, o významných dnech a o dnech pracovního klidu, ve znění ve znění pozdějších předpisů</w:t>
      </w:r>
      <w:r w:rsidR="009A6CE2" w:rsidRPr="009A6CE2">
        <w:rPr>
          <w:rFonts w:asciiTheme="minorHAnsi" w:hAnsiTheme="minorHAnsi"/>
          <w:b w:val="0"/>
          <w:sz w:val="22"/>
          <w:szCs w:val="22"/>
        </w:rPr>
        <w:t>,</w:t>
      </w:r>
    </w:p>
    <w:p w14:paraId="09CA4F5A" w14:textId="77777777" w:rsidR="00DB2E1C" w:rsidRDefault="00DB2E1C" w:rsidP="00A631D8">
      <w:pPr>
        <w:pStyle w:val="RLP1"/>
        <w:keepNext w:val="0"/>
        <w:numPr>
          <w:ilvl w:val="0"/>
          <w:numId w:val="0"/>
        </w:numPr>
        <w:ind w:left="567"/>
        <w:rPr>
          <w:rFonts w:asciiTheme="minorHAnsi" w:hAnsiTheme="minorHAnsi"/>
          <w:szCs w:val="22"/>
        </w:rPr>
      </w:pPr>
    </w:p>
    <w:p w14:paraId="26D4ED85" w14:textId="77777777" w:rsidR="0002589B" w:rsidRDefault="0002589B" w:rsidP="00A631D8">
      <w:pPr>
        <w:pStyle w:val="RLP1"/>
        <w:keepNext w:val="0"/>
        <w:numPr>
          <w:ilvl w:val="0"/>
          <w:numId w:val="0"/>
        </w:numPr>
        <w:ind w:left="567"/>
        <w:rPr>
          <w:rFonts w:asciiTheme="minorHAnsi" w:hAnsiTheme="minorHAnsi"/>
          <w:szCs w:val="22"/>
        </w:rPr>
      </w:pPr>
    </w:p>
    <w:p w14:paraId="55C4595C" w14:textId="77777777" w:rsidR="0002589B" w:rsidRDefault="0002589B" w:rsidP="00A631D8">
      <w:pPr>
        <w:pStyle w:val="RLP1"/>
        <w:keepNext w:val="0"/>
        <w:numPr>
          <w:ilvl w:val="0"/>
          <w:numId w:val="0"/>
        </w:numPr>
        <w:ind w:left="567"/>
        <w:rPr>
          <w:rFonts w:asciiTheme="minorHAnsi" w:hAnsiTheme="minorHAnsi"/>
          <w:szCs w:val="22"/>
        </w:rPr>
        <w:sectPr w:rsidR="0002589B" w:rsidSect="00DB2E1C">
          <w:pgSz w:w="16838" w:h="11906" w:orient="landscape"/>
          <w:pgMar w:top="1418" w:right="1418" w:bottom="1418" w:left="1418" w:header="709" w:footer="709" w:gutter="0"/>
          <w:pgNumType w:start="1"/>
          <w:cols w:space="708"/>
          <w:docGrid w:linePitch="360"/>
        </w:sectPr>
      </w:pPr>
    </w:p>
    <w:p w14:paraId="3152F801" w14:textId="77777777" w:rsidR="00CB4254" w:rsidRPr="000B72DD" w:rsidRDefault="00CB4254" w:rsidP="00110EA8">
      <w:pPr>
        <w:pStyle w:val="RLProhlensmluvnchstran"/>
        <w:rPr>
          <w:rFonts w:asciiTheme="minorHAnsi" w:hAnsiTheme="minorHAnsi"/>
          <w:szCs w:val="22"/>
        </w:rPr>
      </w:pPr>
      <w:bookmarkStart w:id="181" w:name="Annex02"/>
      <w:r w:rsidRPr="000B72DD">
        <w:rPr>
          <w:rFonts w:asciiTheme="minorHAnsi" w:hAnsiTheme="minorHAnsi"/>
          <w:szCs w:val="22"/>
        </w:rPr>
        <w:lastRenderedPageBreak/>
        <w:t>Příloha č. 2</w:t>
      </w:r>
      <w:bookmarkEnd w:id="181"/>
    </w:p>
    <w:p w14:paraId="5700FCB4" w14:textId="77777777" w:rsidR="00525E31" w:rsidRPr="000B72DD" w:rsidRDefault="00752F7E" w:rsidP="00CB34CC">
      <w:pPr>
        <w:jc w:val="center"/>
        <w:rPr>
          <w:rFonts w:asciiTheme="minorHAnsi" w:hAnsiTheme="minorHAnsi"/>
          <w:b/>
          <w:szCs w:val="22"/>
          <w:lang w:eastAsia="en-US"/>
        </w:rPr>
      </w:pPr>
      <w:r w:rsidRPr="000B72DD">
        <w:rPr>
          <w:rFonts w:asciiTheme="minorHAnsi" w:hAnsiTheme="minorHAnsi"/>
          <w:b/>
          <w:szCs w:val="22"/>
          <w:lang w:eastAsia="en-US"/>
        </w:rPr>
        <w:t xml:space="preserve">Obecné </w:t>
      </w:r>
      <w:r w:rsidR="00CB34CC" w:rsidRPr="000B72DD">
        <w:rPr>
          <w:rFonts w:asciiTheme="minorHAnsi" w:hAnsiTheme="minorHAnsi"/>
          <w:b/>
          <w:szCs w:val="22"/>
          <w:lang w:eastAsia="en-US"/>
        </w:rPr>
        <w:t xml:space="preserve">požadavky na </w:t>
      </w:r>
      <w:r w:rsidRPr="000B72DD">
        <w:rPr>
          <w:rFonts w:asciiTheme="minorHAnsi" w:hAnsiTheme="minorHAnsi"/>
          <w:b/>
          <w:szCs w:val="22"/>
          <w:lang w:eastAsia="en-US"/>
        </w:rPr>
        <w:t xml:space="preserve">poskytování </w:t>
      </w:r>
      <w:r w:rsidR="00CB34CC" w:rsidRPr="000B72DD">
        <w:rPr>
          <w:rFonts w:asciiTheme="minorHAnsi" w:hAnsiTheme="minorHAnsi"/>
          <w:b/>
          <w:szCs w:val="22"/>
          <w:lang w:eastAsia="en-US"/>
        </w:rPr>
        <w:t>služ</w:t>
      </w:r>
      <w:r w:rsidRPr="000B72DD">
        <w:rPr>
          <w:rFonts w:asciiTheme="minorHAnsi" w:hAnsiTheme="minorHAnsi"/>
          <w:b/>
          <w:szCs w:val="22"/>
          <w:lang w:eastAsia="en-US"/>
        </w:rPr>
        <w:t>e</w:t>
      </w:r>
      <w:r w:rsidR="00CB34CC" w:rsidRPr="000B72DD">
        <w:rPr>
          <w:rFonts w:asciiTheme="minorHAnsi" w:hAnsiTheme="minorHAnsi"/>
          <w:b/>
          <w:szCs w:val="22"/>
          <w:lang w:eastAsia="en-US"/>
        </w:rPr>
        <w:t>b</w:t>
      </w:r>
    </w:p>
    <w:p w14:paraId="5BEB6406" w14:textId="77777777" w:rsidR="00787A0E" w:rsidRPr="000B72DD" w:rsidRDefault="00787A0E" w:rsidP="00787A0E">
      <w:pPr>
        <w:pStyle w:val="Nadpis1"/>
        <w:rPr>
          <w:rFonts w:asciiTheme="minorHAnsi" w:hAnsiTheme="minorHAnsi"/>
        </w:rPr>
      </w:pPr>
      <w:r w:rsidRPr="000B72DD">
        <w:rPr>
          <w:rFonts w:asciiTheme="minorHAnsi" w:hAnsiTheme="minorHAnsi"/>
        </w:rPr>
        <w:t>Pre</w:t>
      </w:r>
      <w:r w:rsidRPr="008A7777">
        <w:rPr>
          <w:rFonts w:asciiTheme="minorHAnsi" w:hAnsiTheme="minorHAnsi"/>
        </w:rPr>
        <w:t>ambule</w:t>
      </w:r>
    </w:p>
    <w:p w14:paraId="706923D3" w14:textId="77777777" w:rsidR="00787A0E" w:rsidRPr="000B72DD" w:rsidRDefault="00787A0E" w:rsidP="002B127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Poskytovatel poskytuje Služby podle KL (katalogových listů) popisujících požadavky na péči o jednotlivé systémy. </w:t>
      </w:r>
    </w:p>
    <w:p w14:paraId="0C905A34" w14:textId="77777777" w:rsidR="00787A0E" w:rsidRPr="000B72DD" w:rsidRDefault="00787A0E" w:rsidP="002B127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Objednatel zadává zakázku na provozování systémů jako celek. Systémy popsané v jednotlivých katalogových listech jsou na sobě v mnoha případech vzájemně závislé. Poskytovatel bude tuto skutečnost respektovat, a nebude vytvářet oddělené prostředí podpory pro každý individuální KL.</w:t>
      </w:r>
    </w:p>
    <w:p w14:paraId="18E13CCF" w14:textId="77777777" w:rsidR="00787A0E" w:rsidRDefault="00787A0E" w:rsidP="002B127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Cílem je dosažení správy IT prostředí jako celku.</w:t>
      </w:r>
    </w:p>
    <w:p w14:paraId="13E6825B" w14:textId="77777777" w:rsidR="002B127E" w:rsidRPr="000B72DD" w:rsidRDefault="002B127E" w:rsidP="002B127E">
      <w:pPr>
        <w:spacing w:line="320" w:lineRule="atLeast"/>
        <w:jc w:val="both"/>
        <w:rPr>
          <w:rFonts w:asciiTheme="minorHAnsi" w:eastAsia="Calibri" w:hAnsiTheme="minorHAnsi"/>
          <w:szCs w:val="22"/>
          <w:lang w:eastAsia="en-US"/>
        </w:rPr>
      </w:pPr>
    </w:p>
    <w:p w14:paraId="0D239688" w14:textId="77777777" w:rsidR="00787A0E" w:rsidRPr="000B72DD" w:rsidRDefault="00787A0E" w:rsidP="00787A0E">
      <w:pPr>
        <w:pStyle w:val="Nadpis1"/>
        <w:rPr>
          <w:rFonts w:asciiTheme="minorHAnsi" w:hAnsiTheme="minorHAnsi"/>
        </w:rPr>
      </w:pPr>
      <w:r w:rsidRPr="000B72DD">
        <w:rPr>
          <w:rFonts w:asciiTheme="minorHAnsi" w:hAnsiTheme="minorHAnsi"/>
        </w:rPr>
        <w:t>Platnost dokumentu</w:t>
      </w:r>
    </w:p>
    <w:p w14:paraId="29529F19" w14:textId="77777777" w:rsidR="00787A0E"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Ustanovení tohoto dokumentu jsou planá pro všechny Katalogové listy (KL) popisující předmět IT podpory a požadavky na něj.</w:t>
      </w:r>
    </w:p>
    <w:p w14:paraId="61AE44B1" w14:textId="77777777" w:rsidR="00787A0E" w:rsidRDefault="00787A0E" w:rsidP="00787A0E">
      <w:pPr>
        <w:spacing w:after="0" w:line="240" w:lineRule="auto"/>
        <w:rPr>
          <w:rFonts w:asciiTheme="minorHAnsi" w:hAnsiTheme="minorHAnsi"/>
          <w:b/>
          <w:bCs/>
          <w:kern w:val="32"/>
          <w:sz w:val="32"/>
          <w:szCs w:val="32"/>
        </w:rPr>
      </w:pPr>
    </w:p>
    <w:p w14:paraId="758E267F" w14:textId="77777777" w:rsidR="009F28CF" w:rsidRPr="00471E3D" w:rsidRDefault="009F28CF" w:rsidP="009F28CF">
      <w:pPr>
        <w:pStyle w:val="Nadpis1"/>
        <w:rPr>
          <w:rFonts w:asciiTheme="minorHAnsi" w:hAnsiTheme="minorHAnsi"/>
        </w:rPr>
      </w:pPr>
      <w:r w:rsidRPr="00471E3D">
        <w:rPr>
          <w:rFonts w:asciiTheme="minorHAnsi" w:hAnsiTheme="minorHAnsi"/>
        </w:rPr>
        <w:t>Popis struktury péče o IT prostředí</w:t>
      </w:r>
    </w:p>
    <w:p w14:paraId="6967BB10" w14:textId="77777777" w:rsidR="009F28CF" w:rsidRPr="00471E3D" w:rsidRDefault="009F28CF" w:rsidP="009F28CF">
      <w:pPr>
        <w:spacing w:line="320" w:lineRule="atLeast"/>
        <w:rPr>
          <w:rFonts w:asciiTheme="minorHAnsi" w:hAnsiTheme="minorHAnsi"/>
        </w:rPr>
      </w:pPr>
      <w:r w:rsidRPr="00471E3D">
        <w:rPr>
          <w:rFonts w:asciiTheme="minorHAnsi" w:hAnsiTheme="minorHAnsi"/>
        </w:rPr>
        <w:t xml:space="preserve">Velká část provozu a rozvoje IT infrastruktury MZe je svěřena specializovaným </w:t>
      </w:r>
      <w:r>
        <w:rPr>
          <w:rFonts w:asciiTheme="minorHAnsi" w:hAnsiTheme="minorHAnsi"/>
        </w:rPr>
        <w:t>dodavatelům</w:t>
      </w:r>
      <w:r w:rsidRPr="00471E3D">
        <w:rPr>
          <w:rFonts w:asciiTheme="minorHAnsi" w:hAnsiTheme="minorHAnsi"/>
        </w:rPr>
        <w:t xml:space="preserve"> formou smluv o </w:t>
      </w:r>
      <w:r>
        <w:rPr>
          <w:rFonts w:asciiTheme="minorHAnsi" w:hAnsiTheme="minorHAnsi"/>
        </w:rPr>
        <w:t xml:space="preserve">poskytování </w:t>
      </w:r>
      <w:r w:rsidRPr="00471E3D">
        <w:rPr>
          <w:rFonts w:asciiTheme="minorHAnsi" w:hAnsiTheme="minorHAnsi"/>
        </w:rPr>
        <w:t>služeb.</w:t>
      </w:r>
    </w:p>
    <w:p w14:paraId="4B80486D" w14:textId="77777777" w:rsidR="009F28CF" w:rsidRPr="00471E3D" w:rsidRDefault="009F28CF" w:rsidP="009F28CF">
      <w:pPr>
        <w:spacing w:line="320" w:lineRule="atLeast"/>
        <w:rPr>
          <w:rFonts w:asciiTheme="minorHAnsi" w:hAnsiTheme="minorHAnsi"/>
        </w:rPr>
      </w:pPr>
      <w:r w:rsidRPr="00471E3D">
        <w:rPr>
          <w:rFonts w:asciiTheme="minorHAnsi" w:hAnsiTheme="minorHAnsi"/>
        </w:rPr>
        <w:t>Služby jsou poskytovány v několika vrstvách</w:t>
      </w:r>
      <w:r>
        <w:rPr>
          <w:rFonts w:asciiTheme="minorHAnsi" w:hAnsiTheme="minorHAnsi"/>
        </w:rPr>
        <w:t>:</w:t>
      </w:r>
    </w:p>
    <w:p w14:paraId="136761DB" w14:textId="77777777" w:rsidR="009F28CF" w:rsidRPr="00471E3D" w:rsidRDefault="009F28CF" w:rsidP="00F93ED7">
      <w:pPr>
        <w:pStyle w:val="Odstavecseseznamem"/>
        <w:numPr>
          <w:ilvl w:val="0"/>
          <w:numId w:val="62"/>
        </w:numPr>
        <w:spacing w:line="320" w:lineRule="atLeast"/>
        <w:rPr>
          <w:rFonts w:asciiTheme="minorHAnsi" w:hAnsiTheme="minorHAnsi"/>
        </w:rPr>
      </w:pPr>
      <w:r w:rsidRPr="00471E3D">
        <w:rPr>
          <w:rFonts w:asciiTheme="minorHAnsi" w:hAnsiTheme="minorHAnsi"/>
        </w:rPr>
        <w:t>Provoz infrastruktury</w:t>
      </w:r>
    </w:p>
    <w:p w14:paraId="0021C363" w14:textId="77777777" w:rsidR="009F28CF" w:rsidRPr="00471E3D" w:rsidRDefault="009F28CF" w:rsidP="00F93ED7">
      <w:pPr>
        <w:pStyle w:val="Odstavecseseznamem"/>
        <w:numPr>
          <w:ilvl w:val="0"/>
          <w:numId w:val="62"/>
        </w:numPr>
        <w:spacing w:line="320" w:lineRule="atLeast"/>
        <w:rPr>
          <w:rFonts w:asciiTheme="minorHAnsi" w:hAnsiTheme="minorHAnsi"/>
        </w:rPr>
      </w:pPr>
      <w:r w:rsidRPr="00471E3D">
        <w:rPr>
          <w:rFonts w:asciiTheme="minorHAnsi" w:hAnsiTheme="minorHAnsi"/>
        </w:rPr>
        <w:t>Provoz specializovaného SW</w:t>
      </w:r>
    </w:p>
    <w:p w14:paraId="2A51629D" w14:textId="77777777" w:rsidR="009F28CF" w:rsidRPr="00471E3D" w:rsidRDefault="009F28CF" w:rsidP="00F93ED7">
      <w:pPr>
        <w:pStyle w:val="Odstavecseseznamem"/>
        <w:numPr>
          <w:ilvl w:val="0"/>
          <w:numId w:val="62"/>
        </w:numPr>
        <w:spacing w:after="240" w:line="320" w:lineRule="atLeast"/>
        <w:rPr>
          <w:rFonts w:asciiTheme="minorHAnsi" w:hAnsiTheme="minorHAnsi"/>
        </w:rPr>
      </w:pPr>
      <w:r w:rsidRPr="00471E3D">
        <w:rPr>
          <w:rFonts w:asciiTheme="minorHAnsi" w:hAnsiTheme="minorHAnsi"/>
        </w:rPr>
        <w:t>Služby rozvoje specializovaného SW (vývojové práce)</w:t>
      </w:r>
      <w:r>
        <w:rPr>
          <w:rFonts w:asciiTheme="minorHAnsi" w:hAnsiTheme="minorHAnsi"/>
        </w:rPr>
        <w:t>.</w:t>
      </w:r>
    </w:p>
    <w:p w14:paraId="0F40FCFA" w14:textId="77777777" w:rsidR="009F28CF" w:rsidRPr="00471E3D" w:rsidRDefault="009F28CF" w:rsidP="009F28CF">
      <w:pPr>
        <w:spacing w:line="320" w:lineRule="atLeast"/>
        <w:rPr>
          <w:rFonts w:asciiTheme="minorHAnsi" w:hAnsiTheme="minorHAnsi"/>
        </w:rPr>
      </w:pPr>
      <w:r w:rsidRPr="00471E3D">
        <w:rPr>
          <w:rFonts w:asciiTheme="minorHAnsi" w:hAnsiTheme="minorHAnsi"/>
        </w:rPr>
        <w:t>Dodavatelé si vzájemně poskytují součinnost v oblastech, kde jejich odpovědnosti na sebe navazují.</w:t>
      </w:r>
    </w:p>
    <w:p w14:paraId="4B35BFD0" w14:textId="77777777" w:rsidR="009F28CF" w:rsidRPr="00471E3D" w:rsidRDefault="009F28CF" w:rsidP="009F28CF">
      <w:pPr>
        <w:spacing w:line="320" w:lineRule="atLeast"/>
        <w:rPr>
          <w:rFonts w:asciiTheme="minorHAnsi" w:hAnsiTheme="minorHAnsi"/>
        </w:rPr>
      </w:pPr>
      <w:r w:rsidRPr="00471E3D">
        <w:rPr>
          <w:rFonts w:asciiTheme="minorHAnsi" w:hAnsiTheme="minorHAnsi"/>
        </w:rPr>
        <w:t xml:space="preserve">Dohled a řízení procesů péče o IT prostředí jsou svěřeny nezávislému </w:t>
      </w:r>
      <w:r>
        <w:rPr>
          <w:rFonts w:asciiTheme="minorHAnsi" w:hAnsiTheme="minorHAnsi"/>
        </w:rPr>
        <w:t>Provozovateli Monitoringu</w:t>
      </w:r>
      <w:r w:rsidRPr="00471E3D">
        <w:rPr>
          <w:rFonts w:asciiTheme="minorHAnsi" w:hAnsiTheme="minorHAnsi"/>
        </w:rPr>
        <w:t>.</w:t>
      </w:r>
      <w:r>
        <w:rPr>
          <w:rFonts w:asciiTheme="minorHAnsi" w:hAnsiTheme="minorHAnsi"/>
        </w:rPr>
        <w:t xml:space="preserve"> Tyto služby jsou poskytovány pro</w:t>
      </w:r>
      <w:r w:rsidRPr="00471E3D">
        <w:rPr>
          <w:rFonts w:asciiTheme="minorHAnsi" w:hAnsiTheme="minorHAnsi"/>
        </w:rPr>
        <w:t xml:space="preserve"> všech</w:t>
      </w:r>
      <w:r>
        <w:rPr>
          <w:rFonts w:asciiTheme="minorHAnsi" w:hAnsiTheme="minorHAnsi"/>
        </w:rPr>
        <w:t>ny</w:t>
      </w:r>
      <w:r w:rsidRPr="00471E3D">
        <w:rPr>
          <w:rFonts w:asciiTheme="minorHAnsi" w:hAnsiTheme="minorHAnsi"/>
        </w:rPr>
        <w:t xml:space="preserve"> oblast</w:t>
      </w:r>
      <w:r>
        <w:rPr>
          <w:rFonts w:asciiTheme="minorHAnsi" w:hAnsiTheme="minorHAnsi"/>
        </w:rPr>
        <w:t>i</w:t>
      </w:r>
      <w:r w:rsidRPr="00471E3D">
        <w:rPr>
          <w:rFonts w:asciiTheme="minorHAnsi" w:hAnsiTheme="minorHAnsi"/>
        </w:rPr>
        <w:t xml:space="preserve"> provozu infrastruktury a aplikací</w:t>
      </w:r>
      <w:r>
        <w:rPr>
          <w:rFonts w:asciiTheme="minorHAnsi" w:hAnsiTheme="minorHAnsi"/>
        </w:rPr>
        <w:t>:</w:t>
      </w:r>
    </w:p>
    <w:p w14:paraId="680C62DB" w14:textId="77777777" w:rsidR="009F28CF" w:rsidRPr="00471E3D" w:rsidRDefault="009F28CF" w:rsidP="009F28CF">
      <w:pPr>
        <w:numPr>
          <w:ilvl w:val="0"/>
          <w:numId w:val="36"/>
        </w:numPr>
        <w:spacing w:line="320" w:lineRule="atLeast"/>
        <w:contextualSpacing/>
        <w:jc w:val="both"/>
        <w:rPr>
          <w:rFonts w:asciiTheme="minorHAnsi" w:eastAsia="Calibri" w:hAnsiTheme="minorHAnsi"/>
          <w:szCs w:val="22"/>
          <w:lang w:eastAsia="en-US"/>
        </w:rPr>
      </w:pPr>
      <w:r w:rsidRPr="00471E3D">
        <w:rPr>
          <w:rFonts w:asciiTheme="minorHAnsi" w:eastAsia="Calibri" w:hAnsiTheme="minorHAnsi"/>
          <w:szCs w:val="22"/>
          <w:lang w:eastAsia="en-US"/>
        </w:rPr>
        <w:t>Monitoring stavu aplikací a technologií</w:t>
      </w:r>
    </w:p>
    <w:p w14:paraId="3E3952A9" w14:textId="77777777" w:rsidR="009F28CF" w:rsidRPr="00471E3D" w:rsidRDefault="009F28CF" w:rsidP="009F28CF">
      <w:pPr>
        <w:numPr>
          <w:ilvl w:val="0"/>
          <w:numId w:val="36"/>
        </w:numPr>
        <w:spacing w:line="320" w:lineRule="atLeast"/>
        <w:contextualSpacing/>
        <w:jc w:val="both"/>
        <w:rPr>
          <w:rFonts w:asciiTheme="minorHAnsi" w:eastAsia="Calibri" w:hAnsiTheme="minorHAnsi"/>
          <w:szCs w:val="22"/>
          <w:lang w:eastAsia="en-US"/>
        </w:rPr>
      </w:pPr>
      <w:r w:rsidRPr="00471E3D">
        <w:rPr>
          <w:rFonts w:asciiTheme="minorHAnsi" w:eastAsia="Calibri" w:hAnsiTheme="minorHAnsi"/>
          <w:szCs w:val="22"/>
          <w:lang w:eastAsia="en-US"/>
        </w:rPr>
        <w:t>Sledování provozní doby a plnění SLA</w:t>
      </w:r>
    </w:p>
    <w:p w14:paraId="3824F4D6" w14:textId="77777777" w:rsidR="009F28CF" w:rsidRPr="00471E3D" w:rsidRDefault="009F28CF" w:rsidP="009F28CF">
      <w:pPr>
        <w:numPr>
          <w:ilvl w:val="0"/>
          <w:numId w:val="36"/>
        </w:numPr>
        <w:spacing w:line="320" w:lineRule="atLeast"/>
        <w:contextualSpacing/>
        <w:jc w:val="both"/>
        <w:rPr>
          <w:rFonts w:asciiTheme="minorHAnsi" w:eastAsia="Calibri" w:hAnsiTheme="minorHAnsi"/>
          <w:szCs w:val="22"/>
          <w:lang w:eastAsia="en-US"/>
        </w:rPr>
      </w:pPr>
      <w:r w:rsidRPr="00471E3D">
        <w:rPr>
          <w:rFonts w:asciiTheme="minorHAnsi" w:eastAsia="Calibri" w:hAnsiTheme="minorHAnsi"/>
          <w:szCs w:val="22"/>
          <w:lang w:eastAsia="en-US"/>
        </w:rPr>
        <w:t xml:space="preserve">Vedení společné báze záznamů v jednotném systému </w:t>
      </w:r>
      <w:r>
        <w:rPr>
          <w:rFonts w:asciiTheme="minorHAnsi" w:eastAsia="Calibri" w:hAnsiTheme="minorHAnsi"/>
          <w:szCs w:val="22"/>
          <w:lang w:eastAsia="en-US"/>
        </w:rPr>
        <w:t>HelpDesk</w:t>
      </w:r>
    </w:p>
    <w:p w14:paraId="7CD18E9B" w14:textId="77777777" w:rsidR="009F28CF" w:rsidRPr="00471E3D" w:rsidRDefault="009F28CF" w:rsidP="009F28CF">
      <w:pPr>
        <w:numPr>
          <w:ilvl w:val="1"/>
          <w:numId w:val="36"/>
        </w:numPr>
        <w:spacing w:line="320" w:lineRule="atLeast"/>
        <w:contextualSpacing/>
        <w:jc w:val="both"/>
        <w:rPr>
          <w:rFonts w:asciiTheme="minorHAnsi" w:eastAsia="Calibri" w:hAnsiTheme="minorHAnsi"/>
          <w:szCs w:val="22"/>
          <w:lang w:eastAsia="en-US"/>
        </w:rPr>
      </w:pPr>
      <w:r w:rsidRPr="00471E3D">
        <w:rPr>
          <w:rFonts w:asciiTheme="minorHAnsi" w:eastAsia="Calibri" w:hAnsiTheme="minorHAnsi"/>
          <w:szCs w:val="22"/>
          <w:lang w:eastAsia="en-US"/>
        </w:rPr>
        <w:t>Řízení procesů ITSM: incident, problem, change</w:t>
      </w:r>
    </w:p>
    <w:p w14:paraId="0E58BA7C" w14:textId="77777777" w:rsidR="009F28CF" w:rsidRPr="00471E3D" w:rsidRDefault="009F28CF" w:rsidP="009F28CF">
      <w:pPr>
        <w:numPr>
          <w:ilvl w:val="1"/>
          <w:numId w:val="36"/>
        </w:numPr>
        <w:spacing w:line="320" w:lineRule="atLeast"/>
        <w:contextualSpacing/>
        <w:jc w:val="both"/>
        <w:rPr>
          <w:rFonts w:asciiTheme="minorHAnsi" w:eastAsia="Calibri" w:hAnsiTheme="minorHAnsi"/>
          <w:szCs w:val="22"/>
          <w:lang w:eastAsia="en-US"/>
        </w:rPr>
      </w:pPr>
      <w:r w:rsidRPr="00471E3D">
        <w:rPr>
          <w:rFonts w:asciiTheme="minorHAnsi" w:eastAsia="Calibri" w:hAnsiTheme="minorHAnsi"/>
          <w:szCs w:val="22"/>
          <w:lang w:eastAsia="en-US"/>
        </w:rPr>
        <w:t>Vedení centrální konfigurační databáze</w:t>
      </w:r>
    </w:p>
    <w:p w14:paraId="7CF6E95B" w14:textId="77777777" w:rsidR="009F28CF" w:rsidRPr="00471E3D" w:rsidRDefault="009F28CF" w:rsidP="009F28CF">
      <w:pPr>
        <w:numPr>
          <w:ilvl w:val="0"/>
          <w:numId w:val="36"/>
        </w:numPr>
        <w:spacing w:line="320" w:lineRule="atLeast"/>
        <w:contextualSpacing/>
        <w:jc w:val="both"/>
        <w:rPr>
          <w:rFonts w:asciiTheme="minorHAnsi" w:hAnsiTheme="minorHAnsi"/>
        </w:rPr>
      </w:pPr>
      <w:r w:rsidRPr="00471E3D">
        <w:rPr>
          <w:rFonts w:asciiTheme="minorHAnsi" w:eastAsia="Calibri" w:hAnsiTheme="minorHAnsi"/>
          <w:szCs w:val="22"/>
          <w:lang w:eastAsia="en-US"/>
        </w:rPr>
        <w:t>Provozovatel Help</w:t>
      </w:r>
      <w:r>
        <w:rPr>
          <w:rFonts w:asciiTheme="minorHAnsi" w:eastAsia="Calibri" w:hAnsiTheme="minorHAnsi"/>
          <w:szCs w:val="22"/>
          <w:lang w:eastAsia="en-US"/>
        </w:rPr>
        <w:t>D</w:t>
      </w:r>
      <w:r w:rsidRPr="00471E3D">
        <w:rPr>
          <w:rFonts w:asciiTheme="minorHAnsi" w:eastAsia="Calibri" w:hAnsiTheme="minorHAnsi"/>
          <w:szCs w:val="22"/>
          <w:lang w:eastAsia="en-US"/>
        </w:rPr>
        <w:t>esku plní funkci koordinátora prací v případě, kdy je potřebná součinnost</w:t>
      </w:r>
      <w:r w:rsidRPr="00471E3D">
        <w:rPr>
          <w:rFonts w:asciiTheme="minorHAnsi" w:hAnsiTheme="minorHAnsi"/>
        </w:rPr>
        <w:t xml:space="preserve"> více dodavatelů.</w:t>
      </w:r>
    </w:p>
    <w:p w14:paraId="27633EBF" w14:textId="77777777" w:rsidR="009F28CF" w:rsidRPr="000F3235" w:rsidRDefault="009F28CF" w:rsidP="000F3235"/>
    <w:p w14:paraId="256AF470" w14:textId="77777777" w:rsidR="00684851" w:rsidRPr="009F28CF" w:rsidRDefault="00684851" w:rsidP="009F28CF"/>
    <w:p w14:paraId="1330385E" w14:textId="77777777" w:rsidR="009F28CF" w:rsidRDefault="009F28CF" w:rsidP="009F28CF">
      <w:pPr>
        <w:pStyle w:val="Nadpis1"/>
        <w:numPr>
          <w:ilvl w:val="0"/>
          <w:numId w:val="0"/>
        </w:numPr>
        <w:ind w:left="432"/>
        <w:rPr>
          <w:rFonts w:asciiTheme="minorHAnsi" w:hAnsiTheme="minorHAnsi"/>
        </w:rPr>
      </w:pPr>
    </w:p>
    <w:p w14:paraId="3BEF3328" w14:textId="77777777" w:rsidR="009F28CF" w:rsidRDefault="009F28CF" w:rsidP="009F28CF"/>
    <w:p w14:paraId="628A6A88" w14:textId="77777777" w:rsidR="009F28CF" w:rsidRDefault="009F28CF" w:rsidP="009F28CF"/>
    <w:p w14:paraId="7325DDE9" w14:textId="77777777" w:rsidR="009F28CF" w:rsidRDefault="009F28CF" w:rsidP="009F28CF">
      <w:r>
        <w:rPr>
          <w:noProof/>
        </w:rPr>
        <w:lastRenderedPageBreak/>
        <w:drawing>
          <wp:anchor distT="0" distB="0" distL="114300" distR="114300" simplePos="0" relativeHeight="251657216" behindDoc="0" locked="0" layoutInCell="1" allowOverlap="1" wp14:anchorId="6A9E25A1" wp14:editId="50167165">
            <wp:simplePos x="0" y="0"/>
            <wp:positionH relativeFrom="column">
              <wp:posOffset>542925</wp:posOffset>
            </wp:positionH>
            <wp:positionV relativeFrom="paragraph">
              <wp:posOffset>120650</wp:posOffset>
            </wp:positionV>
            <wp:extent cx="5047615" cy="4266565"/>
            <wp:effectExtent l="0" t="0" r="635" b="63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7615" cy="4266565"/>
                    </a:xfrm>
                    <a:prstGeom prst="rect">
                      <a:avLst/>
                    </a:prstGeom>
                    <a:noFill/>
                    <a:ln>
                      <a:noFill/>
                    </a:ln>
                  </pic:spPr>
                </pic:pic>
              </a:graphicData>
            </a:graphic>
          </wp:anchor>
        </w:drawing>
      </w:r>
    </w:p>
    <w:p w14:paraId="0EBF332D" w14:textId="77777777" w:rsidR="009F28CF" w:rsidRDefault="009F28CF" w:rsidP="009F28CF"/>
    <w:p w14:paraId="581AFED1" w14:textId="77777777" w:rsidR="009F28CF" w:rsidRDefault="009F28CF" w:rsidP="009F28CF"/>
    <w:p w14:paraId="1EAE7DFB" w14:textId="77777777" w:rsidR="009F28CF" w:rsidRDefault="009F28CF" w:rsidP="009F28CF"/>
    <w:p w14:paraId="2723C8CC" w14:textId="77777777" w:rsidR="009F28CF" w:rsidRDefault="009F28CF" w:rsidP="009F28CF"/>
    <w:p w14:paraId="22DAFFF2" w14:textId="77777777" w:rsidR="009F28CF" w:rsidRDefault="009F28CF" w:rsidP="009F28CF"/>
    <w:p w14:paraId="4699A57B" w14:textId="77777777" w:rsidR="009F28CF" w:rsidRDefault="009F28CF" w:rsidP="009F28CF"/>
    <w:p w14:paraId="0F6E2CDD" w14:textId="77777777" w:rsidR="009F28CF" w:rsidRDefault="009F28CF" w:rsidP="009F28CF"/>
    <w:p w14:paraId="10BBD136" w14:textId="77777777" w:rsidR="009F28CF" w:rsidRDefault="009F28CF" w:rsidP="009F28CF"/>
    <w:p w14:paraId="1055BD91" w14:textId="77777777" w:rsidR="009F28CF" w:rsidRDefault="009F28CF" w:rsidP="009F28CF"/>
    <w:p w14:paraId="445618F3" w14:textId="77777777" w:rsidR="009F28CF" w:rsidRDefault="009F28CF" w:rsidP="009F28CF"/>
    <w:p w14:paraId="360801BD" w14:textId="77777777" w:rsidR="009F28CF" w:rsidRDefault="009F28CF" w:rsidP="009F28CF"/>
    <w:p w14:paraId="6C3772DE" w14:textId="77777777" w:rsidR="009F28CF" w:rsidRDefault="009F28CF" w:rsidP="009F28CF"/>
    <w:p w14:paraId="263EAC3B" w14:textId="77777777" w:rsidR="009F28CF" w:rsidRDefault="009F28CF" w:rsidP="009F28CF"/>
    <w:p w14:paraId="4D621765" w14:textId="77777777" w:rsidR="009F28CF" w:rsidRDefault="009F28CF" w:rsidP="009F28CF"/>
    <w:p w14:paraId="47284DDD" w14:textId="77777777" w:rsidR="009F28CF" w:rsidRDefault="009F28CF" w:rsidP="009F28CF"/>
    <w:p w14:paraId="703FFEC2" w14:textId="77777777" w:rsidR="009F28CF" w:rsidRDefault="009F28CF" w:rsidP="009F28CF"/>
    <w:p w14:paraId="621D52C2" w14:textId="77777777" w:rsidR="009F28CF" w:rsidRDefault="009F28CF" w:rsidP="009F28CF"/>
    <w:p w14:paraId="19FCC71A" w14:textId="77777777" w:rsidR="009F28CF" w:rsidRDefault="009F28CF" w:rsidP="009F28CF"/>
    <w:p w14:paraId="116EF622" w14:textId="77777777" w:rsidR="009F28CF" w:rsidRPr="0058746E" w:rsidRDefault="009F28CF" w:rsidP="0058746E"/>
    <w:p w14:paraId="68E526FA" w14:textId="77777777" w:rsidR="00EA1B3D" w:rsidRPr="000B72DD" w:rsidRDefault="00EA1B3D" w:rsidP="00EA1B3D">
      <w:pPr>
        <w:pStyle w:val="Nadpis1"/>
        <w:rPr>
          <w:rFonts w:asciiTheme="minorHAnsi" w:hAnsiTheme="minorHAnsi"/>
        </w:rPr>
      </w:pPr>
      <w:r w:rsidRPr="000B72DD">
        <w:rPr>
          <w:rFonts w:asciiTheme="minorHAnsi" w:hAnsiTheme="minorHAnsi"/>
        </w:rPr>
        <w:t>Vzájemná provázanost služeb</w:t>
      </w:r>
    </w:p>
    <w:p w14:paraId="3A15409A" w14:textId="77777777" w:rsidR="00EA1B3D" w:rsidRPr="000B72DD" w:rsidRDefault="00EA1B3D" w:rsidP="00EA1B3D">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Objednatel požaduje od Poskytovatele, aby s provozovaným IT prostředím zacházel jako s celkem při respektování následujících požadavků:</w:t>
      </w:r>
    </w:p>
    <w:p w14:paraId="5C5C307B" w14:textId="77777777" w:rsidR="00EA1B3D" w:rsidRPr="000B72DD" w:rsidRDefault="00EA1B3D" w:rsidP="00EA1B3D">
      <w:pPr>
        <w:numPr>
          <w:ilvl w:val="0"/>
          <w:numId w:val="36"/>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Pokud práce na systému podle jednoho KL vyžaduje součinnost na straně správy systému podle jiného KL, tým provozovatele si tuto vzájemnou součinnost automaticky poskytne.</w:t>
      </w:r>
    </w:p>
    <w:p w14:paraId="57BCC509" w14:textId="77777777" w:rsidR="00EA1B3D" w:rsidRDefault="00EA1B3D" w:rsidP="00EA1B3D">
      <w:pPr>
        <w:numPr>
          <w:ilvl w:val="0"/>
          <w:numId w:val="36"/>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Incidenty, problémy, změny, řízení kapacit a optimalizace se řeší vždy s uvažováním vazeb mezi systémy.</w:t>
      </w:r>
    </w:p>
    <w:p w14:paraId="7FDFC8C0" w14:textId="77777777" w:rsidR="00EA1B3D" w:rsidRPr="000B72DD" w:rsidRDefault="00EA1B3D" w:rsidP="00EA1B3D">
      <w:pPr>
        <w:spacing w:line="320" w:lineRule="atLeast"/>
        <w:contextualSpacing/>
        <w:jc w:val="both"/>
        <w:rPr>
          <w:rFonts w:asciiTheme="minorHAnsi" w:eastAsia="Calibri" w:hAnsiTheme="minorHAnsi"/>
          <w:szCs w:val="22"/>
          <w:lang w:eastAsia="en-US"/>
        </w:rPr>
      </w:pPr>
    </w:p>
    <w:p w14:paraId="47256FD3" w14:textId="77777777" w:rsidR="00787A0E" w:rsidRPr="000B72DD" w:rsidRDefault="00787A0E" w:rsidP="00787A0E">
      <w:pPr>
        <w:pStyle w:val="Nadpis1"/>
        <w:rPr>
          <w:rFonts w:asciiTheme="minorHAnsi" w:hAnsiTheme="minorHAnsi"/>
        </w:rPr>
      </w:pPr>
      <w:r w:rsidRPr="000B72DD">
        <w:rPr>
          <w:rFonts w:asciiTheme="minorHAnsi" w:hAnsiTheme="minorHAnsi"/>
        </w:rPr>
        <w:t>Úplnost poskytovaných služeb</w:t>
      </w:r>
    </w:p>
    <w:p w14:paraId="023FD815" w14:textId="77777777" w:rsidR="00787A0E" w:rsidRPr="000B72DD" w:rsidRDefault="00787A0E" w:rsidP="0058746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Součástí Služeb poskytovaných dle každého z KL je také poskytování činností, jež svým předmětem spadají pod Služby poskytované na základě tohoto KL a jejichž poskytování je současně nezbytné pro naplnění účelu takto poskytovaných Služeb, a to i v případech, pokud tyto činnosti nejsou v KL konkrétně vyjmenovány. </w:t>
      </w:r>
    </w:p>
    <w:p w14:paraId="66515CB7" w14:textId="77777777" w:rsidR="00787A0E" w:rsidRPr="000B72DD" w:rsidRDefault="00787A0E" w:rsidP="0058746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Součástí Služeb poskytovaných dle každého z KL je dále poskytování Služeb dle KL s přihlédnutím k vnějším změnám technologií. Za tímto účelem Poskytovatel garantuje Objednateli plnou funkčnost Služby dle příslušného KL a možnost jejího řádného užívání ze strany jejích uživatelů, Objednatele </w:t>
      </w:r>
      <w:r w:rsidRPr="000B72DD">
        <w:rPr>
          <w:rFonts w:asciiTheme="minorHAnsi" w:eastAsia="Calibri" w:hAnsiTheme="minorHAnsi"/>
          <w:szCs w:val="22"/>
          <w:lang w:eastAsia="en-US"/>
        </w:rPr>
        <w:lastRenderedPageBreak/>
        <w:t>nebo jiných osob, s jejichž užíváním této Služby tato Smlouva počítá, i v případech, kdy dojde ze strany třetí osoby ke změně např.:</w:t>
      </w:r>
    </w:p>
    <w:p w14:paraId="5A5ED670" w14:textId="77777777" w:rsidR="00787A0E" w:rsidRPr="000B72DD" w:rsidRDefault="00787A0E" w:rsidP="00787A0E">
      <w:pPr>
        <w:spacing w:line="320" w:lineRule="atLeast"/>
        <w:ind w:left="993" w:hanging="284"/>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w:t>
      </w:r>
      <w:r w:rsidRPr="000B72DD">
        <w:rPr>
          <w:rFonts w:asciiTheme="minorHAnsi" w:eastAsia="Calibri" w:hAnsiTheme="minorHAnsi"/>
          <w:szCs w:val="22"/>
          <w:lang w:eastAsia="en-US"/>
        </w:rPr>
        <w:tab/>
      </w:r>
      <w:r>
        <w:rPr>
          <w:rFonts w:asciiTheme="minorHAnsi" w:eastAsia="Calibri" w:hAnsiTheme="minorHAnsi"/>
          <w:szCs w:val="22"/>
          <w:lang w:eastAsia="en-US"/>
        </w:rPr>
        <w:t xml:space="preserve">verzí </w:t>
      </w:r>
      <w:r w:rsidRPr="000B72DD">
        <w:rPr>
          <w:rFonts w:asciiTheme="minorHAnsi" w:eastAsia="Calibri" w:hAnsiTheme="minorHAnsi"/>
          <w:szCs w:val="22"/>
          <w:lang w:eastAsia="en-US"/>
        </w:rPr>
        <w:t xml:space="preserve">operačních systémů nebo aplikací nutných pro řádné užívání a přístup k této Službě, </w:t>
      </w:r>
    </w:p>
    <w:p w14:paraId="03555E22" w14:textId="77777777" w:rsidR="00787A0E" w:rsidRPr="000B72DD" w:rsidRDefault="00787A0E" w:rsidP="00787A0E">
      <w:pPr>
        <w:spacing w:line="320" w:lineRule="atLeast"/>
        <w:ind w:left="993" w:hanging="284"/>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w:t>
      </w:r>
      <w:r w:rsidRPr="000B72DD">
        <w:rPr>
          <w:rFonts w:asciiTheme="minorHAnsi" w:eastAsia="Calibri" w:hAnsiTheme="minorHAnsi"/>
          <w:szCs w:val="22"/>
          <w:lang w:eastAsia="en-US"/>
        </w:rPr>
        <w:tab/>
      </w:r>
      <w:r>
        <w:rPr>
          <w:rFonts w:asciiTheme="minorHAnsi" w:eastAsia="Calibri" w:hAnsiTheme="minorHAnsi"/>
          <w:szCs w:val="22"/>
          <w:lang w:eastAsia="en-US"/>
        </w:rPr>
        <w:t xml:space="preserve">vydání nové verze </w:t>
      </w:r>
      <w:r w:rsidRPr="000B72DD">
        <w:rPr>
          <w:rFonts w:asciiTheme="minorHAnsi" w:eastAsia="Calibri" w:hAnsiTheme="minorHAnsi"/>
          <w:szCs w:val="22"/>
          <w:lang w:eastAsia="en-US"/>
        </w:rPr>
        <w:t>technologických standardů, dle nichž je tato Služba poskytována, nebo</w:t>
      </w:r>
    </w:p>
    <w:p w14:paraId="7D08F0DA" w14:textId="77777777" w:rsidR="00787A0E" w:rsidRPr="000B72DD" w:rsidRDefault="00787A0E" w:rsidP="00787A0E">
      <w:pPr>
        <w:spacing w:line="320" w:lineRule="atLeast"/>
        <w:ind w:left="993" w:hanging="284"/>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w:t>
      </w:r>
      <w:r w:rsidRPr="000B72DD">
        <w:rPr>
          <w:rFonts w:asciiTheme="minorHAnsi" w:eastAsia="Calibri" w:hAnsiTheme="minorHAnsi"/>
          <w:szCs w:val="22"/>
          <w:lang w:eastAsia="en-US"/>
        </w:rPr>
        <w:tab/>
      </w:r>
      <w:r>
        <w:rPr>
          <w:rFonts w:asciiTheme="minorHAnsi" w:eastAsia="Calibri" w:hAnsiTheme="minorHAnsi"/>
          <w:szCs w:val="22"/>
          <w:lang w:eastAsia="en-US"/>
        </w:rPr>
        <w:t xml:space="preserve">aktualizaci nebo ekvivalentnímu nahrazení (např. z důvodu modernizace) </w:t>
      </w:r>
      <w:r w:rsidRPr="000B72DD">
        <w:rPr>
          <w:rFonts w:asciiTheme="minorHAnsi" w:eastAsia="Calibri" w:hAnsiTheme="minorHAnsi"/>
          <w:szCs w:val="22"/>
          <w:lang w:eastAsia="en-US"/>
        </w:rPr>
        <w:t xml:space="preserve">jiných prvků nezbytných pro řádné užívání této Služby výše uvedenými osobami, </w:t>
      </w:r>
    </w:p>
    <w:p w14:paraId="5B0CC55F" w14:textId="77777777" w:rsidR="00787A0E" w:rsidRDefault="00787A0E" w:rsidP="00787A0E">
      <w:pPr>
        <w:spacing w:line="320" w:lineRule="atLeast"/>
        <w:ind w:left="993" w:hanging="284"/>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a to po dobu účinnosti Smlouvy.</w:t>
      </w:r>
    </w:p>
    <w:p w14:paraId="13FCA6C1" w14:textId="77777777" w:rsidR="002B127E" w:rsidRPr="000B72DD" w:rsidRDefault="002B127E" w:rsidP="00787A0E">
      <w:pPr>
        <w:spacing w:line="320" w:lineRule="atLeast"/>
        <w:ind w:left="993" w:hanging="284"/>
        <w:contextualSpacing/>
        <w:jc w:val="both"/>
        <w:rPr>
          <w:rFonts w:asciiTheme="minorHAnsi" w:eastAsia="Calibri" w:hAnsiTheme="minorHAnsi"/>
          <w:szCs w:val="22"/>
          <w:lang w:eastAsia="en-US"/>
        </w:rPr>
      </w:pPr>
    </w:p>
    <w:p w14:paraId="5E95FA66" w14:textId="77777777" w:rsidR="00787A0E" w:rsidRPr="008A7777" w:rsidRDefault="00787A0E" w:rsidP="00787A0E">
      <w:pPr>
        <w:pStyle w:val="Nadpis1"/>
        <w:rPr>
          <w:rFonts w:asciiTheme="minorHAnsi" w:hAnsiTheme="minorHAnsi"/>
          <w:spacing w:val="-4"/>
        </w:rPr>
      </w:pPr>
      <w:r w:rsidRPr="008A7777">
        <w:rPr>
          <w:rFonts w:asciiTheme="minorHAnsi" w:hAnsiTheme="minorHAnsi"/>
        </w:rPr>
        <w:t>Centrální nástroje řízení IT služeb</w:t>
      </w:r>
    </w:p>
    <w:p w14:paraId="3AB4156A" w14:textId="77777777" w:rsidR="00787A0E" w:rsidRPr="000B72DD" w:rsidRDefault="00787A0E" w:rsidP="00787A0E">
      <w:pPr>
        <w:spacing w:line="320" w:lineRule="atLeast"/>
        <w:rPr>
          <w:rFonts w:asciiTheme="minorHAnsi" w:hAnsiTheme="minorHAnsi"/>
        </w:rPr>
      </w:pPr>
      <w:r w:rsidRPr="000B72DD">
        <w:rPr>
          <w:rFonts w:asciiTheme="minorHAnsi" w:hAnsiTheme="minorHAnsi"/>
        </w:rPr>
        <w:t xml:space="preserve">Objednatel provozuje nástroje pro podporu provozu a řízení </w:t>
      </w:r>
      <w:r>
        <w:rPr>
          <w:rFonts w:asciiTheme="minorHAnsi" w:hAnsiTheme="minorHAnsi"/>
        </w:rPr>
        <w:t xml:space="preserve">IT prostředí. Poskytovatel </w:t>
      </w:r>
      <w:r w:rsidRPr="000B72DD">
        <w:rPr>
          <w:rFonts w:asciiTheme="minorHAnsi" w:hAnsiTheme="minorHAnsi"/>
        </w:rPr>
        <w:t>m</w:t>
      </w:r>
      <w:r>
        <w:rPr>
          <w:rFonts w:asciiTheme="minorHAnsi" w:hAnsiTheme="minorHAnsi"/>
        </w:rPr>
        <w:t>á</w:t>
      </w:r>
      <w:r w:rsidRPr="000B72DD">
        <w:rPr>
          <w:rFonts w:asciiTheme="minorHAnsi" w:hAnsiTheme="minorHAnsi"/>
        </w:rPr>
        <w:t xml:space="preserve"> k těmto nástrojům přístup a je povinen je používat ve smyslu jejich účelu. Jedná se o systémy</w:t>
      </w:r>
    </w:p>
    <w:p w14:paraId="29A64EBD" w14:textId="77777777" w:rsidR="00787A0E" w:rsidRPr="000B72DD" w:rsidRDefault="00787A0E" w:rsidP="00787A0E">
      <w:pPr>
        <w:pStyle w:val="Odstavecseseznamem"/>
        <w:numPr>
          <w:ilvl w:val="0"/>
          <w:numId w:val="48"/>
        </w:numPr>
        <w:spacing w:after="120" w:line="320" w:lineRule="atLeast"/>
        <w:contextualSpacing/>
        <w:rPr>
          <w:rFonts w:asciiTheme="minorHAnsi" w:hAnsiTheme="minorHAnsi"/>
        </w:rPr>
      </w:pPr>
      <w:r w:rsidRPr="000B72DD">
        <w:rPr>
          <w:rFonts w:asciiTheme="minorHAnsi" w:hAnsiTheme="minorHAnsi"/>
        </w:rPr>
        <w:t>Provozní dohledové systémy</w:t>
      </w:r>
    </w:p>
    <w:p w14:paraId="6C276A38" w14:textId="77777777" w:rsidR="00787A0E" w:rsidRPr="000B72DD" w:rsidRDefault="00787A0E" w:rsidP="00787A0E">
      <w:pPr>
        <w:pStyle w:val="Odstavecseseznamem"/>
        <w:numPr>
          <w:ilvl w:val="0"/>
          <w:numId w:val="48"/>
        </w:numPr>
        <w:spacing w:after="120" w:line="320" w:lineRule="atLeast"/>
        <w:contextualSpacing/>
        <w:rPr>
          <w:rFonts w:asciiTheme="minorHAnsi" w:hAnsiTheme="minorHAnsi"/>
        </w:rPr>
      </w:pPr>
      <w:r w:rsidRPr="000B72DD">
        <w:rPr>
          <w:rFonts w:asciiTheme="minorHAnsi" w:hAnsiTheme="minorHAnsi"/>
        </w:rPr>
        <w:t>Bezpečnostní dohledové systémy</w:t>
      </w:r>
    </w:p>
    <w:p w14:paraId="3F22E413" w14:textId="77777777" w:rsidR="00787A0E" w:rsidRPr="000B72DD" w:rsidRDefault="00787A0E" w:rsidP="00787A0E">
      <w:pPr>
        <w:pStyle w:val="Odstavecseseznamem"/>
        <w:numPr>
          <w:ilvl w:val="0"/>
          <w:numId w:val="48"/>
        </w:numPr>
        <w:spacing w:after="120" w:line="320" w:lineRule="atLeast"/>
        <w:contextualSpacing/>
        <w:rPr>
          <w:rFonts w:asciiTheme="minorHAnsi" w:hAnsiTheme="minorHAnsi"/>
        </w:rPr>
      </w:pPr>
      <w:r w:rsidRPr="000B72DD">
        <w:rPr>
          <w:rFonts w:asciiTheme="minorHAnsi" w:hAnsiTheme="minorHAnsi"/>
        </w:rPr>
        <w:t>Systém řízení IT služeb – HelpDesk, ServiceDesk</w:t>
      </w:r>
    </w:p>
    <w:p w14:paraId="38947EF3" w14:textId="77777777" w:rsidR="00787A0E" w:rsidRPr="000B72DD" w:rsidRDefault="00787A0E" w:rsidP="00787A0E">
      <w:pPr>
        <w:pStyle w:val="Odstavecseseznamem"/>
        <w:numPr>
          <w:ilvl w:val="0"/>
          <w:numId w:val="48"/>
        </w:numPr>
        <w:spacing w:after="120" w:line="320" w:lineRule="atLeast"/>
        <w:contextualSpacing/>
        <w:rPr>
          <w:rFonts w:asciiTheme="minorHAnsi" w:hAnsiTheme="minorHAnsi"/>
        </w:rPr>
      </w:pPr>
      <w:r w:rsidRPr="000B72DD">
        <w:rPr>
          <w:rFonts w:asciiTheme="minorHAnsi" w:hAnsiTheme="minorHAnsi"/>
        </w:rPr>
        <w:t>Centrální konfigurační databáze (CMDB)</w:t>
      </w:r>
    </w:p>
    <w:p w14:paraId="33D70625" w14:textId="77777777" w:rsidR="00787A0E" w:rsidRDefault="00787A0E" w:rsidP="00787A0E">
      <w:pPr>
        <w:spacing w:line="320" w:lineRule="atLeast"/>
        <w:rPr>
          <w:rFonts w:asciiTheme="minorHAnsi" w:hAnsiTheme="minorHAnsi"/>
        </w:rPr>
      </w:pPr>
      <w:r w:rsidRPr="000B72DD">
        <w:rPr>
          <w:rFonts w:asciiTheme="minorHAnsi" w:hAnsiTheme="minorHAnsi"/>
        </w:rPr>
        <w:t>Detaily o těchto nástrojích jsou uvedeny v příslušné systémové dokumentaci.</w:t>
      </w:r>
    </w:p>
    <w:p w14:paraId="5B13996C" w14:textId="77777777" w:rsidR="002B127E" w:rsidRPr="000B72DD" w:rsidRDefault="002B127E" w:rsidP="00787A0E">
      <w:pPr>
        <w:spacing w:line="320" w:lineRule="atLeast"/>
        <w:rPr>
          <w:rFonts w:asciiTheme="minorHAnsi" w:hAnsiTheme="minorHAnsi"/>
        </w:rPr>
      </w:pPr>
    </w:p>
    <w:p w14:paraId="19F1B83A" w14:textId="77777777" w:rsidR="00787A0E" w:rsidRPr="000B72DD" w:rsidRDefault="00787A0E" w:rsidP="00787A0E">
      <w:pPr>
        <w:pStyle w:val="Nadpis1"/>
        <w:rPr>
          <w:rFonts w:asciiTheme="minorHAnsi" w:hAnsiTheme="minorHAnsi"/>
        </w:rPr>
      </w:pPr>
      <w:r w:rsidRPr="000B72DD">
        <w:rPr>
          <w:rFonts w:asciiTheme="minorHAnsi" w:hAnsiTheme="minorHAnsi"/>
        </w:rPr>
        <w:t>Vazby na ostatní procesy podpory IT</w:t>
      </w:r>
    </w:p>
    <w:p w14:paraId="69354370"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Mimo služby definované v KL podle této smlouvy, zahrnují procesy správy, podpory a rozvoje IT Objednatele další procesy, práce a služby poskytované jak interními pracovníky Objednatele, tak jinými Poskytovateli podle ustanovení jiných smluv. </w:t>
      </w:r>
    </w:p>
    <w:p w14:paraId="3B690CA2"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Poskytovatel bude v případě potřeby řešení úkolů s přesahem mimo definici podle KL poskytovat součinnost a to především v oblastech:</w:t>
      </w:r>
    </w:p>
    <w:p w14:paraId="481680BD" w14:textId="77777777" w:rsidR="00787A0E" w:rsidRPr="000B72DD" w:rsidRDefault="00787A0E" w:rsidP="00787A0E">
      <w:pPr>
        <w:numPr>
          <w:ilvl w:val="0"/>
          <w:numId w:val="40"/>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Koordinace procesů správy a řízení IT prostředí (ITSM, ITIL apod.)</w:t>
      </w:r>
    </w:p>
    <w:p w14:paraId="22559CFE" w14:textId="77777777" w:rsidR="00787A0E" w:rsidRPr="000B72DD" w:rsidRDefault="00787A0E" w:rsidP="00787A0E">
      <w:pPr>
        <w:numPr>
          <w:ilvl w:val="0"/>
          <w:numId w:val="40"/>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Poskytnutí informace nebo dokumentace</w:t>
      </w:r>
    </w:p>
    <w:p w14:paraId="497476F1" w14:textId="77777777" w:rsidR="00787A0E" w:rsidRPr="000B72DD" w:rsidRDefault="00787A0E" w:rsidP="00787A0E">
      <w:pPr>
        <w:numPr>
          <w:ilvl w:val="0"/>
          <w:numId w:val="40"/>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Umožnění přístupu k technologii</w:t>
      </w:r>
    </w:p>
    <w:p w14:paraId="1403DE02" w14:textId="77777777" w:rsidR="00787A0E" w:rsidRPr="000B72DD" w:rsidRDefault="00787A0E" w:rsidP="00787A0E">
      <w:pPr>
        <w:numPr>
          <w:ilvl w:val="0"/>
          <w:numId w:val="40"/>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Možnost instalace doplňkového nástroje (monitorovací agent, sonda apod.)</w:t>
      </w:r>
    </w:p>
    <w:p w14:paraId="7368C020"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Poskytovatel může odmítnout poskytnutí součinnosti v případě, kdy by došlo k:</w:t>
      </w:r>
    </w:p>
    <w:p w14:paraId="149F7DD2" w14:textId="77777777" w:rsidR="00787A0E" w:rsidRPr="000B72DD" w:rsidRDefault="00787A0E" w:rsidP="00787A0E">
      <w:pPr>
        <w:numPr>
          <w:ilvl w:val="0"/>
          <w:numId w:val="41"/>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Kompromitaci informační bezpečnosti</w:t>
      </w:r>
    </w:p>
    <w:p w14:paraId="45AA8DDF" w14:textId="77777777" w:rsidR="00787A0E" w:rsidRPr="000B72DD" w:rsidRDefault="00787A0E" w:rsidP="00787A0E">
      <w:pPr>
        <w:numPr>
          <w:ilvl w:val="0"/>
          <w:numId w:val="41"/>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Porušení závazných předpisů</w:t>
      </w:r>
    </w:p>
    <w:p w14:paraId="3B1180C6" w14:textId="77777777" w:rsidR="00787A0E" w:rsidRPr="000B72DD" w:rsidRDefault="00787A0E" w:rsidP="00787A0E">
      <w:pPr>
        <w:numPr>
          <w:ilvl w:val="0"/>
          <w:numId w:val="41"/>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Narušení primární funkce dotčeného systému</w:t>
      </w:r>
    </w:p>
    <w:p w14:paraId="298600D3" w14:textId="77777777" w:rsidR="00787A0E" w:rsidRPr="000B72DD" w:rsidRDefault="00787A0E" w:rsidP="00787A0E">
      <w:pPr>
        <w:numPr>
          <w:ilvl w:val="0"/>
          <w:numId w:val="41"/>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Jinému ohrožení provozu systémů a služeb podle KL</w:t>
      </w:r>
    </w:p>
    <w:p w14:paraId="14DA70C7" w14:textId="77777777" w:rsidR="00787A0E"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V případě pochybností, nebo sporu určuje oprávněnost požadavku na </w:t>
      </w:r>
      <w:r w:rsidRPr="003140A8">
        <w:rPr>
          <w:rFonts w:asciiTheme="minorHAnsi" w:eastAsia="Calibri" w:hAnsiTheme="minorHAnsi"/>
          <w:szCs w:val="22"/>
          <w:lang w:eastAsia="en-US"/>
        </w:rPr>
        <w:t xml:space="preserve">součinnost </w:t>
      </w:r>
      <w:r w:rsidR="003F605F" w:rsidRPr="007C504C">
        <w:rPr>
          <w:rFonts w:asciiTheme="minorHAnsi" w:eastAsia="Calibri" w:hAnsiTheme="minorHAnsi"/>
          <w:szCs w:val="22"/>
          <w:lang w:eastAsia="en-US"/>
        </w:rPr>
        <w:t xml:space="preserve">ředitel odboru ICT </w:t>
      </w:r>
      <w:r w:rsidRPr="003140A8">
        <w:rPr>
          <w:rFonts w:asciiTheme="minorHAnsi" w:eastAsia="Calibri" w:hAnsiTheme="minorHAnsi"/>
          <w:szCs w:val="22"/>
          <w:lang w:eastAsia="en-US"/>
        </w:rPr>
        <w:t>Objednatele.</w:t>
      </w:r>
    </w:p>
    <w:p w14:paraId="1B2538C5" w14:textId="77777777" w:rsidR="00E6362C" w:rsidRPr="003140A8" w:rsidRDefault="00E6362C" w:rsidP="0058746E">
      <w:pPr>
        <w:spacing w:line="320" w:lineRule="atLeast"/>
        <w:jc w:val="both"/>
        <w:rPr>
          <w:rFonts w:asciiTheme="minorHAnsi" w:eastAsia="Calibri" w:hAnsiTheme="minorHAnsi"/>
          <w:szCs w:val="22"/>
          <w:lang w:eastAsia="en-US"/>
        </w:rPr>
      </w:pPr>
    </w:p>
    <w:p w14:paraId="7DFF9310" w14:textId="77777777" w:rsidR="00787A0E" w:rsidRPr="000B72DD" w:rsidRDefault="00787A0E" w:rsidP="00787A0E">
      <w:pPr>
        <w:pStyle w:val="Nadpis1"/>
        <w:rPr>
          <w:rFonts w:asciiTheme="minorHAnsi" w:hAnsiTheme="minorHAnsi"/>
        </w:rPr>
      </w:pPr>
      <w:r w:rsidRPr="000B72DD">
        <w:rPr>
          <w:rFonts w:asciiTheme="minorHAnsi" w:hAnsiTheme="minorHAnsi"/>
        </w:rPr>
        <w:lastRenderedPageBreak/>
        <w:t>Sdílení kapacity pracovníků</w:t>
      </w:r>
    </w:p>
    <w:p w14:paraId="50B9C12D"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Objednatel předpokládá, že s ohledem na charakter provozování IT prostředí jako celku budou jednotliví pracovníci Poskytovatele pracovat na více systémech podle KL, tj.: je přípustné, aby jeden pracovník měl přidělené úkoly na systémech podle více KL. </w:t>
      </w:r>
    </w:p>
    <w:p w14:paraId="0134B8A3"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Týká se zejména:</w:t>
      </w:r>
    </w:p>
    <w:p w14:paraId="5E9BFE29" w14:textId="77777777" w:rsidR="00787A0E" w:rsidRPr="000B72DD" w:rsidRDefault="00787A0E" w:rsidP="00787A0E">
      <w:pPr>
        <w:numPr>
          <w:ilvl w:val="0"/>
          <w:numId w:val="37"/>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Optimalizace databází</w:t>
      </w:r>
    </w:p>
    <w:p w14:paraId="21724689" w14:textId="77777777" w:rsidR="00787A0E" w:rsidRPr="000B72DD" w:rsidRDefault="00787A0E" w:rsidP="00787A0E">
      <w:pPr>
        <w:numPr>
          <w:ilvl w:val="0"/>
          <w:numId w:val="37"/>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Optimalizace využití kapacity</w:t>
      </w:r>
    </w:p>
    <w:p w14:paraId="3808BA54" w14:textId="77777777" w:rsidR="00787A0E" w:rsidRPr="000B72DD" w:rsidRDefault="00787A0E" w:rsidP="00787A0E">
      <w:pPr>
        <w:numPr>
          <w:ilvl w:val="0"/>
          <w:numId w:val="37"/>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Datových vazeb s ostatními informačními systémy</w:t>
      </w:r>
    </w:p>
    <w:p w14:paraId="41E10A13" w14:textId="77777777" w:rsidR="00787A0E" w:rsidRPr="000B72DD" w:rsidRDefault="00787A0E" w:rsidP="00787A0E">
      <w:pPr>
        <w:numPr>
          <w:ilvl w:val="0"/>
          <w:numId w:val="37"/>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Dalších případů, kdy to charakter úkolu </w:t>
      </w:r>
      <w:r>
        <w:rPr>
          <w:rFonts w:asciiTheme="minorHAnsi" w:eastAsia="Calibri" w:hAnsiTheme="minorHAnsi"/>
          <w:szCs w:val="22"/>
          <w:lang w:eastAsia="en-US"/>
        </w:rPr>
        <w:t xml:space="preserve">umožňuje nebo </w:t>
      </w:r>
      <w:r w:rsidRPr="000B72DD">
        <w:rPr>
          <w:rFonts w:asciiTheme="minorHAnsi" w:eastAsia="Calibri" w:hAnsiTheme="minorHAnsi"/>
          <w:szCs w:val="22"/>
          <w:lang w:eastAsia="en-US"/>
        </w:rPr>
        <w:t>vyžaduje</w:t>
      </w:r>
    </w:p>
    <w:p w14:paraId="714C4168"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Poznámka: Tento požadavek neznamená, že každý pracovník musí být expertem na všechny provozované systémy. Dělba práce a rozdělení znalostí a kvalifikace pracovníků podle typu spravovaného systému zůstávají v platnosti. Cílem je optimalizace rozdělení pracovních úkolů mezi členy týmu.</w:t>
      </w:r>
    </w:p>
    <w:p w14:paraId="15763010" w14:textId="77777777" w:rsidR="00787A0E" w:rsidRPr="000B72DD" w:rsidRDefault="00787A0E" w:rsidP="00787A0E">
      <w:pPr>
        <w:pStyle w:val="Nadpis1"/>
        <w:rPr>
          <w:rFonts w:asciiTheme="minorHAnsi" w:hAnsiTheme="minorHAnsi"/>
        </w:rPr>
      </w:pPr>
      <w:r w:rsidRPr="000B72DD">
        <w:rPr>
          <w:rFonts w:asciiTheme="minorHAnsi" w:hAnsiTheme="minorHAnsi"/>
        </w:rPr>
        <w:t>Periodické činnosti</w:t>
      </w:r>
    </w:p>
    <w:p w14:paraId="721EA442"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Katalogové listy definují řadu činností, které je nutno vykonávat opakovaně, s definovanou periodou. Termín vykonání si může </w:t>
      </w:r>
      <w:r>
        <w:rPr>
          <w:rFonts w:asciiTheme="minorHAnsi" w:eastAsia="Calibri" w:hAnsiTheme="minorHAnsi"/>
          <w:szCs w:val="22"/>
          <w:lang w:eastAsia="en-US"/>
        </w:rPr>
        <w:t xml:space="preserve">Poskytovatel </w:t>
      </w:r>
      <w:r w:rsidRPr="000B72DD">
        <w:rPr>
          <w:rFonts w:asciiTheme="minorHAnsi" w:eastAsia="Calibri" w:hAnsiTheme="minorHAnsi"/>
          <w:szCs w:val="22"/>
          <w:lang w:eastAsia="en-US"/>
        </w:rPr>
        <w:t xml:space="preserve">určit podle provozních potřeb, avšak tak, aby časový odstup mezi činnostmi nepřekročil uvedenou periodu. </w:t>
      </w:r>
    </w:p>
    <w:p w14:paraId="1C907F00"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Rozuměj: je-li činnost v KL definována jako „</w:t>
      </w:r>
      <w:r w:rsidRPr="008A3516">
        <w:rPr>
          <w:rFonts w:asciiTheme="minorHAnsi" w:eastAsia="Calibri" w:hAnsiTheme="minorHAnsi"/>
          <w:b/>
          <w:szCs w:val="22"/>
          <w:lang w:eastAsia="en-US"/>
        </w:rPr>
        <w:t>na měsíční bázi</w:t>
      </w:r>
      <w:r>
        <w:rPr>
          <w:rFonts w:asciiTheme="minorHAnsi" w:eastAsia="Calibri" w:hAnsiTheme="minorHAnsi"/>
          <w:szCs w:val="22"/>
          <w:lang w:eastAsia="en-US"/>
        </w:rPr>
        <w:t>“</w:t>
      </w:r>
      <w:r w:rsidRPr="000B72DD">
        <w:rPr>
          <w:rFonts w:asciiTheme="minorHAnsi" w:eastAsia="Calibri" w:hAnsiTheme="minorHAnsi"/>
          <w:szCs w:val="22"/>
          <w:lang w:eastAsia="en-US"/>
        </w:rPr>
        <w:t>, musí být vykonána minimálně jednou měsíčně. Obdobně „</w:t>
      </w:r>
      <w:r w:rsidRPr="008A3516">
        <w:rPr>
          <w:rFonts w:asciiTheme="minorHAnsi" w:eastAsia="Calibri" w:hAnsiTheme="minorHAnsi"/>
          <w:b/>
          <w:szCs w:val="22"/>
          <w:lang w:eastAsia="en-US"/>
        </w:rPr>
        <w:t>týdenní báze</w:t>
      </w:r>
      <w:r w:rsidRPr="000B72DD">
        <w:rPr>
          <w:rFonts w:asciiTheme="minorHAnsi" w:eastAsia="Calibri" w:hAnsiTheme="minorHAnsi"/>
          <w:szCs w:val="22"/>
          <w:lang w:eastAsia="en-US"/>
        </w:rPr>
        <w:t>“ znamená úkon minimálně jednou za týden.</w:t>
      </w:r>
    </w:p>
    <w:p w14:paraId="6E64E2C3" w14:textId="77777777" w:rsidR="00787A0E" w:rsidRPr="00DB51EC" w:rsidRDefault="00787A0E" w:rsidP="00787A0E">
      <w:pPr>
        <w:spacing w:line="320" w:lineRule="atLeast"/>
        <w:jc w:val="both"/>
        <w:rPr>
          <w:rFonts w:eastAsia="Calibri"/>
          <w:szCs w:val="22"/>
          <w:lang w:eastAsia="en-US"/>
        </w:rPr>
      </w:pPr>
      <w:r w:rsidRPr="000B72DD">
        <w:rPr>
          <w:rFonts w:asciiTheme="minorHAnsi" w:eastAsia="Calibri" w:hAnsiTheme="minorHAnsi"/>
          <w:szCs w:val="22"/>
          <w:lang w:eastAsia="en-US"/>
        </w:rPr>
        <w:t xml:space="preserve">Report o výkonu těchto opakovaných činností je součástí standardního </w:t>
      </w:r>
      <w:r>
        <w:rPr>
          <w:rFonts w:eastAsia="Calibri"/>
          <w:szCs w:val="22"/>
          <w:lang w:eastAsia="en-US"/>
        </w:rPr>
        <w:t>V</w:t>
      </w:r>
      <w:r w:rsidRPr="00DB51EC">
        <w:rPr>
          <w:rFonts w:eastAsia="Calibri"/>
          <w:szCs w:val="22"/>
          <w:lang w:eastAsia="en-US"/>
        </w:rPr>
        <w:t>ýkazu</w:t>
      </w:r>
      <w:r>
        <w:rPr>
          <w:rFonts w:eastAsia="Calibri"/>
          <w:szCs w:val="22"/>
          <w:lang w:eastAsia="en-US"/>
        </w:rPr>
        <w:t xml:space="preserve"> plnění dle odst. </w:t>
      </w:r>
      <w:r w:rsidR="00CF33A4">
        <w:rPr>
          <w:rFonts w:eastAsia="Calibri"/>
          <w:szCs w:val="22"/>
          <w:lang w:eastAsia="en-US"/>
        </w:rPr>
        <w:fldChar w:fldCharType="begin"/>
      </w:r>
      <w:r>
        <w:rPr>
          <w:rFonts w:eastAsia="Calibri"/>
          <w:szCs w:val="22"/>
          <w:lang w:eastAsia="en-US"/>
        </w:rPr>
        <w:instrText xml:space="preserve"> REF _Ref305772235 \r \h </w:instrText>
      </w:r>
      <w:r w:rsidR="00CF33A4">
        <w:rPr>
          <w:rFonts w:eastAsia="Calibri"/>
          <w:szCs w:val="22"/>
          <w:lang w:eastAsia="en-US"/>
        </w:rPr>
      </w:r>
      <w:r w:rsidR="00CF33A4">
        <w:rPr>
          <w:rFonts w:eastAsia="Calibri"/>
          <w:szCs w:val="22"/>
          <w:lang w:eastAsia="en-US"/>
        </w:rPr>
        <w:fldChar w:fldCharType="separate"/>
      </w:r>
      <w:r w:rsidR="00A94F26">
        <w:rPr>
          <w:rFonts w:eastAsia="Calibri"/>
          <w:szCs w:val="22"/>
          <w:lang w:eastAsia="en-US"/>
        </w:rPr>
        <w:t>6.5</w:t>
      </w:r>
      <w:r w:rsidR="00CF33A4">
        <w:rPr>
          <w:rFonts w:eastAsia="Calibri"/>
          <w:szCs w:val="22"/>
          <w:lang w:eastAsia="en-US"/>
        </w:rPr>
        <w:fldChar w:fldCharType="end"/>
      </w:r>
      <w:r>
        <w:rPr>
          <w:rFonts w:eastAsia="Calibri"/>
          <w:szCs w:val="22"/>
          <w:lang w:eastAsia="en-US"/>
        </w:rPr>
        <w:t xml:space="preserve"> Smlouvy</w:t>
      </w:r>
      <w:r w:rsidRPr="00DB51EC">
        <w:rPr>
          <w:rFonts w:eastAsia="Calibri"/>
          <w:szCs w:val="22"/>
          <w:lang w:eastAsia="en-US"/>
        </w:rPr>
        <w:t>.</w:t>
      </w:r>
    </w:p>
    <w:p w14:paraId="2F5C42C9" w14:textId="77777777" w:rsidR="00787A0E" w:rsidRPr="000B72DD" w:rsidRDefault="00787A0E" w:rsidP="00787A0E">
      <w:pPr>
        <w:spacing w:line="320" w:lineRule="atLeast"/>
        <w:jc w:val="both"/>
        <w:rPr>
          <w:rFonts w:asciiTheme="minorHAnsi" w:eastAsia="Calibri" w:hAnsiTheme="minorHAnsi"/>
          <w:szCs w:val="22"/>
          <w:lang w:eastAsia="en-US"/>
        </w:rPr>
      </w:pPr>
    </w:p>
    <w:p w14:paraId="017ADAE3" w14:textId="77777777" w:rsidR="00787A0E" w:rsidRPr="000B72DD" w:rsidRDefault="00787A0E" w:rsidP="00787A0E">
      <w:pPr>
        <w:pStyle w:val="Nadpis1"/>
        <w:rPr>
          <w:rFonts w:asciiTheme="minorHAnsi" w:hAnsiTheme="minorHAnsi"/>
        </w:rPr>
      </w:pPr>
      <w:r w:rsidRPr="000B72DD">
        <w:rPr>
          <w:rFonts w:asciiTheme="minorHAnsi" w:hAnsiTheme="minorHAnsi"/>
        </w:rPr>
        <w:t>Respektování organizačních limitů Objednatele</w:t>
      </w:r>
    </w:p>
    <w:p w14:paraId="612BDCFA"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Objednatel je orgánem státní správy, a proto je vázán celou řadou předpisů, nařízení a zákonů. Poskytovatel služeb musí proto respektovat organizační omezení, která z tohoto faktu plynou:</w:t>
      </w:r>
    </w:p>
    <w:p w14:paraId="6AC94A98" w14:textId="77777777" w:rsidR="00787A0E" w:rsidRPr="000B72DD" w:rsidRDefault="00787A0E" w:rsidP="00787A0E">
      <w:pPr>
        <w:pStyle w:val="Nadpis2"/>
        <w:rPr>
          <w:rFonts w:asciiTheme="minorHAnsi" w:hAnsiTheme="minorHAnsi"/>
        </w:rPr>
      </w:pPr>
      <w:r w:rsidRPr="000B72DD">
        <w:rPr>
          <w:rFonts w:asciiTheme="minorHAnsi" w:hAnsiTheme="minorHAnsi"/>
        </w:rPr>
        <w:t xml:space="preserve">Schvalování </w:t>
      </w:r>
      <w:r w:rsidRPr="008A7777">
        <w:rPr>
          <w:rFonts w:asciiTheme="minorHAnsi" w:hAnsiTheme="minorHAnsi"/>
        </w:rPr>
        <w:t>finančních</w:t>
      </w:r>
      <w:r w:rsidRPr="000B72DD">
        <w:rPr>
          <w:rFonts w:asciiTheme="minorHAnsi" w:hAnsiTheme="minorHAnsi"/>
        </w:rPr>
        <w:t xml:space="preserve"> prostředků</w:t>
      </w:r>
    </w:p>
    <w:p w14:paraId="473FA47A"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Nakládání s finančními prostředky podléhá složitým procesům a interním schvalovacím řízením. V případě, kdy plnění úkolů podle zadání KL bude vyžadovat nákup ze strany Objednatele, bude takový požadavek Poskytovatel předkládat v dostatečném předstihu:</w:t>
      </w:r>
    </w:p>
    <w:p w14:paraId="6F95AE84" w14:textId="77777777" w:rsidR="00787A0E" w:rsidRPr="000B72DD" w:rsidRDefault="00787A0E" w:rsidP="00787A0E">
      <w:pPr>
        <w:pStyle w:val="RLslovanodstavec"/>
        <w:ind w:left="737" w:hanging="29"/>
        <w:rPr>
          <w:rFonts w:asciiTheme="minorHAnsi" w:hAnsiTheme="minorHAnsi"/>
        </w:rPr>
      </w:pPr>
      <w:r w:rsidRPr="000B72DD">
        <w:rPr>
          <w:rFonts w:asciiTheme="minorHAnsi" w:hAnsiTheme="minorHAnsi"/>
        </w:rPr>
        <w:t>Malý objem</w:t>
      </w:r>
    </w:p>
    <w:p w14:paraId="5C54E1C2" w14:textId="77777777" w:rsidR="00787A0E" w:rsidRPr="003140A8"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Jedná se o vynaložení </w:t>
      </w:r>
      <w:r w:rsidRPr="003140A8">
        <w:rPr>
          <w:rFonts w:asciiTheme="minorHAnsi" w:eastAsia="Calibri" w:hAnsiTheme="minorHAnsi"/>
          <w:szCs w:val="22"/>
          <w:lang w:eastAsia="en-US"/>
        </w:rPr>
        <w:t xml:space="preserve">finančních prostředků v objemu do </w:t>
      </w:r>
      <w:r w:rsidR="002B127E">
        <w:rPr>
          <w:rFonts w:asciiTheme="minorHAnsi" w:eastAsia="Calibri" w:hAnsiTheme="minorHAnsi"/>
          <w:szCs w:val="22"/>
          <w:lang w:eastAsia="en-US"/>
        </w:rPr>
        <w:t>50.000 Kč</w:t>
      </w:r>
      <w:r w:rsidRPr="003140A8">
        <w:rPr>
          <w:rFonts w:asciiTheme="minorHAnsi" w:eastAsia="Calibri" w:hAnsiTheme="minorHAnsi"/>
          <w:szCs w:val="22"/>
          <w:lang w:eastAsia="en-US"/>
        </w:rPr>
        <w:t>.</w:t>
      </w:r>
    </w:p>
    <w:p w14:paraId="3F65A738" w14:textId="77777777" w:rsidR="00787A0E" w:rsidRPr="003140A8" w:rsidRDefault="00787A0E" w:rsidP="00787A0E">
      <w:pPr>
        <w:spacing w:line="320" w:lineRule="atLeast"/>
        <w:jc w:val="both"/>
        <w:rPr>
          <w:rFonts w:asciiTheme="minorHAnsi" w:eastAsia="Calibri" w:hAnsiTheme="minorHAnsi"/>
          <w:szCs w:val="22"/>
          <w:lang w:eastAsia="en-US"/>
        </w:rPr>
      </w:pPr>
      <w:r w:rsidRPr="003140A8">
        <w:rPr>
          <w:rFonts w:asciiTheme="minorHAnsi" w:eastAsia="Calibri" w:hAnsiTheme="minorHAnsi"/>
          <w:szCs w:val="22"/>
          <w:lang w:eastAsia="en-US"/>
        </w:rPr>
        <w:t xml:space="preserve">Nákupy drobného charakteru jako např. </w:t>
      </w:r>
    </w:p>
    <w:p w14:paraId="39CCDDB8" w14:textId="77777777" w:rsidR="00787A0E" w:rsidRPr="003140A8" w:rsidRDefault="00787A0E" w:rsidP="00787A0E">
      <w:pPr>
        <w:numPr>
          <w:ilvl w:val="0"/>
          <w:numId w:val="38"/>
        </w:numPr>
        <w:spacing w:line="320" w:lineRule="atLeast"/>
        <w:contextualSpacing/>
        <w:jc w:val="both"/>
        <w:rPr>
          <w:rFonts w:asciiTheme="minorHAnsi" w:eastAsia="Calibri" w:hAnsiTheme="minorHAnsi"/>
          <w:szCs w:val="22"/>
          <w:lang w:eastAsia="en-US"/>
        </w:rPr>
      </w:pPr>
      <w:r w:rsidRPr="003140A8">
        <w:rPr>
          <w:rFonts w:asciiTheme="minorHAnsi" w:eastAsia="Calibri" w:hAnsiTheme="minorHAnsi"/>
          <w:szCs w:val="22"/>
          <w:lang w:eastAsia="en-US"/>
        </w:rPr>
        <w:t>Pořízení drobného majetku a spotřebního materiálu</w:t>
      </w:r>
    </w:p>
    <w:p w14:paraId="0362B589" w14:textId="77777777" w:rsidR="00787A0E" w:rsidRPr="003140A8" w:rsidRDefault="00787A0E" w:rsidP="00787A0E">
      <w:pPr>
        <w:numPr>
          <w:ilvl w:val="0"/>
          <w:numId w:val="38"/>
        </w:numPr>
        <w:spacing w:line="320" w:lineRule="atLeast"/>
        <w:contextualSpacing/>
        <w:jc w:val="both"/>
        <w:rPr>
          <w:rFonts w:asciiTheme="minorHAnsi" w:eastAsia="Calibri" w:hAnsiTheme="minorHAnsi"/>
          <w:szCs w:val="22"/>
          <w:lang w:eastAsia="en-US"/>
        </w:rPr>
      </w:pPr>
      <w:r w:rsidRPr="003140A8">
        <w:rPr>
          <w:rFonts w:asciiTheme="minorHAnsi" w:eastAsia="Calibri" w:hAnsiTheme="minorHAnsi"/>
          <w:szCs w:val="22"/>
          <w:lang w:eastAsia="en-US"/>
        </w:rPr>
        <w:t>Apod.</w:t>
      </w:r>
    </w:p>
    <w:p w14:paraId="7CDB0C80" w14:textId="77777777" w:rsidR="00787A0E" w:rsidRPr="003140A8" w:rsidRDefault="00787A0E" w:rsidP="00787A0E">
      <w:pPr>
        <w:spacing w:line="320" w:lineRule="atLeast"/>
        <w:jc w:val="both"/>
        <w:rPr>
          <w:rFonts w:asciiTheme="minorHAnsi" w:eastAsia="Calibri" w:hAnsiTheme="minorHAnsi"/>
          <w:szCs w:val="22"/>
          <w:lang w:eastAsia="en-US"/>
        </w:rPr>
      </w:pPr>
      <w:r w:rsidRPr="003140A8">
        <w:rPr>
          <w:rFonts w:asciiTheme="minorHAnsi" w:eastAsia="Calibri" w:hAnsiTheme="minorHAnsi"/>
          <w:szCs w:val="22"/>
          <w:lang w:eastAsia="en-US"/>
        </w:rPr>
        <w:t xml:space="preserve">O potřebě drobného nákupu Poskytovatel informuje minimálně </w:t>
      </w:r>
      <w:r w:rsidR="002B127E">
        <w:rPr>
          <w:rFonts w:asciiTheme="minorHAnsi" w:eastAsia="Calibri" w:hAnsiTheme="minorHAnsi"/>
          <w:szCs w:val="22"/>
          <w:lang w:eastAsia="en-US"/>
        </w:rPr>
        <w:t>1</w:t>
      </w:r>
      <w:r w:rsidR="002B127E" w:rsidRPr="003140A8">
        <w:rPr>
          <w:rFonts w:asciiTheme="minorHAnsi" w:eastAsia="Calibri" w:hAnsiTheme="minorHAnsi"/>
          <w:szCs w:val="22"/>
          <w:lang w:eastAsia="en-US"/>
        </w:rPr>
        <w:t xml:space="preserve"> </w:t>
      </w:r>
      <w:r w:rsidRPr="003140A8">
        <w:rPr>
          <w:rFonts w:asciiTheme="minorHAnsi" w:eastAsia="Calibri" w:hAnsiTheme="minorHAnsi"/>
          <w:szCs w:val="22"/>
          <w:lang w:eastAsia="en-US"/>
        </w:rPr>
        <w:t>měsíc předem</w:t>
      </w:r>
    </w:p>
    <w:p w14:paraId="7A7B927E" w14:textId="77777777" w:rsidR="00787A0E" w:rsidRPr="003140A8" w:rsidRDefault="00787A0E" w:rsidP="00787A0E">
      <w:pPr>
        <w:pStyle w:val="RLslovanodstavec"/>
        <w:ind w:left="709"/>
        <w:rPr>
          <w:rFonts w:asciiTheme="minorHAnsi" w:eastAsia="Calibri" w:hAnsiTheme="minorHAnsi"/>
          <w:b w:val="0"/>
          <w:szCs w:val="22"/>
        </w:rPr>
      </w:pPr>
      <w:r w:rsidRPr="003140A8">
        <w:rPr>
          <w:rFonts w:asciiTheme="minorHAnsi" w:hAnsiTheme="minorHAnsi"/>
        </w:rPr>
        <w:t>Střední objem finančních prostředků</w:t>
      </w:r>
    </w:p>
    <w:p w14:paraId="71AFDFAF" w14:textId="77777777" w:rsidR="00787A0E" w:rsidRPr="003140A8" w:rsidRDefault="00787A0E" w:rsidP="00787A0E">
      <w:pPr>
        <w:spacing w:line="320" w:lineRule="atLeast"/>
        <w:jc w:val="both"/>
        <w:rPr>
          <w:rFonts w:asciiTheme="minorHAnsi" w:eastAsia="Calibri" w:hAnsiTheme="minorHAnsi"/>
          <w:szCs w:val="22"/>
          <w:lang w:eastAsia="en-US"/>
        </w:rPr>
      </w:pPr>
      <w:r w:rsidRPr="003140A8">
        <w:rPr>
          <w:rFonts w:asciiTheme="minorHAnsi" w:eastAsia="Calibri" w:hAnsiTheme="minorHAnsi"/>
          <w:szCs w:val="22"/>
          <w:lang w:eastAsia="en-US"/>
        </w:rPr>
        <w:t xml:space="preserve">Jedná se o vynaložení finančních prostředků v objemu nad </w:t>
      </w:r>
      <w:r w:rsidR="002B127E">
        <w:rPr>
          <w:rFonts w:asciiTheme="minorHAnsi" w:eastAsia="Calibri" w:hAnsiTheme="minorHAnsi"/>
          <w:szCs w:val="22"/>
          <w:lang w:eastAsia="en-US"/>
        </w:rPr>
        <w:t>5</w:t>
      </w:r>
      <w:r w:rsidR="002B127E" w:rsidRPr="003140A8">
        <w:rPr>
          <w:rFonts w:asciiTheme="minorHAnsi" w:eastAsia="Calibri" w:hAnsiTheme="minorHAnsi"/>
          <w:szCs w:val="22"/>
          <w:lang w:eastAsia="en-US"/>
        </w:rPr>
        <w:t>0</w:t>
      </w:r>
      <w:r w:rsidRPr="003140A8">
        <w:rPr>
          <w:rFonts w:asciiTheme="minorHAnsi" w:eastAsia="Calibri" w:hAnsiTheme="minorHAnsi"/>
          <w:szCs w:val="22"/>
          <w:lang w:eastAsia="en-US"/>
        </w:rPr>
        <w:t xml:space="preserve">.000 Kč do </w:t>
      </w:r>
      <w:r w:rsidR="002B127E">
        <w:rPr>
          <w:rFonts w:asciiTheme="minorHAnsi" w:eastAsia="Calibri" w:hAnsiTheme="minorHAnsi"/>
          <w:szCs w:val="22"/>
          <w:lang w:eastAsia="en-US"/>
        </w:rPr>
        <w:t>2</w:t>
      </w:r>
      <w:r w:rsidRPr="003140A8">
        <w:rPr>
          <w:rFonts w:asciiTheme="minorHAnsi" w:eastAsia="Calibri" w:hAnsiTheme="minorHAnsi"/>
          <w:szCs w:val="22"/>
          <w:lang w:eastAsia="en-US"/>
        </w:rPr>
        <w:t>.000.000 Kč.</w:t>
      </w:r>
    </w:p>
    <w:p w14:paraId="03253CC8" w14:textId="77777777" w:rsidR="00787A0E" w:rsidRPr="003140A8" w:rsidRDefault="00787A0E" w:rsidP="00787A0E">
      <w:pPr>
        <w:spacing w:line="320" w:lineRule="atLeast"/>
        <w:jc w:val="both"/>
        <w:rPr>
          <w:rFonts w:asciiTheme="minorHAnsi" w:eastAsia="Calibri" w:hAnsiTheme="minorHAnsi"/>
          <w:szCs w:val="22"/>
          <w:lang w:eastAsia="en-US"/>
        </w:rPr>
      </w:pPr>
      <w:r w:rsidRPr="003140A8">
        <w:rPr>
          <w:rFonts w:asciiTheme="minorHAnsi" w:eastAsia="Calibri" w:hAnsiTheme="minorHAnsi"/>
          <w:szCs w:val="22"/>
          <w:lang w:eastAsia="en-US"/>
        </w:rPr>
        <w:lastRenderedPageBreak/>
        <w:t>Finanční vydání středního rozsahu jsou např</w:t>
      </w:r>
      <w:r>
        <w:rPr>
          <w:rFonts w:asciiTheme="minorHAnsi" w:eastAsia="Calibri" w:hAnsiTheme="minorHAnsi"/>
          <w:szCs w:val="22"/>
          <w:lang w:eastAsia="en-US"/>
        </w:rPr>
        <w:t>.</w:t>
      </w:r>
      <w:r w:rsidRPr="003140A8">
        <w:rPr>
          <w:rFonts w:asciiTheme="minorHAnsi" w:eastAsia="Calibri" w:hAnsiTheme="minorHAnsi"/>
          <w:szCs w:val="22"/>
          <w:lang w:eastAsia="en-US"/>
        </w:rPr>
        <w:t>:</w:t>
      </w:r>
    </w:p>
    <w:p w14:paraId="4699700A" w14:textId="77777777" w:rsidR="00787A0E" w:rsidRPr="003140A8" w:rsidRDefault="00787A0E" w:rsidP="00787A0E">
      <w:pPr>
        <w:numPr>
          <w:ilvl w:val="0"/>
          <w:numId w:val="39"/>
        </w:numPr>
        <w:spacing w:line="320" w:lineRule="atLeast"/>
        <w:contextualSpacing/>
        <w:jc w:val="both"/>
        <w:rPr>
          <w:rFonts w:asciiTheme="minorHAnsi" w:eastAsia="Calibri" w:hAnsiTheme="minorHAnsi"/>
          <w:szCs w:val="22"/>
          <w:lang w:eastAsia="en-US"/>
        </w:rPr>
      </w:pPr>
      <w:r w:rsidRPr="003140A8">
        <w:rPr>
          <w:rFonts w:asciiTheme="minorHAnsi" w:eastAsia="Calibri" w:hAnsiTheme="minorHAnsi"/>
          <w:szCs w:val="22"/>
          <w:lang w:eastAsia="en-US"/>
        </w:rPr>
        <w:t>Obnova podpory systému u výrobce</w:t>
      </w:r>
    </w:p>
    <w:p w14:paraId="076C0FFF" w14:textId="77777777" w:rsidR="00787A0E" w:rsidRPr="003140A8" w:rsidRDefault="00787A0E" w:rsidP="00787A0E">
      <w:pPr>
        <w:numPr>
          <w:ilvl w:val="0"/>
          <w:numId w:val="39"/>
        </w:numPr>
        <w:spacing w:line="320" w:lineRule="atLeast"/>
        <w:contextualSpacing/>
        <w:jc w:val="both"/>
        <w:rPr>
          <w:rFonts w:asciiTheme="minorHAnsi" w:eastAsia="Calibri" w:hAnsiTheme="minorHAnsi"/>
          <w:szCs w:val="22"/>
          <w:lang w:eastAsia="en-US"/>
        </w:rPr>
      </w:pPr>
      <w:r w:rsidRPr="003140A8">
        <w:rPr>
          <w:rFonts w:asciiTheme="minorHAnsi" w:eastAsia="Calibri" w:hAnsiTheme="minorHAnsi"/>
          <w:szCs w:val="22"/>
          <w:lang w:eastAsia="en-US"/>
        </w:rPr>
        <w:t>Nahrazení systému v rámci optimalizace</w:t>
      </w:r>
    </w:p>
    <w:p w14:paraId="57AE6461" w14:textId="77777777" w:rsidR="00787A0E" w:rsidRPr="003140A8" w:rsidRDefault="00787A0E" w:rsidP="00787A0E">
      <w:pPr>
        <w:spacing w:line="320" w:lineRule="atLeast"/>
        <w:jc w:val="both"/>
        <w:rPr>
          <w:rFonts w:asciiTheme="minorHAnsi" w:eastAsia="Calibri" w:hAnsiTheme="minorHAnsi"/>
          <w:szCs w:val="22"/>
          <w:lang w:eastAsia="en-US"/>
        </w:rPr>
      </w:pPr>
      <w:r w:rsidRPr="003140A8">
        <w:rPr>
          <w:rFonts w:asciiTheme="minorHAnsi" w:eastAsia="Calibri" w:hAnsiTheme="minorHAnsi"/>
          <w:szCs w:val="22"/>
          <w:lang w:eastAsia="en-US"/>
        </w:rPr>
        <w:t xml:space="preserve">O potřebě drobného nákupu Poskytovatel informuje minimálně </w:t>
      </w:r>
      <w:r w:rsidR="002B127E">
        <w:rPr>
          <w:rFonts w:asciiTheme="minorHAnsi" w:eastAsia="Calibri" w:hAnsiTheme="minorHAnsi"/>
          <w:szCs w:val="22"/>
          <w:lang w:eastAsia="en-US"/>
        </w:rPr>
        <w:t>4</w:t>
      </w:r>
      <w:r w:rsidR="002B127E" w:rsidRPr="003140A8">
        <w:rPr>
          <w:rFonts w:asciiTheme="minorHAnsi" w:eastAsia="Calibri" w:hAnsiTheme="minorHAnsi"/>
          <w:szCs w:val="22"/>
          <w:lang w:eastAsia="en-US"/>
        </w:rPr>
        <w:t xml:space="preserve"> měsíc</w:t>
      </w:r>
      <w:r w:rsidR="002B127E">
        <w:rPr>
          <w:rFonts w:asciiTheme="minorHAnsi" w:eastAsia="Calibri" w:hAnsiTheme="minorHAnsi"/>
          <w:szCs w:val="22"/>
          <w:lang w:eastAsia="en-US"/>
        </w:rPr>
        <w:t>e</w:t>
      </w:r>
      <w:r w:rsidR="002B127E" w:rsidRPr="003140A8">
        <w:rPr>
          <w:rFonts w:asciiTheme="minorHAnsi" w:eastAsia="Calibri" w:hAnsiTheme="minorHAnsi"/>
          <w:szCs w:val="22"/>
          <w:lang w:eastAsia="en-US"/>
        </w:rPr>
        <w:t xml:space="preserve"> </w:t>
      </w:r>
      <w:r w:rsidRPr="003140A8">
        <w:rPr>
          <w:rFonts w:asciiTheme="minorHAnsi" w:eastAsia="Calibri" w:hAnsiTheme="minorHAnsi"/>
          <w:szCs w:val="22"/>
          <w:lang w:eastAsia="en-US"/>
        </w:rPr>
        <w:t>předem</w:t>
      </w:r>
    </w:p>
    <w:p w14:paraId="584DC6A9" w14:textId="77777777" w:rsidR="00787A0E" w:rsidRPr="003140A8" w:rsidRDefault="00787A0E" w:rsidP="00787A0E">
      <w:pPr>
        <w:pStyle w:val="RLslovanodstavec"/>
        <w:ind w:left="1128"/>
        <w:rPr>
          <w:rFonts w:asciiTheme="minorHAnsi" w:eastAsia="Calibri" w:hAnsiTheme="minorHAnsi"/>
          <w:szCs w:val="22"/>
        </w:rPr>
      </w:pPr>
      <w:r w:rsidRPr="003140A8">
        <w:rPr>
          <w:rFonts w:asciiTheme="minorHAnsi" w:hAnsiTheme="minorHAnsi"/>
        </w:rPr>
        <w:t>Velký objem</w:t>
      </w:r>
    </w:p>
    <w:p w14:paraId="3ACB310A" w14:textId="77777777" w:rsidR="00787A0E" w:rsidRPr="003140A8" w:rsidRDefault="00787A0E" w:rsidP="00787A0E">
      <w:pPr>
        <w:spacing w:line="320" w:lineRule="atLeast"/>
        <w:jc w:val="both"/>
        <w:rPr>
          <w:rFonts w:asciiTheme="minorHAnsi" w:eastAsia="Calibri" w:hAnsiTheme="minorHAnsi"/>
          <w:szCs w:val="22"/>
          <w:lang w:eastAsia="en-US"/>
        </w:rPr>
      </w:pPr>
      <w:r w:rsidRPr="003140A8">
        <w:rPr>
          <w:rFonts w:asciiTheme="minorHAnsi" w:eastAsia="Calibri" w:hAnsiTheme="minorHAnsi"/>
          <w:szCs w:val="22"/>
          <w:lang w:eastAsia="en-US"/>
        </w:rPr>
        <w:t xml:space="preserve">Jedná se vynaložení finančních prostředků nad </w:t>
      </w:r>
      <w:r w:rsidR="002B127E">
        <w:rPr>
          <w:rFonts w:asciiTheme="minorHAnsi" w:eastAsia="Calibri" w:hAnsiTheme="minorHAnsi"/>
          <w:szCs w:val="22"/>
          <w:lang w:eastAsia="en-US"/>
        </w:rPr>
        <w:t>2</w:t>
      </w:r>
      <w:r w:rsidRPr="003140A8">
        <w:rPr>
          <w:rFonts w:asciiTheme="minorHAnsi" w:eastAsia="Calibri" w:hAnsiTheme="minorHAnsi"/>
          <w:szCs w:val="22"/>
          <w:lang w:eastAsia="en-US"/>
        </w:rPr>
        <w:t>.000.000Kč.</w:t>
      </w:r>
    </w:p>
    <w:p w14:paraId="202518D6" w14:textId="77777777" w:rsidR="00787A0E" w:rsidRPr="000B72DD" w:rsidRDefault="00787A0E" w:rsidP="00787A0E">
      <w:pPr>
        <w:spacing w:line="320" w:lineRule="atLeast"/>
        <w:jc w:val="both"/>
        <w:rPr>
          <w:rFonts w:asciiTheme="minorHAnsi" w:eastAsia="Calibri" w:hAnsiTheme="minorHAnsi"/>
          <w:szCs w:val="22"/>
          <w:lang w:eastAsia="en-US"/>
        </w:rPr>
      </w:pPr>
      <w:r w:rsidRPr="003140A8">
        <w:rPr>
          <w:rFonts w:asciiTheme="minorHAnsi" w:eastAsia="Calibri" w:hAnsiTheme="minorHAnsi"/>
          <w:szCs w:val="22"/>
          <w:lang w:eastAsia="en-US"/>
        </w:rPr>
        <w:t>V případě, kdy bude provozování systémů, nebo potřeby optimalizace či obnovy technologií vyžadovat velké objemy financování, bude Poskytovatel o situaci informovat Objednatele v rámci nejbližší schůze řídícího výboru.</w:t>
      </w:r>
      <w:r w:rsidRPr="000B72DD">
        <w:rPr>
          <w:rFonts w:asciiTheme="minorHAnsi" w:eastAsia="Calibri" w:hAnsiTheme="minorHAnsi"/>
          <w:szCs w:val="22"/>
          <w:lang w:eastAsia="en-US"/>
        </w:rPr>
        <w:t xml:space="preserve"> </w:t>
      </w:r>
    </w:p>
    <w:p w14:paraId="4A36992A" w14:textId="77777777" w:rsidR="00787A0E" w:rsidRPr="000B72DD" w:rsidRDefault="00787A0E" w:rsidP="00787A0E">
      <w:pPr>
        <w:pStyle w:val="Nadpis2"/>
        <w:rPr>
          <w:rFonts w:asciiTheme="minorHAnsi" w:hAnsiTheme="minorHAnsi"/>
        </w:rPr>
      </w:pPr>
      <w:r w:rsidRPr="008A7777">
        <w:rPr>
          <w:rFonts w:asciiTheme="minorHAnsi" w:hAnsiTheme="minorHAnsi"/>
        </w:rPr>
        <w:t>Systémy pořízené</w:t>
      </w:r>
      <w:r w:rsidRPr="000B72DD">
        <w:rPr>
          <w:rFonts w:asciiTheme="minorHAnsi" w:hAnsiTheme="minorHAnsi"/>
        </w:rPr>
        <w:t xml:space="preserve"> s dotační podporou</w:t>
      </w:r>
    </w:p>
    <w:p w14:paraId="2B9ECEC7"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Některé ze systémů objednatele byly pořízeny s využitím dotačních programů, kde je vyžadováno, aby systém byl v provozu minimálně do nějakého data. </w:t>
      </w:r>
    </w:p>
    <w:p w14:paraId="066F7F10" w14:textId="77777777" w:rsidR="00787A0E"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Pokud je v dokumentaci systému, CMDB, nebo v majetkové evidenci Objednatele vedeno také omezení minimální doby provozování, bude Poskytovatel tento fakt respektovat a bude jej uvažovat v rámci procesů optimalizace a plánování kapacit.</w:t>
      </w:r>
    </w:p>
    <w:p w14:paraId="7E6A4953" w14:textId="77777777" w:rsidR="00E6362C" w:rsidRPr="000B72DD" w:rsidRDefault="00E6362C" w:rsidP="00787A0E">
      <w:pPr>
        <w:spacing w:line="320" w:lineRule="atLeast"/>
        <w:jc w:val="both"/>
        <w:rPr>
          <w:rFonts w:asciiTheme="minorHAnsi" w:eastAsia="Calibri" w:hAnsiTheme="minorHAnsi"/>
          <w:szCs w:val="22"/>
          <w:lang w:eastAsia="en-US"/>
        </w:rPr>
      </w:pPr>
    </w:p>
    <w:p w14:paraId="4E8BDE0D" w14:textId="77777777" w:rsidR="00787A0E" w:rsidRPr="000B72DD" w:rsidRDefault="00787A0E" w:rsidP="00787A0E">
      <w:pPr>
        <w:pStyle w:val="Nadpis2"/>
        <w:rPr>
          <w:rFonts w:asciiTheme="minorHAnsi" w:hAnsiTheme="minorHAnsi"/>
        </w:rPr>
      </w:pPr>
      <w:r w:rsidRPr="000B72DD">
        <w:rPr>
          <w:rFonts w:asciiTheme="minorHAnsi" w:hAnsiTheme="minorHAnsi"/>
        </w:rPr>
        <w:t xml:space="preserve">Nákupy </w:t>
      </w:r>
      <w:r w:rsidRPr="008A7777">
        <w:rPr>
          <w:rFonts w:asciiTheme="minorHAnsi" w:hAnsiTheme="minorHAnsi"/>
        </w:rPr>
        <w:t>drobných externích služeb</w:t>
      </w:r>
    </w:p>
    <w:p w14:paraId="66D27DF3"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Dojde-li v rámci plnění podle KL k nákupu drobných externích služeb, </w:t>
      </w:r>
      <w:r>
        <w:rPr>
          <w:rFonts w:asciiTheme="minorHAnsi" w:eastAsia="Calibri" w:hAnsiTheme="minorHAnsi"/>
          <w:szCs w:val="22"/>
          <w:lang w:eastAsia="en-US"/>
        </w:rPr>
        <w:t xml:space="preserve">připraví </w:t>
      </w:r>
      <w:r w:rsidRPr="000B72DD">
        <w:rPr>
          <w:rFonts w:asciiTheme="minorHAnsi" w:eastAsia="Calibri" w:hAnsiTheme="minorHAnsi"/>
          <w:szCs w:val="22"/>
          <w:lang w:eastAsia="en-US"/>
        </w:rPr>
        <w:t xml:space="preserve">Poskytovatel </w:t>
      </w:r>
      <w:r>
        <w:rPr>
          <w:rFonts w:asciiTheme="minorHAnsi" w:eastAsia="Calibri" w:hAnsiTheme="minorHAnsi"/>
          <w:szCs w:val="22"/>
          <w:lang w:eastAsia="en-US"/>
        </w:rPr>
        <w:t xml:space="preserve">podklady pro </w:t>
      </w:r>
      <w:r w:rsidRPr="000B72DD">
        <w:rPr>
          <w:rFonts w:asciiTheme="minorHAnsi" w:eastAsia="Calibri" w:hAnsiTheme="minorHAnsi"/>
          <w:szCs w:val="22"/>
          <w:lang w:eastAsia="en-US"/>
        </w:rPr>
        <w:t>jejich nákup Objednatele</w:t>
      </w:r>
      <w:r>
        <w:rPr>
          <w:rFonts w:asciiTheme="minorHAnsi" w:eastAsia="Calibri" w:hAnsiTheme="minorHAnsi"/>
          <w:szCs w:val="22"/>
          <w:lang w:eastAsia="en-US"/>
        </w:rPr>
        <w:t>m</w:t>
      </w:r>
      <w:r w:rsidRPr="000B72DD">
        <w:rPr>
          <w:rFonts w:asciiTheme="minorHAnsi" w:eastAsia="Calibri" w:hAnsiTheme="minorHAnsi"/>
          <w:szCs w:val="22"/>
          <w:lang w:eastAsia="en-US"/>
        </w:rPr>
        <w:t xml:space="preserve"> u třetí strany poskytující veřejně takovou službu. </w:t>
      </w:r>
    </w:p>
    <w:p w14:paraId="3436BC54"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Poskytovatel doloží oprávněnost ceny poskytnutím přehledu aktuálních cen na trhu těchto služeb cenami minimálně od třech různých dodavatelů. </w:t>
      </w:r>
    </w:p>
    <w:p w14:paraId="32E3AF51" w14:textId="77777777" w:rsidR="00787A0E" w:rsidRPr="000B72DD" w:rsidRDefault="00787A0E" w:rsidP="00787A0E">
      <w:pPr>
        <w:rPr>
          <w:rFonts w:asciiTheme="minorHAnsi" w:eastAsia="Calibri" w:hAnsiTheme="minorHAnsi"/>
          <w:lang w:eastAsia="en-US"/>
        </w:rPr>
      </w:pPr>
      <w:r w:rsidRPr="000B72DD">
        <w:rPr>
          <w:rFonts w:asciiTheme="minorHAnsi" w:eastAsia="Calibri" w:hAnsiTheme="minorHAnsi"/>
          <w:lang w:eastAsia="en-US"/>
        </w:rPr>
        <w:t xml:space="preserve">Vynaložené finanční prostředky se schvalují podle kap. </w:t>
      </w:r>
      <w:r w:rsidR="00CF33A4">
        <w:rPr>
          <w:rFonts w:asciiTheme="minorHAnsi" w:eastAsia="Calibri" w:hAnsiTheme="minorHAnsi"/>
          <w:lang w:eastAsia="en-US"/>
        </w:rPr>
        <w:fldChar w:fldCharType="begin"/>
      </w:r>
      <w:r>
        <w:rPr>
          <w:rFonts w:asciiTheme="minorHAnsi" w:eastAsia="Calibri" w:hAnsiTheme="minorHAnsi"/>
          <w:lang w:eastAsia="en-US"/>
        </w:rPr>
        <w:instrText xml:space="preserve"> REF _Ref378234141 \r \h </w:instrText>
      </w:r>
      <w:r w:rsidR="00CF33A4">
        <w:rPr>
          <w:rFonts w:asciiTheme="minorHAnsi" w:eastAsia="Calibri" w:hAnsiTheme="minorHAnsi"/>
          <w:lang w:eastAsia="en-US"/>
        </w:rPr>
      </w:r>
      <w:r w:rsidR="00CF33A4">
        <w:rPr>
          <w:rFonts w:asciiTheme="minorHAnsi" w:eastAsia="Calibri" w:hAnsiTheme="minorHAnsi"/>
          <w:lang w:eastAsia="en-US"/>
        </w:rPr>
        <w:fldChar w:fldCharType="separate"/>
      </w:r>
      <w:r w:rsidR="00A94F26">
        <w:rPr>
          <w:rFonts w:asciiTheme="minorHAnsi" w:eastAsia="Calibri" w:hAnsiTheme="minorHAnsi"/>
          <w:lang w:eastAsia="en-US"/>
        </w:rPr>
        <w:t>11.1</w:t>
      </w:r>
      <w:r w:rsidR="00CF33A4">
        <w:rPr>
          <w:rFonts w:asciiTheme="minorHAnsi" w:eastAsia="Calibri" w:hAnsiTheme="minorHAnsi"/>
          <w:lang w:eastAsia="en-US"/>
        </w:rPr>
        <w:fldChar w:fldCharType="end"/>
      </w:r>
      <w:r w:rsidRPr="000B72DD">
        <w:rPr>
          <w:rFonts w:asciiTheme="minorHAnsi" w:eastAsia="Calibri" w:hAnsiTheme="minorHAnsi"/>
          <w:lang w:eastAsia="en-US"/>
        </w:rPr>
        <w:t>.</w:t>
      </w:r>
    </w:p>
    <w:p w14:paraId="63C9973B" w14:textId="77777777" w:rsidR="00787A0E"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Je-li dodavatelem organizace, která je propojenou osobou s Poskytovatelem ve smyslu § 66a odst. 9 obchodního zákoníku, bude s takovým dodavatelem Poskytovatel zacházet nediskriminačně, transparentně a stejně, jako s každou jinou třetí stranou.</w:t>
      </w:r>
    </w:p>
    <w:p w14:paraId="47BBA659" w14:textId="77777777" w:rsidR="00E6362C" w:rsidRPr="000B72DD" w:rsidRDefault="00E6362C" w:rsidP="00787A0E">
      <w:pPr>
        <w:spacing w:line="320" w:lineRule="atLeast"/>
        <w:jc w:val="both"/>
        <w:rPr>
          <w:rFonts w:asciiTheme="minorHAnsi" w:eastAsia="Calibri" w:hAnsiTheme="minorHAnsi"/>
          <w:szCs w:val="22"/>
          <w:lang w:eastAsia="en-US"/>
        </w:rPr>
      </w:pPr>
    </w:p>
    <w:p w14:paraId="04E97E1A" w14:textId="77777777" w:rsidR="00787A0E" w:rsidRPr="000B72DD" w:rsidRDefault="00787A0E" w:rsidP="00787A0E">
      <w:pPr>
        <w:pStyle w:val="Nadpis1"/>
        <w:rPr>
          <w:rFonts w:asciiTheme="minorHAnsi" w:hAnsiTheme="minorHAnsi"/>
        </w:rPr>
      </w:pPr>
      <w:bookmarkStart w:id="182" w:name="_Ref378235528"/>
      <w:r w:rsidRPr="000B72DD">
        <w:rPr>
          <w:rFonts w:asciiTheme="minorHAnsi" w:hAnsiTheme="minorHAnsi"/>
        </w:rPr>
        <w:t>Dokumentace</w:t>
      </w:r>
      <w:bookmarkEnd w:id="182"/>
    </w:p>
    <w:p w14:paraId="0C974FCA" w14:textId="77777777" w:rsidR="00787A0E"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Poskytovatel dodržuje dokumentaci systémů a služeb podle definice v jednotlivých KL.</w:t>
      </w:r>
    </w:p>
    <w:p w14:paraId="23DCAF88" w14:textId="77777777" w:rsidR="00E6362C" w:rsidRPr="000B72DD" w:rsidRDefault="00E6362C" w:rsidP="00787A0E">
      <w:pPr>
        <w:spacing w:line="320" w:lineRule="atLeast"/>
        <w:jc w:val="both"/>
        <w:rPr>
          <w:rFonts w:asciiTheme="minorHAnsi" w:eastAsia="Calibri" w:hAnsiTheme="minorHAnsi"/>
          <w:szCs w:val="22"/>
          <w:lang w:eastAsia="en-US"/>
        </w:rPr>
      </w:pPr>
    </w:p>
    <w:p w14:paraId="6446C241" w14:textId="77777777" w:rsidR="00787A0E" w:rsidRPr="008A7777" w:rsidRDefault="00787A0E" w:rsidP="00787A0E">
      <w:pPr>
        <w:pStyle w:val="Nadpis2"/>
        <w:rPr>
          <w:rFonts w:asciiTheme="minorHAnsi" w:hAnsiTheme="minorHAnsi"/>
        </w:rPr>
      </w:pPr>
      <w:r w:rsidRPr="008A7777">
        <w:rPr>
          <w:rFonts w:asciiTheme="minorHAnsi" w:hAnsiTheme="minorHAnsi"/>
        </w:rPr>
        <w:t>Písemná dokumentace</w:t>
      </w:r>
    </w:p>
    <w:p w14:paraId="09972D41"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Po provedení změny na systémech publikuje Poskytovatel novou verzi dokumentace nejpozději 14 dní od ukončení prací.</w:t>
      </w:r>
    </w:p>
    <w:p w14:paraId="07AFD0D6"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Dokumentace je revidována </w:t>
      </w:r>
      <w:r>
        <w:rPr>
          <w:rFonts w:asciiTheme="minorHAnsi" w:eastAsia="Calibri" w:hAnsiTheme="minorHAnsi"/>
          <w:szCs w:val="22"/>
          <w:lang w:eastAsia="en-US"/>
        </w:rPr>
        <w:t xml:space="preserve">a </w:t>
      </w:r>
      <w:r w:rsidRPr="000B72DD">
        <w:rPr>
          <w:rFonts w:asciiTheme="minorHAnsi" w:eastAsia="Calibri" w:hAnsiTheme="minorHAnsi"/>
          <w:szCs w:val="22"/>
          <w:lang w:eastAsia="en-US"/>
        </w:rPr>
        <w:t>publikována v nové verzi po uplynutí maximálně 6 měsíců od poslední revize, není-li Poskytovatel povinen vydat novou verzi dříve z důvodu změny, nebo individuální definice v KL.</w:t>
      </w:r>
    </w:p>
    <w:p w14:paraId="7EEB5A62"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lastRenderedPageBreak/>
        <w:t xml:space="preserve">Dokumenty dokumentace mají v úvodní sekci seznam změn, ve kterém jsou stručně shrnuty změny provedené od předchozího vydání dokumentace. </w:t>
      </w:r>
    </w:p>
    <w:p w14:paraId="25F76E18" w14:textId="77777777" w:rsidR="00787A0E"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Toto ustanovení o vydávání dokumentace platí i v případě, kdy na systémech a/nebo službách nedošlo k žádným změnám. V takovém případě bude v seznamu změn uvedeno, že nedošlo k žádným změnám.</w:t>
      </w:r>
    </w:p>
    <w:p w14:paraId="20475860" w14:textId="77777777" w:rsidR="00E6362C" w:rsidRPr="000B72DD" w:rsidRDefault="00E6362C" w:rsidP="00787A0E">
      <w:pPr>
        <w:spacing w:line="320" w:lineRule="atLeast"/>
        <w:jc w:val="both"/>
        <w:rPr>
          <w:rFonts w:asciiTheme="minorHAnsi" w:eastAsia="Calibri" w:hAnsiTheme="minorHAnsi"/>
          <w:szCs w:val="22"/>
          <w:lang w:eastAsia="en-US"/>
        </w:rPr>
      </w:pPr>
    </w:p>
    <w:p w14:paraId="6C16238E" w14:textId="77777777" w:rsidR="00787A0E" w:rsidRPr="000B72DD" w:rsidRDefault="00787A0E" w:rsidP="00787A0E">
      <w:pPr>
        <w:pStyle w:val="Nadpis2"/>
        <w:rPr>
          <w:rFonts w:asciiTheme="minorHAnsi" w:hAnsiTheme="minorHAnsi"/>
        </w:rPr>
      </w:pPr>
      <w:r w:rsidRPr="000B72DD">
        <w:rPr>
          <w:rFonts w:asciiTheme="minorHAnsi" w:hAnsiTheme="minorHAnsi"/>
        </w:rPr>
        <w:t>Datový popis infr</w:t>
      </w:r>
      <w:r w:rsidRPr="008A7777">
        <w:rPr>
          <w:rFonts w:asciiTheme="minorHAnsi" w:hAnsiTheme="minorHAnsi"/>
        </w:rPr>
        <w:t>astrukt</w:t>
      </w:r>
      <w:r w:rsidRPr="000B72DD">
        <w:rPr>
          <w:rFonts w:asciiTheme="minorHAnsi" w:hAnsiTheme="minorHAnsi"/>
        </w:rPr>
        <w:t>ury - CMDB</w:t>
      </w:r>
    </w:p>
    <w:p w14:paraId="285EDFC5" w14:textId="77777777" w:rsidR="00787A0E" w:rsidRPr="000B72DD" w:rsidRDefault="00787A0E" w:rsidP="00787A0E">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 xml:space="preserve">Objednatel provozuje konfigurační databázi (CMDB) obsahující data o IT infrastruktuře v rámci systémů podpory provozu. </w:t>
      </w:r>
    </w:p>
    <w:p w14:paraId="5ABB52AB" w14:textId="77777777" w:rsidR="00C71417" w:rsidRPr="000B72DD" w:rsidRDefault="00C71417" w:rsidP="00C71417">
      <w:pPr>
        <w:spacing w:line="320" w:lineRule="atLeast"/>
        <w:jc w:val="both"/>
        <w:rPr>
          <w:rFonts w:asciiTheme="minorHAnsi" w:eastAsia="Calibri" w:hAnsiTheme="minorHAnsi"/>
          <w:szCs w:val="22"/>
          <w:lang w:eastAsia="en-US"/>
        </w:rPr>
      </w:pPr>
      <w:r w:rsidRPr="000B72DD">
        <w:rPr>
          <w:rFonts w:asciiTheme="minorHAnsi" w:eastAsia="Calibri" w:hAnsiTheme="minorHAnsi"/>
          <w:szCs w:val="22"/>
          <w:lang w:eastAsia="en-US"/>
        </w:rPr>
        <w:t>Poskytovatel poskytuje data o infrastruktuře:</w:t>
      </w:r>
    </w:p>
    <w:p w14:paraId="5F5F5C9C" w14:textId="77777777" w:rsidR="00C71417" w:rsidRPr="000B72DD" w:rsidRDefault="00C71417" w:rsidP="00C71417">
      <w:pPr>
        <w:numPr>
          <w:ilvl w:val="0"/>
          <w:numId w:val="42"/>
        </w:numPr>
        <w:spacing w:line="320" w:lineRule="atLeast"/>
        <w:contextualSpacing/>
        <w:jc w:val="both"/>
        <w:rPr>
          <w:rFonts w:asciiTheme="minorHAnsi" w:eastAsia="Calibri" w:hAnsiTheme="minorHAnsi"/>
          <w:szCs w:val="22"/>
          <w:lang w:eastAsia="en-US"/>
        </w:rPr>
      </w:pPr>
      <w:r w:rsidRPr="000B72DD">
        <w:rPr>
          <w:rFonts w:asciiTheme="minorHAnsi" w:eastAsia="Calibri" w:hAnsiTheme="minorHAnsi"/>
          <w:szCs w:val="22"/>
          <w:lang w:eastAsia="en-US"/>
        </w:rPr>
        <w:t>SW a licenční inventura</w:t>
      </w:r>
    </w:p>
    <w:p w14:paraId="6870BB7D" w14:textId="77777777" w:rsidR="00C71417" w:rsidRPr="00C71417" w:rsidRDefault="00C71417" w:rsidP="00C71417">
      <w:pPr>
        <w:numPr>
          <w:ilvl w:val="0"/>
          <w:numId w:val="42"/>
        </w:numPr>
        <w:spacing w:line="320" w:lineRule="atLeast"/>
        <w:contextualSpacing/>
        <w:jc w:val="both"/>
        <w:rPr>
          <w:rFonts w:asciiTheme="minorHAnsi" w:eastAsia="Calibri" w:hAnsiTheme="minorHAnsi"/>
          <w:szCs w:val="22"/>
          <w:lang w:eastAsia="en-US"/>
        </w:rPr>
      </w:pPr>
      <w:r w:rsidRPr="00C71417">
        <w:rPr>
          <w:rFonts w:asciiTheme="minorHAnsi" w:eastAsia="Calibri" w:hAnsiTheme="minorHAnsi"/>
          <w:szCs w:val="22"/>
          <w:lang w:eastAsia="en-US"/>
        </w:rPr>
        <w:t>Vazby typu „na kterém serveru běží která aplikace“</w:t>
      </w:r>
    </w:p>
    <w:p w14:paraId="47D59D0D" w14:textId="77777777" w:rsidR="00C71417" w:rsidRPr="00C71417" w:rsidRDefault="00C71417" w:rsidP="00C71417">
      <w:pPr>
        <w:numPr>
          <w:ilvl w:val="0"/>
          <w:numId w:val="42"/>
        </w:numPr>
        <w:spacing w:line="320" w:lineRule="atLeast"/>
        <w:contextualSpacing/>
        <w:jc w:val="both"/>
        <w:rPr>
          <w:rFonts w:asciiTheme="minorHAnsi" w:eastAsia="Calibri" w:hAnsiTheme="minorHAnsi"/>
          <w:szCs w:val="22"/>
          <w:lang w:eastAsia="en-US"/>
        </w:rPr>
      </w:pPr>
      <w:r w:rsidRPr="00C71417">
        <w:rPr>
          <w:rFonts w:asciiTheme="minorHAnsi" w:eastAsia="Calibri" w:hAnsiTheme="minorHAnsi"/>
          <w:szCs w:val="22"/>
          <w:lang w:eastAsia="en-US"/>
        </w:rPr>
        <w:t>Informace o přidělení a využití SW licencí</w:t>
      </w:r>
    </w:p>
    <w:p w14:paraId="68F6D21D" w14:textId="77777777" w:rsidR="00C71417" w:rsidRPr="00C71417" w:rsidRDefault="00C71417" w:rsidP="00C71417">
      <w:pPr>
        <w:numPr>
          <w:ilvl w:val="0"/>
          <w:numId w:val="42"/>
        </w:numPr>
        <w:spacing w:after="240" w:line="320" w:lineRule="atLeast"/>
        <w:contextualSpacing/>
        <w:jc w:val="both"/>
        <w:rPr>
          <w:rFonts w:asciiTheme="minorHAnsi" w:eastAsia="Calibri" w:hAnsiTheme="minorHAnsi"/>
          <w:szCs w:val="22"/>
          <w:lang w:eastAsia="en-US"/>
        </w:rPr>
      </w:pPr>
      <w:r w:rsidRPr="00C71417">
        <w:rPr>
          <w:rFonts w:asciiTheme="minorHAnsi" w:eastAsia="Calibri" w:hAnsiTheme="minorHAnsi"/>
          <w:szCs w:val="22"/>
          <w:lang w:eastAsia="en-US"/>
        </w:rPr>
        <w:t>Ostatní relevantní informace potřebné pro vedení konfigurační databáze</w:t>
      </w:r>
    </w:p>
    <w:p w14:paraId="5FE78CEF" w14:textId="77777777" w:rsidR="00C71417" w:rsidRPr="00C71417" w:rsidRDefault="00C71417" w:rsidP="00C71417">
      <w:pPr>
        <w:spacing w:line="320" w:lineRule="atLeast"/>
        <w:jc w:val="both"/>
        <w:rPr>
          <w:rFonts w:asciiTheme="minorHAnsi" w:eastAsia="Calibri" w:hAnsiTheme="minorHAnsi"/>
          <w:szCs w:val="22"/>
          <w:lang w:eastAsia="en-US"/>
        </w:rPr>
      </w:pPr>
      <w:r w:rsidRPr="00C71417">
        <w:rPr>
          <w:rFonts w:asciiTheme="minorHAnsi" w:eastAsia="Calibri" w:hAnsiTheme="minorHAnsi"/>
          <w:szCs w:val="22"/>
          <w:lang w:eastAsia="en-US"/>
        </w:rPr>
        <w:t>Toto vše v rozsahu systémů, které spadají pod KL této smlouvy</w:t>
      </w:r>
    </w:p>
    <w:p w14:paraId="511683F7" w14:textId="77777777" w:rsidR="00C71417" w:rsidRPr="00C71417" w:rsidRDefault="00C71417" w:rsidP="00C71417">
      <w:pPr>
        <w:spacing w:line="320" w:lineRule="atLeast"/>
        <w:jc w:val="both"/>
        <w:rPr>
          <w:rFonts w:asciiTheme="minorHAnsi" w:eastAsia="Calibri" w:hAnsiTheme="minorHAnsi"/>
          <w:szCs w:val="22"/>
          <w:lang w:eastAsia="en-US"/>
        </w:rPr>
      </w:pPr>
      <w:r w:rsidRPr="00C71417">
        <w:rPr>
          <w:rFonts w:asciiTheme="minorHAnsi" w:eastAsia="Calibri" w:hAnsiTheme="minorHAnsi"/>
          <w:szCs w:val="22"/>
          <w:lang w:eastAsia="en-US"/>
        </w:rPr>
        <w:t xml:space="preserve">Formát, rozsah a způsob předávání dat (databází) dohodnou zástupci Poskytovatele </w:t>
      </w:r>
      <w:r w:rsidR="00CA1274">
        <w:rPr>
          <w:rFonts w:asciiTheme="minorHAnsi" w:eastAsia="Calibri" w:hAnsiTheme="minorHAnsi"/>
          <w:szCs w:val="22"/>
          <w:lang w:eastAsia="en-US"/>
        </w:rPr>
        <w:t xml:space="preserve">s </w:t>
      </w:r>
      <w:r w:rsidRPr="00C71417">
        <w:rPr>
          <w:rFonts w:asciiTheme="minorHAnsi" w:eastAsia="Calibri" w:hAnsiTheme="minorHAnsi"/>
          <w:szCs w:val="22"/>
          <w:lang w:eastAsia="en-US"/>
        </w:rPr>
        <w:t>Objednatelem nebo s oprávněnou osobou, kterou určí Objednatel.</w:t>
      </w:r>
    </w:p>
    <w:p w14:paraId="67D17E15" w14:textId="77777777" w:rsidR="00E6362C" w:rsidRPr="000B72DD" w:rsidRDefault="00C71417" w:rsidP="00787A0E">
      <w:pPr>
        <w:spacing w:line="320" w:lineRule="atLeast"/>
        <w:jc w:val="both"/>
        <w:rPr>
          <w:rFonts w:asciiTheme="minorHAnsi" w:eastAsia="Calibri" w:hAnsiTheme="minorHAnsi"/>
          <w:szCs w:val="22"/>
          <w:lang w:eastAsia="en-US"/>
        </w:rPr>
      </w:pPr>
      <w:r w:rsidRPr="00C71417">
        <w:rPr>
          <w:rFonts w:asciiTheme="minorHAnsi" w:eastAsia="Calibri" w:hAnsiTheme="minorHAnsi"/>
          <w:szCs w:val="22"/>
          <w:lang w:eastAsia="en-US"/>
        </w:rPr>
        <w:t>Data budou poskytována minimálně jednou měsíčně</w:t>
      </w:r>
    </w:p>
    <w:p w14:paraId="6ADEE649" w14:textId="77777777" w:rsidR="00787A0E" w:rsidRPr="00E6362C" w:rsidRDefault="00787A0E" w:rsidP="00787A0E">
      <w:pPr>
        <w:pStyle w:val="Nadpis1"/>
        <w:rPr>
          <w:rFonts w:asciiTheme="minorHAnsi" w:hAnsiTheme="minorHAnsi"/>
        </w:rPr>
      </w:pPr>
      <w:bookmarkStart w:id="183" w:name="_Ref378235541"/>
      <w:r>
        <w:rPr>
          <w:rFonts w:asciiTheme="minorHAnsi" w:hAnsiTheme="minorHAnsi"/>
        </w:rPr>
        <w:t>Provozní deník</w:t>
      </w:r>
      <w:bookmarkEnd w:id="183"/>
    </w:p>
    <w:p w14:paraId="043565A0" w14:textId="77777777" w:rsidR="00787A0E" w:rsidRDefault="00787A0E" w:rsidP="00787A0E">
      <w:pPr>
        <w:jc w:val="both"/>
      </w:pPr>
      <w:r>
        <w:t xml:space="preserve">Poskytovatel je povinen při </w:t>
      </w:r>
      <w:r w:rsidRPr="004D431A">
        <w:t xml:space="preserve">poskytování Služeb dle této </w:t>
      </w:r>
      <w:r>
        <w:t>S</w:t>
      </w:r>
      <w:r w:rsidRPr="004D431A">
        <w:t xml:space="preserve">mlouvy </w:t>
      </w:r>
      <w:r>
        <w:t>vést P</w:t>
      </w:r>
      <w:r w:rsidRPr="004D431A">
        <w:t>rovozní deník</w:t>
      </w:r>
      <w:r>
        <w:t xml:space="preserve">. Provozní deník bude veden </w:t>
      </w:r>
      <w:r w:rsidRPr="004D431A">
        <w:t>k technologiím podle jednotlivých KL</w:t>
      </w:r>
      <w:r>
        <w:t>.</w:t>
      </w:r>
      <w:r w:rsidRPr="004D431A">
        <w:t xml:space="preserve"> </w:t>
      </w:r>
    </w:p>
    <w:p w14:paraId="0F885C35" w14:textId="77777777" w:rsidR="00E6362C" w:rsidRDefault="00E6362C" w:rsidP="00787A0E">
      <w:pPr>
        <w:jc w:val="both"/>
      </w:pPr>
    </w:p>
    <w:p w14:paraId="7D460FC1" w14:textId="77777777" w:rsidR="00787A0E" w:rsidRDefault="00787A0E" w:rsidP="00787A0E">
      <w:pPr>
        <w:pStyle w:val="Nadpis2"/>
        <w:jc w:val="both"/>
      </w:pPr>
      <w:r>
        <w:t>Zaznamenávané skutečnosti</w:t>
      </w:r>
    </w:p>
    <w:p w14:paraId="03D7494A" w14:textId="77777777" w:rsidR="00787A0E" w:rsidRDefault="00787A0E" w:rsidP="00787A0E">
      <w:pPr>
        <w:jc w:val="both"/>
      </w:pPr>
      <w:r>
        <w:t>Provozovatel je povinen do Provozního deníku zaznamenat minimálně následující skutečnosti:</w:t>
      </w:r>
    </w:p>
    <w:p w14:paraId="75235E31" w14:textId="77777777" w:rsidR="00787A0E" w:rsidRPr="0058746E" w:rsidRDefault="00787A0E" w:rsidP="0058746E">
      <w:pPr>
        <w:numPr>
          <w:ilvl w:val="0"/>
          <w:numId w:val="38"/>
        </w:numPr>
        <w:spacing w:line="320" w:lineRule="atLeast"/>
        <w:contextualSpacing/>
        <w:jc w:val="both"/>
        <w:rPr>
          <w:rFonts w:asciiTheme="minorHAnsi" w:hAnsiTheme="minorHAnsi"/>
        </w:rPr>
      </w:pPr>
      <w:r w:rsidRPr="0058746E">
        <w:rPr>
          <w:rFonts w:asciiTheme="minorHAnsi" w:eastAsia="Calibri" w:hAnsiTheme="minorHAnsi"/>
        </w:rPr>
        <w:t>Záznam o provedení úkonů předepsaných v KL včetně identifikace příslušného KL;</w:t>
      </w:r>
    </w:p>
    <w:p w14:paraId="68E1747C" w14:textId="77777777" w:rsidR="00787A0E" w:rsidRPr="0058746E" w:rsidRDefault="00787A0E" w:rsidP="0058746E">
      <w:pPr>
        <w:numPr>
          <w:ilvl w:val="0"/>
          <w:numId w:val="38"/>
        </w:numPr>
        <w:spacing w:line="320" w:lineRule="atLeast"/>
        <w:contextualSpacing/>
        <w:jc w:val="both"/>
        <w:rPr>
          <w:rFonts w:asciiTheme="minorHAnsi" w:hAnsiTheme="minorHAnsi"/>
        </w:rPr>
      </w:pPr>
      <w:r w:rsidRPr="0058746E">
        <w:rPr>
          <w:rFonts w:asciiTheme="minorHAnsi" w:eastAsia="Calibri" w:hAnsiTheme="minorHAnsi"/>
        </w:rPr>
        <w:t>Výskyt havarijních stavů;</w:t>
      </w:r>
    </w:p>
    <w:p w14:paraId="2C3EAE76" w14:textId="77777777" w:rsidR="00787A0E" w:rsidRPr="0058746E" w:rsidRDefault="00787A0E" w:rsidP="0058746E">
      <w:pPr>
        <w:numPr>
          <w:ilvl w:val="0"/>
          <w:numId w:val="38"/>
        </w:numPr>
        <w:spacing w:line="320" w:lineRule="atLeast"/>
        <w:contextualSpacing/>
        <w:jc w:val="both"/>
        <w:rPr>
          <w:rFonts w:asciiTheme="minorHAnsi" w:hAnsiTheme="minorHAnsi"/>
        </w:rPr>
      </w:pPr>
      <w:r w:rsidRPr="0058746E">
        <w:rPr>
          <w:rFonts w:asciiTheme="minorHAnsi" w:eastAsia="Calibri" w:hAnsiTheme="minorHAnsi"/>
        </w:rPr>
        <w:t>Výskyt anomálií a nestandardních stavů systémů, které mají dopad na plnění SLA;</w:t>
      </w:r>
    </w:p>
    <w:p w14:paraId="7BB7B08B" w14:textId="77777777" w:rsidR="00787A0E" w:rsidRPr="0058746E" w:rsidRDefault="00787A0E" w:rsidP="0058746E">
      <w:pPr>
        <w:numPr>
          <w:ilvl w:val="0"/>
          <w:numId w:val="38"/>
        </w:numPr>
        <w:spacing w:line="320" w:lineRule="atLeast"/>
        <w:contextualSpacing/>
        <w:jc w:val="both"/>
        <w:rPr>
          <w:rFonts w:asciiTheme="minorHAnsi" w:hAnsiTheme="minorHAnsi"/>
        </w:rPr>
      </w:pPr>
      <w:r w:rsidRPr="0058746E">
        <w:rPr>
          <w:rFonts w:asciiTheme="minorHAnsi" w:eastAsia="Calibri" w:hAnsiTheme="minorHAnsi"/>
        </w:rPr>
        <w:t>Zprovoznění nového nebo dočasně odstaveného systému a odstavení systému;</w:t>
      </w:r>
    </w:p>
    <w:p w14:paraId="50FCAFDE" w14:textId="77777777" w:rsidR="00787A0E" w:rsidRPr="0058746E" w:rsidRDefault="00787A0E" w:rsidP="0058746E">
      <w:pPr>
        <w:numPr>
          <w:ilvl w:val="0"/>
          <w:numId w:val="38"/>
        </w:numPr>
        <w:spacing w:line="320" w:lineRule="atLeast"/>
        <w:contextualSpacing/>
        <w:jc w:val="both"/>
        <w:rPr>
          <w:rFonts w:asciiTheme="minorHAnsi" w:hAnsiTheme="minorHAnsi"/>
        </w:rPr>
      </w:pPr>
      <w:r w:rsidRPr="0058746E">
        <w:rPr>
          <w:rFonts w:asciiTheme="minorHAnsi" w:eastAsia="Calibri" w:hAnsiTheme="minorHAnsi"/>
        </w:rPr>
        <w:t>Spuštění, vypnutí a restart systému.</w:t>
      </w:r>
    </w:p>
    <w:p w14:paraId="08F3BCBB" w14:textId="77777777" w:rsidR="00787A0E" w:rsidRDefault="00787A0E" w:rsidP="00787A0E">
      <w:pPr>
        <w:jc w:val="both"/>
      </w:pPr>
    </w:p>
    <w:p w14:paraId="099C06B0" w14:textId="77777777" w:rsidR="00787A0E" w:rsidRDefault="00787A0E" w:rsidP="00787A0E">
      <w:pPr>
        <w:pStyle w:val="Nadpis2"/>
        <w:jc w:val="both"/>
      </w:pPr>
      <w:r>
        <w:t xml:space="preserve">Obsah záznamu </w:t>
      </w:r>
    </w:p>
    <w:p w14:paraId="41B93C9E" w14:textId="77777777" w:rsidR="00787A0E" w:rsidRDefault="00787A0E" w:rsidP="00787A0E">
      <w:pPr>
        <w:jc w:val="both"/>
      </w:pPr>
      <w:r>
        <w:t>Každý záznam bude obsahovat minimálně následující informace:</w:t>
      </w:r>
    </w:p>
    <w:p w14:paraId="7A575974" w14:textId="77777777" w:rsidR="00787A0E" w:rsidRPr="0058746E" w:rsidRDefault="00787A0E" w:rsidP="0058746E">
      <w:pPr>
        <w:numPr>
          <w:ilvl w:val="0"/>
          <w:numId w:val="38"/>
        </w:numPr>
        <w:spacing w:line="320" w:lineRule="atLeast"/>
        <w:contextualSpacing/>
        <w:jc w:val="both"/>
        <w:rPr>
          <w:rFonts w:asciiTheme="minorHAnsi" w:hAnsiTheme="minorHAnsi"/>
        </w:rPr>
      </w:pPr>
      <w:r w:rsidRPr="0058746E">
        <w:rPr>
          <w:rFonts w:asciiTheme="minorHAnsi" w:eastAsia="Calibri" w:hAnsiTheme="minorHAnsi"/>
        </w:rPr>
        <w:t>Datum a čas pořízení záznamu;</w:t>
      </w:r>
    </w:p>
    <w:p w14:paraId="040FB21A" w14:textId="77777777" w:rsidR="002A5D93" w:rsidRPr="002A5D93" w:rsidRDefault="002A5D93" w:rsidP="002A5D93">
      <w:pPr>
        <w:pStyle w:val="Odstavecseseznamem"/>
        <w:numPr>
          <w:ilvl w:val="0"/>
          <w:numId w:val="38"/>
        </w:numPr>
        <w:jc w:val="both"/>
      </w:pPr>
      <w:r>
        <w:t>Identifikace osoby pořizující záznam;</w:t>
      </w:r>
    </w:p>
    <w:p w14:paraId="693045C4" w14:textId="77777777" w:rsidR="00787A0E" w:rsidRPr="0058746E" w:rsidRDefault="00787A0E" w:rsidP="0058746E">
      <w:pPr>
        <w:numPr>
          <w:ilvl w:val="0"/>
          <w:numId w:val="38"/>
        </w:numPr>
        <w:spacing w:line="320" w:lineRule="atLeast"/>
        <w:contextualSpacing/>
        <w:jc w:val="both"/>
        <w:rPr>
          <w:rFonts w:asciiTheme="minorHAnsi" w:hAnsiTheme="minorHAnsi"/>
        </w:rPr>
      </w:pPr>
      <w:r w:rsidRPr="0058746E">
        <w:rPr>
          <w:rFonts w:asciiTheme="minorHAnsi" w:eastAsia="Calibri" w:hAnsiTheme="minorHAnsi"/>
        </w:rPr>
        <w:t>V případě událostí trvajících více než 1 hodinu také čas začátku a konce události;</w:t>
      </w:r>
    </w:p>
    <w:p w14:paraId="7BF1647D" w14:textId="77777777" w:rsidR="00787A0E" w:rsidRPr="0058746E" w:rsidRDefault="00E6362C" w:rsidP="0058746E">
      <w:pPr>
        <w:numPr>
          <w:ilvl w:val="0"/>
          <w:numId w:val="38"/>
        </w:numPr>
        <w:spacing w:line="320" w:lineRule="atLeast"/>
        <w:contextualSpacing/>
        <w:jc w:val="both"/>
        <w:rPr>
          <w:rFonts w:asciiTheme="minorHAnsi" w:hAnsiTheme="minorHAnsi"/>
        </w:rPr>
      </w:pPr>
      <w:r w:rsidRPr="0058746E">
        <w:rPr>
          <w:rFonts w:asciiTheme="minorHAnsi" w:eastAsia="Calibri" w:hAnsiTheme="minorHAnsi"/>
        </w:rPr>
        <w:t>Popis události.</w:t>
      </w:r>
    </w:p>
    <w:p w14:paraId="76A90C03" w14:textId="77777777" w:rsidR="00787A0E" w:rsidRDefault="00787A0E" w:rsidP="00787A0E">
      <w:pPr>
        <w:jc w:val="both"/>
      </w:pPr>
      <w:r>
        <w:lastRenderedPageBreak/>
        <w:t>Způsob vedení Provozního deníku není předepsán. Poskytovatel je oprávněn vést Provozní deník v libovolné elektronické či v listinné podobě, avšak tak, aby měl Objednatel možnost do něj kdykoliv nahlížet a získávat opisy.</w:t>
      </w:r>
    </w:p>
    <w:p w14:paraId="4E3ED1FD" w14:textId="77777777" w:rsidR="00787A0E" w:rsidRDefault="00787A0E" w:rsidP="00787A0E">
      <w:pPr>
        <w:jc w:val="both"/>
      </w:pPr>
      <w:r>
        <w:t>Objednatel připouští vedení jednotného Provozního deníku pro všechny KL. V takovém případě každý záznam obsahuje také identifikaci KL, k němuž se vztahuje.</w:t>
      </w:r>
    </w:p>
    <w:p w14:paraId="345F212F" w14:textId="77777777" w:rsidR="00E268C4" w:rsidRPr="00E6362C" w:rsidRDefault="00E268C4" w:rsidP="00E268C4">
      <w:pPr>
        <w:pStyle w:val="Nadpis1"/>
        <w:rPr>
          <w:rFonts w:asciiTheme="minorHAnsi" w:hAnsiTheme="minorHAnsi"/>
        </w:rPr>
      </w:pPr>
      <w:r>
        <w:rPr>
          <w:rFonts w:asciiTheme="minorHAnsi" w:hAnsiTheme="minorHAnsi"/>
        </w:rPr>
        <w:t>Výkazy práce</w:t>
      </w:r>
    </w:p>
    <w:p w14:paraId="4088E669" w14:textId="77777777" w:rsidR="00E268C4" w:rsidRDefault="00E268C4" w:rsidP="00E268C4">
      <w:pPr>
        <w:jc w:val="both"/>
      </w:pPr>
      <w:r>
        <w:t xml:space="preserve">Poskytovatel je povinen při </w:t>
      </w:r>
      <w:r w:rsidRPr="004D431A">
        <w:t xml:space="preserve">poskytování Služeb dle této </w:t>
      </w:r>
      <w:r>
        <w:t>S</w:t>
      </w:r>
      <w:r w:rsidRPr="004D431A">
        <w:t xml:space="preserve">mlouvy </w:t>
      </w:r>
      <w:r>
        <w:t>vést záznamy o provedených pracích, včetně těch, které byly provedeny v souvislosti se Smlouvu a nejsou předmětem záznamu v Provozním deníku. Například: účast na jednání, zpracování dokumentu na vyžádání, úprava dokumentace apod.</w:t>
      </w:r>
    </w:p>
    <w:p w14:paraId="5EFC17EB" w14:textId="77777777" w:rsidR="00E268C4" w:rsidRDefault="00E268C4" w:rsidP="00E268C4">
      <w:pPr>
        <w:jc w:val="both"/>
      </w:pPr>
      <w:r>
        <w:t>Výkaz práce je předáván Objednateli v rámci reportingu Vyhodnocovacího období.</w:t>
      </w:r>
    </w:p>
    <w:p w14:paraId="082E810B" w14:textId="77777777" w:rsidR="00E268C4" w:rsidRDefault="00E268C4" w:rsidP="00E268C4">
      <w:pPr>
        <w:pStyle w:val="Nadpis2"/>
        <w:jc w:val="both"/>
      </w:pPr>
      <w:r>
        <w:t xml:space="preserve">Obsah záznamu </w:t>
      </w:r>
    </w:p>
    <w:p w14:paraId="7B194155" w14:textId="77777777" w:rsidR="00E268C4" w:rsidRDefault="00E268C4" w:rsidP="00E268C4">
      <w:pPr>
        <w:jc w:val="both"/>
      </w:pPr>
      <w:r>
        <w:t>Každý záznam výkazu práce specifikuje Poskytovatelem vykazované činnosti a bude obsahovat minimálně následující informace:</w:t>
      </w:r>
    </w:p>
    <w:p w14:paraId="12EC5EE1" w14:textId="77777777" w:rsidR="00E268C4" w:rsidRPr="0058746E" w:rsidRDefault="00E268C4" w:rsidP="00E268C4">
      <w:pPr>
        <w:numPr>
          <w:ilvl w:val="0"/>
          <w:numId w:val="38"/>
        </w:numPr>
        <w:spacing w:line="320" w:lineRule="atLeast"/>
        <w:contextualSpacing/>
        <w:jc w:val="both"/>
        <w:rPr>
          <w:rFonts w:asciiTheme="minorHAnsi" w:hAnsiTheme="minorHAnsi"/>
        </w:rPr>
      </w:pPr>
      <w:r w:rsidRPr="0058746E">
        <w:rPr>
          <w:rFonts w:asciiTheme="minorHAnsi" w:eastAsia="Calibri" w:hAnsiTheme="minorHAnsi"/>
        </w:rPr>
        <w:t xml:space="preserve">Datum a čas </w:t>
      </w:r>
      <w:r>
        <w:rPr>
          <w:rFonts w:asciiTheme="minorHAnsi" w:eastAsia="Calibri" w:hAnsiTheme="minorHAnsi"/>
        </w:rPr>
        <w:t>provedení činností</w:t>
      </w:r>
      <w:r w:rsidRPr="0058746E">
        <w:rPr>
          <w:rFonts w:asciiTheme="minorHAnsi" w:eastAsia="Calibri" w:hAnsiTheme="minorHAnsi"/>
        </w:rPr>
        <w:t>;</w:t>
      </w:r>
    </w:p>
    <w:p w14:paraId="1100A11A" w14:textId="77777777" w:rsidR="00E268C4" w:rsidRPr="002A5D93" w:rsidRDefault="00E268C4" w:rsidP="00E268C4">
      <w:pPr>
        <w:pStyle w:val="Odstavecseseznamem"/>
        <w:numPr>
          <w:ilvl w:val="0"/>
          <w:numId w:val="38"/>
        </w:numPr>
        <w:jc w:val="both"/>
      </w:pPr>
      <w:r>
        <w:t>Identifikaci osoby, která činnosti vykonala;</w:t>
      </w:r>
    </w:p>
    <w:p w14:paraId="6031213C" w14:textId="77777777" w:rsidR="00E268C4" w:rsidRPr="0058746E" w:rsidRDefault="00E268C4" w:rsidP="00E268C4">
      <w:pPr>
        <w:numPr>
          <w:ilvl w:val="0"/>
          <w:numId w:val="38"/>
        </w:numPr>
        <w:spacing w:line="320" w:lineRule="atLeast"/>
        <w:contextualSpacing/>
        <w:jc w:val="both"/>
        <w:rPr>
          <w:rFonts w:asciiTheme="minorHAnsi" w:hAnsiTheme="minorHAnsi"/>
        </w:rPr>
      </w:pPr>
      <w:r>
        <w:rPr>
          <w:rFonts w:asciiTheme="minorHAnsi" w:eastAsia="Calibri" w:hAnsiTheme="minorHAnsi"/>
        </w:rPr>
        <w:t>Časový rozsah činností v hodinách</w:t>
      </w:r>
      <w:r w:rsidRPr="0058746E">
        <w:rPr>
          <w:rFonts w:asciiTheme="minorHAnsi" w:eastAsia="Calibri" w:hAnsiTheme="minorHAnsi"/>
        </w:rPr>
        <w:t>;</w:t>
      </w:r>
    </w:p>
    <w:p w14:paraId="57D4DCE0" w14:textId="77777777" w:rsidR="00E268C4" w:rsidRPr="0058746E" w:rsidRDefault="00E268C4" w:rsidP="00E268C4">
      <w:pPr>
        <w:numPr>
          <w:ilvl w:val="0"/>
          <w:numId w:val="38"/>
        </w:numPr>
        <w:spacing w:line="320" w:lineRule="atLeast"/>
        <w:contextualSpacing/>
        <w:jc w:val="both"/>
        <w:rPr>
          <w:rFonts w:asciiTheme="minorHAnsi" w:hAnsiTheme="minorHAnsi"/>
        </w:rPr>
      </w:pPr>
      <w:r>
        <w:rPr>
          <w:rFonts w:asciiTheme="minorHAnsi" w:eastAsia="Calibri" w:hAnsiTheme="minorHAnsi"/>
        </w:rPr>
        <w:t>Stručná charakteristika provedených činností</w:t>
      </w:r>
      <w:r w:rsidRPr="0058746E">
        <w:rPr>
          <w:rFonts w:asciiTheme="minorHAnsi" w:eastAsia="Calibri" w:hAnsiTheme="minorHAnsi"/>
        </w:rPr>
        <w:t>.</w:t>
      </w:r>
    </w:p>
    <w:p w14:paraId="1C2A74AA" w14:textId="77777777" w:rsidR="00E268C4" w:rsidRDefault="00E268C4" w:rsidP="00E268C4">
      <w:pPr>
        <w:jc w:val="both"/>
      </w:pPr>
    </w:p>
    <w:p w14:paraId="23CA57D4" w14:textId="77777777" w:rsidR="00E268C4" w:rsidRDefault="00E268C4" w:rsidP="00E268C4">
      <w:pPr>
        <w:jc w:val="both"/>
      </w:pPr>
      <w:r>
        <w:t>Způsob vedení Výkazu práce není předepsán. Poskytovatel je oprávněn vést Výkaz práce v libovolné elektronické či v listinné podobě, avšak tak, aby měl Objednatel možnost do něj kdykoliv nahlížet a získávat opisy.</w:t>
      </w:r>
    </w:p>
    <w:p w14:paraId="24983117" w14:textId="77777777" w:rsidR="00E268C4" w:rsidRDefault="00E268C4" w:rsidP="00E268C4">
      <w:pPr>
        <w:jc w:val="both"/>
      </w:pPr>
      <w:r>
        <w:t>Výkaz práce je společný pro všechny KL v rámci Smlouvy.</w:t>
      </w:r>
    </w:p>
    <w:p w14:paraId="7DA0075C" w14:textId="77777777" w:rsidR="00E268C4" w:rsidRDefault="00E268C4" w:rsidP="00E268C4">
      <w:pPr>
        <w:pStyle w:val="Nadpis1"/>
        <w:rPr>
          <w:rFonts w:asciiTheme="minorHAnsi" w:hAnsiTheme="minorHAnsi"/>
        </w:rPr>
      </w:pPr>
      <w:r>
        <w:rPr>
          <w:rFonts w:asciiTheme="minorHAnsi" w:hAnsiTheme="minorHAnsi"/>
        </w:rPr>
        <w:t>Dostupnost testovacího prostředí</w:t>
      </w:r>
    </w:p>
    <w:p w14:paraId="7F47439D" w14:textId="77777777" w:rsidR="00E268C4" w:rsidRDefault="00E268C4" w:rsidP="00E268C4">
      <w:pPr>
        <w:pStyle w:val="StylRLlnekzadvacdokumentacePed0bdkovnNej"/>
        <w:keepNext w:val="0"/>
        <w:pBdr>
          <w:top w:val="none" w:sz="0" w:space="0" w:color="auto"/>
          <w:left w:val="none" w:sz="0" w:space="0" w:color="auto"/>
          <w:bottom w:val="none" w:sz="0" w:space="0" w:color="auto"/>
          <w:right w:val="none" w:sz="0" w:space="0" w:color="auto"/>
        </w:pBdr>
        <w:shd w:val="clear" w:color="auto" w:fill="auto"/>
        <w:tabs>
          <w:tab w:val="clear" w:pos="737"/>
        </w:tabs>
        <w:spacing w:before="0" w:after="120" w:line="276" w:lineRule="auto"/>
        <w:ind w:left="0" w:firstLine="0"/>
        <w:rPr>
          <w:rFonts w:ascii="Calibri" w:hAnsi="Calibri" w:cs="Arial"/>
          <w:b w:val="0"/>
          <w:szCs w:val="22"/>
        </w:rPr>
      </w:pPr>
      <w:r>
        <w:rPr>
          <w:rFonts w:ascii="Calibri" w:hAnsi="Calibri" w:cs="Arial"/>
          <w:b w:val="0"/>
          <w:szCs w:val="22"/>
        </w:rPr>
        <w:t>Celková dostupnost testovacího prostředí může být ovlivněna řadou plánovaných činností. Z těchto důvodů do dostupnosti nebudou započítávány incidenty typu A ,B a C způsobené dohodnutými testovacími činnostmi, zejména:</w:t>
      </w:r>
    </w:p>
    <w:p w14:paraId="6BF9CD27" w14:textId="77777777" w:rsidR="00E268C4" w:rsidRPr="0034695B" w:rsidRDefault="00E268C4" w:rsidP="00E268C4">
      <w:pPr>
        <w:pStyle w:val="Odstavecseseznamem"/>
        <w:numPr>
          <w:ilvl w:val="0"/>
          <w:numId w:val="48"/>
        </w:numPr>
        <w:spacing w:after="120" w:line="320" w:lineRule="atLeast"/>
        <w:contextualSpacing/>
        <w:rPr>
          <w:rFonts w:cs="Arial"/>
        </w:rPr>
      </w:pPr>
      <w:r w:rsidRPr="0034695B">
        <w:rPr>
          <w:rFonts w:cs="Arial"/>
        </w:rPr>
        <w:t>Rozvojové činnosti</w:t>
      </w:r>
      <w:r>
        <w:rPr>
          <w:rFonts w:cs="Arial"/>
        </w:rPr>
        <w:t xml:space="preserve"> (např. selhání testovacího prostředí v důsledku testovaných nových funkcionalit)</w:t>
      </w:r>
      <w:r w:rsidRPr="0034695B">
        <w:rPr>
          <w:rFonts w:cs="Arial"/>
        </w:rPr>
        <w:t>,</w:t>
      </w:r>
    </w:p>
    <w:p w14:paraId="69403964" w14:textId="77777777" w:rsidR="00E268C4" w:rsidRPr="0034695B" w:rsidRDefault="00E268C4" w:rsidP="00E268C4">
      <w:pPr>
        <w:pStyle w:val="Odstavecseseznamem"/>
        <w:numPr>
          <w:ilvl w:val="0"/>
          <w:numId w:val="48"/>
        </w:numPr>
        <w:spacing w:after="120" w:line="320" w:lineRule="atLeast"/>
        <w:contextualSpacing/>
        <w:rPr>
          <w:rFonts w:cs="Arial"/>
        </w:rPr>
      </w:pPr>
      <w:r w:rsidRPr="0034695B">
        <w:rPr>
          <w:rFonts w:cs="Arial"/>
        </w:rPr>
        <w:t>patchovací činnost</w:t>
      </w:r>
      <w:r>
        <w:rPr>
          <w:rFonts w:cs="Arial"/>
        </w:rPr>
        <w:t>i (např. selhání testovacího prostředí v důsledku testovaných nových pathů, nebo oprav)</w:t>
      </w:r>
      <w:r w:rsidRPr="0034695B">
        <w:rPr>
          <w:rFonts w:cs="Arial"/>
        </w:rPr>
        <w:t xml:space="preserve">, </w:t>
      </w:r>
    </w:p>
    <w:p w14:paraId="5FE6A4A4" w14:textId="77777777" w:rsidR="00E268C4" w:rsidRPr="0034695B" w:rsidRDefault="00E268C4" w:rsidP="00E268C4">
      <w:pPr>
        <w:pStyle w:val="Odstavecseseznamem"/>
        <w:numPr>
          <w:ilvl w:val="0"/>
          <w:numId w:val="48"/>
        </w:numPr>
        <w:spacing w:after="120" w:line="320" w:lineRule="atLeast"/>
        <w:contextualSpacing/>
        <w:rPr>
          <w:rFonts w:cs="Arial"/>
        </w:rPr>
      </w:pPr>
      <w:r w:rsidRPr="0034695B">
        <w:rPr>
          <w:rFonts w:cs="Arial"/>
        </w:rPr>
        <w:t xml:space="preserve">další obdobné činností. </w:t>
      </w:r>
    </w:p>
    <w:p w14:paraId="2E471653" w14:textId="77777777" w:rsidR="00E268C4" w:rsidRPr="00D27EC1" w:rsidRDefault="00E268C4" w:rsidP="00E268C4">
      <w:pPr>
        <w:spacing w:line="320" w:lineRule="atLeast"/>
        <w:contextualSpacing/>
        <w:rPr>
          <w:rFonts w:cs="Arial"/>
        </w:rPr>
      </w:pPr>
      <w:r>
        <w:rPr>
          <w:rFonts w:cs="Arial"/>
          <w:szCs w:val="22"/>
        </w:rPr>
        <w:t>D</w:t>
      </w:r>
      <w:r w:rsidRPr="00D27EC1">
        <w:rPr>
          <w:rFonts w:cs="Arial"/>
          <w:szCs w:val="22"/>
        </w:rPr>
        <w:t xml:space="preserve">o dostupnosti nebudou </w:t>
      </w:r>
      <w:r>
        <w:rPr>
          <w:rFonts w:cs="Arial"/>
          <w:szCs w:val="22"/>
        </w:rPr>
        <w:t xml:space="preserve">též </w:t>
      </w:r>
      <w:r w:rsidRPr="00D27EC1">
        <w:rPr>
          <w:rFonts w:cs="Arial"/>
          <w:szCs w:val="22"/>
        </w:rPr>
        <w:t xml:space="preserve">započítávány </w:t>
      </w:r>
      <w:r>
        <w:rPr>
          <w:rFonts w:cs="Arial"/>
        </w:rPr>
        <w:t>plánované</w:t>
      </w:r>
      <w:r w:rsidRPr="00D27EC1">
        <w:rPr>
          <w:rFonts w:cs="Arial"/>
        </w:rPr>
        <w:t xml:space="preserve"> činnosti</w:t>
      </w:r>
      <w:r>
        <w:rPr>
          <w:rFonts w:cs="Arial"/>
        </w:rPr>
        <w:t xml:space="preserve">, které budou mít za následek nedostupnost či omezení testovacího prostředí (např. odstávka testovacího prostředí </w:t>
      </w:r>
      <w:r w:rsidRPr="00D27EC1">
        <w:rPr>
          <w:rFonts w:cs="Arial"/>
        </w:rPr>
        <w:t>související s kop</w:t>
      </w:r>
      <w:r>
        <w:rPr>
          <w:rFonts w:cs="Arial"/>
        </w:rPr>
        <w:t>írováním</w:t>
      </w:r>
      <w:r w:rsidRPr="00D27EC1">
        <w:rPr>
          <w:rFonts w:cs="Arial"/>
        </w:rPr>
        <w:t xml:space="preserve"> provozních dat z provozních systémů na testovací prostředí,</w:t>
      </w:r>
    </w:p>
    <w:p w14:paraId="78303375" w14:textId="77777777" w:rsidR="00E268C4" w:rsidRPr="0034695B" w:rsidRDefault="00E268C4" w:rsidP="00E268C4">
      <w:pPr>
        <w:pStyle w:val="StylRLlnekzadvacdokumentacePed0bdkovnNej"/>
        <w:keepNext w:val="0"/>
        <w:pBdr>
          <w:top w:val="none" w:sz="0" w:space="0" w:color="auto"/>
          <w:left w:val="none" w:sz="0" w:space="0" w:color="auto"/>
          <w:bottom w:val="none" w:sz="0" w:space="0" w:color="auto"/>
          <w:right w:val="none" w:sz="0" w:space="0" w:color="auto"/>
        </w:pBdr>
        <w:shd w:val="clear" w:color="auto" w:fill="auto"/>
        <w:tabs>
          <w:tab w:val="clear" w:pos="737"/>
        </w:tabs>
        <w:spacing w:before="0" w:after="120" w:line="276" w:lineRule="auto"/>
        <w:ind w:left="0" w:firstLine="0"/>
        <w:rPr>
          <w:rFonts w:ascii="Calibri" w:hAnsi="Calibri" w:cs="Arial"/>
          <w:b w:val="0"/>
          <w:szCs w:val="22"/>
        </w:rPr>
      </w:pPr>
      <w:r>
        <w:rPr>
          <w:rFonts w:ascii="Calibri" w:hAnsi="Calibri" w:cs="Arial"/>
          <w:b w:val="0"/>
          <w:szCs w:val="22"/>
        </w:rPr>
        <w:t xml:space="preserve">Doby odstranění </w:t>
      </w:r>
      <w:r w:rsidRPr="0034695B">
        <w:rPr>
          <w:rFonts w:ascii="Calibri" w:hAnsi="Calibri" w:cs="Arial"/>
          <w:b w:val="0"/>
          <w:szCs w:val="22"/>
        </w:rPr>
        <w:t>výpadků</w:t>
      </w:r>
      <w:r>
        <w:rPr>
          <w:rFonts w:ascii="Calibri" w:hAnsi="Calibri" w:cs="Arial"/>
          <w:b w:val="0"/>
          <w:szCs w:val="22"/>
        </w:rPr>
        <w:t xml:space="preserve"> na testovacím prostředí, které jsou způsobeny v rámci </w:t>
      </w:r>
      <w:r w:rsidRPr="0034695B">
        <w:rPr>
          <w:rFonts w:ascii="Calibri" w:hAnsi="Calibri" w:cs="Arial"/>
          <w:b w:val="0"/>
          <w:szCs w:val="22"/>
        </w:rPr>
        <w:t>ohlášených</w:t>
      </w:r>
      <w:r>
        <w:rPr>
          <w:rFonts w:ascii="Calibri" w:hAnsi="Calibri" w:cs="Arial"/>
          <w:b w:val="0"/>
          <w:szCs w:val="22"/>
        </w:rPr>
        <w:t xml:space="preserve"> </w:t>
      </w:r>
      <w:r w:rsidRPr="0034695B">
        <w:rPr>
          <w:rFonts w:ascii="Calibri" w:hAnsi="Calibri" w:cs="Arial"/>
          <w:b w:val="0"/>
          <w:szCs w:val="22"/>
        </w:rPr>
        <w:t>činností</w:t>
      </w:r>
      <w:r>
        <w:rPr>
          <w:rFonts w:ascii="Calibri" w:hAnsi="Calibri" w:cs="Arial"/>
          <w:b w:val="0"/>
          <w:szCs w:val="22"/>
        </w:rPr>
        <w:t>,</w:t>
      </w:r>
      <w:r w:rsidRPr="0034695B">
        <w:rPr>
          <w:rFonts w:ascii="Calibri" w:hAnsi="Calibri" w:cs="Arial"/>
          <w:b w:val="0"/>
          <w:szCs w:val="22"/>
        </w:rPr>
        <w:t xml:space="preserve"> </w:t>
      </w:r>
      <w:r>
        <w:rPr>
          <w:rFonts w:ascii="Calibri" w:hAnsi="Calibri" w:cs="Arial"/>
          <w:b w:val="0"/>
          <w:szCs w:val="22"/>
        </w:rPr>
        <w:t> jsou požadovány v podle parametrů „</w:t>
      </w:r>
      <w:r w:rsidRPr="0034695B">
        <w:rPr>
          <w:rFonts w:ascii="Calibri" w:hAnsi="Calibri" w:cs="Arial"/>
          <w:b w:val="0"/>
          <w:szCs w:val="22"/>
        </w:rPr>
        <w:t>Odstranění výpadku (A, B nebo C)“</w:t>
      </w:r>
      <w:r>
        <w:rPr>
          <w:rFonts w:ascii="Calibri" w:hAnsi="Calibri" w:cs="Arial"/>
          <w:b w:val="0"/>
          <w:szCs w:val="22"/>
        </w:rPr>
        <w:t xml:space="preserve"> uvedených v</w:t>
      </w:r>
      <w:r w:rsidRPr="0034695B">
        <w:rPr>
          <w:rFonts w:ascii="Calibri" w:hAnsi="Calibri" w:cs="Arial"/>
          <w:b w:val="0"/>
          <w:szCs w:val="22"/>
        </w:rPr>
        <w:t xml:space="preserve"> tabulce:  příloha</w:t>
      </w:r>
      <w:r>
        <w:rPr>
          <w:rFonts w:ascii="Calibri" w:hAnsi="Calibri" w:cs="Arial"/>
          <w:b w:val="0"/>
          <w:szCs w:val="22"/>
        </w:rPr>
        <w:t xml:space="preserve"> č.1</w:t>
      </w:r>
      <w:r w:rsidRPr="0034695B">
        <w:rPr>
          <w:rFonts w:ascii="Calibri" w:hAnsi="Calibri" w:cs="Arial"/>
          <w:b w:val="0"/>
          <w:szCs w:val="22"/>
        </w:rPr>
        <w:t xml:space="preserve"> </w:t>
      </w:r>
      <w:r>
        <w:rPr>
          <w:rFonts w:ascii="Calibri" w:hAnsi="Calibri" w:cs="Arial"/>
          <w:b w:val="0"/>
          <w:szCs w:val="22"/>
        </w:rPr>
        <w:t xml:space="preserve">bod </w:t>
      </w:r>
      <w:r w:rsidRPr="0034695B">
        <w:rPr>
          <w:rFonts w:ascii="Calibri" w:hAnsi="Calibri" w:cs="Arial"/>
          <w:b w:val="0"/>
          <w:szCs w:val="22"/>
        </w:rPr>
        <w:t>E. CENTRÁLNÍ TABULKA SLA PARAMETRŮ. Do těchto času se nezapočítává doba fyzického kopírování dat z provozních systémů na testovací prostředí.</w:t>
      </w:r>
      <w:r>
        <w:rPr>
          <w:rFonts w:ascii="Calibri" w:hAnsi="Calibri" w:cs="Arial"/>
          <w:b w:val="0"/>
          <w:szCs w:val="22"/>
        </w:rPr>
        <w:t xml:space="preserve"> </w:t>
      </w:r>
    </w:p>
    <w:p w14:paraId="6C331061" w14:textId="77777777" w:rsidR="00E268C4" w:rsidRDefault="00E268C4" w:rsidP="00E268C4">
      <w:pPr>
        <w:pStyle w:val="Nadpis2"/>
      </w:pPr>
      <w:r>
        <w:lastRenderedPageBreak/>
        <w:t>Plány řešení závažných situací</w:t>
      </w:r>
    </w:p>
    <w:p w14:paraId="7E084342" w14:textId="77777777" w:rsidR="00E268C4" w:rsidRDefault="00E268C4" w:rsidP="00E268C4">
      <w:r>
        <w:t>Za závažné situace se považují úplná selhání a katastrofické situace pokrývané procesy Business Continuity a Disaster Recovery.</w:t>
      </w:r>
    </w:p>
    <w:p w14:paraId="1E093C15" w14:textId="77777777" w:rsidR="00E268C4" w:rsidRDefault="00E268C4" w:rsidP="00E268C4">
      <w:r>
        <w:t>Poskytovatel vypracuje plány BCP (Business Continuity plan) a DRP (Disaster recovery plan) takto:</w:t>
      </w:r>
    </w:p>
    <w:p w14:paraId="6352A3E7" w14:textId="77777777" w:rsidR="00E268C4" w:rsidRDefault="00E268C4" w:rsidP="00E268C4">
      <w:pPr>
        <w:pStyle w:val="Odstavecseseznamem"/>
        <w:numPr>
          <w:ilvl w:val="0"/>
          <w:numId w:val="72"/>
        </w:numPr>
      </w:pPr>
      <w:r>
        <w:t>Plány zahrnují činnosti potřebné k obnově provozu Poskytovatele</w:t>
      </w:r>
    </w:p>
    <w:p w14:paraId="7466D08C" w14:textId="77777777" w:rsidR="00E268C4" w:rsidRDefault="00E268C4" w:rsidP="00E268C4">
      <w:pPr>
        <w:pStyle w:val="Odstavecseseznamem"/>
        <w:numPr>
          <w:ilvl w:val="0"/>
          <w:numId w:val="72"/>
        </w:numPr>
      </w:pPr>
      <w:r>
        <w:t>Plány zahrnují činnosti potřebné k obnově provozu svěřených systémů</w:t>
      </w:r>
    </w:p>
    <w:p w14:paraId="275B7FD3" w14:textId="77777777" w:rsidR="00E268C4" w:rsidRDefault="00E268C4" w:rsidP="00E268C4">
      <w:pPr>
        <w:pStyle w:val="Odstavecseseznamem"/>
        <w:numPr>
          <w:ilvl w:val="0"/>
          <w:numId w:val="72"/>
        </w:numPr>
      </w:pPr>
      <w:r>
        <w:t>Plány jsou vypracovány v součinnosti s Objednatelem s cílem zajistit vzájemnou součinnost v případě závažné situace</w:t>
      </w:r>
    </w:p>
    <w:p w14:paraId="7C4389F4" w14:textId="77777777" w:rsidR="00E268C4" w:rsidRDefault="00E268C4" w:rsidP="00E268C4">
      <w:r>
        <w:t>Poskytovatel testuje účinnost a úplnost těchto plánů minimálně jednou za 6 měsíců.</w:t>
      </w:r>
    </w:p>
    <w:p w14:paraId="461060B5" w14:textId="77777777" w:rsidR="00E268C4" w:rsidRPr="00730D1B" w:rsidRDefault="00E268C4" w:rsidP="00E268C4">
      <w:pPr>
        <w:pStyle w:val="Nadpis2"/>
      </w:pPr>
      <w:r>
        <w:t>Součinnost při provozu monitorovacích systémů v oblasti automatizace správy</w:t>
      </w:r>
    </w:p>
    <w:p w14:paraId="7D5ADE63" w14:textId="77777777" w:rsidR="00E268C4" w:rsidRDefault="00E268C4" w:rsidP="00E268C4">
      <w:pPr>
        <w:jc w:val="both"/>
      </w:pPr>
      <w:r>
        <w:t>Systémy monitoringu provozuje Poskytovatel pod smlouvou MON/*. Některé z těchto systémů umožňují, mimo samotného dohledu, také automatizaci některých úkonů administrace systémů. Za takové úkony se považují automatizované odezvy na detekované provozní stavy a události jako např: restart náhodně zastavené služby, vyčištění dočasných souborů při zaplnění disku, spuštění skriptu na základě události apod.</w:t>
      </w:r>
    </w:p>
    <w:p w14:paraId="2212659E" w14:textId="77777777" w:rsidR="00E268C4" w:rsidRDefault="00E268C4" w:rsidP="00E268C4">
      <w:pPr>
        <w:jc w:val="both"/>
      </w:pPr>
      <w:r>
        <w:t>V těchto případech je nutná součinnost Poskytovatele MON/* s Poskytovateli služeb podle smluv INF/*, APP/* a ERP/*. Pro tuto součinnost platí následující pravidla:</w:t>
      </w:r>
    </w:p>
    <w:p w14:paraId="36D1165F" w14:textId="77777777" w:rsidR="00E268C4" w:rsidRDefault="00E268C4" w:rsidP="00E268C4">
      <w:pPr>
        <w:pStyle w:val="Odstavecseseznamem"/>
        <w:numPr>
          <w:ilvl w:val="0"/>
          <w:numId w:val="73"/>
        </w:numPr>
        <w:jc w:val="both"/>
      </w:pPr>
      <w:r>
        <w:t>Provozovatel MON/* zajistí logování každé takové operace.</w:t>
      </w:r>
    </w:p>
    <w:p w14:paraId="0E54084A" w14:textId="77777777" w:rsidR="00E268C4" w:rsidRDefault="00E268C4" w:rsidP="00E268C4">
      <w:pPr>
        <w:pStyle w:val="Odstavecseseznamem"/>
        <w:numPr>
          <w:ilvl w:val="0"/>
          <w:numId w:val="73"/>
        </w:numPr>
        <w:jc w:val="both"/>
      </w:pPr>
      <w:r>
        <w:t>Prováděné operace definuje Poskytovatel zajišťující provoz dotčeného systému.</w:t>
      </w:r>
    </w:p>
    <w:p w14:paraId="48CEC730" w14:textId="77777777" w:rsidR="00E268C4" w:rsidRDefault="00E268C4" w:rsidP="00E268C4">
      <w:pPr>
        <w:pStyle w:val="Odstavecseseznamem"/>
        <w:numPr>
          <w:ilvl w:val="0"/>
          <w:numId w:val="73"/>
        </w:numPr>
        <w:jc w:val="both"/>
      </w:pPr>
      <w:r>
        <w:t>Poskytovatel zajišťující provoz dotčeného systému poskytne úplnou definici požadované odezvy (např. předá obsah spouštěného skriptu včetně dokumentace) správci MON/*.</w:t>
      </w:r>
    </w:p>
    <w:p w14:paraId="3FBC6124" w14:textId="77777777" w:rsidR="00E268C4" w:rsidRDefault="00E268C4" w:rsidP="00E268C4">
      <w:pPr>
        <w:pStyle w:val="Odstavecseseznamem"/>
        <w:numPr>
          <w:ilvl w:val="0"/>
          <w:numId w:val="73"/>
        </w:numPr>
        <w:jc w:val="both"/>
      </w:pPr>
      <w:r>
        <w:t>Obě strany si vzájemně poskytují součinnost při ladění automatizovaných operací.</w:t>
      </w:r>
    </w:p>
    <w:p w14:paraId="38E780B7" w14:textId="77777777" w:rsidR="00E268C4" w:rsidRDefault="00E268C4" w:rsidP="00E268C4">
      <w:pPr>
        <w:pStyle w:val="Odstavecseseznamem"/>
        <w:numPr>
          <w:ilvl w:val="0"/>
          <w:numId w:val="73"/>
        </w:numPr>
        <w:jc w:val="both"/>
      </w:pPr>
      <w:r>
        <w:t>Poskytovatel zajišťující provoz MON/* nesmí obsah automatizovaných operací měnit bez souhlasu Poskytovatel zajišťujícího provoz dotčeného systému.</w:t>
      </w:r>
    </w:p>
    <w:p w14:paraId="2441AFC5" w14:textId="77777777" w:rsidR="00E268C4" w:rsidRDefault="00E268C4" w:rsidP="00E268C4">
      <w:pPr>
        <w:pStyle w:val="Odstavecseseznamem"/>
        <w:numPr>
          <w:ilvl w:val="0"/>
          <w:numId w:val="73"/>
        </w:numPr>
        <w:jc w:val="both"/>
      </w:pPr>
      <w:r>
        <w:t>Poskytovatel zajišťující provoz dotčeného systému má právo kontrolovat obsah všech automatizovaných operací přiřazených na jím spravované systémy. Poskytovatel zajišťující provoz MON/* umožní druhému Poskytovateli přistup k systému automatizace správy za tímto účelem.</w:t>
      </w:r>
    </w:p>
    <w:p w14:paraId="0700D064" w14:textId="77777777" w:rsidR="00E268C4" w:rsidRDefault="00E268C4" w:rsidP="00E268C4">
      <w:pPr>
        <w:pStyle w:val="Odstavecseseznamem"/>
        <w:numPr>
          <w:ilvl w:val="0"/>
          <w:numId w:val="73"/>
        </w:numPr>
        <w:jc w:val="both"/>
      </w:pPr>
      <w:r>
        <w:t>Každá změna v definici automatizovaných úkonů je řízena v rámci Change managementu a evidována v systému HelpDesk.</w:t>
      </w:r>
    </w:p>
    <w:p w14:paraId="5B0ABD56" w14:textId="77777777" w:rsidR="00787A0E" w:rsidRPr="004D431A" w:rsidRDefault="00787A0E" w:rsidP="00787A0E">
      <w:pPr>
        <w:jc w:val="both"/>
      </w:pPr>
    </w:p>
    <w:p w14:paraId="460E71B2" w14:textId="77777777" w:rsidR="00787A0E" w:rsidRDefault="00787A0E" w:rsidP="00787A0E">
      <w:pPr>
        <w:pStyle w:val="Nadpis1"/>
        <w:rPr>
          <w:rFonts w:asciiTheme="minorHAnsi" w:hAnsiTheme="minorHAnsi"/>
        </w:rPr>
      </w:pPr>
      <w:r>
        <w:rPr>
          <w:rFonts w:asciiTheme="minorHAnsi" w:hAnsiTheme="minorHAnsi"/>
        </w:rPr>
        <w:t>Řízení změn</w:t>
      </w:r>
    </w:p>
    <w:p w14:paraId="332C9142" w14:textId="77777777" w:rsidR="00787A0E" w:rsidRDefault="00787A0E" w:rsidP="00787A0E">
      <w:pPr>
        <w:spacing w:line="320" w:lineRule="atLeast"/>
        <w:jc w:val="both"/>
        <w:rPr>
          <w:rFonts w:asciiTheme="minorHAnsi" w:eastAsia="Calibri" w:hAnsiTheme="minorHAnsi"/>
          <w:szCs w:val="22"/>
          <w:lang w:eastAsia="en-US"/>
        </w:rPr>
      </w:pPr>
      <w:r>
        <w:rPr>
          <w:rFonts w:asciiTheme="minorHAnsi" w:eastAsia="Calibri" w:hAnsiTheme="minorHAnsi"/>
          <w:szCs w:val="22"/>
          <w:lang w:eastAsia="en-US"/>
        </w:rPr>
        <w:t xml:space="preserve">Při realizaci změn je Poskytovatel povinen postupovat podle procesu řízení změn v rámci systému HelpdDesk a dle dokumentu </w:t>
      </w:r>
      <w:r w:rsidRPr="003140A8">
        <w:rPr>
          <w:rFonts w:asciiTheme="minorHAnsi" w:eastAsia="Calibri" w:hAnsiTheme="minorHAnsi"/>
          <w:szCs w:val="22"/>
          <w:lang w:eastAsia="en-US"/>
        </w:rPr>
        <w:t xml:space="preserve">Popis interních procesů </w:t>
      </w:r>
      <w:r>
        <w:rPr>
          <w:rFonts w:asciiTheme="minorHAnsi" w:eastAsia="Calibri" w:hAnsiTheme="minorHAnsi"/>
          <w:szCs w:val="22"/>
          <w:lang w:eastAsia="en-US"/>
        </w:rPr>
        <w:t>- Change management.</w:t>
      </w:r>
    </w:p>
    <w:p w14:paraId="4FCD516A" w14:textId="77777777" w:rsidR="00525E31" w:rsidRPr="0058746E" w:rsidRDefault="00787A0E" w:rsidP="006E00BC">
      <w:pPr>
        <w:jc w:val="both"/>
        <w:rPr>
          <w:rFonts w:asciiTheme="minorHAnsi" w:hAnsiTheme="minorHAnsi"/>
          <w:b/>
        </w:rPr>
      </w:pPr>
      <w:r>
        <w:rPr>
          <w:rFonts w:asciiTheme="minorHAnsi" w:eastAsia="Calibri" w:hAnsiTheme="minorHAnsi"/>
          <w:szCs w:val="22"/>
        </w:rPr>
        <w:t>Má-li výsledek realizace změny dopady na skutečnosti uvedené v systémové dokumentaci, je povinen Poskytovatel systémovou dokumentaci aktualizovat.</w:t>
      </w:r>
      <w:bookmarkStart w:id="184" w:name="_Ref369468361"/>
    </w:p>
    <w:bookmarkEnd w:id="184"/>
    <w:p w14:paraId="489D070B" w14:textId="77777777" w:rsidR="009F0589" w:rsidRDefault="009F0589" w:rsidP="009F0589">
      <w:pPr>
        <w:keepNext/>
        <w:numPr>
          <w:ilvl w:val="0"/>
          <w:numId w:val="34"/>
        </w:numPr>
        <w:spacing w:before="240" w:after="60"/>
        <w:outlineLvl w:val="0"/>
        <w:rPr>
          <w:rFonts w:asciiTheme="minorHAnsi" w:hAnsiTheme="minorHAnsi"/>
          <w:b/>
          <w:bCs/>
          <w:kern w:val="32"/>
          <w:sz w:val="32"/>
          <w:szCs w:val="32"/>
        </w:rPr>
      </w:pPr>
      <w:r>
        <w:rPr>
          <w:rFonts w:asciiTheme="minorHAnsi" w:hAnsiTheme="minorHAnsi"/>
          <w:b/>
          <w:bCs/>
          <w:kern w:val="32"/>
          <w:sz w:val="32"/>
          <w:szCs w:val="32"/>
        </w:rPr>
        <w:t>Zahrnutí povinností do paušálních služeb</w:t>
      </w:r>
    </w:p>
    <w:p w14:paraId="4B2415C6" w14:textId="6E419555" w:rsidR="009F0589" w:rsidRPr="001D2CFE" w:rsidRDefault="009F0589" w:rsidP="009F0589">
      <w:pPr>
        <w:spacing w:line="320" w:lineRule="atLeast"/>
        <w:jc w:val="both"/>
        <w:rPr>
          <w:rFonts w:asciiTheme="minorHAnsi" w:eastAsia="Calibri" w:hAnsiTheme="minorHAnsi"/>
          <w:szCs w:val="22"/>
          <w:lang w:eastAsia="en-US"/>
        </w:rPr>
      </w:pPr>
      <w:r>
        <w:rPr>
          <w:rFonts w:asciiTheme="minorHAnsi" w:eastAsia="Calibri" w:hAnsiTheme="minorHAnsi"/>
          <w:szCs w:val="22"/>
          <w:lang w:eastAsia="en-US"/>
        </w:rPr>
        <w:t>Povinnosti vyplývající z ustanovení této Přílohy č. 2 spadají do činností prováděných v rámci paušálních služeb. Práce spojené s realizací takových povinností nejsou předmětem placených víceprací, pokud nedojde v rámci realizace změn k dohodě Poskytovatele s Objednatelem o Objednávce takových prací v případě, kde jejich rozsah zjevně vybočuje z běžného plnění.</w:t>
      </w:r>
    </w:p>
    <w:p w14:paraId="16AD91EF" w14:textId="77777777" w:rsidR="009F0589" w:rsidRPr="000B72DD" w:rsidRDefault="009F0589" w:rsidP="00B16B74">
      <w:pPr>
        <w:jc w:val="both"/>
        <w:rPr>
          <w:rFonts w:asciiTheme="minorHAnsi" w:hAnsiTheme="minorHAnsi"/>
          <w:b/>
          <w:szCs w:val="22"/>
          <w:lang w:eastAsia="en-US"/>
        </w:rPr>
        <w:sectPr w:rsidR="009F0589" w:rsidRPr="000B72DD" w:rsidSect="00F2138F">
          <w:pgSz w:w="11906" w:h="16838"/>
          <w:pgMar w:top="1418" w:right="1418" w:bottom="1418" w:left="1418" w:header="709" w:footer="709" w:gutter="0"/>
          <w:pgNumType w:start="1"/>
          <w:cols w:space="708"/>
          <w:docGrid w:linePitch="360"/>
        </w:sectPr>
      </w:pPr>
    </w:p>
    <w:p w14:paraId="49ABC8CD" w14:textId="0103E523" w:rsidR="00CC1CE0" w:rsidRPr="000B72DD" w:rsidRDefault="00CC1CE0" w:rsidP="00CC1CE0">
      <w:pPr>
        <w:pStyle w:val="RLProhlensmluvnchstran"/>
        <w:rPr>
          <w:rFonts w:asciiTheme="minorHAnsi" w:hAnsiTheme="minorHAnsi"/>
          <w:szCs w:val="22"/>
        </w:rPr>
      </w:pPr>
      <w:r>
        <w:lastRenderedPageBreak/>
        <w:t>P</w:t>
      </w:r>
      <w:r w:rsidRPr="000B72DD">
        <w:rPr>
          <w:rFonts w:asciiTheme="minorHAnsi" w:hAnsiTheme="minorHAnsi"/>
          <w:szCs w:val="22"/>
        </w:rPr>
        <w:t>říloha č. 3</w:t>
      </w:r>
    </w:p>
    <w:p w14:paraId="5E4338BD" w14:textId="77777777" w:rsidR="00CC1CE0" w:rsidRDefault="00CC1CE0" w:rsidP="00CC1CE0">
      <w:pPr>
        <w:pStyle w:val="RLProhlensmluvnchstran"/>
        <w:rPr>
          <w:rFonts w:asciiTheme="minorHAnsi" w:hAnsiTheme="minorHAnsi"/>
          <w:szCs w:val="22"/>
        </w:rPr>
      </w:pPr>
      <w:r>
        <w:rPr>
          <w:rFonts w:asciiTheme="minorHAnsi" w:hAnsiTheme="minorHAnsi"/>
          <w:szCs w:val="22"/>
        </w:rPr>
        <w:t>Měření SLA a kreditace</w:t>
      </w:r>
    </w:p>
    <w:p w14:paraId="53E48373" w14:textId="77777777" w:rsidR="00CC1CE0" w:rsidRPr="000B72DD" w:rsidRDefault="00CC1CE0" w:rsidP="00CC1CE0">
      <w:pPr>
        <w:pStyle w:val="RLProhlensmluvnchstran"/>
        <w:rPr>
          <w:rFonts w:asciiTheme="minorHAnsi" w:hAnsiTheme="minorHAnsi"/>
          <w:szCs w:val="22"/>
        </w:rPr>
      </w:pPr>
    </w:p>
    <w:p w14:paraId="0093B5FD" w14:textId="77777777" w:rsidR="00CC1CE0" w:rsidRPr="007464CA" w:rsidRDefault="00CC1CE0" w:rsidP="00CC1CE0">
      <w:pPr>
        <w:pStyle w:val="Nadpis1"/>
        <w:numPr>
          <w:ilvl w:val="0"/>
          <w:numId w:val="53"/>
        </w:numPr>
        <w:tabs>
          <w:tab w:val="num" w:pos="360"/>
        </w:tabs>
        <w:jc w:val="both"/>
      </w:pPr>
      <w:r w:rsidRPr="007464CA">
        <w:t>Incidenty, měření SLA, kreditace</w:t>
      </w:r>
    </w:p>
    <w:p w14:paraId="3DB94AE8" w14:textId="77777777" w:rsidR="00CC1CE0" w:rsidRDefault="00CC1CE0" w:rsidP="00CC1CE0">
      <w:pPr>
        <w:keepNext/>
        <w:spacing w:line="320" w:lineRule="exact"/>
        <w:jc w:val="both"/>
        <w:rPr>
          <w:color w:val="000000"/>
          <w:szCs w:val="22"/>
        </w:rPr>
      </w:pPr>
      <w:r w:rsidRPr="007464CA">
        <w:rPr>
          <w:color w:val="000000"/>
          <w:szCs w:val="22"/>
        </w:rPr>
        <w:t xml:space="preserve">Kvalita Služeb, jež jsou poskytovány na základě této Smlouvy, je sledována prostřednictvím parametrů </w:t>
      </w:r>
      <w:r>
        <w:rPr>
          <w:color w:val="000000"/>
          <w:szCs w:val="22"/>
        </w:rPr>
        <w:t>SLA</w:t>
      </w:r>
      <w:r w:rsidRPr="007464CA">
        <w:rPr>
          <w:color w:val="000000"/>
          <w:szCs w:val="22"/>
        </w:rPr>
        <w:t xml:space="preserve"> dostupnost, dob</w:t>
      </w:r>
      <w:r>
        <w:rPr>
          <w:color w:val="000000"/>
          <w:szCs w:val="22"/>
        </w:rPr>
        <w:t>a</w:t>
      </w:r>
      <w:r w:rsidRPr="007464CA">
        <w:rPr>
          <w:color w:val="000000"/>
          <w:szCs w:val="22"/>
        </w:rPr>
        <w:t xml:space="preserve"> servisní odezvy, dob</w:t>
      </w:r>
      <w:r>
        <w:rPr>
          <w:color w:val="000000"/>
          <w:szCs w:val="22"/>
        </w:rPr>
        <w:t>a</w:t>
      </w:r>
      <w:r w:rsidRPr="007464CA">
        <w:rPr>
          <w:color w:val="000000"/>
          <w:szCs w:val="22"/>
        </w:rPr>
        <w:t xml:space="preserve"> odstranění </w:t>
      </w:r>
      <w:r>
        <w:rPr>
          <w:color w:val="000000"/>
          <w:szCs w:val="22"/>
        </w:rPr>
        <w:t>incident</w:t>
      </w:r>
      <w:r w:rsidRPr="007464CA">
        <w:rPr>
          <w:color w:val="000000"/>
          <w:szCs w:val="22"/>
        </w:rPr>
        <w:t>u a poč</w:t>
      </w:r>
      <w:r>
        <w:rPr>
          <w:color w:val="000000"/>
          <w:szCs w:val="22"/>
        </w:rPr>
        <w:t>et</w:t>
      </w:r>
      <w:r w:rsidRPr="007464CA">
        <w:rPr>
          <w:color w:val="000000"/>
          <w:szCs w:val="22"/>
        </w:rPr>
        <w:t xml:space="preserve"> </w:t>
      </w:r>
      <w:r>
        <w:rPr>
          <w:color w:val="000000"/>
          <w:szCs w:val="22"/>
        </w:rPr>
        <w:t>incidentů</w:t>
      </w:r>
      <w:r w:rsidRPr="007464CA">
        <w:rPr>
          <w:color w:val="000000"/>
          <w:szCs w:val="22"/>
        </w:rPr>
        <w:t>.</w:t>
      </w:r>
      <w:r>
        <w:rPr>
          <w:color w:val="000000"/>
          <w:szCs w:val="22"/>
        </w:rPr>
        <w:t xml:space="preserve"> </w:t>
      </w:r>
      <w:r w:rsidRPr="007464CA">
        <w:rPr>
          <w:color w:val="000000"/>
          <w:szCs w:val="22"/>
        </w:rPr>
        <w:t>Konkrétní parametry SLA, které mají Služby naplňovat, jsou vymezeny v centrální tabulce</w:t>
      </w:r>
      <w:r w:rsidRPr="00E5406B">
        <w:t xml:space="preserve"> </w:t>
      </w:r>
      <w:r w:rsidRPr="00E5406B">
        <w:rPr>
          <w:color w:val="000000"/>
          <w:szCs w:val="22"/>
        </w:rPr>
        <w:t>SLA parametrů</w:t>
      </w:r>
      <w:r w:rsidRPr="007464CA">
        <w:rPr>
          <w:color w:val="000000"/>
          <w:szCs w:val="22"/>
        </w:rPr>
        <w:t xml:space="preserve">, která je součástí </w:t>
      </w:r>
      <w:hyperlink w:anchor="ListAnnex01" w:history="1">
        <w:r w:rsidRPr="007464CA">
          <w:rPr>
            <w:color w:val="0000FF"/>
            <w:szCs w:val="22"/>
            <w:u w:val="single"/>
          </w:rPr>
          <w:t>Přílohy č. 1</w:t>
        </w:r>
      </w:hyperlink>
      <w:r w:rsidRPr="007464CA">
        <w:rPr>
          <w:color w:val="000000"/>
          <w:szCs w:val="22"/>
        </w:rPr>
        <w:t xml:space="preserve"> Smlouvy (dále jen „</w:t>
      </w:r>
      <w:r w:rsidRPr="007464CA">
        <w:rPr>
          <w:b/>
          <w:color w:val="000000"/>
          <w:szCs w:val="22"/>
        </w:rPr>
        <w:t>Centrální tabulka</w:t>
      </w:r>
      <w:r w:rsidRPr="007464CA">
        <w:rPr>
          <w:color w:val="000000"/>
          <w:szCs w:val="22"/>
        </w:rPr>
        <w:t>“).</w:t>
      </w:r>
    </w:p>
    <w:p w14:paraId="087B6F44" w14:textId="77777777" w:rsidR="00CC1CE0" w:rsidRPr="00D05CAE" w:rsidRDefault="00CC1CE0" w:rsidP="00CC1CE0">
      <w:pPr>
        <w:keepNext/>
        <w:spacing w:line="320" w:lineRule="exact"/>
        <w:jc w:val="both"/>
        <w:rPr>
          <w:color w:val="000000"/>
          <w:szCs w:val="22"/>
        </w:rPr>
      </w:pPr>
      <w:r>
        <w:rPr>
          <w:color w:val="000000"/>
          <w:szCs w:val="22"/>
        </w:rPr>
        <w:t>K nežádoucímu narušení kvality poskytování jednotlivých služeb dochází událostmi, které se projevují jako nedostupnost (rozsáhlý výpadek) nebo jiné narušení</w:t>
      </w:r>
      <w:r w:rsidRPr="00D05CAE">
        <w:rPr>
          <w:color w:val="000000"/>
          <w:szCs w:val="22"/>
        </w:rPr>
        <w:t xml:space="preserve"> </w:t>
      </w:r>
      <w:r>
        <w:rPr>
          <w:color w:val="000000"/>
          <w:szCs w:val="22"/>
        </w:rPr>
        <w:t xml:space="preserve">(dílčí výpadek či závada) </w:t>
      </w:r>
      <w:r w:rsidRPr="00D05CAE">
        <w:rPr>
          <w:color w:val="000000"/>
          <w:szCs w:val="22"/>
        </w:rPr>
        <w:t>služeb informatiky pro uživatele</w:t>
      </w:r>
      <w:r>
        <w:rPr>
          <w:color w:val="000000"/>
          <w:szCs w:val="22"/>
        </w:rPr>
        <w:t>. Tyto události jsou dále souhrnně nazývány výpadky</w:t>
      </w:r>
      <w:r w:rsidRPr="00D05CAE">
        <w:rPr>
          <w:color w:val="000000"/>
          <w:szCs w:val="22"/>
        </w:rPr>
        <w:t xml:space="preserve"> </w:t>
      </w:r>
      <w:r w:rsidRPr="0007691D">
        <w:rPr>
          <w:color w:val="000000"/>
          <w:szCs w:val="22"/>
        </w:rPr>
        <w:t>provozu Služeb poskytovaných dle jednotlivých katalogových listů (dále jen „</w:t>
      </w:r>
      <w:r w:rsidRPr="0007691D">
        <w:rPr>
          <w:b/>
          <w:color w:val="000000"/>
          <w:szCs w:val="22"/>
        </w:rPr>
        <w:t>výpadky</w:t>
      </w:r>
      <w:r w:rsidRPr="0007691D">
        <w:rPr>
          <w:color w:val="000000"/>
          <w:szCs w:val="22"/>
        </w:rPr>
        <w:t>“)</w:t>
      </w:r>
      <w:r>
        <w:rPr>
          <w:color w:val="000000"/>
          <w:szCs w:val="22"/>
        </w:rPr>
        <w:t>.</w:t>
      </w:r>
    </w:p>
    <w:p w14:paraId="02683F80" w14:textId="77777777" w:rsidR="00CC1CE0" w:rsidRPr="007E4BB4" w:rsidRDefault="00CC1CE0" w:rsidP="00CC1CE0">
      <w:pPr>
        <w:spacing w:line="320" w:lineRule="exact"/>
        <w:jc w:val="both"/>
        <w:rPr>
          <w:color w:val="000000"/>
        </w:rPr>
      </w:pPr>
      <w:r>
        <w:rPr>
          <w:color w:val="000000"/>
        </w:rPr>
        <w:t>Výpadky jsou mo</w:t>
      </w:r>
      <w:r w:rsidRPr="007E4BB4">
        <w:rPr>
          <w:color w:val="000000"/>
        </w:rPr>
        <w:t xml:space="preserve">nitorovány a zaznamenávány systémy automatizovaného dohledu </w:t>
      </w:r>
      <w:r>
        <w:rPr>
          <w:color w:val="000000"/>
        </w:rPr>
        <w:t xml:space="preserve">Objednatele a/nebo </w:t>
      </w:r>
      <w:r w:rsidRPr="007E4BB4">
        <w:rPr>
          <w:color w:val="000000"/>
        </w:rPr>
        <w:t>identifikovány uživateli, pracovníky Poskytovatele nebo jinými oprávněnými osobami.</w:t>
      </w:r>
      <w:r>
        <w:rPr>
          <w:color w:val="000000"/>
        </w:rPr>
        <w:t xml:space="preserve"> V obou případech jsou výpadky hlášeny </w:t>
      </w:r>
      <w:r w:rsidRPr="007E4BB4">
        <w:rPr>
          <w:color w:val="000000"/>
        </w:rPr>
        <w:t xml:space="preserve"> </w:t>
      </w:r>
      <w:r>
        <w:rPr>
          <w:color w:val="000000"/>
        </w:rPr>
        <w:t>pracovišti</w:t>
      </w:r>
      <w:r w:rsidRPr="008F0A25">
        <w:rPr>
          <w:color w:val="000000"/>
        </w:rPr>
        <w:t xml:space="preserve"> HelpDesk</w:t>
      </w:r>
      <w:r>
        <w:rPr>
          <w:color w:val="000000"/>
        </w:rPr>
        <w:t xml:space="preserve"> Objednatele, které je eviduje a spravuje ve formě incidentů s cílem obnovení plného provozu služby nacházející se ve stavu výpadku.</w:t>
      </w:r>
    </w:p>
    <w:p w14:paraId="7458C306" w14:textId="77777777" w:rsidR="00CC1CE0" w:rsidRPr="007464CA" w:rsidRDefault="00CC1CE0" w:rsidP="00CC1CE0">
      <w:pPr>
        <w:numPr>
          <w:ilvl w:val="1"/>
          <w:numId w:val="34"/>
        </w:numPr>
        <w:tabs>
          <w:tab w:val="num" w:pos="567"/>
        </w:tabs>
        <w:spacing w:before="240" w:after="60"/>
        <w:ind w:left="0" w:firstLine="0"/>
        <w:jc w:val="both"/>
        <w:outlineLvl w:val="1"/>
        <w:rPr>
          <w:b/>
          <w:bCs/>
          <w:i/>
          <w:iCs/>
          <w:sz w:val="28"/>
          <w:szCs w:val="28"/>
        </w:rPr>
      </w:pPr>
      <w:r w:rsidRPr="007464CA">
        <w:rPr>
          <w:b/>
          <w:bCs/>
          <w:i/>
          <w:iCs/>
          <w:sz w:val="28"/>
          <w:szCs w:val="28"/>
        </w:rPr>
        <w:t xml:space="preserve">Kategorie </w:t>
      </w:r>
      <w:r>
        <w:rPr>
          <w:b/>
          <w:bCs/>
          <w:i/>
          <w:iCs/>
          <w:sz w:val="28"/>
          <w:szCs w:val="28"/>
        </w:rPr>
        <w:t>incidentů</w:t>
      </w:r>
    </w:p>
    <w:p w14:paraId="0C3EBFDC" w14:textId="77777777" w:rsidR="00CC1CE0" w:rsidRPr="007464CA" w:rsidRDefault="00CC1CE0" w:rsidP="00CC1CE0">
      <w:pPr>
        <w:spacing w:line="320" w:lineRule="exact"/>
        <w:jc w:val="both"/>
        <w:rPr>
          <w:color w:val="000000"/>
          <w:szCs w:val="22"/>
        </w:rPr>
      </w:pPr>
      <w:r>
        <w:rPr>
          <w:color w:val="000000"/>
          <w:szCs w:val="22"/>
        </w:rPr>
        <w:t>S ohledem na závažnost a rozsah</w:t>
      </w:r>
      <w:r w:rsidRPr="007464CA">
        <w:rPr>
          <w:color w:val="000000"/>
          <w:szCs w:val="22"/>
        </w:rPr>
        <w:t xml:space="preserve"> dopadu </w:t>
      </w:r>
      <w:r>
        <w:rPr>
          <w:color w:val="000000"/>
          <w:szCs w:val="22"/>
        </w:rPr>
        <w:t xml:space="preserve">výpadků </w:t>
      </w:r>
      <w:r w:rsidRPr="007464CA">
        <w:rPr>
          <w:color w:val="000000"/>
          <w:szCs w:val="22"/>
        </w:rPr>
        <w:t>na klíčové činnosti Objednatele a koncové uživatele</w:t>
      </w:r>
      <w:r>
        <w:rPr>
          <w:color w:val="000000"/>
          <w:szCs w:val="22"/>
        </w:rPr>
        <w:t xml:space="preserve"> </w:t>
      </w:r>
      <w:r w:rsidRPr="007464CA">
        <w:rPr>
          <w:color w:val="000000"/>
          <w:szCs w:val="22"/>
        </w:rPr>
        <w:t xml:space="preserve"> jsou </w:t>
      </w:r>
      <w:r>
        <w:rPr>
          <w:color w:val="000000"/>
          <w:szCs w:val="22"/>
        </w:rPr>
        <w:t>pro příslušné incidenty stanoveny následující</w:t>
      </w:r>
      <w:r w:rsidRPr="007464CA">
        <w:rPr>
          <w:color w:val="000000"/>
          <w:szCs w:val="22"/>
        </w:rPr>
        <w:t xml:space="preserve"> </w:t>
      </w:r>
      <w:r>
        <w:rPr>
          <w:color w:val="000000"/>
          <w:szCs w:val="22"/>
        </w:rPr>
        <w:t>k</w:t>
      </w:r>
      <w:r w:rsidRPr="007464CA">
        <w:rPr>
          <w:color w:val="000000"/>
          <w:szCs w:val="22"/>
        </w:rPr>
        <w:t>ategorie:</w:t>
      </w:r>
    </w:p>
    <w:tbl>
      <w:tblPr>
        <w:tblW w:w="0" w:type="auto"/>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2688"/>
        <w:gridCol w:w="6496"/>
      </w:tblGrid>
      <w:tr w:rsidR="00CC1CE0" w:rsidRPr="007464CA" w14:paraId="60AF3B87" w14:textId="77777777" w:rsidTr="004C37CB">
        <w:trPr>
          <w:cantSplit/>
          <w:tblHeader/>
          <w:jc w:val="center"/>
        </w:trPr>
        <w:tc>
          <w:tcPr>
            <w:tcW w:w="2688" w:type="dxa"/>
            <w:tcBorders>
              <w:right w:val="single" w:sz="6" w:space="0" w:color="FFFFFF"/>
            </w:tcBorders>
            <w:shd w:val="clear" w:color="auto" w:fill="00B050"/>
          </w:tcPr>
          <w:p w14:paraId="5E531D15" w14:textId="77777777" w:rsidR="00CC1CE0" w:rsidRPr="0058746E" w:rsidRDefault="00CC1CE0" w:rsidP="004C37CB">
            <w:pPr>
              <w:spacing w:line="320" w:lineRule="atLeast"/>
              <w:jc w:val="center"/>
              <w:rPr>
                <w:b/>
              </w:rPr>
            </w:pPr>
            <w:r>
              <w:rPr>
                <w:b/>
              </w:rPr>
              <w:t>Kategorie</w:t>
            </w:r>
          </w:p>
        </w:tc>
        <w:tc>
          <w:tcPr>
            <w:tcW w:w="6496" w:type="dxa"/>
            <w:tcBorders>
              <w:left w:val="single" w:sz="6" w:space="0" w:color="FFFFFF"/>
            </w:tcBorders>
            <w:shd w:val="clear" w:color="auto" w:fill="00B050"/>
          </w:tcPr>
          <w:p w14:paraId="358F9761" w14:textId="77777777" w:rsidR="00CC1CE0" w:rsidRPr="0058746E" w:rsidRDefault="00CC1CE0" w:rsidP="004C37CB">
            <w:pPr>
              <w:spacing w:line="320" w:lineRule="atLeast"/>
              <w:jc w:val="center"/>
              <w:rPr>
                <w:b/>
              </w:rPr>
            </w:pPr>
            <w:r w:rsidRPr="0058746E">
              <w:rPr>
                <w:b/>
              </w:rPr>
              <w:t>Popis</w:t>
            </w:r>
          </w:p>
        </w:tc>
      </w:tr>
      <w:tr w:rsidR="00CC1CE0" w:rsidRPr="007464CA" w14:paraId="5D3F29E0" w14:textId="77777777" w:rsidTr="004C37CB">
        <w:trPr>
          <w:cantSplit/>
          <w:jc w:val="center"/>
        </w:trPr>
        <w:tc>
          <w:tcPr>
            <w:tcW w:w="2688" w:type="dxa"/>
            <w:vAlign w:val="center"/>
          </w:tcPr>
          <w:p w14:paraId="3D8B9B56" w14:textId="77777777" w:rsidR="00CC1CE0" w:rsidRPr="00454AEE" w:rsidRDefault="00CC1CE0" w:rsidP="004C37CB">
            <w:pPr>
              <w:spacing w:line="320" w:lineRule="atLeast"/>
              <w:rPr>
                <w:b/>
                <w:color w:val="000000"/>
                <w:szCs w:val="22"/>
              </w:rPr>
            </w:pPr>
            <w:r>
              <w:rPr>
                <w:b/>
                <w:color w:val="000000"/>
                <w:szCs w:val="22"/>
              </w:rPr>
              <w:t>Incident</w:t>
            </w:r>
            <w:r w:rsidRPr="00454AEE" w:rsidDel="00711096">
              <w:rPr>
                <w:b/>
                <w:color w:val="000000"/>
                <w:szCs w:val="22"/>
              </w:rPr>
              <w:t xml:space="preserve"> </w:t>
            </w:r>
            <w:r w:rsidRPr="00454AEE">
              <w:rPr>
                <w:b/>
                <w:color w:val="000000"/>
                <w:szCs w:val="22"/>
              </w:rPr>
              <w:t>kategorie A</w:t>
            </w:r>
          </w:p>
        </w:tc>
        <w:tc>
          <w:tcPr>
            <w:tcW w:w="6496" w:type="dxa"/>
          </w:tcPr>
          <w:p w14:paraId="2FD2FE4C" w14:textId="77777777" w:rsidR="00CC1CE0" w:rsidRPr="007464CA" w:rsidRDefault="00CC1CE0" w:rsidP="004C37CB">
            <w:pPr>
              <w:spacing w:line="320" w:lineRule="atLeast"/>
              <w:jc w:val="both"/>
              <w:rPr>
                <w:color w:val="000000"/>
                <w:szCs w:val="22"/>
              </w:rPr>
            </w:pPr>
            <w:r w:rsidRPr="007464CA">
              <w:rPr>
                <w:color w:val="000000"/>
                <w:szCs w:val="22"/>
              </w:rPr>
              <w:t xml:space="preserve">je </w:t>
            </w:r>
            <w:r>
              <w:rPr>
                <w:color w:val="000000"/>
                <w:szCs w:val="22"/>
              </w:rPr>
              <w:t xml:space="preserve">vyvolán </w:t>
            </w:r>
            <w:r w:rsidRPr="007464CA">
              <w:rPr>
                <w:color w:val="000000"/>
                <w:szCs w:val="22"/>
              </w:rPr>
              <w:t>stav</w:t>
            </w:r>
            <w:r>
              <w:rPr>
                <w:color w:val="000000"/>
                <w:szCs w:val="22"/>
              </w:rPr>
              <w:t>em</w:t>
            </w:r>
            <w:r w:rsidRPr="007464CA">
              <w:rPr>
                <w:color w:val="000000"/>
                <w:szCs w:val="22"/>
              </w:rPr>
              <w:t>, kdy systém Objednatele, ke kterému se poskytovaná Služba vztahuje:</w:t>
            </w:r>
          </w:p>
          <w:p w14:paraId="4C726B19" w14:textId="77777777" w:rsidR="00CC1CE0" w:rsidRPr="007464CA" w:rsidRDefault="00CC1CE0" w:rsidP="00CC1CE0">
            <w:pPr>
              <w:numPr>
                <w:ilvl w:val="0"/>
                <w:numId w:val="49"/>
              </w:numPr>
              <w:spacing w:line="320" w:lineRule="atLeast"/>
              <w:jc w:val="both"/>
              <w:rPr>
                <w:color w:val="000000"/>
                <w:szCs w:val="22"/>
              </w:rPr>
            </w:pPr>
            <w:r w:rsidRPr="007464CA">
              <w:rPr>
                <w:color w:val="000000"/>
                <w:szCs w:val="22"/>
              </w:rPr>
              <w:t xml:space="preserve">není použitelný ve svých základních a klíčových funkcích, </w:t>
            </w:r>
          </w:p>
          <w:p w14:paraId="5C836E7B" w14:textId="77777777" w:rsidR="00CC1CE0" w:rsidRPr="007464CA" w:rsidRDefault="00CC1CE0" w:rsidP="00CC1CE0">
            <w:pPr>
              <w:numPr>
                <w:ilvl w:val="0"/>
                <w:numId w:val="49"/>
              </w:numPr>
              <w:spacing w:line="320" w:lineRule="atLeast"/>
              <w:jc w:val="both"/>
              <w:rPr>
                <w:color w:val="000000"/>
                <w:szCs w:val="22"/>
              </w:rPr>
            </w:pPr>
            <w:r w:rsidRPr="00E5406B">
              <w:rPr>
                <w:color w:val="000000"/>
                <w:szCs w:val="22"/>
              </w:rPr>
              <w:t xml:space="preserve">má závadu, která </w:t>
            </w:r>
            <w:r w:rsidRPr="007464CA">
              <w:rPr>
                <w:color w:val="000000"/>
                <w:szCs w:val="22"/>
              </w:rPr>
              <w:t>znemožňuje jeho užívání nejméně 10 % uživatelů tohoto systému a současně</w:t>
            </w:r>
          </w:p>
          <w:p w14:paraId="39323AB4" w14:textId="77777777" w:rsidR="00CC1CE0" w:rsidRPr="007464CA" w:rsidRDefault="00CC1CE0" w:rsidP="00CC1CE0">
            <w:pPr>
              <w:numPr>
                <w:ilvl w:val="0"/>
                <w:numId w:val="49"/>
              </w:numPr>
              <w:spacing w:line="320" w:lineRule="atLeast"/>
              <w:jc w:val="both"/>
              <w:rPr>
                <w:color w:val="000000"/>
                <w:szCs w:val="22"/>
              </w:rPr>
            </w:pPr>
            <w:r w:rsidRPr="007464CA">
              <w:rPr>
                <w:color w:val="000000"/>
                <w:szCs w:val="22"/>
              </w:rPr>
              <w:t>zásadním způsobem ohrožuje běžný provoz Objednatele v jeho klíčových procesech a aktivitách, případně způsobuje větší finanční nebo jiné kritické škody.</w:t>
            </w:r>
          </w:p>
          <w:p w14:paraId="5702D2F2" w14:textId="77777777" w:rsidR="00CC1CE0" w:rsidRDefault="00CC1CE0" w:rsidP="004C37CB">
            <w:pPr>
              <w:spacing w:line="320" w:lineRule="atLeast"/>
              <w:jc w:val="both"/>
              <w:rPr>
                <w:color w:val="000000"/>
                <w:szCs w:val="22"/>
              </w:rPr>
            </w:pPr>
          </w:p>
          <w:p w14:paraId="226379AA" w14:textId="77777777" w:rsidR="00CC1CE0" w:rsidRPr="007464CA" w:rsidRDefault="00CC1CE0" w:rsidP="004C37CB">
            <w:pPr>
              <w:spacing w:line="320" w:lineRule="atLeast"/>
              <w:jc w:val="both"/>
              <w:rPr>
                <w:color w:val="000000"/>
                <w:szCs w:val="22"/>
              </w:rPr>
            </w:pPr>
            <w:r>
              <w:rPr>
                <w:color w:val="000000"/>
                <w:szCs w:val="22"/>
              </w:rPr>
              <w:t>Incident kategorie A je považován za výpadek služby.</w:t>
            </w:r>
          </w:p>
        </w:tc>
      </w:tr>
      <w:tr w:rsidR="00CC1CE0" w:rsidRPr="007464CA" w14:paraId="1DED667D" w14:textId="77777777" w:rsidTr="004C37CB">
        <w:trPr>
          <w:cantSplit/>
          <w:jc w:val="center"/>
        </w:trPr>
        <w:tc>
          <w:tcPr>
            <w:tcW w:w="2688" w:type="dxa"/>
            <w:vAlign w:val="center"/>
          </w:tcPr>
          <w:p w14:paraId="5B365C47" w14:textId="77777777" w:rsidR="00CC1CE0" w:rsidRPr="00454AEE" w:rsidRDefault="00CC1CE0" w:rsidP="004C37CB">
            <w:pPr>
              <w:spacing w:line="320" w:lineRule="atLeast"/>
              <w:rPr>
                <w:b/>
                <w:color w:val="000000"/>
                <w:szCs w:val="22"/>
              </w:rPr>
            </w:pPr>
            <w:r>
              <w:rPr>
                <w:b/>
                <w:color w:val="000000"/>
                <w:szCs w:val="22"/>
              </w:rPr>
              <w:lastRenderedPageBreak/>
              <w:t>Incident</w:t>
            </w:r>
            <w:r w:rsidRPr="00454AEE" w:rsidDel="00711096">
              <w:rPr>
                <w:b/>
                <w:color w:val="000000"/>
                <w:szCs w:val="22"/>
              </w:rPr>
              <w:t xml:space="preserve"> </w:t>
            </w:r>
            <w:r w:rsidRPr="00454AEE">
              <w:rPr>
                <w:b/>
                <w:color w:val="000000"/>
                <w:szCs w:val="22"/>
              </w:rPr>
              <w:t>kategorie B</w:t>
            </w:r>
          </w:p>
        </w:tc>
        <w:tc>
          <w:tcPr>
            <w:tcW w:w="6496" w:type="dxa"/>
          </w:tcPr>
          <w:p w14:paraId="4F7EEAD5" w14:textId="77777777" w:rsidR="00CC1CE0" w:rsidRPr="007464CA" w:rsidRDefault="00CC1CE0" w:rsidP="004C37CB">
            <w:pPr>
              <w:spacing w:line="320" w:lineRule="atLeast"/>
              <w:jc w:val="both"/>
              <w:rPr>
                <w:color w:val="000000"/>
                <w:szCs w:val="22"/>
              </w:rPr>
            </w:pPr>
            <w:r w:rsidRPr="00E6509D">
              <w:rPr>
                <w:color w:val="000000"/>
                <w:szCs w:val="22"/>
              </w:rPr>
              <w:t>je vyvolán stavem</w:t>
            </w:r>
            <w:r w:rsidRPr="007464CA">
              <w:rPr>
                <w:color w:val="000000"/>
                <w:szCs w:val="22"/>
              </w:rPr>
              <w:t>, který ne</w:t>
            </w:r>
            <w:r>
              <w:rPr>
                <w:color w:val="000000"/>
                <w:szCs w:val="22"/>
              </w:rPr>
              <w:t>odpovídá</w:t>
            </w:r>
            <w:r w:rsidRPr="007464CA">
              <w:rPr>
                <w:color w:val="000000"/>
                <w:szCs w:val="22"/>
              </w:rPr>
              <w:t xml:space="preserve"> </w:t>
            </w:r>
            <w:r>
              <w:rPr>
                <w:color w:val="000000"/>
                <w:szCs w:val="22"/>
              </w:rPr>
              <w:t>incidentu</w:t>
            </w:r>
            <w:r w:rsidRPr="007464CA">
              <w:rPr>
                <w:color w:val="000000"/>
                <w:szCs w:val="22"/>
              </w:rPr>
              <w:t xml:space="preserve"> kategorie A, </w:t>
            </w:r>
            <w:r>
              <w:rPr>
                <w:color w:val="000000"/>
                <w:szCs w:val="22"/>
              </w:rPr>
              <w:t xml:space="preserve">a zároveň </w:t>
            </w:r>
            <w:r w:rsidRPr="007464CA">
              <w:rPr>
                <w:color w:val="000000"/>
                <w:szCs w:val="22"/>
              </w:rPr>
              <w:t>kdy systém Objednatele, ke kterému se poskytovaná Služba vztahuje,</w:t>
            </w:r>
            <w:r w:rsidRPr="007464CA" w:rsidDel="002E6B91">
              <w:rPr>
                <w:color w:val="000000"/>
                <w:szCs w:val="22"/>
              </w:rPr>
              <w:t xml:space="preserve"> </w:t>
            </w:r>
            <w:r w:rsidRPr="007464CA">
              <w:rPr>
                <w:color w:val="000000"/>
                <w:szCs w:val="22"/>
              </w:rPr>
              <w:t>je ve svých funkcích degradován tak, že tento stav omezuje běžný provoz Objednatele, přičemž se jedná zejména o:</w:t>
            </w:r>
          </w:p>
          <w:p w14:paraId="5303BB74" w14:textId="77777777" w:rsidR="00CC1CE0" w:rsidRPr="007464CA" w:rsidRDefault="00CC1CE0" w:rsidP="00CC1CE0">
            <w:pPr>
              <w:numPr>
                <w:ilvl w:val="0"/>
                <w:numId w:val="49"/>
              </w:numPr>
              <w:spacing w:line="320" w:lineRule="atLeast"/>
              <w:jc w:val="both"/>
              <w:rPr>
                <w:color w:val="000000"/>
                <w:szCs w:val="22"/>
              </w:rPr>
            </w:pPr>
            <w:r w:rsidRPr="007464CA">
              <w:rPr>
                <w:color w:val="000000"/>
                <w:szCs w:val="22"/>
              </w:rPr>
              <w:t xml:space="preserve">zpomalení </w:t>
            </w:r>
            <w:r w:rsidRPr="006E00BC">
              <w:rPr>
                <w:color w:val="000000"/>
                <w:szCs w:val="22"/>
              </w:rPr>
              <w:t xml:space="preserve">odezvy systému oproti normálnímu stavu, </w:t>
            </w:r>
            <w:r w:rsidRPr="0058746E">
              <w:rPr>
                <w:color w:val="000000"/>
              </w:rPr>
              <w:t xml:space="preserve">přičemž o zpomalení mající za následek vznik </w:t>
            </w:r>
            <w:r>
              <w:rPr>
                <w:color w:val="000000"/>
              </w:rPr>
              <w:t>Incidentu</w:t>
            </w:r>
            <w:r w:rsidRPr="0058746E">
              <w:rPr>
                <w:color w:val="000000"/>
              </w:rPr>
              <w:t xml:space="preserve"> kategorie B se nejedná, pokud dojde k občasnému a náhodnému překročení stanovené doby odezvy; za občasné a náhodné překročení se považuje zpomalení odezvy</w:t>
            </w:r>
            <w:r w:rsidRPr="006E00BC">
              <w:rPr>
                <w:color w:val="000000"/>
                <w:szCs w:val="22"/>
              </w:rPr>
              <w:t xml:space="preserve"> specifikované v </w:t>
            </w:r>
            <w:r w:rsidRPr="00CA1274">
              <w:rPr>
                <w:color w:val="000000"/>
                <w:szCs w:val="22"/>
              </w:rPr>
              <w:t>Definici prahových hodnot</w:t>
            </w:r>
            <w:r w:rsidRPr="006E00BC">
              <w:rPr>
                <w:color w:val="000000"/>
                <w:szCs w:val="22"/>
              </w:rPr>
              <w:t xml:space="preserve"> dle odst. </w:t>
            </w:r>
            <w:r>
              <w:fldChar w:fldCharType="begin"/>
            </w:r>
            <w:r>
              <w:instrText xml:space="preserve"> REF _Ref378171196 \r \h  \* MERGEFORMAT </w:instrText>
            </w:r>
            <w:r>
              <w:fldChar w:fldCharType="separate"/>
            </w:r>
            <w:r w:rsidR="00A94F26" w:rsidRPr="00A94F26">
              <w:rPr>
                <w:color w:val="000000"/>
                <w:szCs w:val="22"/>
              </w:rPr>
              <w:t>5.20</w:t>
            </w:r>
            <w:r>
              <w:fldChar w:fldCharType="end"/>
            </w:r>
            <w:r w:rsidRPr="006E00BC">
              <w:rPr>
                <w:color w:val="000000"/>
                <w:szCs w:val="22"/>
              </w:rPr>
              <w:t xml:space="preserve"> Smlouvy</w:t>
            </w:r>
          </w:p>
          <w:p w14:paraId="513B3552" w14:textId="77777777" w:rsidR="00CC1CE0" w:rsidRPr="007464CA" w:rsidRDefault="00CC1CE0" w:rsidP="00CC1CE0">
            <w:pPr>
              <w:numPr>
                <w:ilvl w:val="0"/>
                <w:numId w:val="49"/>
              </w:numPr>
              <w:spacing w:line="320" w:lineRule="atLeast"/>
              <w:jc w:val="both"/>
              <w:rPr>
                <w:color w:val="000000"/>
                <w:szCs w:val="22"/>
              </w:rPr>
            </w:pPr>
            <w:r w:rsidRPr="007464CA">
              <w:rPr>
                <w:color w:val="000000"/>
                <w:szCs w:val="22"/>
              </w:rPr>
              <w:t>znemožnění užívání systému méně než 10 % jeho uživatelů, případně</w:t>
            </w:r>
          </w:p>
          <w:p w14:paraId="67795F02" w14:textId="77777777" w:rsidR="00CC1CE0" w:rsidRPr="007464CA" w:rsidRDefault="00CC1CE0" w:rsidP="00CC1CE0">
            <w:pPr>
              <w:numPr>
                <w:ilvl w:val="0"/>
                <w:numId w:val="49"/>
              </w:numPr>
              <w:spacing w:line="320" w:lineRule="atLeast"/>
              <w:jc w:val="both"/>
              <w:rPr>
                <w:color w:val="000000"/>
                <w:szCs w:val="22"/>
              </w:rPr>
            </w:pPr>
            <w:r w:rsidRPr="007464CA">
              <w:rPr>
                <w:color w:val="000000"/>
                <w:szCs w:val="22"/>
              </w:rPr>
              <w:t>ostatní závady systému omezující běžný provoz Objednatele.</w:t>
            </w:r>
          </w:p>
          <w:p w14:paraId="363EAFDC" w14:textId="77777777" w:rsidR="00CC1CE0" w:rsidRPr="000A005C" w:rsidRDefault="00CC1CE0" w:rsidP="00CC1CE0">
            <w:pPr>
              <w:numPr>
                <w:ilvl w:val="0"/>
                <w:numId w:val="49"/>
              </w:numPr>
              <w:spacing w:line="320" w:lineRule="atLeast"/>
              <w:jc w:val="both"/>
              <w:rPr>
                <w:color w:val="000000"/>
                <w:szCs w:val="22"/>
              </w:rPr>
            </w:pPr>
            <w:r>
              <w:rPr>
                <w:color w:val="000000"/>
                <w:szCs w:val="22"/>
              </w:rPr>
              <w:t>o</w:t>
            </w:r>
            <w:r w:rsidRPr="007464CA">
              <w:rPr>
                <w:color w:val="000000"/>
                <w:szCs w:val="22"/>
              </w:rPr>
              <w:t xml:space="preserve"> případy, kdy systém Objednatele, ke kterému se poskytovaná Služba vztahuje a jež byl navržen jako redundantní, je z více než z 10 % bez redundance.</w:t>
            </w:r>
          </w:p>
        </w:tc>
      </w:tr>
      <w:tr w:rsidR="00CC1CE0" w:rsidRPr="007464CA" w14:paraId="5F1CC012" w14:textId="77777777" w:rsidTr="004C37CB">
        <w:trPr>
          <w:cantSplit/>
          <w:jc w:val="center"/>
        </w:trPr>
        <w:tc>
          <w:tcPr>
            <w:tcW w:w="2688" w:type="dxa"/>
            <w:vAlign w:val="center"/>
          </w:tcPr>
          <w:p w14:paraId="37817B8A" w14:textId="77777777" w:rsidR="00CC1CE0" w:rsidRPr="00454AEE" w:rsidRDefault="00CC1CE0" w:rsidP="004C37CB">
            <w:pPr>
              <w:spacing w:line="320" w:lineRule="atLeast"/>
              <w:rPr>
                <w:b/>
                <w:color w:val="000000"/>
                <w:szCs w:val="22"/>
              </w:rPr>
            </w:pPr>
            <w:r>
              <w:rPr>
                <w:b/>
                <w:color w:val="000000"/>
                <w:szCs w:val="22"/>
              </w:rPr>
              <w:t>Incident</w:t>
            </w:r>
            <w:r w:rsidRPr="00454AEE" w:rsidDel="00711096">
              <w:rPr>
                <w:b/>
                <w:color w:val="000000"/>
                <w:szCs w:val="22"/>
              </w:rPr>
              <w:t xml:space="preserve"> </w:t>
            </w:r>
            <w:r w:rsidRPr="00454AEE">
              <w:rPr>
                <w:b/>
                <w:color w:val="000000"/>
                <w:szCs w:val="22"/>
              </w:rPr>
              <w:t>kategorie C</w:t>
            </w:r>
          </w:p>
        </w:tc>
        <w:tc>
          <w:tcPr>
            <w:tcW w:w="6496" w:type="dxa"/>
          </w:tcPr>
          <w:p w14:paraId="7D6D2476" w14:textId="77777777" w:rsidR="00CC1CE0" w:rsidRPr="007464CA" w:rsidRDefault="00CC1CE0" w:rsidP="004C37CB">
            <w:pPr>
              <w:spacing w:line="320" w:lineRule="atLeast"/>
              <w:jc w:val="both"/>
              <w:rPr>
                <w:color w:val="000000"/>
                <w:szCs w:val="22"/>
              </w:rPr>
            </w:pPr>
            <w:r w:rsidRPr="007464CA">
              <w:rPr>
                <w:color w:val="000000"/>
                <w:szCs w:val="22"/>
              </w:rPr>
              <w:t xml:space="preserve">Ostatní závady nespadající do kategorie </w:t>
            </w:r>
            <w:r>
              <w:rPr>
                <w:color w:val="000000"/>
                <w:szCs w:val="22"/>
              </w:rPr>
              <w:t xml:space="preserve">incidentů </w:t>
            </w:r>
            <w:r w:rsidRPr="007464CA">
              <w:rPr>
                <w:color w:val="000000"/>
                <w:szCs w:val="22"/>
              </w:rPr>
              <w:t xml:space="preserve">A nebo B. </w:t>
            </w:r>
          </w:p>
        </w:tc>
      </w:tr>
    </w:tbl>
    <w:p w14:paraId="6D016075" w14:textId="77777777" w:rsidR="00CC1CE0" w:rsidRPr="007464CA" w:rsidRDefault="00CC1CE0" w:rsidP="00CC1CE0">
      <w:pPr>
        <w:spacing w:line="320" w:lineRule="atLeast"/>
        <w:jc w:val="both"/>
        <w:rPr>
          <w:rFonts w:eastAsia="Calibri"/>
          <w:szCs w:val="22"/>
          <w:lang w:eastAsia="en-US"/>
        </w:rPr>
      </w:pPr>
      <w:r w:rsidRPr="007464CA">
        <w:rPr>
          <w:rFonts w:eastAsia="Calibri"/>
          <w:szCs w:val="22"/>
          <w:lang w:eastAsia="en-US"/>
        </w:rPr>
        <w:t xml:space="preserve">Individuální KL mohou definici kategorizace incidentu upřesnit. V takovém případě se kategorizace rozšiřuje podle specifikace uvedené v KL. V případě konfliktu ustanovení </w:t>
      </w:r>
      <w:r>
        <w:rPr>
          <w:rFonts w:eastAsia="Calibri"/>
          <w:szCs w:val="22"/>
          <w:lang w:eastAsia="en-US"/>
        </w:rPr>
        <w:t xml:space="preserve">má přednost </w:t>
      </w:r>
      <w:r w:rsidRPr="007464CA">
        <w:rPr>
          <w:rFonts w:eastAsia="Calibri"/>
          <w:szCs w:val="22"/>
          <w:lang w:eastAsia="en-US"/>
        </w:rPr>
        <w:t>ustanovení uvedené v KL.</w:t>
      </w:r>
    </w:p>
    <w:p w14:paraId="68DE5440" w14:textId="77777777" w:rsidR="00CC1CE0" w:rsidRPr="007464CA" w:rsidRDefault="00CC1CE0" w:rsidP="00CC1CE0">
      <w:pPr>
        <w:spacing w:line="320" w:lineRule="atLeast"/>
        <w:jc w:val="both"/>
        <w:rPr>
          <w:rFonts w:eastAsia="Calibri"/>
          <w:szCs w:val="22"/>
          <w:lang w:eastAsia="en-US"/>
        </w:rPr>
      </w:pPr>
    </w:p>
    <w:p w14:paraId="3452FCE2" w14:textId="77777777" w:rsidR="00CC1CE0" w:rsidRPr="007464CA" w:rsidRDefault="00CC1CE0" w:rsidP="00CC1CE0">
      <w:pPr>
        <w:keepNext/>
        <w:numPr>
          <w:ilvl w:val="1"/>
          <w:numId w:val="34"/>
        </w:numPr>
        <w:tabs>
          <w:tab w:val="num" w:pos="567"/>
        </w:tabs>
        <w:spacing w:before="240" w:after="60"/>
        <w:ind w:left="0" w:firstLine="0"/>
        <w:jc w:val="both"/>
        <w:outlineLvl w:val="1"/>
        <w:rPr>
          <w:b/>
          <w:bCs/>
          <w:i/>
          <w:iCs/>
          <w:sz w:val="28"/>
          <w:szCs w:val="28"/>
        </w:rPr>
      </w:pPr>
      <w:r w:rsidRPr="007464CA">
        <w:rPr>
          <w:b/>
          <w:bCs/>
          <w:i/>
          <w:iCs/>
          <w:sz w:val="28"/>
          <w:szCs w:val="28"/>
        </w:rPr>
        <w:lastRenderedPageBreak/>
        <w:t>Definice pojmů SLA</w:t>
      </w:r>
    </w:p>
    <w:p w14:paraId="6EBC3793" w14:textId="77777777" w:rsidR="00CC1CE0" w:rsidRPr="007464CA" w:rsidRDefault="00CC1CE0" w:rsidP="00CC1CE0">
      <w:pPr>
        <w:keepNext/>
        <w:spacing w:line="340" w:lineRule="exact"/>
        <w:jc w:val="both"/>
        <w:rPr>
          <w:b/>
          <w:spacing w:val="-4"/>
        </w:rPr>
      </w:pPr>
      <w:r w:rsidRPr="007464CA">
        <w:rPr>
          <w:color w:val="000000"/>
          <w:spacing w:val="-4"/>
          <w:szCs w:val="22"/>
        </w:rPr>
        <w:t xml:space="preserve">Pro měření </w:t>
      </w:r>
      <w:r>
        <w:rPr>
          <w:color w:val="000000"/>
          <w:spacing w:val="-4"/>
          <w:szCs w:val="22"/>
        </w:rPr>
        <w:t xml:space="preserve">a vyhodnocování </w:t>
      </w:r>
      <w:r w:rsidRPr="007464CA">
        <w:rPr>
          <w:color w:val="000000"/>
          <w:spacing w:val="-4"/>
          <w:szCs w:val="22"/>
        </w:rPr>
        <w:t xml:space="preserve">kvality služeb </w:t>
      </w:r>
      <w:r>
        <w:rPr>
          <w:color w:val="000000"/>
          <w:spacing w:val="-4"/>
          <w:szCs w:val="22"/>
        </w:rPr>
        <w:t xml:space="preserve">prostřednictvím stanovených parametrů SLA </w:t>
      </w:r>
      <w:r w:rsidRPr="007464CA">
        <w:rPr>
          <w:color w:val="000000"/>
          <w:spacing w:val="-4"/>
          <w:szCs w:val="22"/>
        </w:rPr>
        <w:t>jsou užívány p</w:t>
      </w:r>
      <w:r>
        <w:rPr>
          <w:color w:val="000000"/>
          <w:spacing w:val="-4"/>
          <w:szCs w:val="22"/>
        </w:rPr>
        <w:t>arametr</w:t>
      </w:r>
      <w:r w:rsidRPr="007464CA">
        <w:rPr>
          <w:color w:val="000000"/>
          <w:spacing w:val="-4"/>
          <w:szCs w:val="22"/>
        </w:rPr>
        <w:t>y, jež jsou definovány v</w:t>
      </w:r>
      <w:r>
        <w:rPr>
          <w:color w:val="000000"/>
          <w:spacing w:val="-4"/>
          <w:szCs w:val="22"/>
        </w:rPr>
        <w:t xml:space="preserve"> níže uvedené </w:t>
      </w:r>
      <w:r w:rsidRPr="007464CA">
        <w:rPr>
          <w:color w:val="000000"/>
          <w:spacing w:val="-4"/>
          <w:szCs w:val="22"/>
        </w:rPr>
        <w:t>tabulce:</w:t>
      </w:r>
    </w:p>
    <w:tbl>
      <w:tblPr>
        <w:tblW w:w="9184"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Look w:val="01E0" w:firstRow="1" w:lastRow="1" w:firstColumn="1" w:lastColumn="1" w:noHBand="0" w:noVBand="0"/>
      </w:tblPr>
      <w:tblGrid>
        <w:gridCol w:w="2595"/>
        <w:gridCol w:w="6589"/>
      </w:tblGrid>
      <w:tr w:rsidR="00CC1CE0" w:rsidRPr="007464CA" w14:paraId="406505B9" w14:textId="77777777" w:rsidTr="004C37CB">
        <w:trPr>
          <w:cantSplit/>
          <w:trHeight w:val="330"/>
          <w:tblHeader/>
          <w:jc w:val="center"/>
        </w:trPr>
        <w:tc>
          <w:tcPr>
            <w:tcW w:w="2595" w:type="dxa"/>
            <w:tcBorders>
              <w:right w:val="single" w:sz="6" w:space="0" w:color="FFFFFF"/>
            </w:tcBorders>
            <w:shd w:val="clear" w:color="auto" w:fill="00B050"/>
            <w:noWrap/>
          </w:tcPr>
          <w:p w14:paraId="45ACFB90" w14:textId="77777777" w:rsidR="00CC1CE0" w:rsidRPr="0058746E" w:rsidRDefault="00CC1CE0" w:rsidP="004C37CB">
            <w:pPr>
              <w:keepNext/>
              <w:spacing w:after="100"/>
              <w:jc w:val="both"/>
              <w:rPr>
                <w:b/>
              </w:rPr>
            </w:pPr>
            <w:r w:rsidRPr="0058746E">
              <w:rPr>
                <w:b/>
              </w:rPr>
              <w:t>Název parametru</w:t>
            </w:r>
          </w:p>
        </w:tc>
        <w:tc>
          <w:tcPr>
            <w:tcW w:w="6589" w:type="dxa"/>
            <w:tcBorders>
              <w:left w:val="single" w:sz="6" w:space="0" w:color="FFFFFF"/>
            </w:tcBorders>
            <w:shd w:val="clear" w:color="auto" w:fill="00B050"/>
          </w:tcPr>
          <w:p w14:paraId="183B9237" w14:textId="77777777" w:rsidR="00CC1CE0" w:rsidRPr="0058746E" w:rsidRDefault="00CC1CE0" w:rsidP="004C37CB">
            <w:pPr>
              <w:keepNext/>
              <w:spacing w:after="100"/>
              <w:jc w:val="both"/>
              <w:rPr>
                <w:b/>
              </w:rPr>
            </w:pPr>
            <w:r w:rsidRPr="0058746E">
              <w:rPr>
                <w:b/>
              </w:rPr>
              <w:t>Vysvětlení</w:t>
            </w:r>
          </w:p>
        </w:tc>
      </w:tr>
      <w:tr w:rsidR="00CC1CE0" w:rsidRPr="007464CA" w14:paraId="58840173" w14:textId="77777777" w:rsidTr="004C37CB">
        <w:trPr>
          <w:cantSplit/>
          <w:trHeight w:val="645"/>
          <w:jc w:val="center"/>
        </w:trPr>
        <w:tc>
          <w:tcPr>
            <w:tcW w:w="2595" w:type="dxa"/>
            <w:vAlign w:val="center"/>
          </w:tcPr>
          <w:p w14:paraId="7E995774" w14:textId="77777777" w:rsidR="00CC1CE0" w:rsidRPr="00454AEE" w:rsidRDefault="00CC1CE0" w:rsidP="004C37CB">
            <w:pPr>
              <w:spacing w:after="100"/>
              <w:rPr>
                <w:b/>
                <w:color w:val="000000"/>
                <w:szCs w:val="22"/>
              </w:rPr>
            </w:pPr>
            <w:r w:rsidRPr="00454AEE">
              <w:rPr>
                <w:b/>
                <w:color w:val="000000"/>
                <w:szCs w:val="22"/>
              </w:rPr>
              <w:t>Zaručená provozní doba</w:t>
            </w:r>
            <w:r>
              <w:rPr>
                <w:b/>
                <w:color w:val="000000"/>
                <w:szCs w:val="22"/>
              </w:rPr>
              <w:t xml:space="preserve"> </w:t>
            </w:r>
          </w:p>
        </w:tc>
        <w:tc>
          <w:tcPr>
            <w:tcW w:w="6589" w:type="dxa"/>
          </w:tcPr>
          <w:p w14:paraId="5BBD07C2" w14:textId="77777777" w:rsidR="00CC1CE0" w:rsidRPr="007464CA" w:rsidRDefault="00CC1CE0" w:rsidP="004C37CB">
            <w:pPr>
              <w:spacing w:line="320" w:lineRule="atLeast"/>
              <w:jc w:val="both"/>
            </w:pPr>
            <w:r w:rsidRPr="007464CA">
              <w:t xml:space="preserve">Zaručenou provozní dobou je míněna provozní doba Služby, v průběhu které je Objednatelem požadovaná a současně Poskytovatelem garantovaná </w:t>
            </w:r>
            <w:r>
              <w:t xml:space="preserve">její </w:t>
            </w:r>
            <w:r w:rsidRPr="007464CA">
              <w:t>plná dostupnost, a to včetně podpory ze strany Poskytovatele.</w:t>
            </w:r>
            <w:r>
              <w:t xml:space="preserve"> Rozsah z</w:t>
            </w:r>
            <w:r w:rsidRPr="007464CA">
              <w:t>aručen</w:t>
            </w:r>
            <w:r>
              <w:t>é</w:t>
            </w:r>
            <w:r w:rsidRPr="007464CA">
              <w:t xml:space="preserve"> provozní dob</w:t>
            </w:r>
            <w:r>
              <w:t>y</w:t>
            </w:r>
            <w:r w:rsidRPr="007464CA">
              <w:t xml:space="preserve"> je vyhodnocována v jednotkách času (v hodinách). </w:t>
            </w:r>
          </w:p>
          <w:p w14:paraId="7DDF78D0" w14:textId="77777777" w:rsidR="00CC1CE0" w:rsidRPr="007464CA" w:rsidRDefault="00CC1CE0" w:rsidP="004C37CB">
            <w:pPr>
              <w:spacing w:line="320" w:lineRule="atLeast"/>
              <w:jc w:val="both"/>
            </w:pPr>
            <w:r w:rsidRPr="007464CA">
              <w:t>Zaručené provozní doby jednotlivých Služeb jsou definovány v Centrální tabulce, přičemž sumárně je lze rozdělit na:</w:t>
            </w:r>
          </w:p>
          <w:p w14:paraId="012AAD84" w14:textId="77777777" w:rsidR="00CC1CE0" w:rsidRPr="007464CA" w:rsidRDefault="00CC1CE0" w:rsidP="00CC1CE0">
            <w:pPr>
              <w:pStyle w:val="Odstavecseseznamem"/>
              <w:numPr>
                <w:ilvl w:val="0"/>
                <w:numId w:val="68"/>
              </w:numPr>
              <w:spacing w:line="320" w:lineRule="atLeast"/>
              <w:jc w:val="both"/>
            </w:pPr>
            <w:r w:rsidRPr="007464CA">
              <w:t>N</w:t>
            </w:r>
            <w:r>
              <w:t>epřetržitý</w:t>
            </w:r>
            <w:r w:rsidRPr="007464CA">
              <w:t xml:space="preserve"> provoz (24×7): Jedná se zpravidla o systémy klíčové infrastruktury a veřejně přístupné Služby. Provozní doba je kontinuální včetně nocí, víkendů, státních svátků apod. </w:t>
            </w:r>
          </w:p>
          <w:p w14:paraId="5D4F4E6F" w14:textId="77777777" w:rsidR="00CC1CE0" w:rsidRPr="007464CA" w:rsidRDefault="00CC1CE0" w:rsidP="00CC1CE0">
            <w:pPr>
              <w:pStyle w:val="Odstavecseseznamem"/>
              <w:numPr>
                <w:ilvl w:val="0"/>
                <w:numId w:val="68"/>
              </w:numPr>
              <w:spacing w:line="320" w:lineRule="atLeast"/>
              <w:jc w:val="both"/>
            </w:pPr>
            <w:r w:rsidRPr="007464CA">
              <w:t xml:space="preserve">Zaručená pracovní doba: Jedná se zpravidla o </w:t>
            </w:r>
            <w:r>
              <w:t>služby</w:t>
            </w:r>
            <w:r w:rsidRPr="007464CA">
              <w:t xml:space="preserve">, které jsou využívány primárně pracovníky Objednatele a u kterých je potřeba zaručit dostupnost služeb IT v době, kdy lze očekávat běžnou přítomnost zaměstnanců na pracovišti. </w:t>
            </w:r>
          </w:p>
          <w:p w14:paraId="4680DBFB" w14:textId="77777777" w:rsidR="00CC1CE0" w:rsidRPr="007464CA" w:rsidRDefault="00CC1CE0" w:rsidP="00CC1CE0">
            <w:pPr>
              <w:pStyle w:val="Odstavecseseznamem"/>
              <w:numPr>
                <w:ilvl w:val="0"/>
                <w:numId w:val="68"/>
              </w:numPr>
              <w:spacing w:line="320" w:lineRule="atLeast"/>
              <w:jc w:val="both"/>
            </w:pPr>
            <w:r w:rsidRPr="007464CA">
              <w:t xml:space="preserve">Poskytnutí služby na vyžádání: Některé KL předpokládají poskytnutí kapacity pracovníka pro vykonání </w:t>
            </w:r>
            <w:r>
              <w:t xml:space="preserve">specifického </w:t>
            </w:r>
            <w:r w:rsidRPr="007464CA">
              <w:t>úkolu. SLA je v takovém případě hodnoceno podle dostupnosti pracovní síly a je definováno v KL.</w:t>
            </w:r>
          </w:p>
        </w:tc>
      </w:tr>
      <w:tr w:rsidR="00CC1CE0" w:rsidRPr="007464CA" w14:paraId="41F65216" w14:textId="77777777" w:rsidTr="004C37CB">
        <w:trPr>
          <w:cantSplit/>
          <w:trHeight w:val="645"/>
          <w:jc w:val="center"/>
        </w:trPr>
        <w:tc>
          <w:tcPr>
            <w:tcW w:w="2595" w:type="dxa"/>
            <w:vAlign w:val="center"/>
          </w:tcPr>
          <w:p w14:paraId="5B388DBD" w14:textId="77777777" w:rsidR="00CC1CE0" w:rsidRPr="00454AEE" w:rsidRDefault="00CC1CE0" w:rsidP="004C37CB">
            <w:pPr>
              <w:spacing w:after="100"/>
              <w:rPr>
                <w:b/>
                <w:color w:val="000000"/>
                <w:szCs w:val="22"/>
              </w:rPr>
            </w:pPr>
            <w:r w:rsidRPr="00454AEE">
              <w:rPr>
                <w:b/>
                <w:color w:val="000000"/>
                <w:szCs w:val="22"/>
              </w:rPr>
              <w:t>Minimální dostupnost</w:t>
            </w:r>
          </w:p>
        </w:tc>
        <w:tc>
          <w:tcPr>
            <w:tcW w:w="6589" w:type="dxa"/>
          </w:tcPr>
          <w:p w14:paraId="23A27A42" w14:textId="77777777" w:rsidR="00CC1CE0" w:rsidRDefault="00CC1CE0" w:rsidP="004C37CB">
            <w:pPr>
              <w:spacing w:line="320" w:lineRule="atLeast"/>
              <w:jc w:val="both"/>
            </w:pPr>
            <w:r w:rsidRPr="007464CA">
              <w:t>Minimální dostupností</w:t>
            </w:r>
            <w:r>
              <w:t xml:space="preserve"> </w:t>
            </w:r>
            <w:r w:rsidRPr="007464CA">
              <w:t>je míněna minimální úroveň dostupnosti Služby v průběhu Zaručené provozní doby, vyhodnocovaná v rámci Vyhodnocovacího období.</w:t>
            </w:r>
            <w:r>
              <w:t xml:space="preserve"> Minimální dostupnost je uváděna v procentech.</w:t>
            </w:r>
          </w:p>
          <w:p w14:paraId="2B38ED5A" w14:textId="77777777" w:rsidR="00CC1CE0" w:rsidRPr="007464CA" w:rsidRDefault="00CC1CE0" w:rsidP="004C37CB">
            <w:pPr>
              <w:spacing w:line="320" w:lineRule="atLeast"/>
              <w:jc w:val="both"/>
            </w:pPr>
            <w:r w:rsidRPr="007464CA">
              <w:t xml:space="preserve">Na dostupnost, resp. nedostupnost Služby mají dopad incidenty kategorií A, incidenty kategorie B a C se do vyhodnocení celkové dostupnosti nezahrnují. </w:t>
            </w:r>
          </w:p>
        </w:tc>
      </w:tr>
      <w:tr w:rsidR="00CC1CE0" w:rsidRPr="007464CA" w14:paraId="70E45196" w14:textId="77777777" w:rsidTr="004C37CB">
        <w:trPr>
          <w:cantSplit/>
          <w:trHeight w:val="645"/>
          <w:jc w:val="center"/>
        </w:trPr>
        <w:tc>
          <w:tcPr>
            <w:tcW w:w="2595" w:type="dxa"/>
            <w:vAlign w:val="center"/>
          </w:tcPr>
          <w:p w14:paraId="21B7FF45" w14:textId="77777777" w:rsidR="00CC1CE0" w:rsidRPr="00454AEE" w:rsidRDefault="00CC1CE0" w:rsidP="004C37CB">
            <w:pPr>
              <w:spacing w:after="100"/>
              <w:rPr>
                <w:b/>
                <w:color w:val="000000"/>
                <w:szCs w:val="22"/>
              </w:rPr>
            </w:pPr>
            <w:r w:rsidRPr="00454AEE">
              <w:rPr>
                <w:b/>
                <w:color w:val="000000"/>
                <w:szCs w:val="22"/>
              </w:rPr>
              <w:t xml:space="preserve">Maximální doba servisní odezvy </w:t>
            </w:r>
          </w:p>
        </w:tc>
        <w:tc>
          <w:tcPr>
            <w:tcW w:w="6589" w:type="dxa"/>
          </w:tcPr>
          <w:p w14:paraId="2AC8B569" w14:textId="77777777" w:rsidR="00CC1CE0" w:rsidRPr="007464CA" w:rsidRDefault="00CC1CE0" w:rsidP="004C37CB">
            <w:pPr>
              <w:spacing w:line="320" w:lineRule="atLeast"/>
              <w:jc w:val="both"/>
            </w:pPr>
            <w:r w:rsidRPr="007464CA">
              <w:t>Maximální dobou servisní odezvy je míněno maximální časové období, ve kterém je Poskytovatel povinen zareagovat na nový záznam v helpdeskovém systému, který byl založen v rámci Zaručené provozní doby.</w:t>
            </w:r>
            <w:r>
              <w:t xml:space="preserve"> </w:t>
            </w:r>
            <w:r w:rsidRPr="007464CA">
              <w:t>Doba servisní odezvy je vyhodnocována v jednotkách času (v </w:t>
            </w:r>
            <w:r>
              <w:t>hodin</w:t>
            </w:r>
            <w:r w:rsidRPr="007464CA">
              <w:t>ách).</w:t>
            </w:r>
          </w:p>
        </w:tc>
      </w:tr>
      <w:tr w:rsidR="00CC1CE0" w:rsidRPr="007464CA" w14:paraId="268F0EA7" w14:textId="77777777" w:rsidTr="004C37CB">
        <w:trPr>
          <w:cantSplit/>
          <w:trHeight w:val="645"/>
          <w:jc w:val="center"/>
        </w:trPr>
        <w:tc>
          <w:tcPr>
            <w:tcW w:w="2595" w:type="dxa"/>
            <w:vAlign w:val="center"/>
          </w:tcPr>
          <w:p w14:paraId="021ADC89" w14:textId="77777777" w:rsidR="00CC1CE0" w:rsidRPr="00454AEE" w:rsidRDefault="00CC1CE0" w:rsidP="004C37CB">
            <w:pPr>
              <w:spacing w:after="100"/>
              <w:rPr>
                <w:b/>
                <w:color w:val="000000"/>
                <w:szCs w:val="22"/>
              </w:rPr>
            </w:pPr>
            <w:r w:rsidRPr="00454AEE">
              <w:rPr>
                <w:b/>
                <w:color w:val="000000"/>
                <w:szCs w:val="22"/>
              </w:rPr>
              <w:t xml:space="preserve">Maximální doba odstranění </w:t>
            </w:r>
            <w:r>
              <w:rPr>
                <w:b/>
                <w:color w:val="000000"/>
                <w:szCs w:val="22"/>
              </w:rPr>
              <w:t>incidentu</w:t>
            </w:r>
          </w:p>
        </w:tc>
        <w:tc>
          <w:tcPr>
            <w:tcW w:w="6589" w:type="dxa"/>
          </w:tcPr>
          <w:p w14:paraId="5B8B1CC1" w14:textId="77777777" w:rsidR="00CC1CE0" w:rsidRDefault="00CC1CE0" w:rsidP="004C37CB">
            <w:pPr>
              <w:spacing w:line="320" w:lineRule="atLeast"/>
              <w:jc w:val="both"/>
            </w:pPr>
            <w:r w:rsidRPr="007464CA">
              <w:t xml:space="preserve">Maximální dobou odstranění </w:t>
            </w:r>
            <w:r>
              <w:t>incident</w:t>
            </w:r>
            <w:r w:rsidRPr="007464CA">
              <w:t xml:space="preserve">u je míněno maximální časové období, ve kterém je Poskytovatel povinen </w:t>
            </w:r>
            <w:r>
              <w:t xml:space="preserve">vyřešit incident </w:t>
            </w:r>
            <w:r w:rsidRPr="007464CA">
              <w:t xml:space="preserve">, který byl oznámen v rámci Zaručené provozní doby. Doba odstranění </w:t>
            </w:r>
            <w:r>
              <w:t>incident</w:t>
            </w:r>
            <w:r w:rsidRPr="007464CA">
              <w:t>u je vyhodnocována v jednotkách času (v hodinách).</w:t>
            </w:r>
          </w:p>
          <w:p w14:paraId="02DAFFAC" w14:textId="77777777" w:rsidR="00CC1CE0" w:rsidRPr="007464CA" w:rsidRDefault="00CC1CE0" w:rsidP="004C37CB">
            <w:pPr>
              <w:spacing w:line="320" w:lineRule="atLeast"/>
              <w:jc w:val="both"/>
            </w:pPr>
            <w:r w:rsidRPr="007464CA">
              <w:t xml:space="preserve">Maximální doby odstranění </w:t>
            </w:r>
            <w:r>
              <w:t>incident</w:t>
            </w:r>
            <w:r w:rsidRPr="007464CA">
              <w:t xml:space="preserve">ů jednotlivých kategorií </w:t>
            </w:r>
            <w:r>
              <w:t xml:space="preserve">incidentů </w:t>
            </w:r>
            <w:r w:rsidRPr="007464CA">
              <w:t>jsou stanoveny v Centrální tabulce.</w:t>
            </w:r>
          </w:p>
        </w:tc>
      </w:tr>
      <w:tr w:rsidR="00CC1CE0" w:rsidRPr="007464CA" w14:paraId="26023A7E" w14:textId="77777777" w:rsidTr="004C37CB">
        <w:trPr>
          <w:cantSplit/>
          <w:trHeight w:val="645"/>
          <w:jc w:val="center"/>
        </w:trPr>
        <w:tc>
          <w:tcPr>
            <w:tcW w:w="2595" w:type="dxa"/>
            <w:vAlign w:val="center"/>
          </w:tcPr>
          <w:p w14:paraId="5931D3BE" w14:textId="77777777" w:rsidR="00CC1CE0" w:rsidRPr="00454AEE" w:rsidRDefault="00CC1CE0" w:rsidP="004C37CB">
            <w:pPr>
              <w:spacing w:after="100"/>
              <w:rPr>
                <w:b/>
                <w:color w:val="000000"/>
                <w:szCs w:val="22"/>
              </w:rPr>
            </w:pPr>
            <w:r w:rsidRPr="00454AEE">
              <w:rPr>
                <w:b/>
                <w:color w:val="000000"/>
                <w:szCs w:val="22"/>
              </w:rPr>
              <w:lastRenderedPageBreak/>
              <w:t xml:space="preserve">Maximální počet </w:t>
            </w:r>
            <w:r>
              <w:rPr>
                <w:b/>
                <w:color w:val="000000"/>
                <w:szCs w:val="22"/>
              </w:rPr>
              <w:t>incidentů</w:t>
            </w:r>
          </w:p>
        </w:tc>
        <w:tc>
          <w:tcPr>
            <w:tcW w:w="6589" w:type="dxa"/>
          </w:tcPr>
          <w:p w14:paraId="6794FDE8" w14:textId="77777777" w:rsidR="00CC1CE0" w:rsidRPr="007464CA" w:rsidRDefault="00CC1CE0" w:rsidP="004C37CB">
            <w:pPr>
              <w:spacing w:line="320" w:lineRule="atLeast"/>
              <w:jc w:val="both"/>
            </w:pPr>
            <w:r w:rsidRPr="007464CA">
              <w:t xml:space="preserve">Maximální </w:t>
            </w:r>
            <w:r>
              <w:t>počet incidentů</w:t>
            </w:r>
            <w:r w:rsidRPr="007464CA">
              <w:t xml:space="preserve"> </w:t>
            </w:r>
            <w:r>
              <w:t xml:space="preserve">stanoví </w:t>
            </w:r>
            <w:r w:rsidRPr="007464CA">
              <w:t xml:space="preserve">maximální </w:t>
            </w:r>
            <w:r>
              <w:t>přípustný počet incidentů za jedno vyhodnocovací období.</w:t>
            </w:r>
          </w:p>
          <w:p w14:paraId="59DD9DF9" w14:textId="77777777" w:rsidR="00CC1CE0" w:rsidRPr="007464CA" w:rsidRDefault="00CC1CE0" w:rsidP="004C37CB">
            <w:pPr>
              <w:spacing w:line="320" w:lineRule="atLeast"/>
              <w:jc w:val="both"/>
            </w:pPr>
            <w:r>
              <w:t>M</w:t>
            </w:r>
            <w:r w:rsidRPr="007464CA">
              <w:t xml:space="preserve">aximální počet </w:t>
            </w:r>
            <w:r>
              <w:t>incident</w:t>
            </w:r>
            <w:r w:rsidRPr="007464CA">
              <w:t xml:space="preserve">ů za Vyhodnocovací období </w:t>
            </w:r>
            <w:r>
              <w:t>je p</w:t>
            </w:r>
            <w:r w:rsidRPr="007464CA">
              <w:t xml:space="preserve">ro každou kategorii </w:t>
            </w:r>
            <w:r>
              <w:t>incident</w:t>
            </w:r>
            <w:r w:rsidRPr="007464CA">
              <w:t>ů je stanoven v Centrální tabulce.</w:t>
            </w:r>
          </w:p>
        </w:tc>
      </w:tr>
      <w:tr w:rsidR="00CC1CE0" w:rsidRPr="007464CA" w14:paraId="608DAF8C" w14:textId="77777777" w:rsidTr="004C37CB">
        <w:trPr>
          <w:cantSplit/>
          <w:trHeight w:val="645"/>
          <w:jc w:val="center"/>
        </w:trPr>
        <w:tc>
          <w:tcPr>
            <w:tcW w:w="2595" w:type="dxa"/>
            <w:vAlign w:val="center"/>
          </w:tcPr>
          <w:p w14:paraId="3E8AAFDE" w14:textId="77777777" w:rsidR="00CC1CE0" w:rsidRPr="00454AEE" w:rsidRDefault="00CC1CE0" w:rsidP="004C37CB">
            <w:pPr>
              <w:spacing w:after="100"/>
              <w:rPr>
                <w:b/>
                <w:color w:val="000000"/>
                <w:szCs w:val="22"/>
              </w:rPr>
            </w:pPr>
            <w:r w:rsidRPr="00454AEE">
              <w:rPr>
                <w:b/>
                <w:color w:val="000000"/>
                <w:szCs w:val="22"/>
              </w:rPr>
              <w:t>Maintenance window</w:t>
            </w:r>
          </w:p>
        </w:tc>
        <w:tc>
          <w:tcPr>
            <w:tcW w:w="6589" w:type="dxa"/>
          </w:tcPr>
          <w:p w14:paraId="6989A50C" w14:textId="77777777" w:rsidR="00CC1CE0" w:rsidRPr="007464CA" w:rsidRDefault="00CC1CE0" w:rsidP="004C37CB">
            <w:pPr>
              <w:spacing w:line="320" w:lineRule="atLeast"/>
              <w:jc w:val="both"/>
            </w:pPr>
            <w:r w:rsidRPr="0023001C">
              <w:rPr>
                <w:color w:val="000000"/>
                <w:szCs w:val="22"/>
              </w:rPr>
              <w:t>Maintenance window</w:t>
            </w:r>
            <w:r w:rsidRPr="007464CA">
              <w:t xml:space="preserve"> </w:t>
            </w:r>
            <w:r>
              <w:t>je č</w:t>
            </w:r>
            <w:r w:rsidRPr="007464CA">
              <w:t>asové období, ve kterém je možné provést odstávku poskytovaných Služeb,</w:t>
            </w:r>
            <w:r w:rsidRPr="007464CA" w:rsidDel="002E6B91">
              <w:t xml:space="preserve"> </w:t>
            </w:r>
            <w:r w:rsidRPr="007464CA">
              <w:t>která se nepovažuje za výpadek, tj. nezapočítává se do Dostupnosti poskytovaných Služeb a nezohledňuje ani splnění ostatních parametrů pro uplatnění kreditace.</w:t>
            </w:r>
            <w:r w:rsidRPr="007464CA" w:rsidDel="002E6B91">
              <w:t xml:space="preserve"> </w:t>
            </w:r>
            <w:r w:rsidRPr="007464CA">
              <w:t>Výpadek je v tomto definovaném období možné provést vždy pouze se souhlasem Objednatele.</w:t>
            </w:r>
          </w:p>
        </w:tc>
      </w:tr>
    </w:tbl>
    <w:p w14:paraId="3694872B" w14:textId="77777777" w:rsidR="00CC1CE0" w:rsidRPr="007464CA" w:rsidRDefault="00CC1CE0" w:rsidP="00CC1CE0">
      <w:pPr>
        <w:spacing w:line="340" w:lineRule="exact"/>
        <w:ind w:left="737" w:hanging="737"/>
        <w:jc w:val="both"/>
        <w:rPr>
          <w:b/>
          <w:spacing w:val="-4"/>
        </w:rPr>
      </w:pPr>
    </w:p>
    <w:p w14:paraId="7B125961" w14:textId="77777777" w:rsidR="00CC1CE0" w:rsidRPr="001A3EE7" w:rsidRDefault="00CC1CE0" w:rsidP="00CC1CE0">
      <w:pPr>
        <w:keepNext/>
        <w:numPr>
          <w:ilvl w:val="1"/>
          <w:numId w:val="34"/>
        </w:numPr>
        <w:tabs>
          <w:tab w:val="num" w:pos="567"/>
        </w:tabs>
        <w:spacing w:before="240" w:after="60"/>
        <w:ind w:left="0" w:firstLine="0"/>
        <w:jc w:val="both"/>
        <w:outlineLvl w:val="1"/>
        <w:rPr>
          <w:b/>
          <w:bCs/>
          <w:i/>
          <w:iCs/>
          <w:sz w:val="28"/>
          <w:szCs w:val="28"/>
        </w:rPr>
      </w:pPr>
      <w:r w:rsidRPr="007464CA">
        <w:rPr>
          <w:rFonts w:eastAsia="Calibri"/>
          <w:b/>
          <w:bCs/>
          <w:i/>
          <w:iCs/>
          <w:sz w:val="28"/>
          <w:szCs w:val="28"/>
          <w:lang w:eastAsia="en-US"/>
        </w:rPr>
        <w:t>Měření SLA</w:t>
      </w:r>
      <w:r>
        <w:rPr>
          <w:rFonts w:eastAsia="Calibri"/>
          <w:b/>
          <w:bCs/>
          <w:i/>
          <w:iCs/>
          <w:sz w:val="28"/>
          <w:szCs w:val="28"/>
          <w:lang w:eastAsia="en-US"/>
        </w:rPr>
        <w:t xml:space="preserve"> parametrů</w:t>
      </w:r>
    </w:p>
    <w:p w14:paraId="09FBD980" w14:textId="77777777" w:rsidR="00CC1CE0" w:rsidRPr="001A3EE7" w:rsidRDefault="00CC1CE0" w:rsidP="00CC1CE0">
      <w:pPr>
        <w:spacing w:line="320" w:lineRule="atLeast"/>
        <w:jc w:val="both"/>
        <w:rPr>
          <w:rFonts w:eastAsia="Calibri"/>
          <w:szCs w:val="22"/>
          <w:lang w:eastAsia="en-US"/>
        </w:rPr>
      </w:pPr>
      <w:r>
        <w:rPr>
          <w:rFonts w:eastAsia="Calibri"/>
          <w:szCs w:val="22"/>
          <w:lang w:eastAsia="en-US"/>
        </w:rPr>
        <w:t xml:space="preserve">Měření a vyhodnocování SLA parametrů je prováděno na základě záznamu a vyhodnocování dat o provozu služeb </w:t>
      </w:r>
      <w:r w:rsidRPr="00275838">
        <w:rPr>
          <w:rFonts w:eastAsia="Calibri"/>
          <w:szCs w:val="22"/>
          <w:lang w:eastAsia="en-US"/>
        </w:rPr>
        <w:t>systémy automatizovaného dohledu</w:t>
      </w:r>
      <w:r>
        <w:rPr>
          <w:rFonts w:eastAsia="Calibri"/>
          <w:szCs w:val="22"/>
          <w:lang w:eastAsia="en-US"/>
        </w:rPr>
        <w:t xml:space="preserve"> a pracovištěm</w:t>
      </w:r>
      <w:r w:rsidRPr="007464CA">
        <w:rPr>
          <w:rFonts w:eastAsia="Calibri"/>
          <w:szCs w:val="22"/>
          <w:lang w:eastAsia="en-US"/>
        </w:rPr>
        <w:t xml:space="preserve"> Help</w:t>
      </w:r>
      <w:r>
        <w:rPr>
          <w:rFonts w:eastAsia="Calibri"/>
          <w:szCs w:val="22"/>
          <w:lang w:eastAsia="en-US"/>
        </w:rPr>
        <w:t>D</w:t>
      </w:r>
      <w:r w:rsidRPr="007464CA">
        <w:rPr>
          <w:rFonts w:eastAsia="Calibri"/>
          <w:szCs w:val="22"/>
          <w:lang w:eastAsia="en-US"/>
        </w:rPr>
        <w:t>esk</w:t>
      </w:r>
      <w:r>
        <w:rPr>
          <w:rFonts w:eastAsia="Calibri"/>
          <w:szCs w:val="22"/>
          <w:lang w:eastAsia="en-US"/>
        </w:rPr>
        <w:t>.</w:t>
      </w:r>
    </w:p>
    <w:p w14:paraId="1DD3AF56" w14:textId="77777777" w:rsidR="00CC1CE0" w:rsidRPr="008B2659" w:rsidRDefault="00CC1CE0" w:rsidP="00CC1CE0">
      <w:pPr>
        <w:spacing w:line="340" w:lineRule="exact"/>
        <w:jc w:val="both"/>
        <w:rPr>
          <w:b/>
          <w:spacing w:val="-4"/>
        </w:rPr>
      </w:pPr>
      <w:r w:rsidRPr="008B2659">
        <w:rPr>
          <w:b/>
          <w:spacing w:val="-4"/>
        </w:rPr>
        <w:t xml:space="preserve">Evidence výpadků </w:t>
      </w:r>
      <w:r w:rsidRPr="008B2659">
        <w:rPr>
          <w:rFonts w:eastAsia="Calibri"/>
          <w:b/>
          <w:szCs w:val="22"/>
          <w:lang w:eastAsia="en-US"/>
        </w:rPr>
        <w:t>systémy automatizovaného dohledu</w:t>
      </w:r>
    </w:p>
    <w:p w14:paraId="5CFA33AF" w14:textId="77777777" w:rsidR="00CC1CE0" w:rsidRPr="00275838" w:rsidRDefault="00CC1CE0" w:rsidP="00CC1CE0">
      <w:pPr>
        <w:spacing w:line="320" w:lineRule="atLeast"/>
        <w:jc w:val="both"/>
        <w:rPr>
          <w:rFonts w:eastAsia="Calibri"/>
          <w:szCs w:val="22"/>
          <w:lang w:eastAsia="en-US"/>
        </w:rPr>
      </w:pPr>
      <w:r w:rsidRPr="00275838">
        <w:rPr>
          <w:rFonts w:eastAsia="Calibri"/>
          <w:szCs w:val="22"/>
          <w:lang w:eastAsia="en-US"/>
        </w:rPr>
        <w:t xml:space="preserve">Kritické služby jsou monitorovány systémy automatizovaného dohledu </w:t>
      </w:r>
      <w:r w:rsidRPr="000F3235">
        <w:rPr>
          <w:rFonts w:eastAsia="Calibri"/>
        </w:rPr>
        <w:t>(provozovatelem služby dle KL</w:t>
      </w:r>
      <w:r>
        <w:rPr>
          <w:rFonts w:asciiTheme="minorHAnsi" w:hAnsiTheme="minorHAnsi"/>
        </w:rPr>
        <w:t> </w:t>
      </w:r>
      <w:r w:rsidRPr="000F3235">
        <w:rPr>
          <w:rFonts w:asciiTheme="minorHAnsi" w:hAnsiTheme="minorHAnsi"/>
        </w:rPr>
        <w:t>ITSM/APP/MON</w:t>
      </w:r>
      <w:r w:rsidRPr="000F3235">
        <w:rPr>
          <w:rFonts w:eastAsia="Calibri"/>
        </w:rPr>
        <w:t xml:space="preserve"> </w:t>
      </w:r>
      <w:r>
        <w:rPr>
          <w:rFonts w:eastAsia="Calibri"/>
        </w:rPr>
        <w:t xml:space="preserve">a </w:t>
      </w:r>
      <w:r w:rsidRPr="004A436E">
        <w:rPr>
          <w:rFonts w:eastAsia="Calibri"/>
        </w:rPr>
        <w:t xml:space="preserve">ITSM/APP/DOHLED-PROVOZ </w:t>
      </w:r>
      <w:r w:rsidRPr="000F3235">
        <w:rPr>
          <w:rFonts w:eastAsia="Calibri"/>
        </w:rPr>
        <w:t>či služby obdobného charakteru)</w:t>
      </w:r>
      <w:r>
        <w:rPr>
          <w:rFonts w:eastAsia="Calibri"/>
        </w:rPr>
        <w:t xml:space="preserve"> na úrovni</w:t>
      </w:r>
      <w:r w:rsidRPr="000F3235">
        <w:rPr>
          <w:rFonts w:eastAsia="Calibri"/>
        </w:rPr>
        <w:t>:</w:t>
      </w:r>
    </w:p>
    <w:p w14:paraId="059D9852" w14:textId="77777777" w:rsidR="00CC1CE0" w:rsidRPr="00275838" w:rsidRDefault="00CC1CE0" w:rsidP="00CC1CE0">
      <w:pPr>
        <w:numPr>
          <w:ilvl w:val="0"/>
          <w:numId w:val="43"/>
        </w:numPr>
        <w:spacing w:line="320" w:lineRule="atLeast"/>
        <w:contextualSpacing/>
        <w:jc w:val="both"/>
        <w:rPr>
          <w:rFonts w:eastAsia="Calibri"/>
          <w:szCs w:val="22"/>
          <w:lang w:eastAsia="en-US"/>
        </w:rPr>
      </w:pPr>
      <w:r w:rsidRPr="00275838">
        <w:rPr>
          <w:rFonts w:eastAsia="Calibri"/>
          <w:szCs w:val="22"/>
          <w:lang w:eastAsia="en-US"/>
        </w:rPr>
        <w:t>End-to-End monitoring</w:t>
      </w:r>
      <w:r>
        <w:rPr>
          <w:rFonts w:eastAsia="Calibri"/>
          <w:szCs w:val="22"/>
          <w:lang w:eastAsia="en-US"/>
        </w:rPr>
        <w:t>u</w:t>
      </w:r>
      <w:r w:rsidRPr="00275838">
        <w:rPr>
          <w:rFonts w:eastAsia="Calibri"/>
          <w:szCs w:val="22"/>
          <w:lang w:eastAsia="en-US"/>
        </w:rPr>
        <w:t>, který sleduje služby IT simulací přístupu koncového uživatele</w:t>
      </w:r>
    </w:p>
    <w:p w14:paraId="09E929CE" w14:textId="77777777" w:rsidR="00CC1CE0" w:rsidRPr="00275838" w:rsidRDefault="00CC1CE0" w:rsidP="00CC1CE0">
      <w:pPr>
        <w:numPr>
          <w:ilvl w:val="0"/>
          <w:numId w:val="43"/>
        </w:numPr>
        <w:spacing w:after="240" w:line="320" w:lineRule="atLeast"/>
        <w:contextualSpacing/>
        <w:jc w:val="both"/>
        <w:rPr>
          <w:rFonts w:eastAsia="Calibri"/>
          <w:szCs w:val="22"/>
          <w:lang w:eastAsia="en-US"/>
        </w:rPr>
      </w:pPr>
      <w:r w:rsidRPr="00275838">
        <w:rPr>
          <w:rFonts w:eastAsia="Calibri"/>
          <w:szCs w:val="22"/>
          <w:lang w:eastAsia="en-US"/>
        </w:rPr>
        <w:t>Technologick</w:t>
      </w:r>
      <w:r>
        <w:rPr>
          <w:rFonts w:eastAsia="Calibri"/>
          <w:szCs w:val="22"/>
          <w:lang w:eastAsia="en-US"/>
        </w:rPr>
        <w:t>ých</w:t>
      </w:r>
      <w:r w:rsidRPr="00275838">
        <w:rPr>
          <w:rFonts w:eastAsia="Calibri"/>
          <w:szCs w:val="22"/>
          <w:lang w:eastAsia="en-US"/>
        </w:rPr>
        <w:t xml:space="preserve"> dohled</w:t>
      </w:r>
      <w:r>
        <w:rPr>
          <w:rFonts w:eastAsia="Calibri"/>
          <w:szCs w:val="22"/>
          <w:lang w:eastAsia="en-US"/>
        </w:rPr>
        <w:t>ů</w:t>
      </w:r>
      <w:r w:rsidRPr="00275838">
        <w:rPr>
          <w:rFonts w:eastAsia="Calibri"/>
          <w:szCs w:val="22"/>
          <w:lang w:eastAsia="en-US"/>
        </w:rPr>
        <w:t>, které sledují provozní stav systémů přímým sledováním technologie.</w:t>
      </w:r>
    </w:p>
    <w:p w14:paraId="50F57729" w14:textId="77777777" w:rsidR="00CC1CE0" w:rsidRDefault="00CC1CE0" w:rsidP="00CC1CE0">
      <w:pPr>
        <w:spacing w:line="320" w:lineRule="atLeast"/>
        <w:jc w:val="both"/>
      </w:pPr>
    </w:p>
    <w:p w14:paraId="73E949FD" w14:textId="77777777" w:rsidR="00CC1CE0" w:rsidRPr="00275838" w:rsidRDefault="00CC1CE0" w:rsidP="00CC1CE0">
      <w:pPr>
        <w:spacing w:line="320" w:lineRule="atLeast"/>
        <w:jc w:val="both"/>
        <w:rPr>
          <w:rFonts w:eastAsia="Calibri"/>
          <w:szCs w:val="22"/>
          <w:lang w:eastAsia="en-US"/>
        </w:rPr>
      </w:pPr>
      <w:r w:rsidRPr="00275838">
        <w:t xml:space="preserve">Provozovatel dohledu </w:t>
      </w:r>
      <w:r w:rsidRPr="00275838">
        <w:rPr>
          <w:rFonts w:eastAsia="Calibri"/>
          <w:szCs w:val="22"/>
          <w:lang w:eastAsia="en-US"/>
        </w:rPr>
        <w:t xml:space="preserve">generuje z dat dohledových systémů v rámci měsíčního vyhodnocení plnění Služeb sestavy o zaznamenaných výpadcích. Vyhodnocuje se začátek a celková doba trvání </w:t>
      </w:r>
      <w:r>
        <w:rPr>
          <w:rFonts w:eastAsia="Calibri"/>
          <w:szCs w:val="22"/>
          <w:lang w:eastAsia="en-US"/>
        </w:rPr>
        <w:t xml:space="preserve">příslušného </w:t>
      </w:r>
      <w:r w:rsidRPr="00275838">
        <w:rPr>
          <w:rFonts w:eastAsia="Calibri"/>
          <w:szCs w:val="22"/>
          <w:lang w:eastAsia="en-US"/>
        </w:rPr>
        <w:t>incidentu</w:t>
      </w:r>
      <w:r>
        <w:rPr>
          <w:rFonts w:eastAsia="Calibri"/>
          <w:szCs w:val="22"/>
          <w:lang w:eastAsia="en-US"/>
        </w:rPr>
        <w:t>, který je na základě výpadku nahlášen</w:t>
      </w:r>
      <w:r w:rsidRPr="00275838">
        <w:rPr>
          <w:rFonts w:eastAsia="Calibri"/>
          <w:szCs w:val="22"/>
          <w:lang w:eastAsia="en-US"/>
        </w:rPr>
        <w:t>.</w:t>
      </w:r>
    </w:p>
    <w:p w14:paraId="57C876E7" w14:textId="77777777" w:rsidR="00CC1CE0" w:rsidRPr="00275838" w:rsidRDefault="00CC1CE0" w:rsidP="00CC1CE0">
      <w:pPr>
        <w:spacing w:line="320" w:lineRule="atLeast"/>
        <w:jc w:val="both"/>
      </w:pPr>
      <w:r w:rsidRPr="00275838">
        <w:t xml:space="preserve">V případě, kdy </w:t>
      </w:r>
      <w:r>
        <w:t>výpadek a jemu příslušný incident</w:t>
      </w:r>
      <w:r w:rsidRPr="00275838">
        <w:t xml:space="preserve"> změní sv</w:t>
      </w:r>
      <w:r>
        <w:t>ojí kategorii</w:t>
      </w:r>
      <w:r w:rsidRPr="00275838">
        <w:t xml:space="preserve"> (např. díky částečné obnově provozu náhradním řešením pokračuje </w:t>
      </w:r>
      <w:r>
        <w:t xml:space="preserve">řešení incidentu </w:t>
      </w:r>
      <w:r w:rsidRPr="00275838">
        <w:t>p</w:t>
      </w:r>
      <w:r>
        <w:t xml:space="preserve">ůvodně </w:t>
      </w:r>
      <w:r w:rsidRPr="00275838">
        <w:t>Kategori</w:t>
      </w:r>
      <w:r>
        <w:t>e</w:t>
      </w:r>
      <w:r w:rsidRPr="00275838">
        <w:t xml:space="preserve"> A v Kategorii B až do ukončení opravy) se vyhodnocuje každá část samostatně.</w:t>
      </w:r>
    </w:p>
    <w:p w14:paraId="40866FD5" w14:textId="77777777" w:rsidR="00CC1CE0" w:rsidRPr="00275838" w:rsidRDefault="00CC1CE0" w:rsidP="00CC1CE0">
      <w:pPr>
        <w:spacing w:line="320" w:lineRule="atLeast"/>
        <w:jc w:val="both"/>
        <w:rPr>
          <w:rFonts w:eastAsia="Calibri"/>
          <w:szCs w:val="22"/>
          <w:lang w:eastAsia="en-US"/>
        </w:rPr>
      </w:pPr>
      <w:r w:rsidRPr="00275838">
        <w:rPr>
          <w:rFonts w:eastAsia="Calibri"/>
          <w:szCs w:val="22"/>
          <w:lang w:eastAsia="en-US"/>
        </w:rPr>
        <w:t xml:space="preserve">Identifikované výpadky Poskytovatel očistí o vliv případného selhání systémů </w:t>
      </w:r>
      <w:r w:rsidRPr="006D67B4">
        <w:rPr>
          <w:rFonts w:eastAsia="Calibri"/>
          <w:szCs w:val="22"/>
          <w:lang w:eastAsia="en-US"/>
        </w:rPr>
        <w:t xml:space="preserve">automatizovaného </w:t>
      </w:r>
      <w:r w:rsidRPr="00275838">
        <w:rPr>
          <w:rFonts w:eastAsia="Calibri"/>
          <w:szCs w:val="22"/>
          <w:lang w:eastAsia="en-US"/>
        </w:rPr>
        <w:t>dohled</w:t>
      </w:r>
      <w:r>
        <w:rPr>
          <w:rFonts w:eastAsia="Calibri"/>
          <w:szCs w:val="22"/>
          <w:lang w:eastAsia="en-US"/>
        </w:rPr>
        <w:t>u</w:t>
      </w:r>
      <w:r w:rsidRPr="00275838">
        <w:rPr>
          <w:rFonts w:eastAsia="Calibri"/>
          <w:szCs w:val="22"/>
          <w:lang w:eastAsia="en-US"/>
        </w:rPr>
        <w:t>.</w:t>
      </w:r>
    </w:p>
    <w:p w14:paraId="007D1826" w14:textId="77777777" w:rsidR="00CC1CE0" w:rsidRPr="00275838" w:rsidRDefault="00CC1CE0" w:rsidP="00CC1CE0">
      <w:pPr>
        <w:spacing w:line="320" w:lineRule="atLeast"/>
        <w:jc w:val="both"/>
        <w:rPr>
          <w:rFonts w:eastAsia="Calibri"/>
          <w:szCs w:val="22"/>
          <w:lang w:eastAsia="en-US"/>
        </w:rPr>
      </w:pPr>
      <w:r w:rsidRPr="00275838">
        <w:rPr>
          <w:rFonts w:eastAsia="Calibri"/>
          <w:szCs w:val="22"/>
          <w:lang w:eastAsia="en-US"/>
        </w:rPr>
        <w:t xml:space="preserve">Ze seznamu </w:t>
      </w:r>
      <w:r>
        <w:rPr>
          <w:rFonts w:eastAsia="Calibri"/>
          <w:szCs w:val="22"/>
          <w:lang w:eastAsia="en-US"/>
        </w:rPr>
        <w:t>výpadků</w:t>
      </w:r>
      <w:r w:rsidRPr="00275838">
        <w:rPr>
          <w:rFonts w:eastAsia="Calibri"/>
          <w:szCs w:val="22"/>
          <w:lang w:eastAsia="en-US"/>
        </w:rPr>
        <w:t xml:space="preserve"> jsou vyňaty odstávky systémů provedené v rámci plánované údržby, tak jak byly schváleny Objednatelem (Maintenance window).</w:t>
      </w:r>
    </w:p>
    <w:p w14:paraId="5A140E25" w14:textId="77777777" w:rsidR="00CC1CE0" w:rsidRPr="00275838" w:rsidRDefault="00CC1CE0" w:rsidP="00CC1CE0">
      <w:pPr>
        <w:spacing w:line="320" w:lineRule="atLeast"/>
        <w:jc w:val="both"/>
        <w:rPr>
          <w:rFonts w:eastAsia="Calibri"/>
          <w:szCs w:val="22"/>
          <w:lang w:eastAsia="en-US"/>
        </w:rPr>
      </w:pPr>
      <w:r w:rsidRPr="00275838">
        <w:rPr>
          <w:rFonts w:eastAsia="Calibri"/>
          <w:szCs w:val="22"/>
          <w:lang w:eastAsia="en-US"/>
        </w:rPr>
        <w:t>Takto sumarizované výpadky jsou použity pro vyhodnocení plnění SLA.</w:t>
      </w:r>
    </w:p>
    <w:p w14:paraId="4E6F7EF4" w14:textId="77777777" w:rsidR="00CC1CE0" w:rsidRPr="00275838" w:rsidRDefault="00CC1CE0" w:rsidP="00CC1CE0">
      <w:pPr>
        <w:spacing w:line="340" w:lineRule="exact"/>
        <w:jc w:val="both"/>
        <w:rPr>
          <w:b/>
          <w:spacing w:val="-4"/>
        </w:rPr>
      </w:pPr>
      <w:r w:rsidRPr="00275838">
        <w:rPr>
          <w:b/>
          <w:spacing w:val="-4"/>
        </w:rPr>
        <w:t>Evidence incidentů v HelpDesk</w:t>
      </w:r>
    </w:p>
    <w:p w14:paraId="26662FF5" w14:textId="77777777" w:rsidR="00CC1CE0" w:rsidRPr="00275838" w:rsidRDefault="00CC1CE0" w:rsidP="00CC1CE0">
      <w:pPr>
        <w:spacing w:line="320" w:lineRule="atLeast"/>
        <w:jc w:val="both"/>
        <w:rPr>
          <w:rFonts w:eastAsia="Calibri"/>
          <w:szCs w:val="22"/>
          <w:lang w:eastAsia="en-US"/>
        </w:rPr>
      </w:pPr>
      <w:r w:rsidRPr="00275838">
        <w:rPr>
          <w:rFonts w:eastAsia="Calibri"/>
          <w:szCs w:val="22"/>
          <w:lang w:eastAsia="en-US"/>
        </w:rPr>
        <w:t xml:space="preserve">V případě, kdy uživatel, pracovník Poskytovatele nebo jiná oprávněná osoba nahlásí výpadek nebo závadu služby prostřednictvím kontaktu s pracovištěm HelpDesk, je tento zaznamenán jako incident a </w:t>
      </w:r>
      <w:r w:rsidRPr="00275838">
        <w:rPr>
          <w:rFonts w:eastAsia="Calibri"/>
          <w:szCs w:val="22"/>
          <w:lang w:eastAsia="en-US"/>
        </w:rPr>
        <w:lastRenderedPageBreak/>
        <w:t xml:space="preserve">je vyhodnocen </w:t>
      </w:r>
      <w:r>
        <w:rPr>
          <w:rFonts w:eastAsia="Calibri"/>
          <w:szCs w:val="22"/>
          <w:lang w:eastAsia="en-US"/>
        </w:rPr>
        <w:t>včetně stanovení</w:t>
      </w:r>
      <w:r w:rsidRPr="00275838">
        <w:rPr>
          <w:rFonts w:eastAsia="Calibri"/>
          <w:szCs w:val="22"/>
          <w:lang w:eastAsia="en-US"/>
        </w:rPr>
        <w:t xml:space="preserve"> kategori</w:t>
      </w:r>
      <w:r>
        <w:rPr>
          <w:rFonts w:eastAsia="Calibri"/>
          <w:szCs w:val="22"/>
          <w:lang w:eastAsia="en-US"/>
        </w:rPr>
        <w:t>e</w:t>
      </w:r>
      <w:r w:rsidRPr="00275838">
        <w:rPr>
          <w:rFonts w:eastAsia="Calibri"/>
          <w:szCs w:val="22"/>
          <w:lang w:eastAsia="en-US"/>
        </w:rPr>
        <w:t xml:space="preserve"> </w:t>
      </w:r>
      <w:r>
        <w:rPr>
          <w:rFonts w:eastAsia="Calibri"/>
          <w:szCs w:val="22"/>
          <w:lang w:eastAsia="en-US"/>
        </w:rPr>
        <w:t>incidentu</w:t>
      </w:r>
      <w:r w:rsidRPr="00275838">
        <w:rPr>
          <w:rFonts w:eastAsia="Calibri"/>
          <w:szCs w:val="22"/>
          <w:lang w:eastAsia="en-US"/>
        </w:rPr>
        <w:t xml:space="preserve">. Jeho trvání je ukončeno okamžikem nahlášení odstranění </w:t>
      </w:r>
      <w:r>
        <w:rPr>
          <w:rFonts w:eastAsia="Calibri"/>
          <w:szCs w:val="22"/>
          <w:lang w:eastAsia="en-US"/>
        </w:rPr>
        <w:t>incidentu</w:t>
      </w:r>
      <w:r w:rsidRPr="00275838">
        <w:rPr>
          <w:rFonts w:eastAsia="Calibri"/>
          <w:szCs w:val="22"/>
          <w:lang w:eastAsia="en-US"/>
        </w:rPr>
        <w:t xml:space="preserve"> ze strany IT podpory.</w:t>
      </w:r>
    </w:p>
    <w:p w14:paraId="394A9143" w14:textId="77777777" w:rsidR="00CC1CE0" w:rsidRPr="007464CA" w:rsidRDefault="00CC1CE0" w:rsidP="00CC1CE0">
      <w:pPr>
        <w:spacing w:line="320" w:lineRule="atLeast"/>
        <w:jc w:val="both"/>
        <w:rPr>
          <w:rFonts w:eastAsia="Calibri"/>
          <w:szCs w:val="22"/>
          <w:lang w:eastAsia="en-US"/>
        </w:rPr>
      </w:pPr>
      <w:r w:rsidRPr="00275838">
        <w:rPr>
          <w:rFonts w:eastAsia="Calibri"/>
          <w:szCs w:val="22"/>
          <w:lang w:eastAsia="en-US"/>
        </w:rPr>
        <w:t xml:space="preserve">Provozovatel systému HelpDesk </w:t>
      </w:r>
      <w:r w:rsidRPr="000F3235">
        <w:rPr>
          <w:rFonts w:eastAsia="Calibri"/>
        </w:rPr>
        <w:t>(provozovatelem služby dle KL</w:t>
      </w:r>
      <w:r w:rsidRPr="000F3235">
        <w:rPr>
          <w:rFonts w:asciiTheme="minorHAnsi" w:hAnsiTheme="minorHAnsi"/>
        </w:rPr>
        <w:t xml:space="preserve"> </w:t>
      </w:r>
      <w:r w:rsidRPr="000F3235">
        <w:rPr>
          <w:rFonts w:eastAsia="Calibri"/>
        </w:rPr>
        <w:t>ITSM/HEPLDESK-PROVOZ či služby obdobného charakteru</w:t>
      </w:r>
      <w:r w:rsidRPr="00275838">
        <w:rPr>
          <w:rFonts w:eastAsia="Calibri"/>
          <w:szCs w:val="22"/>
          <w:lang w:eastAsia="en-US"/>
        </w:rPr>
        <w:t>) generuje z evidence systému HelpDesk sestavu hlášených incidentů.</w:t>
      </w:r>
    </w:p>
    <w:p w14:paraId="7CB38736" w14:textId="77777777" w:rsidR="00CC1CE0" w:rsidRPr="007464CA" w:rsidRDefault="00CC1CE0" w:rsidP="00CC1CE0">
      <w:pPr>
        <w:spacing w:line="320" w:lineRule="atLeast"/>
        <w:jc w:val="both"/>
        <w:rPr>
          <w:rFonts w:eastAsia="Calibri"/>
          <w:szCs w:val="22"/>
          <w:lang w:eastAsia="en-US"/>
        </w:rPr>
      </w:pPr>
      <w:r w:rsidRPr="007464CA">
        <w:rPr>
          <w:rFonts w:eastAsia="Calibri"/>
          <w:szCs w:val="22"/>
          <w:lang w:eastAsia="en-US"/>
        </w:rPr>
        <w:t xml:space="preserve">Ze seznamu </w:t>
      </w:r>
      <w:r w:rsidRPr="00E5406B">
        <w:rPr>
          <w:rFonts w:eastAsia="Calibri"/>
          <w:szCs w:val="22"/>
          <w:lang w:eastAsia="en-US"/>
        </w:rPr>
        <w:t>incidentů</w:t>
      </w:r>
      <w:r w:rsidRPr="007464CA">
        <w:rPr>
          <w:rFonts w:eastAsia="Calibri"/>
          <w:szCs w:val="22"/>
          <w:lang w:eastAsia="en-US"/>
        </w:rPr>
        <w:t xml:space="preserve"> jsou vyňaty odstávky systémů provedené v rámci plánované údržby, tak jak byly schváleny Objednatelem.</w:t>
      </w:r>
    </w:p>
    <w:p w14:paraId="0E571496" w14:textId="77777777" w:rsidR="00CC1CE0" w:rsidRDefault="00CC1CE0" w:rsidP="00CC1CE0">
      <w:pPr>
        <w:spacing w:line="320" w:lineRule="atLeast"/>
        <w:jc w:val="both"/>
        <w:rPr>
          <w:rFonts w:eastAsia="Calibri"/>
          <w:szCs w:val="22"/>
          <w:lang w:eastAsia="en-US"/>
        </w:rPr>
      </w:pPr>
      <w:r w:rsidRPr="007464CA">
        <w:rPr>
          <w:rFonts w:eastAsia="Calibri"/>
          <w:szCs w:val="22"/>
          <w:lang w:eastAsia="en-US"/>
        </w:rPr>
        <w:t xml:space="preserve">Takto sumarizované </w:t>
      </w:r>
      <w:r>
        <w:rPr>
          <w:rFonts w:eastAsia="Calibri"/>
          <w:szCs w:val="22"/>
          <w:lang w:eastAsia="en-US"/>
        </w:rPr>
        <w:t xml:space="preserve">incidenty </w:t>
      </w:r>
      <w:r w:rsidRPr="007464CA">
        <w:rPr>
          <w:rFonts w:eastAsia="Calibri"/>
          <w:szCs w:val="22"/>
          <w:lang w:eastAsia="en-US"/>
        </w:rPr>
        <w:t>jsou použity pro vyhodnocení plnění SLA.</w:t>
      </w:r>
    </w:p>
    <w:p w14:paraId="3DBD7C9C" w14:textId="77777777" w:rsidR="00CC1CE0" w:rsidRPr="007464CA" w:rsidRDefault="00CC1CE0" w:rsidP="00CC1CE0">
      <w:pPr>
        <w:spacing w:line="340" w:lineRule="exact"/>
        <w:jc w:val="both"/>
        <w:rPr>
          <w:b/>
          <w:spacing w:val="-4"/>
        </w:rPr>
      </w:pPr>
      <w:r w:rsidRPr="007464CA">
        <w:rPr>
          <w:b/>
          <w:spacing w:val="-4"/>
        </w:rPr>
        <w:t xml:space="preserve">Sumarizace </w:t>
      </w:r>
      <w:r>
        <w:rPr>
          <w:b/>
          <w:spacing w:val="-4"/>
        </w:rPr>
        <w:t xml:space="preserve">výpadků a </w:t>
      </w:r>
      <w:r w:rsidRPr="007464CA">
        <w:rPr>
          <w:b/>
          <w:spacing w:val="-4"/>
        </w:rPr>
        <w:t>incidentů a výpočet plnění SLA</w:t>
      </w:r>
    </w:p>
    <w:p w14:paraId="29623667" w14:textId="77777777" w:rsidR="00CC1CE0" w:rsidRPr="007464CA" w:rsidRDefault="00CC1CE0" w:rsidP="00CC1CE0">
      <w:pPr>
        <w:spacing w:line="320" w:lineRule="atLeast"/>
        <w:jc w:val="both"/>
        <w:rPr>
          <w:rFonts w:eastAsia="Calibri"/>
          <w:szCs w:val="22"/>
          <w:lang w:eastAsia="en-US"/>
        </w:rPr>
      </w:pPr>
      <w:r w:rsidRPr="007464CA">
        <w:rPr>
          <w:rFonts w:eastAsia="Calibri"/>
          <w:szCs w:val="22"/>
          <w:lang w:eastAsia="en-US"/>
        </w:rPr>
        <w:t xml:space="preserve">Vyhodnocení SLA slučuje </w:t>
      </w:r>
      <w:r>
        <w:rPr>
          <w:rFonts w:eastAsia="Calibri"/>
          <w:szCs w:val="22"/>
          <w:lang w:eastAsia="en-US"/>
        </w:rPr>
        <w:t>data z evidence</w:t>
      </w:r>
      <w:r w:rsidRPr="007464CA">
        <w:rPr>
          <w:rFonts w:eastAsia="Calibri"/>
          <w:szCs w:val="22"/>
          <w:lang w:eastAsia="en-US"/>
        </w:rPr>
        <w:t xml:space="preserve"> výpadků ze systémů </w:t>
      </w:r>
      <w:r>
        <w:rPr>
          <w:rFonts w:eastAsia="Calibri"/>
          <w:szCs w:val="22"/>
          <w:lang w:eastAsia="en-US"/>
        </w:rPr>
        <w:t xml:space="preserve">automatizovaného </w:t>
      </w:r>
      <w:r w:rsidRPr="007464CA">
        <w:rPr>
          <w:rFonts w:eastAsia="Calibri"/>
          <w:szCs w:val="22"/>
          <w:lang w:eastAsia="en-US"/>
        </w:rPr>
        <w:t xml:space="preserve">dohledu a </w:t>
      </w:r>
      <w:r>
        <w:rPr>
          <w:rFonts w:eastAsia="Calibri"/>
          <w:szCs w:val="22"/>
          <w:lang w:eastAsia="en-US"/>
        </w:rPr>
        <w:t xml:space="preserve">evidence </w:t>
      </w:r>
      <w:r w:rsidRPr="007464CA">
        <w:rPr>
          <w:rFonts w:eastAsia="Calibri"/>
          <w:szCs w:val="22"/>
          <w:lang w:eastAsia="en-US"/>
        </w:rPr>
        <w:t>incidentů s charakterem výpadku ze systému Help</w:t>
      </w:r>
      <w:r>
        <w:rPr>
          <w:rFonts w:eastAsia="Calibri"/>
          <w:szCs w:val="22"/>
          <w:lang w:eastAsia="en-US"/>
        </w:rPr>
        <w:t>D</w:t>
      </w:r>
      <w:r w:rsidRPr="007464CA">
        <w:rPr>
          <w:rFonts w:eastAsia="Calibri"/>
          <w:szCs w:val="22"/>
          <w:lang w:eastAsia="en-US"/>
        </w:rPr>
        <w:t xml:space="preserve">esk. </w:t>
      </w:r>
    </w:p>
    <w:p w14:paraId="37CDDD11" w14:textId="77777777" w:rsidR="00CC1CE0" w:rsidRDefault="00CC1CE0" w:rsidP="00CC1CE0">
      <w:pPr>
        <w:spacing w:line="320" w:lineRule="atLeast"/>
        <w:jc w:val="both"/>
        <w:rPr>
          <w:rFonts w:eastAsia="Calibri"/>
          <w:szCs w:val="22"/>
          <w:lang w:eastAsia="en-US"/>
        </w:rPr>
      </w:pPr>
      <w:r w:rsidRPr="007464CA">
        <w:rPr>
          <w:rFonts w:eastAsia="Calibri"/>
          <w:szCs w:val="22"/>
          <w:lang w:eastAsia="en-US"/>
        </w:rPr>
        <w:t xml:space="preserve">V případě souběhu záznamů se použije sloučení záznamů tak, aby překrývající se hlášení výpadků se stejnou příčinou byla sloučena v jeden </w:t>
      </w:r>
      <w:r w:rsidRPr="00E5406B">
        <w:rPr>
          <w:rFonts w:eastAsia="Calibri"/>
          <w:szCs w:val="22"/>
          <w:lang w:eastAsia="en-US"/>
        </w:rPr>
        <w:t>incident</w:t>
      </w:r>
      <w:r w:rsidRPr="007464CA">
        <w:rPr>
          <w:rFonts w:eastAsia="Calibri"/>
          <w:szCs w:val="22"/>
          <w:lang w:eastAsia="en-US"/>
        </w:rPr>
        <w:t>. V případě nesouladu v časech začátku či konce výpadku se použije hodnocení vykazující delší interval závady (přísnější hodnocení SLA).</w:t>
      </w:r>
    </w:p>
    <w:p w14:paraId="6FA6B23C" w14:textId="77777777" w:rsidR="00CC1CE0" w:rsidRPr="007464CA" w:rsidRDefault="00CC1CE0" w:rsidP="00CC1CE0">
      <w:pPr>
        <w:spacing w:line="320" w:lineRule="atLeast"/>
        <w:jc w:val="both"/>
        <w:rPr>
          <w:rFonts w:eastAsia="Calibri"/>
          <w:szCs w:val="22"/>
          <w:lang w:eastAsia="en-US"/>
        </w:rPr>
      </w:pPr>
    </w:p>
    <w:p w14:paraId="69109890" w14:textId="77777777" w:rsidR="00CC1CE0" w:rsidRPr="007464CA" w:rsidRDefault="00CC1CE0" w:rsidP="00CC1CE0">
      <w:pPr>
        <w:keepNext/>
        <w:numPr>
          <w:ilvl w:val="1"/>
          <w:numId w:val="34"/>
        </w:numPr>
        <w:tabs>
          <w:tab w:val="num" w:pos="567"/>
        </w:tabs>
        <w:spacing w:before="240" w:after="60"/>
        <w:ind w:left="0" w:firstLine="0"/>
        <w:jc w:val="both"/>
        <w:outlineLvl w:val="1"/>
        <w:rPr>
          <w:b/>
          <w:bCs/>
          <w:i/>
          <w:iCs/>
          <w:sz w:val="28"/>
          <w:szCs w:val="28"/>
        </w:rPr>
      </w:pPr>
      <w:r>
        <w:rPr>
          <w:b/>
          <w:bCs/>
          <w:i/>
          <w:iCs/>
          <w:sz w:val="28"/>
          <w:szCs w:val="28"/>
        </w:rPr>
        <w:t>Vyhodnocení a k</w:t>
      </w:r>
      <w:r w:rsidRPr="007464CA">
        <w:rPr>
          <w:b/>
          <w:bCs/>
          <w:i/>
          <w:iCs/>
          <w:sz w:val="28"/>
          <w:szCs w:val="28"/>
        </w:rPr>
        <w:t>reditace v případě neplnění SLA</w:t>
      </w:r>
    </w:p>
    <w:p w14:paraId="3CB9B463" w14:textId="77777777" w:rsidR="00CC1CE0" w:rsidRPr="007464CA" w:rsidRDefault="00CC1CE0" w:rsidP="00CC1CE0">
      <w:pPr>
        <w:spacing w:line="320" w:lineRule="atLeast"/>
        <w:jc w:val="both"/>
        <w:rPr>
          <w:rFonts w:eastAsia="Calibri"/>
          <w:szCs w:val="22"/>
          <w:lang w:eastAsia="en-US"/>
        </w:rPr>
      </w:pPr>
      <w:r w:rsidRPr="007464CA">
        <w:rPr>
          <w:rFonts w:eastAsia="Calibri"/>
          <w:szCs w:val="22"/>
          <w:lang w:eastAsia="en-US"/>
        </w:rPr>
        <w:t>V případech, kdy Poskytovatel v rámci plnění Služeb nebo provozních činností, jejichž předmět je smluvně vymezen příslušným katalogovým listem, nedosáhne během Vyhodnocovacího období dohodnutých parametrů plnění, jež jsou vymezeny v Centrální tabulce (Service level Agreement - SLA), vzniká tímto Objednateli nárok na jednorázovou slevu z ceny za odebírání Služeb (kreditace) pro příští Vyhodnocovací období. Nebude-li dosáhnuto stanovené úrovně plnění během posledního Vyhodnocovacího období, vzniká nárok na slevu z ceny za odebírání Služeb pro toto Vyhodnocovací období. Za nedosažení stanovené (dohodnuté) úrovně plnění se nepočítá doba plánované odstávky dané Služby. Výše jednorázové slevy bude stanovena dle příslušného SLA parametru, který byl porušen a dle úrovně porušení (specifikovaná jednotlivě pro každý SLA parametr).</w:t>
      </w:r>
    </w:p>
    <w:p w14:paraId="3B4A1F45" w14:textId="77777777" w:rsidR="00CC1CE0" w:rsidRPr="007464CA" w:rsidRDefault="00CC1CE0" w:rsidP="00CC1CE0">
      <w:pPr>
        <w:spacing w:line="320" w:lineRule="atLeast"/>
        <w:jc w:val="both"/>
        <w:rPr>
          <w:rFonts w:eastAsia="Calibri"/>
          <w:szCs w:val="22"/>
          <w:lang w:eastAsia="en-US"/>
        </w:rPr>
      </w:pPr>
      <w:r w:rsidRPr="007464CA">
        <w:rPr>
          <w:rFonts w:eastAsia="Calibri"/>
          <w:szCs w:val="22"/>
          <w:lang w:eastAsia="en-US"/>
        </w:rPr>
        <w:t xml:space="preserve">V případě, že k </w:t>
      </w:r>
      <w:r>
        <w:rPr>
          <w:rFonts w:eastAsia="Calibri"/>
          <w:szCs w:val="22"/>
          <w:lang w:eastAsia="en-US"/>
        </w:rPr>
        <w:t>incidentu</w:t>
      </w:r>
      <w:r w:rsidRPr="007464CA">
        <w:rPr>
          <w:rFonts w:eastAsia="Calibri"/>
          <w:szCs w:val="22"/>
          <w:lang w:eastAsia="en-US"/>
        </w:rPr>
        <w:t xml:space="preserve"> dojde výlučně z důvodu prodlení v poskytování dohodnuté součinnosti Objednatele, odpovědnost Poskytovatele za </w:t>
      </w:r>
      <w:r>
        <w:rPr>
          <w:rFonts w:eastAsia="Calibri"/>
          <w:szCs w:val="22"/>
          <w:lang w:eastAsia="en-US"/>
        </w:rPr>
        <w:t>incident</w:t>
      </w:r>
      <w:r w:rsidRPr="007464CA">
        <w:rPr>
          <w:rFonts w:eastAsia="Calibri"/>
          <w:szCs w:val="22"/>
          <w:lang w:eastAsia="en-US"/>
        </w:rPr>
        <w:t xml:space="preserve"> nevzniká.</w:t>
      </w:r>
    </w:p>
    <w:p w14:paraId="259E63B9" w14:textId="77777777" w:rsidR="00CC1CE0" w:rsidRDefault="00CC1CE0" w:rsidP="00CC1CE0">
      <w:pPr>
        <w:spacing w:line="320" w:lineRule="atLeast"/>
        <w:jc w:val="both"/>
        <w:rPr>
          <w:rFonts w:eastAsia="Calibri"/>
          <w:szCs w:val="22"/>
          <w:lang w:eastAsia="en-US"/>
        </w:rPr>
      </w:pPr>
      <w:r w:rsidRPr="007464CA">
        <w:rPr>
          <w:rFonts w:eastAsia="Calibri"/>
          <w:szCs w:val="22"/>
          <w:lang w:eastAsia="en-US"/>
        </w:rPr>
        <w:t xml:space="preserve">V případě, že dojde k nedodržení více dílčích SLA parametrů v rámci jedné Služby nebo u více Služeb současně, platí, že kreditace se uplatní ke všem nedodrženým dílčím SLA parametrům současně. </w:t>
      </w:r>
    </w:p>
    <w:p w14:paraId="486478E3" w14:textId="77777777" w:rsidR="00CC1CE0" w:rsidRPr="00E6362C" w:rsidRDefault="00CC1CE0" w:rsidP="00CC1CE0">
      <w:pPr>
        <w:pStyle w:val="Odstavecseseznamem"/>
        <w:keepNext/>
        <w:numPr>
          <w:ilvl w:val="0"/>
          <w:numId w:val="61"/>
        </w:numPr>
        <w:spacing w:line="340" w:lineRule="exact"/>
        <w:ind w:left="425" w:hanging="425"/>
        <w:jc w:val="both"/>
        <w:rPr>
          <w:b/>
          <w:spacing w:val="-4"/>
        </w:rPr>
      </w:pPr>
      <w:r w:rsidRPr="00E6362C">
        <w:rPr>
          <w:b/>
          <w:spacing w:val="-4"/>
        </w:rPr>
        <w:t>Dostupnost</w:t>
      </w:r>
    </w:p>
    <w:p w14:paraId="517E7DA5" w14:textId="77777777" w:rsidR="00CC1CE0" w:rsidRDefault="00CC1CE0" w:rsidP="00CC1CE0">
      <w:pPr>
        <w:spacing w:line="320" w:lineRule="atLeast"/>
        <w:jc w:val="both"/>
        <w:rPr>
          <w:rFonts w:eastAsia="Calibri"/>
          <w:szCs w:val="22"/>
          <w:lang w:eastAsia="en-US"/>
        </w:rPr>
      </w:pPr>
      <w:r w:rsidRPr="007464CA">
        <w:rPr>
          <w:rFonts w:eastAsia="Calibri"/>
          <w:szCs w:val="22"/>
          <w:lang w:eastAsia="en-US"/>
        </w:rPr>
        <w:t xml:space="preserve">Dostupností je míněna </w:t>
      </w:r>
      <w:r>
        <w:rPr>
          <w:rFonts w:eastAsia="Calibri"/>
          <w:szCs w:val="22"/>
          <w:lang w:eastAsia="en-US"/>
        </w:rPr>
        <w:t xml:space="preserve">reálně dosažená </w:t>
      </w:r>
      <w:r w:rsidRPr="007464CA">
        <w:rPr>
          <w:rFonts w:eastAsia="Calibri"/>
          <w:szCs w:val="22"/>
          <w:lang w:eastAsia="en-US"/>
        </w:rPr>
        <w:t xml:space="preserve">dostupnost Služby v průběhu Zaručené provozní doby, vyhodnocovaná v rámci Vyhodnocovacího období. Na Dostupnost, resp. nedostupnost služby mají dopad </w:t>
      </w:r>
      <w:r>
        <w:rPr>
          <w:rFonts w:eastAsia="Calibri"/>
          <w:szCs w:val="22"/>
          <w:lang w:eastAsia="en-US"/>
        </w:rPr>
        <w:t>incidenty</w:t>
      </w:r>
      <w:r w:rsidRPr="007464CA">
        <w:rPr>
          <w:rFonts w:eastAsia="Calibri"/>
          <w:szCs w:val="22"/>
          <w:lang w:eastAsia="en-US"/>
        </w:rPr>
        <w:t xml:space="preserve"> kategorie A </w:t>
      </w:r>
      <w:r w:rsidRPr="00026079">
        <w:rPr>
          <w:rFonts w:eastAsia="Calibri"/>
          <w:szCs w:val="22"/>
          <w:lang w:eastAsia="en-US"/>
        </w:rPr>
        <w:t>(incidenty kategorie B a C se do vyhodnocení celkové dostupnosti nezahrnují).</w:t>
      </w:r>
      <w:r w:rsidRPr="007464CA">
        <w:rPr>
          <w:rFonts w:eastAsia="Calibri"/>
          <w:szCs w:val="22"/>
          <w:lang w:eastAsia="en-US"/>
        </w:rPr>
        <w:t xml:space="preserve"> </w:t>
      </w:r>
    </w:p>
    <w:p w14:paraId="7CA71355" w14:textId="77777777" w:rsidR="00CC1CE0" w:rsidRPr="0058746E" w:rsidRDefault="00CC1CE0" w:rsidP="00CC1CE0">
      <w:pPr>
        <w:spacing w:line="340" w:lineRule="exact"/>
        <w:jc w:val="both"/>
        <w:rPr>
          <w:b/>
          <w:spacing w:val="-4"/>
        </w:rPr>
      </w:pPr>
      <w:r w:rsidRPr="0058746E">
        <w:rPr>
          <w:b/>
          <w:spacing w:val="-4"/>
        </w:rPr>
        <w:t>Vyhodnocení</w:t>
      </w:r>
    </w:p>
    <w:p w14:paraId="309D8F67" w14:textId="77777777" w:rsidR="00CC1CE0" w:rsidRDefault="00CC1CE0" w:rsidP="00CC1CE0">
      <w:pPr>
        <w:spacing w:line="320" w:lineRule="atLeast"/>
        <w:jc w:val="both"/>
        <w:rPr>
          <w:rFonts w:eastAsia="Calibri"/>
          <w:szCs w:val="22"/>
          <w:lang w:eastAsia="en-US"/>
        </w:rPr>
      </w:pPr>
      <w:r w:rsidRPr="007464CA">
        <w:rPr>
          <w:rFonts w:eastAsia="Calibri"/>
          <w:szCs w:val="22"/>
          <w:lang w:eastAsia="en-US"/>
        </w:rPr>
        <w:t>Dostupnost služby je vyhodnocována porovnáním proti hodnotě smluvně sjednaného SLA parametru „Minimální dostupnost“</w:t>
      </w:r>
      <w:r>
        <w:rPr>
          <w:rFonts w:eastAsia="Calibri"/>
          <w:szCs w:val="22"/>
          <w:lang w:eastAsia="en-US"/>
        </w:rPr>
        <w:t xml:space="preserve">. Dostupnost služby </w:t>
      </w:r>
      <w:r w:rsidRPr="00E52B71">
        <w:rPr>
          <w:rFonts w:eastAsia="Calibri"/>
          <w:b/>
          <w:szCs w:val="22"/>
          <w:lang w:eastAsia="en-US"/>
        </w:rPr>
        <w:t>D</w:t>
      </w:r>
      <w:r>
        <w:rPr>
          <w:rFonts w:eastAsia="Calibri"/>
          <w:szCs w:val="22"/>
          <w:lang w:eastAsia="en-US"/>
        </w:rPr>
        <w:t xml:space="preserve"> pro dané vyhodnocovací období v procentech (se zaokrouhlením na 2 desetinná místa) je stanovena dle následujícího vztahu:</w:t>
      </w:r>
    </w:p>
    <w:p w14:paraId="27932F12" w14:textId="77777777" w:rsidR="00CC1CE0" w:rsidRPr="00FD2D6E" w:rsidRDefault="00CC1CE0" w:rsidP="00CC1CE0">
      <w:pPr>
        <w:spacing w:line="320" w:lineRule="atLeast"/>
        <w:ind w:left="708"/>
        <w:jc w:val="both"/>
        <w:rPr>
          <w:lang w:eastAsia="en-US"/>
        </w:rPr>
      </w:pPr>
      <w:r w:rsidRPr="00315AF9">
        <w:rPr>
          <w:b/>
          <w:lang w:eastAsia="en-US"/>
        </w:rPr>
        <w:lastRenderedPageBreak/>
        <w:t>D</w:t>
      </w:r>
      <w:r w:rsidRPr="004B45FF">
        <w:rPr>
          <w:b/>
          <w:lang w:eastAsia="en-US"/>
        </w:rPr>
        <w:t xml:space="preserve"> =</w:t>
      </w:r>
      <w:r>
        <w:rPr>
          <w:b/>
          <w:lang w:eastAsia="en-US"/>
        </w:rPr>
        <w:t xml:space="preserve"> </w:t>
      </w:r>
      <w:r w:rsidRPr="00FD2D6E">
        <w:rPr>
          <w:lang w:eastAsia="en-US"/>
        </w:rPr>
        <w:t>(</w:t>
      </w:r>
      <w:r>
        <w:rPr>
          <w:lang w:eastAsia="en-US"/>
        </w:rPr>
        <w:t>(</w:t>
      </w:r>
      <w:r w:rsidRPr="00CD3DE9">
        <w:rPr>
          <w:b/>
          <w:lang w:eastAsia="en-US"/>
        </w:rPr>
        <w:t>T</w:t>
      </w:r>
      <w:r>
        <w:rPr>
          <w:b/>
          <w:vertAlign w:val="subscript"/>
          <w:lang w:eastAsia="en-US"/>
        </w:rPr>
        <w:t>ZPD</w:t>
      </w:r>
      <w:r w:rsidRPr="00692E3C">
        <w:rPr>
          <w:b/>
          <w:lang w:eastAsia="en-US"/>
        </w:rPr>
        <w:t xml:space="preserve"> -</w:t>
      </w:r>
      <w:r>
        <w:rPr>
          <w:b/>
          <w:lang w:eastAsia="en-US"/>
        </w:rPr>
        <w:t xml:space="preserve"> </w:t>
      </w:r>
      <w:r>
        <w:rPr>
          <w:b/>
          <w:vertAlign w:val="subscript"/>
          <w:lang w:eastAsia="en-US"/>
        </w:rPr>
        <w:t xml:space="preserve"> </w:t>
      </w:r>
      <w:r w:rsidRPr="00CD3DE9">
        <w:rPr>
          <w:b/>
          <w:lang w:eastAsia="en-US"/>
        </w:rPr>
        <w:t>T</w:t>
      </w:r>
      <w:r w:rsidRPr="00CD3DE9">
        <w:rPr>
          <w:b/>
          <w:vertAlign w:val="subscript"/>
          <w:lang w:eastAsia="en-US"/>
        </w:rPr>
        <w:t>A</w:t>
      </w:r>
      <w:r w:rsidRPr="00692E3C">
        <w:rPr>
          <w:b/>
          <w:lang w:eastAsia="en-US"/>
        </w:rPr>
        <w:t>)</w:t>
      </w:r>
      <w:r>
        <w:rPr>
          <w:b/>
          <w:lang w:eastAsia="en-US"/>
        </w:rPr>
        <w:t xml:space="preserve"> </w:t>
      </w:r>
      <w:r w:rsidRPr="00FD2D6E">
        <w:rPr>
          <w:lang w:eastAsia="en-US"/>
        </w:rPr>
        <w:t>/</w:t>
      </w:r>
      <w:r>
        <w:rPr>
          <w:b/>
          <w:lang w:eastAsia="en-US"/>
        </w:rPr>
        <w:t xml:space="preserve"> </w:t>
      </w:r>
      <w:r w:rsidRPr="00CD3DE9">
        <w:rPr>
          <w:b/>
          <w:lang w:eastAsia="en-US"/>
        </w:rPr>
        <w:t>T</w:t>
      </w:r>
      <w:r>
        <w:rPr>
          <w:b/>
          <w:vertAlign w:val="subscript"/>
          <w:lang w:eastAsia="en-US"/>
        </w:rPr>
        <w:t>ZPD</w:t>
      </w:r>
      <w:r w:rsidRPr="00FD2D6E">
        <w:rPr>
          <w:lang w:eastAsia="en-US"/>
        </w:rPr>
        <w:t>)</w:t>
      </w:r>
      <w:r>
        <w:rPr>
          <w:lang w:eastAsia="en-US"/>
        </w:rPr>
        <w:t xml:space="preserve"> </w:t>
      </w:r>
      <w:r>
        <w:rPr>
          <w:lang w:val="en-US" w:eastAsia="en-US"/>
        </w:rPr>
        <w:t xml:space="preserve">* </w:t>
      </w:r>
      <w:r>
        <w:rPr>
          <w:lang w:eastAsia="en-US"/>
        </w:rPr>
        <w:t>100 , kde</w:t>
      </w:r>
    </w:p>
    <w:p w14:paraId="54819869" w14:textId="77777777" w:rsidR="00CC1CE0" w:rsidRDefault="00CC1CE0" w:rsidP="00CC1CE0">
      <w:pPr>
        <w:pStyle w:val="Odstavecseseznamem"/>
        <w:numPr>
          <w:ilvl w:val="0"/>
          <w:numId w:val="65"/>
        </w:numPr>
        <w:spacing w:line="320" w:lineRule="atLeast"/>
        <w:ind w:left="1068"/>
        <w:jc w:val="both"/>
        <w:rPr>
          <w:lang w:eastAsia="en-US"/>
        </w:rPr>
      </w:pPr>
      <w:r w:rsidRPr="00CD3DE9">
        <w:rPr>
          <w:b/>
          <w:lang w:eastAsia="en-US"/>
        </w:rPr>
        <w:t>T</w:t>
      </w:r>
      <w:r w:rsidRPr="00CD3DE9">
        <w:rPr>
          <w:b/>
          <w:vertAlign w:val="subscript"/>
          <w:lang w:eastAsia="en-US"/>
        </w:rPr>
        <w:t>A</w:t>
      </w:r>
      <w:r>
        <w:rPr>
          <w:lang w:eastAsia="en-US"/>
        </w:rPr>
        <w:t xml:space="preserve"> : je součet délky všech časových úseků vyhodnocovacího období, pro něž pro každý z nich platí, že:</w:t>
      </w:r>
    </w:p>
    <w:p w14:paraId="0AC0C9F1" w14:textId="77777777" w:rsidR="00CC1CE0" w:rsidRPr="00695BA4" w:rsidRDefault="00CC1CE0" w:rsidP="00CC1CE0">
      <w:pPr>
        <w:pStyle w:val="Odstavecseseznamem"/>
        <w:numPr>
          <w:ilvl w:val="0"/>
          <w:numId w:val="70"/>
        </w:numPr>
        <w:spacing w:line="320" w:lineRule="atLeast"/>
        <w:ind w:left="1764"/>
        <w:jc w:val="both"/>
        <w:rPr>
          <w:lang w:eastAsia="en-US"/>
        </w:rPr>
      </w:pPr>
      <w:r w:rsidRPr="00695BA4">
        <w:rPr>
          <w:lang w:eastAsia="en-US"/>
        </w:rPr>
        <w:t>časový úsek spadá do zaručené provozní doby</w:t>
      </w:r>
    </w:p>
    <w:p w14:paraId="210FD534" w14:textId="77777777" w:rsidR="00CC1CE0" w:rsidRPr="00695BA4" w:rsidRDefault="00CC1CE0" w:rsidP="00CC1CE0">
      <w:pPr>
        <w:pStyle w:val="Odstavecseseznamem"/>
        <w:numPr>
          <w:ilvl w:val="0"/>
          <w:numId w:val="70"/>
        </w:numPr>
        <w:spacing w:line="320" w:lineRule="atLeast"/>
        <w:ind w:left="1764"/>
        <w:jc w:val="both"/>
        <w:rPr>
          <w:lang w:eastAsia="en-US"/>
        </w:rPr>
      </w:pPr>
      <w:r w:rsidRPr="00695BA4">
        <w:rPr>
          <w:lang w:eastAsia="en-US"/>
        </w:rPr>
        <w:t>časový úsek nespadá do Maintenance window ani do jiné plánované a objednatelem schválené odstávky služby</w:t>
      </w:r>
    </w:p>
    <w:p w14:paraId="7772FDA2" w14:textId="77777777" w:rsidR="00CC1CE0" w:rsidRPr="00695BA4" w:rsidRDefault="00CC1CE0" w:rsidP="00CC1CE0">
      <w:pPr>
        <w:pStyle w:val="Odstavecseseznamem"/>
        <w:numPr>
          <w:ilvl w:val="0"/>
          <w:numId w:val="70"/>
        </w:numPr>
        <w:spacing w:line="320" w:lineRule="atLeast"/>
        <w:ind w:left="1764"/>
        <w:jc w:val="both"/>
        <w:rPr>
          <w:lang w:eastAsia="en-US"/>
        </w:rPr>
      </w:pPr>
      <w:r w:rsidRPr="00695BA4">
        <w:rPr>
          <w:lang w:eastAsia="en-US"/>
        </w:rPr>
        <w:t>v celém časovém úseku byla služba ve stavu, kdy byl řešen alespoň jeden incident kategorie A</w:t>
      </w:r>
    </w:p>
    <w:p w14:paraId="11793693" w14:textId="77777777" w:rsidR="00CC1CE0" w:rsidRDefault="00CC1CE0" w:rsidP="00CC1CE0">
      <w:pPr>
        <w:pStyle w:val="Odstavecseseznamem"/>
        <w:numPr>
          <w:ilvl w:val="0"/>
          <w:numId w:val="65"/>
        </w:numPr>
        <w:tabs>
          <w:tab w:val="left" w:pos="2977"/>
        </w:tabs>
        <w:spacing w:line="320" w:lineRule="atLeast"/>
        <w:ind w:left="1068"/>
        <w:jc w:val="both"/>
        <w:rPr>
          <w:lang w:eastAsia="en-US"/>
        </w:rPr>
      </w:pPr>
      <w:r w:rsidRPr="00CD3DE9">
        <w:rPr>
          <w:b/>
          <w:lang w:eastAsia="en-US"/>
        </w:rPr>
        <w:t>T</w:t>
      </w:r>
      <w:r w:rsidRPr="00E52B71">
        <w:rPr>
          <w:b/>
          <w:vertAlign w:val="subscript"/>
          <w:lang w:eastAsia="en-US"/>
        </w:rPr>
        <w:t>Z</w:t>
      </w:r>
      <w:r w:rsidRPr="00CD3DE9">
        <w:rPr>
          <w:b/>
          <w:vertAlign w:val="subscript"/>
          <w:lang w:eastAsia="en-US"/>
        </w:rPr>
        <w:t>P</w:t>
      </w:r>
      <w:r>
        <w:rPr>
          <w:b/>
          <w:vertAlign w:val="subscript"/>
          <w:lang w:eastAsia="en-US"/>
        </w:rPr>
        <w:t>D</w:t>
      </w:r>
      <w:r>
        <w:rPr>
          <w:lang w:eastAsia="en-US"/>
        </w:rPr>
        <w:t xml:space="preserve"> : celková délka zaručené provozní doby služby v hodinách pro dané vyhodnocovací období.</w:t>
      </w:r>
    </w:p>
    <w:p w14:paraId="722F6FA7" w14:textId="77777777" w:rsidR="00CC1CE0" w:rsidRDefault="00CC1CE0" w:rsidP="00CC1CE0">
      <w:pPr>
        <w:spacing w:line="340" w:lineRule="exact"/>
        <w:jc w:val="both"/>
        <w:rPr>
          <w:b/>
          <w:spacing w:val="-4"/>
        </w:rPr>
      </w:pPr>
      <w:r>
        <w:rPr>
          <w:b/>
          <w:spacing w:val="-4"/>
        </w:rPr>
        <w:t>Kreditace</w:t>
      </w:r>
    </w:p>
    <w:p w14:paraId="20DB5A19" w14:textId="77777777" w:rsidR="00CC1CE0" w:rsidRDefault="00CC1CE0" w:rsidP="00CC1CE0">
      <w:pPr>
        <w:spacing w:line="340" w:lineRule="exact"/>
        <w:jc w:val="both"/>
        <w:rPr>
          <w:spacing w:val="-4"/>
        </w:rPr>
      </w:pPr>
      <w:r w:rsidRPr="002572F1">
        <w:rPr>
          <w:spacing w:val="-4"/>
        </w:rPr>
        <w:t xml:space="preserve">Kreditace je provedena dle </w:t>
      </w:r>
      <w:r>
        <w:rPr>
          <w:spacing w:val="-4"/>
        </w:rPr>
        <w:t>dále uvedené tabulky kreditace.</w:t>
      </w:r>
    </w:p>
    <w:p w14:paraId="1A1C3173" w14:textId="77777777" w:rsidR="00CC1CE0" w:rsidRPr="002572F1" w:rsidRDefault="00CC1CE0" w:rsidP="00CC1CE0">
      <w:pPr>
        <w:spacing w:line="340" w:lineRule="exact"/>
        <w:jc w:val="both"/>
        <w:rPr>
          <w:spacing w:val="-4"/>
        </w:rPr>
      </w:pPr>
    </w:p>
    <w:p w14:paraId="46A1BD60" w14:textId="77777777" w:rsidR="00CC1CE0" w:rsidRPr="007464CA" w:rsidRDefault="00CC1CE0" w:rsidP="00CC1CE0">
      <w:pPr>
        <w:pStyle w:val="Odstavecseseznamem"/>
        <w:keepNext/>
        <w:numPr>
          <w:ilvl w:val="0"/>
          <w:numId w:val="61"/>
        </w:numPr>
        <w:spacing w:line="340" w:lineRule="exact"/>
        <w:ind w:left="425" w:hanging="425"/>
        <w:jc w:val="both"/>
        <w:rPr>
          <w:b/>
          <w:spacing w:val="-4"/>
        </w:rPr>
      </w:pPr>
      <w:r w:rsidRPr="007464CA">
        <w:rPr>
          <w:b/>
          <w:spacing w:val="-4"/>
        </w:rPr>
        <w:t>Doba servisní odezvy</w:t>
      </w:r>
    </w:p>
    <w:p w14:paraId="45EAF958" w14:textId="77777777" w:rsidR="00CC1CE0" w:rsidRPr="007464CA" w:rsidRDefault="00CC1CE0" w:rsidP="00CC1CE0">
      <w:pPr>
        <w:spacing w:line="320" w:lineRule="atLeast"/>
        <w:jc w:val="both"/>
        <w:rPr>
          <w:rFonts w:eastAsia="Calibri"/>
          <w:szCs w:val="22"/>
          <w:lang w:eastAsia="en-US"/>
        </w:rPr>
      </w:pPr>
      <w:r w:rsidRPr="007464CA">
        <w:rPr>
          <w:rFonts w:eastAsia="Calibri"/>
          <w:szCs w:val="22"/>
          <w:lang w:eastAsia="en-US"/>
        </w:rPr>
        <w:t>Dobou servisní odezvy je míněna doba, ve které Poskytovatel zareagoval na nový záznam v  systému</w:t>
      </w:r>
      <w:r w:rsidRPr="002572F1">
        <w:rPr>
          <w:rFonts w:eastAsia="Calibri"/>
          <w:szCs w:val="22"/>
          <w:lang w:eastAsia="en-US"/>
        </w:rPr>
        <w:t xml:space="preserve"> </w:t>
      </w:r>
      <w:r>
        <w:rPr>
          <w:rFonts w:eastAsia="Calibri"/>
          <w:szCs w:val="22"/>
          <w:lang w:eastAsia="en-US"/>
        </w:rPr>
        <w:t>HelpDesk</w:t>
      </w:r>
      <w:r w:rsidRPr="007464CA">
        <w:rPr>
          <w:rFonts w:eastAsia="Calibri"/>
          <w:szCs w:val="22"/>
          <w:lang w:eastAsia="en-US"/>
        </w:rPr>
        <w:t xml:space="preserve">. Povinnost reagovat platí v rámci Zaručené provozní doby. Doba servisní odezvy je vyhodnocována v jednotkách času (v </w:t>
      </w:r>
      <w:r>
        <w:rPr>
          <w:rFonts w:eastAsia="Calibri"/>
          <w:szCs w:val="22"/>
          <w:lang w:eastAsia="en-US"/>
        </w:rPr>
        <w:t>hodinác</w:t>
      </w:r>
      <w:r w:rsidRPr="007464CA">
        <w:rPr>
          <w:rFonts w:eastAsia="Calibri"/>
          <w:szCs w:val="22"/>
          <w:lang w:eastAsia="en-US"/>
        </w:rPr>
        <w:t>h).</w:t>
      </w:r>
    </w:p>
    <w:p w14:paraId="626C8D44" w14:textId="77777777" w:rsidR="00CC1CE0" w:rsidRPr="0058746E" w:rsidRDefault="00CC1CE0" w:rsidP="00CC1CE0">
      <w:pPr>
        <w:spacing w:line="340" w:lineRule="exact"/>
        <w:jc w:val="both"/>
        <w:rPr>
          <w:b/>
          <w:spacing w:val="-4"/>
        </w:rPr>
      </w:pPr>
      <w:r w:rsidRPr="0058746E">
        <w:rPr>
          <w:b/>
          <w:spacing w:val="-4"/>
        </w:rPr>
        <w:t>Vyhodnocení</w:t>
      </w:r>
    </w:p>
    <w:p w14:paraId="797463E8" w14:textId="77777777" w:rsidR="00CC1CE0" w:rsidRPr="007464CA" w:rsidRDefault="00CC1CE0" w:rsidP="00CC1CE0">
      <w:pPr>
        <w:spacing w:line="320" w:lineRule="atLeast"/>
        <w:jc w:val="both"/>
        <w:rPr>
          <w:rFonts w:eastAsia="Calibri"/>
          <w:szCs w:val="22"/>
          <w:lang w:eastAsia="en-US"/>
        </w:rPr>
      </w:pPr>
      <w:r w:rsidRPr="007464CA">
        <w:rPr>
          <w:rFonts w:eastAsia="Calibri"/>
          <w:szCs w:val="22"/>
          <w:lang w:eastAsia="en-US"/>
        </w:rPr>
        <w:t xml:space="preserve">Podkladem vyhodnocení doby servisní odezvy je zejména </w:t>
      </w:r>
      <w:r>
        <w:rPr>
          <w:rFonts w:eastAsia="Calibri"/>
          <w:szCs w:val="22"/>
          <w:lang w:eastAsia="en-US"/>
        </w:rPr>
        <w:t xml:space="preserve">seznam incidentů </w:t>
      </w:r>
      <w:r w:rsidRPr="007464CA">
        <w:rPr>
          <w:rFonts w:eastAsia="Calibri"/>
          <w:szCs w:val="22"/>
          <w:lang w:eastAsia="en-US"/>
        </w:rPr>
        <w:t>kategorie A, B a C</w:t>
      </w:r>
      <w:r>
        <w:rPr>
          <w:rFonts w:eastAsia="Calibri"/>
          <w:szCs w:val="22"/>
          <w:lang w:eastAsia="en-US"/>
        </w:rPr>
        <w:t xml:space="preserve"> pro dané v</w:t>
      </w:r>
      <w:r w:rsidRPr="007464CA">
        <w:rPr>
          <w:rFonts w:eastAsia="Calibri"/>
          <w:szCs w:val="22"/>
          <w:lang w:eastAsia="en-US"/>
        </w:rPr>
        <w:t>yhodnocovacímu období</w:t>
      </w:r>
      <w:r>
        <w:rPr>
          <w:rFonts w:eastAsia="Calibri"/>
          <w:szCs w:val="22"/>
          <w:lang w:eastAsia="en-US"/>
        </w:rPr>
        <w:t xml:space="preserve"> </w:t>
      </w:r>
      <w:r w:rsidRPr="007464CA">
        <w:rPr>
          <w:rFonts w:eastAsia="Calibri"/>
          <w:szCs w:val="22"/>
          <w:lang w:eastAsia="en-US"/>
        </w:rPr>
        <w:t>z</w:t>
      </w:r>
      <w:r>
        <w:rPr>
          <w:rFonts w:eastAsia="Calibri"/>
          <w:szCs w:val="22"/>
          <w:lang w:eastAsia="en-US"/>
        </w:rPr>
        <w:t>e systému HelpDesk</w:t>
      </w:r>
      <w:r w:rsidRPr="007464CA">
        <w:rPr>
          <w:rFonts w:eastAsia="Calibri"/>
          <w:szCs w:val="22"/>
          <w:lang w:eastAsia="en-US"/>
        </w:rPr>
        <w:t xml:space="preserve">. U </w:t>
      </w:r>
      <w:r>
        <w:rPr>
          <w:rFonts w:eastAsia="Calibri"/>
          <w:szCs w:val="22"/>
          <w:lang w:eastAsia="en-US"/>
        </w:rPr>
        <w:t xml:space="preserve">každého jednotlivého </w:t>
      </w:r>
      <w:r w:rsidRPr="007464CA">
        <w:rPr>
          <w:rFonts w:eastAsia="Calibri"/>
          <w:szCs w:val="22"/>
          <w:lang w:eastAsia="en-US"/>
        </w:rPr>
        <w:t>inciden</w:t>
      </w:r>
      <w:r>
        <w:rPr>
          <w:rFonts w:eastAsia="Calibri"/>
          <w:szCs w:val="22"/>
          <w:lang w:eastAsia="en-US"/>
        </w:rPr>
        <w:t>tu</w:t>
      </w:r>
      <w:r w:rsidRPr="007464CA">
        <w:rPr>
          <w:rFonts w:eastAsia="Calibri"/>
          <w:szCs w:val="22"/>
          <w:lang w:eastAsia="en-US"/>
        </w:rPr>
        <w:t xml:space="preserve"> se určí doba servisní odezvy jako absolutní hodnota rozdílu mezi časem vzniku nového záznamu </w:t>
      </w:r>
      <w:r>
        <w:rPr>
          <w:rFonts w:eastAsia="Calibri"/>
          <w:szCs w:val="22"/>
          <w:lang w:eastAsia="en-US"/>
        </w:rPr>
        <w:t xml:space="preserve">daného incidentu </w:t>
      </w:r>
      <w:r w:rsidRPr="007464CA">
        <w:rPr>
          <w:rFonts w:eastAsia="Calibri"/>
          <w:szCs w:val="22"/>
          <w:lang w:eastAsia="en-US"/>
        </w:rPr>
        <w:t>v</w:t>
      </w:r>
      <w:r>
        <w:rPr>
          <w:rFonts w:eastAsia="Calibri"/>
          <w:szCs w:val="22"/>
          <w:lang w:eastAsia="en-US"/>
        </w:rPr>
        <w:t> systému H</w:t>
      </w:r>
      <w:r w:rsidRPr="007464CA">
        <w:rPr>
          <w:rFonts w:eastAsia="Calibri"/>
          <w:szCs w:val="22"/>
          <w:lang w:eastAsia="en-US"/>
        </w:rPr>
        <w:t>elp</w:t>
      </w:r>
      <w:r>
        <w:rPr>
          <w:rFonts w:eastAsia="Calibri"/>
          <w:szCs w:val="22"/>
          <w:lang w:eastAsia="en-US"/>
        </w:rPr>
        <w:t>D</w:t>
      </w:r>
      <w:r w:rsidRPr="007464CA">
        <w:rPr>
          <w:rFonts w:eastAsia="Calibri"/>
          <w:szCs w:val="22"/>
          <w:lang w:eastAsia="en-US"/>
        </w:rPr>
        <w:t>esk</w:t>
      </w:r>
      <w:r w:rsidRPr="002572F1">
        <w:rPr>
          <w:rFonts w:eastAsia="Calibri"/>
          <w:szCs w:val="22"/>
          <w:lang w:eastAsia="en-US"/>
        </w:rPr>
        <w:t xml:space="preserve"> </w:t>
      </w:r>
      <w:r>
        <w:rPr>
          <w:rFonts w:eastAsia="Calibri"/>
          <w:szCs w:val="22"/>
          <w:lang w:eastAsia="en-US"/>
        </w:rPr>
        <w:t xml:space="preserve">a </w:t>
      </w:r>
      <w:r w:rsidRPr="007464CA">
        <w:rPr>
          <w:rFonts w:eastAsia="Calibri"/>
          <w:szCs w:val="22"/>
          <w:lang w:eastAsia="en-US"/>
        </w:rPr>
        <w:t xml:space="preserve">časem první reakce Poskytovatele </w:t>
      </w:r>
      <w:r>
        <w:rPr>
          <w:rFonts w:eastAsia="Calibri"/>
          <w:szCs w:val="22"/>
          <w:lang w:eastAsia="en-US"/>
        </w:rPr>
        <w:t>na daný incident</w:t>
      </w:r>
      <w:r w:rsidRPr="007464CA">
        <w:rPr>
          <w:rFonts w:eastAsia="Calibri"/>
          <w:szCs w:val="22"/>
          <w:lang w:eastAsia="en-US"/>
        </w:rPr>
        <w:t>.</w:t>
      </w:r>
    </w:p>
    <w:p w14:paraId="0129C54E" w14:textId="77777777" w:rsidR="00CC1CE0" w:rsidRPr="007464CA" w:rsidRDefault="00CC1CE0" w:rsidP="00CC1CE0">
      <w:pPr>
        <w:spacing w:line="320" w:lineRule="atLeast"/>
        <w:jc w:val="both"/>
        <w:rPr>
          <w:rFonts w:eastAsia="Calibri"/>
          <w:szCs w:val="22"/>
          <w:lang w:eastAsia="en-US"/>
        </w:rPr>
      </w:pPr>
      <w:r w:rsidRPr="007464CA">
        <w:rPr>
          <w:rFonts w:eastAsia="Calibri"/>
          <w:szCs w:val="22"/>
          <w:lang w:eastAsia="en-US"/>
        </w:rPr>
        <w:t>V případech, kdy očekávaná doba servisní odezvy zasahuje svojí částí mimo zaručenou provozní dobu, se započítává pouze doba spadající do zaručené provozní doby. Po dobu mimo zaručenou provozní dobu je povinnost servisní odezvy pozastavena.</w:t>
      </w:r>
    </w:p>
    <w:p w14:paraId="3A82E4ED" w14:textId="77777777" w:rsidR="00CC1CE0" w:rsidRDefault="00CC1CE0" w:rsidP="00CC1CE0">
      <w:pPr>
        <w:spacing w:line="320" w:lineRule="atLeast"/>
        <w:jc w:val="both"/>
        <w:rPr>
          <w:rFonts w:eastAsia="Calibri"/>
          <w:szCs w:val="22"/>
          <w:lang w:eastAsia="en-US"/>
        </w:rPr>
      </w:pPr>
      <w:r w:rsidRPr="007464CA">
        <w:rPr>
          <w:rFonts w:eastAsia="Calibri"/>
          <w:szCs w:val="22"/>
          <w:lang w:eastAsia="en-US"/>
        </w:rPr>
        <w:t>V případech, kdy je záznam vložen mimo časové období zaručené provozní doby, je za čas založení záznamu považován čas zahájení nejbližší příští zaručené provozní doby.</w:t>
      </w:r>
    </w:p>
    <w:p w14:paraId="4A953CA7" w14:textId="77777777" w:rsidR="00CC1CE0" w:rsidRDefault="00CC1CE0" w:rsidP="00CC1CE0">
      <w:pPr>
        <w:spacing w:line="320" w:lineRule="atLeast"/>
        <w:jc w:val="both"/>
        <w:rPr>
          <w:rFonts w:eastAsia="Calibri"/>
          <w:szCs w:val="22"/>
          <w:lang w:eastAsia="en-US"/>
        </w:rPr>
      </w:pPr>
      <w:r w:rsidRPr="007464CA">
        <w:rPr>
          <w:rFonts w:eastAsia="Calibri"/>
          <w:szCs w:val="22"/>
          <w:lang w:eastAsia="en-US"/>
        </w:rPr>
        <w:t>Doba servisní odezvy se vyhodnotí (porovná) individuálně pro každý incident zvlášť</w:t>
      </w:r>
      <w:r>
        <w:rPr>
          <w:rFonts w:eastAsia="Calibri"/>
          <w:szCs w:val="22"/>
          <w:lang w:eastAsia="en-US"/>
        </w:rPr>
        <w:t>,</w:t>
      </w:r>
      <w:r w:rsidRPr="007464CA">
        <w:rPr>
          <w:rFonts w:eastAsia="Calibri"/>
          <w:szCs w:val="22"/>
          <w:lang w:eastAsia="en-US"/>
        </w:rPr>
        <w:t xml:space="preserve"> proti hodnotě smluvně sjednaného SLA parametru "Maximální doba servisní odezvy"</w:t>
      </w:r>
      <w:r>
        <w:rPr>
          <w:rFonts w:eastAsia="Calibri"/>
          <w:szCs w:val="22"/>
          <w:lang w:eastAsia="en-US"/>
        </w:rPr>
        <w:t xml:space="preserve"> pro příslušnou kategorii incidentů</w:t>
      </w:r>
      <w:r w:rsidRPr="007464CA">
        <w:rPr>
          <w:rFonts w:eastAsia="Calibri"/>
          <w:szCs w:val="22"/>
          <w:lang w:eastAsia="en-US"/>
        </w:rPr>
        <w:t>.</w:t>
      </w:r>
    </w:p>
    <w:p w14:paraId="5A44AED4" w14:textId="77777777" w:rsidR="00CC1CE0" w:rsidRDefault="00CC1CE0" w:rsidP="00CC1CE0">
      <w:pPr>
        <w:keepNext/>
        <w:keepLines/>
        <w:spacing w:line="340" w:lineRule="exact"/>
        <w:jc w:val="both"/>
        <w:rPr>
          <w:b/>
          <w:spacing w:val="-4"/>
        </w:rPr>
      </w:pPr>
      <w:r>
        <w:rPr>
          <w:b/>
          <w:spacing w:val="-4"/>
        </w:rPr>
        <w:t>Kreditace</w:t>
      </w:r>
    </w:p>
    <w:p w14:paraId="17F3E4E4" w14:textId="77777777" w:rsidR="00CC1CE0" w:rsidRPr="007464CA" w:rsidRDefault="00CC1CE0" w:rsidP="00CC1CE0">
      <w:pPr>
        <w:spacing w:line="320" w:lineRule="atLeast"/>
        <w:jc w:val="both"/>
        <w:rPr>
          <w:rFonts w:eastAsia="Calibri"/>
          <w:szCs w:val="22"/>
          <w:lang w:eastAsia="en-US"/>
        </w:rPr>
      </w:pPr>
      <w:r w:rsidRPr="00051702">
        <w:rPr>
          <w:rFonts w:eastAsia="Calibri"/>
          <w:szCs w:val="22"/>
          <w:lang w:eastAsia="en-US"/>
        </w:rPr>
        <w:t>Kreditace se uplatní jednotlivě za každý incident, u kterého došlo k porušení (překročení) SLA parametru "Maximální doba servisní odezvy"</w:t>
      </w:r>
      <w:r w:rsidRPr="00051702">
        <w:t xml:space="preserve"> </w:t>
      </w:r>
      <w:r w:rsidRPr="00051702">
        <w:rPr>
          <w:rFonts w:eastAsia="Calibri"/>
          <w:szCs w:val="22"/>
          <w:lang w:eastAsia="en-US"/>
        </w:rPr>
        <w:t>dle dále uvedené tabulky kreditace.</w:t>
      </w:r>
    </w:p>
    <w:p w14:paraId="02A0CB8F" w14:textId="77777777" w:rsidR="00CC1CE0" w:rsidRDefault="00CC1CE0" w:rsidP="00CC1CE0">
      <w:pPr>
        <w:spacing w:line="320" w:lineRule="atLeast"/>
        <w:jc w:val="both"/>
        <w:rPr>
          <w:rFonts w:eastAsia="Calibri"/>
          <w:szCs w:val="22"/>
          <w:lang w:eastAsia="en-US"/>
        </w:rPr>
      </w:pPr>
    </w:p>
    <w:p w14:paraId="6DADE06C" w14:textId="77777777" w:rsidR="00CC1CE0" w:rsidRPr="007464CA" w:rsidRDefault="00CC1CE0" w:rsidP="00CC1CE0">
      <w:pPr>
        <w:pStyle w:val="Odstavecseseznamem"/>
        <w:keepNext/>
        <w:numPr>
          <w:ilvl w:val="0"/>
          <w:numId w:val="61"/>
        </w:numPr>
        <w:spacing w:line="340" w:lineRule="exact"/>
        <w:ind w:left="425" w:hanging="425"/>
        <w:jc w:val="both"/>
        <w:rPr>
          <w:b/>
          <w:spacing w:val="-4"/>
        </w:rPr>
      </w:pPr>
      <w:r>
        <w:rPr>
          <w:b/>
          <w:spacing w:val="-4"/>
        </w:rPr>
        <w:t>Doba o</w:t>
      </w:r>
      <w:r w:rsidRPr="007464CA">
        <w:rPr>
          <w:b/>
          <w:spacing w:val="-4"/>
        </w:rPr>
        <w:t xml:space="preserve">dstranění </w:t>
      </w:r>
      <w:r>
        <w:rPr>
          <w:b/>
          <w:spacing w:val="-4"/>
        </w:rPr>
        <w:t>incidentu</w:t>
      </w:r>
    </w:p>
    <w:p w14:paraId="42878746" w14:textId="77777777" w:rsidR="00CC1CE0" w:rsidRPr="007464CA" w:rsidRDefault="00CC1CE0" w:rsidP="00CC1CE0">
      <w:pPr>
        <w:spacing w:line="320" w:lineRule="atLeast"/>
        <w:jc w:val="both"/>
        <w:rPr>
          <w:rFonts w:eastAsia="Calibri"/>
          <w:szCs w:val="22"/>
          <w:lang w:eastAsia="en-US"/>
        </w:rPr>
      </w:pPr>
      <w:r>
        <w:t>D</w:t>
      </w:r>
      <w:r w:rsidRPr="007464CA">
        <w:t xml:space="preserve">obou odstranění </w:t>
      </w:r>
      <w:r>
        <w:t>incidentu</w:t>
      </w:r>
      <w:r w:rsidRPr="007464CA">
        <w:t xml:space="preserve"> je míněn</w:t>
      </w:r>
      <w:r>
        <w:t>a</w:t>
      </w:r>
      <w:r w:rsidRPr="007464CA">
        <w:t xml:space="preserve"> </w:t>
      </w:r>
      <w:r>
        <w:t xml:space="preserve">délka </w:t>
      </w:r>
      <w:r w:rsidRPr="007464CA">
        <w:t>časové</w:t>
      </w:r>
      <w:r>
        <w:t>ho</w:t>
      </w:r>
      <w:r w:rsidRPr="007464CA">
        <w:t xml:space="preserve"> období, ve kterém Poskytovatel </w:t>
      </w:r>
      <w:r>
        <w:t>vyřešil incident</w:t>
      </w:r>
      <w:r w:rsidRPr="007464CA">
        <w:t>, který byl oznámen v rámci Zaručené provozní doby. Doba odstranění výpadku je vyhodnocována v jednotkách času (v hodinách).</w:t>
      </w:r>
    </w:p>
    <w:p w14:paraId="645D5288" w14:textId="77777777" w:rsidR="00CC1CE0" w:rsidRPr="0058746E" w:rsidRDefault="00CC1CE0" w:rsidP="00CC1CE0">
      <w:pPr>
        <w:spacing w:line="340" w:lineRule="exact"/>
        <w:jc w:val="both"/>
        <w:rPr>
          <w:b/>
          <w:spacing w:val="-4"/>
        </w:rPr>
      </w:pPr>
      <w:r w:rsidRPr="0058746E">
        <w:rPr>
          <w:b/>
          <w:spacing w:val="-4"/>
        </w:rPr>
        <w:lastRenderedPageBreak/>
        <w:t>Vyhodnocení</w:t>
      </w:r>
    </w:p>
    <w:p w14:paraId="6B341DE5" w14:textId="77777777" w:rsidR="00CC1CE0" w:rsidRPr="007464CA" w:rsidRDefault="00CC1CE0" w:rsidP="00CC1CE0">
      <w:pPr>
        <w:spacing w:line="320" w:lineRule="exact"/>
        <w:jc w:val="both"/>
        <w:rPr>
          <w:rFonts w:eastAsia="Calibri"/>
          <w:szCs w:val="22"/>
          <w:lang w:eastAsia="en-US"/>
        </w:rPr>
      </w:pPr>
      <w:r w:rsidRPr="007464CA">
        <w:rPr>
          <w:rFonts w:eastAsia="Calibri"/>
          <w:szCs w:val="22"/>
          <w:lang w:eastAsia="en-US"/>
        </w:rPr>
        <w:t xml:space="preserve">Podkladem vyhodnocení </w:t>
      </w:r>
      <w:r>
        <w:rPr>
          <w:rFonts w:eastAsia="Calibri"/>
          <w:szCs w:val="22"/>
          <w:lang w:eastAsia="en-US"/>
        </w:rPr>
        <w:t xml:space="preserve">doby </w:t>
      </w:r>
      <w:r w:rsidRPr="007464CA">
        <w:rPr>
          <w:rFonts w:eastAsia="Calibri"/>
          <w:szCs w:val="22"/>
          <w:lang w:eastAsia="en-US"/>
        </w:rPr>
        <w:t xml:space="preserve">odstranění </w:t>
      </w:r>
      <w:r>
        <w:rPr>
          <w:rFonts w:eastAsia="Calibri"/>
          <w:szCs w:val="22"/>
          <w:lang w:eastAsia="en-US"/>
        </w:rPr>
        <w:t>incidentů</w:t>
      </w:r>
      <w:r w:rsidRPr="007464CA">
        <w:rPr>
          <w:rFonts w:eastAsia="Calibri"/>
          <w:szCs w:val="22"/>
          <w:lang w:eastAsia="en-US"/>
        </w:rPr>
        <w:t xml:space="preserve"> </w:t>
      </w:r>
      <w:r>
        <w:rPr>
          <w:rFonts w:eastAsia="Calibri"/>
          <w:szCs w:val="22"/>
          <w:lang w:eastAsia="en-US"/>
        </w:rPr>
        <w:t xml:space="preserve">(pro kategorie incidentů </w:t>
      </w:r>
      <w:r w:rsidRPr="007464CA">
        <w:rPr>
          <w:rFonts w:eastAsia="Calibri"/>
          <w:szCs w:val="22"/>
          <w:lang w:eastAsia="en-US"/>
        </w:rPr>
        <w:t>A, B a C</w:t>
      </w:r>
      <w:r>
        <w:rPr>
          <w:rFonts w:eastAsia="Calibri"/>
          <w:szCs w:val="22"/>
          <w:lang w:eastAsia="en-US"/>
        </w:rPr>
        <w:t>)</w:t>
      </w:r>
      <w:r w:rsidRPr="007464CA">
        <w:rPr>
          <w:rFonts w:eastAsia="Calibri"/>
          <w:szCs w:val="22"/>
          <w:lang w:eastAsia="en-US"/>
        </w:rPr>
        <w:t xml:space="preserve"> je zejména </w:t>
      </w:r>
      <w:r w:rsidRPr="00D55405">
        <w:rPr>
          <w:rFonts w:eastAsia="Calibri"/>
          <w:szCs w:val="22"/>
          <w:lang w:eastAsia="en-US"/>
        </w:rPr>
        <w:t xml:space="preserve">seznam incididentů kategorie A, B a C pro dané vyhodnocovacímu období ze systému HelpDesk. </w:t>
      </w:r>
    </w:p>
    <w:p w14:paraId="496BC903" w14:textId="77777777" w:rsidR="00CC1CE0" w:rsidRPr="007464CA" w:rsidRDefault="00CC1CE0" w:rsidP="00CC1CE0">
      <w:pPr>
        <w:spacing w:line="320" w:lineRule="exact"/>
        <w:jc w:val="both"/>
        <w:rPr>
          <w:szCs w:val="22"/>
        </w:rPr>
      </w:pPr>
      <w:r>
        <w:rPr>
          <w:szCs w:val="22"/>
        </w:rPr>
        <w:t>P</w:t>
      </w:r>
      <w:r w:rsidRPr="007464CA">
        <w:rPr>
          <w:szCs w:val="22"/>
        </w:rPr>
        <w:t xml:space="preserve">ro každý </w:t>
      </w:r>
      <w:r>
        <w:rPr>
          <w:szCs w:val="22"/>
        </w:rPr>
        <w:t>jednotlivý incident</w:t>
      </w:r>
      <w:r w:rsidRPr="007464CA">
        <w:rPr>
          <w:szCs w:val="22"/>
        </w:rPr>
        <w:t xml:space="preserve"> se určí čas odstranění jako absolutní hodnota rozdílu mezi časem vzniku příslušného záznamu v</w:t>
      </w:r>
      <w:r>
        <w:rPr>
          <w:szCs w:val="22"/>
        </w:rPr>
        <w:t> systému H</w:t>
      </w:r>
      <w:r w:rsidRPr="007464CA">
        <w:rPr>
          <w:szCs w:val="22"/>
        </w:rPr>
        <w:t>elp</w:t>
      </w:r>
      <w:r>
        <w:rPr>
          <w:szCs w:val="22"/>
        </w:rPr>
        <w:t>D</w:t>
      </w:r>
      <w:r w:rsidRPr="007464CA">
        <w:rPr>
          <w:szCs w:val="22"/>
        </w:rPr>
        <w:t xml:space="preserve">esk a časem, kdy byla služba po vyřešení </w:t>
      </w:r>
      <w:r>
        <w:rPr>
          <w:szCs w:val="22"/>
        </w:rPr>
        <w:t>incidentu</w:t>
      </w:r>
      <w:r w:rsidRPr="007464CA">
        <w:rPr>
          <w:szCs w:val="22"/>
        </w:rPr>
        <w:t xml:space="preserve"> obnovena v plném rozsahu a je dále dostupná v plném rozsahu</w:t>
      </w:r>
      <w:r>
        <w:rPr>
          <w:szCs w:val="22"/>
        </w:rPr>
        <w:t>. V případě, že čas vzniku incidentu spadá před počátek vyhodnocovacího období, bere se výhradně pro účely stanovení doby odstranění takového incidentu jako čas jeho vniku počátek vyhodnocovacího období. V případě, že nebyl incident do konce vyhodnocovacího období vyřešen, bere se výhradně pro účely stanovení doby odstranění takového incidentu jako čas jeho vyřešení konec vyhodnocovacího období</w:t>
      </w:r>
      <w:r w:rsidRPr="00CC1CE0">
        <w:rPr>
          <w:szCs w:val="22"/>
        </w:rPr>
        <w:t>.</w:t>
      </w:r>
      <w:r w:rsidRPr="00CC1CE0" w:rsidDel="006912A5">
        <w:rPr>
          <w:szCs w:val="22"/>
        </w:rPr>
        <w:t xml:space="preserve"> </w:t>
      </w:r>
      <w:r w:rsidRPr="00CC1CE0">
        <w:rPr>
          <w:szCs w:val="22"/>
        </w:rPr>
        <w:t>D</w:t>
      </w:r>
      <w:r w:rsidRPr="007464CA">
        <w:rPr>
          <w:szCs w:val="22"/>
        </w:rPr>
        <w:t xml:space="preserve">oba odstranění </w:t>
      </w:r>
      <w:r>
        <w:rPr>
          <w:szCs w:val="22"/>
        </w:rPr>
        <w:t>incident</w:t>
      </w:r>
      <w:r w:rsidRPr="007464CA">
        <w:rPr>
          <w:szCs w:val="22"/>
        </w:rPr>
        <w:t xml:space="preserve">u se vyhodnotí (porovná) proti příslušné hodnotě smluvně sjednaného SLA parametru "Max. doba odstranění </w:t>
      </w:r>
      <w:r>
        <w:rPr>
          <w:szCs w:val="22"/>
        </w:rPr>
        <w:t>incidentu kategorie</w:t>
      </w:r>
      <w:r w:rsidRPr="007464CA">
        <w:rPr>
          <w:szCs w:val="22"/>
        </w:rPr>
        <w:t xml:space="preserve"> A" (resp. "Max. doba odstranění </w:t>
      </w:r>
      <w:r>
        <w:rPr>
          <w:szCs w:val="22"/>
        </w:rPr>
        <w:t>incident</w:t>
      </w:r>
      <w:r w:rsidRPr="007464CA">
        <w:rPr>
          <w:szCs w:val="22"/>
        </w:rPr>
        <w:t xml:space="preserve">u </w:t>
      </w:r>
      <w:r>
        <w:rPr>
          <w:szCs w:val="22"/>
        </w:rPr>
        <w:t xml:space="preserve">kategorie </w:t>
      </w:r>
      <w:r w:rsidRPr="007464CA">
        <w:rPr>
          <w:szCs w:val="22"/>
        </w:rPr>
        <w:t xml:space="preserve">B", nebo "Max. doba odstranění </w:t>
      </w:r>
      <w:r>
        <w:rPr>
          <w:szCs w:val="22"/>
        </w:rPr>
        <w:t>incident</w:t>
      </w:r>
      <w:r w:rsidRPr="007464CA">
        <w:rPr>
          <w:szCs w:val="22"/>
        </w:rPr>
        <w:t xml:space="preserve">u </w:t>
      </w:r>
      <w:r>
        <w:rPr>
          <w:szCs w:val="22"/>
        </w:rPr>
        <w:t xml:space="preserve">kategorie </w:t>
      </w:r>
      <w:r w:rsidRPr="007464CA">
        <w:rPr>
          <w:szCs w:val="22"/>
        </w:rPr>
        <w:t xml:space="preserve">C"), a to dle kategorie daného </w:t>
      </w:r>
      <w:r>
        <w:rPr>
          <w:szCs w:val="22"/>
        </w:rPr>
        <w:t>incidentu</w:t>
      </w:r>
      <w:r w:rsidRPr="007464CA">
        <w:rPr>
          <w:szCs w:val="22"/>
        </w:rPr>
        <w:t xml:space="preserve"> a individuálně pro každý </w:t>
      </w:r>
      <w:r>
        <w:rPr>
          <w:szCs w:val="22"/>
        </w:rPr>
        <w:t>incident</w:t>
      </w:r>
      <w:r w:rsidRPr="007464CA">
        <w:rPr>
          <w:szCs w:val="22"/>
        </w:rPr>
        <w:t xml:space="preserve">. </w:t>
      </w:r>
    </w:p>
    <w:p w14:paraId="470B4471" w14:textId="77777777" w:rsidR="00CC1CE0" w:rsidRPr="008A7BC6" w:rsidRDefault="00CC1CE0" w:rsidP="00CC1CE0">
      <w:pPr>
        <w:spacing w:line="320" w:lineRule="atLeast"/>
        <w:jc w:val="both"/>
        <w:rPr>
          <w:rFonts w:eastAsia="Calibri"/>
          <w:szCs w:val="22"/>
          <w:lang w:eastAsia="en-US"/>
        </w:rPr>
      </w:pPr>
      <w:r w:rsidRPr="008A7BC6">
        <w:rPr>
          <w:rFonts w:eastAsia="Calibri"/>
          <w:szCs w:val="22"/>
          <w:lang w:eastAsia="en-US"/>
        </w:rPr>
        <w:t xml:space="preserve">V případech, kdy </w:t>
      </w:r>
      <w:r>
        <w:rPr>
          <w:rFonts w:eastAsia="Calibri"/>
          <w:szCs w:val="22"/>
          <w:lang w:eastAsia="en-US"/>
        </w:rPr>
        <w:t>incident</w:t>
      </w:r>
      <w:r w:rsidRPr="008A7BC6">
        <w:rPr>
          <w:rFonts w:eastAsia="Calibri"/>
          <w:szCs w:val="22"/>
          <w:lang w:eastAsia="en-US"/>
        </w:rPr>
        <w:t xml:space="preserve"> zasahuje svojí částí mimo zaručenou provozní dobu, se započítává pouze doba spada</w:t>
      </w:r>
      <w:r>
        <w:rPr>
          <w:rFonts w:eastAsia="Calibri"/>
          <w:szCs w:val="22"/>
          <w:lang w:eastAsia="en-US"/>
        </w:rPr>
        <w:t>jící do zaručené provozní doby.</w:t>
      </w:r>
    </w:p>
    <w:p w14:paraId="164D806A" w14:textId="77777777" w:rsidR="00CC1CE0" w:rsidRDefault="00CC1CE0" w:rsidP="00CC1CE0">
      <w:pPr>
        <w:spacing w:line="320" w:lineRule="atLeast"/>
        <w:jc w:val="both"/>
        <w:rPr>
          <w:rFonts w:eastAsia="Calibri"/>
          <w:szCs w:val="22"/>
          <w:lang w:eastAsia="en-US"/>
        </w:rPr>
      </w:pPr>
      <w:r w:rsidRPr="008A7BC6">
        <w:rPr>
          <w:rFonts w:eastAsia="Calibri"/>
          <w:szCs w:val="22"/>
          <w:lang w:eastAsia="en-US"/>
        </w:rPr>
        <w:t>V případech, kdy je záznam vložen mimo časové období zaručené provozní doby, je za čas založení záznamu považován čas zahájení nejbližší příští zaručené provozní doby.</w:t>
      </w:r>
    </w:p>
    <w:p w14:paraId="3644226C" w14:textId="77777777" w:rsidR="00CC1CE0" w:rsidRDefault="00CC1CE0" w:rsidP="00CC1CE0">
      <w:pPr>
        <w:keepNext/>
        <w:keepLines/>
        <w:spacing w:line="340" w:lineRule="exact"/>
        <w:jc w:val="both"/>
        <w:rPr>
          <w:b/>
          <w:spacing w:val="-4"/>
        </w:rPr>
      </w:pPr>
      <w:r>
        <w:rPr>
          <w:b/>
          <w:spacing w:val="-4"/>
        </w:rPr>
        <w:t>Kreditace</w:t>
      </w:r>
    </w:p>
    <w:p w14:paraId="6EE960C0" w14:textId="77777777" w:rsidR="00CC1CE0" w:rsidRDefault="00CC1CE0" w:rsidP="00CC1CE0">
      <w:pPr>
        <w:spacing w:line="320" w:lineRule="atLeast"/>
        <w:jc w:val="both"/>
        <w:rPr>
          <w:rFonts w:eastAsia="Calibri"/>
          <w:szCs w:val="22"/>
          <w:lang w:eastAsia="en-US"/>
        </w:rPr>
      </w:pPr>
      <w:r w:rsidRPr="00144959">
        <w:rPr>
          <w:rFonts w:eastAsia="Calibri"/>
          <w:szCs w:val="22"/>
          <w:lang w:eastAsia="en-US"/>
        </w:rPr>
        <w:t xml:space="preserve">Kreditace se uplatní jednotlivě za každý </w:t>
      </w:r>
      <w:r>
        <w:rPr>
          <w:rFonts w:eastAsia="Calibri"/>
          <w:szCs w:val="22"/>
          <w:lang w:eastAsia="en-US"/>
        </w:rPr>
        <w:t>incident</w:t>
      </w:r>
      <w:r w:rsidRPr="00144959">
        <w:rPr>
          <w:rFonts w:eastAsia="Calibri"/>
          <w:szCs w:val="22"/>
          <w:lang w:eastAsia="en-US"/>
        </w:rPr>
        <w:t xml:space="preserve">, u kterého došlo k porušení (překročení) SLA parametru "Max. doba odstranění </w:t>
      </w:r>
      <w:r>
        <w:rPr>
          <w:rFonts w:eastAsia="Calibri"/>
          <w:szCs w:val="22"/>
          <w:lang w:eastAsia="en-US"/>
        </w:rPr>
        <w:t>incidentu kategorie</w:t>
      </w:r>
      <w:r w:rsidRPr="00144959">
        <w:rPr>
          <w:rFonts w:eastAsia="Calibri"/>
          <w:szCs w:val="22"/>
          <w:lang w:eastAsia="en-US"/>
        </w:rPr>
        <w:t xml:space="preserve"> A" (resp. "Max. doba odstranění </w:t>
      </w:r>
      <w:r>
        <w:rPr>
          <w:rFonts w:eastAsia="Calibri"/>
          <w:szCs w:val="22"/>
          <w:lang w:eastAsia="en-US"/>
        </w:rPr>
        <w:t>incidentu kategorie</w:t>
      </w:r>
      <w:r w:rsidRPr="00144959">
        <w:rPr>
          <w:rFonts w:eastAsia="Calibri"/>
          <w:szCs w:val="22"/>
          <w:lang w:eastAsia="en-US"/>
        </w:rPr>
        <w:t xml:space="preserve"> B", nebo "Max. doba odstranění </w:t>
      </w:r>
      <w:r>
        <w:rPr>
          <w:rFonts w:eastAsia="Calibri"/>
          <w:szCs w:val="22"/>
          <w:lang w:eastAsia="en-US"/>
        </w:rPr>
        <w:t>incident</w:t>
      </w:r>
      <w:r w:rsidRPr="00144959">
        <w:rPr>
          <w:rFonts w:eastAsia="Calibri"/>
          <w:szCs w:val="22"/>
          <w:lang w:eastAsia="en-US"/>
        </w:rPr>
        <w:t xml:space="preserve">u </w:t>
      </w:r>
      <w:r>
        <w:rPr>
          <w:rFonts w:eastAsia="Calibri"/>
          <w:szCs w:val="22"/>
          <w:lang w:eastAsia="en-US"/>
        </w:rPr>
        <w:t xml:space="preserve">kategorie </w:t>
      </w:r>
      <w:r w:rsidRPr="00144959">
        <w:rPr>
          <w:rFonts w:eastAsia="Calibri"/>
          <w:szCs w:val="22"/>
          <w:lang w:eastAsia="en-US"/>
        </w:rPr>
        <w:t>C")</w:t>
      </w:r>
      <w:r w:rsidRPr="00051702">
        <w:t xml:space="preserve"> </w:t>
      </w:r>
      <w:r w:rsidRPr="00051702">
        <w:rPr>
          <w:rFonts w:eastAsia="Calibri"/>
          <w:szCs w:val="22"/>
          <w:lang w:eastAsia="en-US"/>
        </w:rPr>
        <w:t>dle dále uvedené tabulky kreditace.</w:t>
      </w:r>
    </w:p>
    <w:p w14:paraId="0A318596" w14:textId="77777777" w:rsidR="00CC1CE0" w:rsidRDefault="00CC1CE0" w:rsidP="00CC1CE0">
      <w:pPr>
        <w:spacing w:line="320" w:lineRule="atLeast"/>
        <w:jc w:val="both"/>
        <w:rPr>
          <w:rFonts w:eastAsia="Calibri"/>
          <w:szCs w:val="22"/>
          <w:lang w:eastAsia="en-US"/>
        </w:rPr>
      </w:pPr>
    </w:p>
    <w:p w14:paraId="28DE8B42" w14:textId="77777777" w:rsidR="00CC1CE0" w:rsidRPr="007464CA" w:rsidRDefault="00CC1CE0" w:rsidP="00CC1CE0">
      <w:pPr>
        <w:pStyle w:val="Odstavecseseznamem"/>
        <w:keepNext/>
        <w:numPr>
          <w:ilvl w:val="0"/>
          <w:numId w:val="61"/>
        </w:numPr>
        <w:spacing w:line="340" w:lineRule="exact"/>
        <w:ind w:left="425" w:hanging="425"/>
        <w:jc w:val="both"/>
        <w:rPr>
          <w:b/>
          <w:spacing w:val="-4"/>
        </w:rPr>
      </w:pPr>
      <w:r>
        <w:rPr>
          <w:b/>
          <w:spacing w:val="-4"/>
        </w:rPr>
        <w:t>Počet incidentů</w:t>
      </w:r>
    </w:p>
    <w:p w14:paraId="7C912C8E" w14:textId="77777777" w:rsidR="00CC1CE0" w:rsidRDefault="00CC1CE0" w:rsidP="00CC1CE0">
      <w:pPr>
        <w:spacing w:line="320" w:lineRule="atLeast"/>
        <w:jc w:val="both"/>
        <w:rPr>
          <w:rFonts w:eastAsia="Calibri"/>
          <w:szCs w:val="22"/>
          <w:lang w:eastAsia="en-US"/>
        </w:rPr>
      </w:pPr>
      <w:r>
        <w:rPr>
          <w:rFonts w:eastAsia="Calibri"/>
          <w:szCs w:val="22"/>
          <w:lang w:eastAsia="en-US"/>
        </w:rPr>
        <w:t>P</w:t>
      </w:r>
      <w:r w:rsidRPr="00144959">
        <w:rPr>
          <w:rFonts w:eastAsia="Calibri"/>
          <w:szCs w:val="22"/>
          <w:lang w:eastAsia="en-US"/>
        </w:rPr>
        <w:t xml:space="preserve">očet </w:t>
      </w:r>
      <w:r>
        <w:rPr>
          <w:rFonts w:eastAsia="Calibri"/>
          <w:szCs w:val="22"/>
          <w:lang w:eastAsia="en-US"/>
        </w:rPr>
        <w:t>incident</w:t>
      </w:r>
      <w:r w:rsidRPr="00144959">
        <w:rPr>
          <w:rFonts w:eastAsia="Calibri"/>
          <w:szCs w:val="22"/>
          <w:lang w:eastAsia="en-US"/>
        </w:rPr>
        <w:t xml:space="preserve">ů stanoví počet </w:t>
      </w:r>
      <w:r>
        <w:rPr>
          <w:rFonts w:eastAsia="Calibri"/>
          <w:szCs w:val="22"/>
          <w:lang w:eastAsia="en-US"/>
        </w:rPr>
        <w:t>incidentů příslušné kategorie</w:t>
      </w:r>
      <w:r w:rsidRPr="00144959">
        <w:rPr>
          <w:rFonts w:eastAsia="Calibri"/>
          <w:szCs w:val="22"/>
          <w:lang w:eastAsia="en-US"/>
        </w:rPr>
        <w:t xml:space="preserve"> za jedno vyhodnocovací období.</w:t>
      </w:r>
    </w:p>
    <w:p w14:paraId="68672BA9" w14:textId="77777777" w:rsidR="00CC1CE0" w:rsidRPr="0058746E" w:rsidRDefault="00CC1CE0" w:rsidP="00CC1CE0">
      <w:pPr>
        <w:spacing w:line="340" w:lineRule="exact"/>
        <w:jc w:val="both"/>
        <w:rPr>
          <w:b/>
          <w:spacing w:val="-4"/>
        </w:rPr>
      </w:pPr>
      <w:r w:rsidRPr="0058746E">
        <w:rPr>
          <w:b/>
          <w:spacing w:val="-4"/>
        </w:rPr>
        <w:t>Vyhodnocení</w:t>
      </w:r>
    </w:p>
    <w:p w14:paraId="5902D7C5" w14:textId="77777777" w:rsidR="00CC1CE0" w:rsidRPr="007464CA" w:rsidRDefault="00CC1CE0" w:rsidP="00CC1CE0">
      <w:pPr>
        <w:spacing w:line="320" w:lineRule="exact"/>
        <w:jc w:val="both"/>
        <w:rPr>
          <w:rFonts w:eastAsia="Calibri"/>
          <w:szCs w:val="22"/>
          <w:lang w:eastAsia="en-US"/>
        </w:rPr>
      </w:pPr>
      <w:r w:rsidRPr="007464CA">
        <w:rPr>
          <w:rFonts w:eastAsia="Calibri"/>
          <w:szCs w:val="22"/>
          <w:lang w:eastAsia="en-US"/>
        </w:rPr>
        <w:t xml:space="preserve">Podkladem vyhodnocení </w:t>
      </w:r>
      <w:r>
        <w:rPr>
          <w:rFonts w:eastAsia="Calibri"/>
          <w:szCs w:val="22"/>
          <w:lang w:eastAsia="en-US"/>
        </w:rPr>
        <w:t>počtu incidentů</w:t>
      </w:r>
      <w:r w:rsidRPr="007464CA">
        <w:rPr>
          <w:rFonts w:eastAsia="Calibri"/>
          <w:szCs w:val="22"/>
          <w:lang w:eastAsia="en-US"/>
        </w:rPr>
        <w:t xml:space="preserve"> </w:t>
      </w:r>
      <w:r>
        <w:rPr>
          <w:rFonts w:eastAsia="Calibri"/>
          <w:szCs w:val="22"/>
          <w:lang w:eastAsia="en-US"/>
        </w:rPr>
        <w:t xml:space="preserve">(pro kategorie incidentů </w:t>
      </w:r>
      <w:r w:rsidRPr="007464CA">
        <w:rPr>
          <w:rFonts w:eastAsia="Calibri"/>
          <w:szCs w:val="22"/>
          <w:lang w:eastAsia="en-US"/>
        </w:rPr>
        <w:t>A, B a C</w:t>
      </w:r>
      <w:r>
        <w:rPr>
          <w:rFonts w:eastAsia="Calibri"/>
          <w:szCs w:val="22"/>
          <w:lang w:eastAsia="en-US"/>
        </w:rPr>
        <w:t>)</w:t>
      </w:r>
      <w:r w:rsidRPr="007464CA">
        <w:rPr>
          <w:rFonts w:eastAsia="Calibri"/>
          <w:szCs w:val="22"/>
          <w:lang w:eastAsia="en-US"/>
        </w:rPr>
        <w:t xml:space="preserve"> je zejména </w:t>
      </w:r>
      <w:r w:rsidRPr="00D55405">
        <w:rPr>
          <w:rFonts w:eastAsia="Calibri"/>
          <w:szCs w:val="22"/>
          <w:lang w:eastAsia="en-US"/>
        </w:rPr>
        <w:t xml:space="preserve">seznam incidentů kategorie A, B a C pro dané vyhodnocovacímu období ze systému HelpDesk. </w:t>
      </w:r>
    </w:p>
    <w:p w14:paraId="5D1C978D" w14:textId="77777777" w:rsidR="00CC1CE0" w:rsidRPr="00144959" w:rsidRDefault="00CC1CE0" w:rsidP="00CC1CE0">
      <w:pPr>
        <w:tabs>
          <w:tab w:val="left" w:pos="851"/>
        </w:tabs>
        <w:spacing w:before="20" w:after="20" w:line="320" w:lineRule="exact"/>
        <w:jc w:val="both"/>
        <w:rPr>
          <w:rFonts w:eastAsia="Calibri"/>
          <w:szCs w:val="22"/>
          <w:lang w:eastAsia="en-US"/>
        </w:rPr>
      </w:pPr>
      <w:r>
        <w:rPr>
          <w:szCs w:val="22"/>
        </w:rPr>
        <w:t xml:space="preserve">Pro každou kategorii incidentu </w:t>
      </w:r>
      <w:r w:rsidRPr="007464CA">
        <w:rPr>
          <w:szCs w:val="22"/>
        </w:rPr>
        <w:t xml:space="preserve">se určí </w:t>
      </w:r>
      <w:r>
        <w:rPr>
          <w:szCs w:val="22"/>
        </w:rPr>
        <w:t xml:space="preserve">počet incidentů dané kategorie v daném vyhodnocovacím období. </w:t>
      </w:r>
    </w:p>
    <w:p w14:paraId="2CEEE726" w14:textId="77777777" w:rsidR="00CC1CE0" w:rsidRPr="007464CA" w:rsidRDefault="00CC1CE0" w:rsidP="00CC1CE0">
      <w:pPr>
        <w:spacing w:line="320" w:lineRule="atLeast"/>
        <w:jc w:val="both"/>
        <w:rPr>
          <w:rFonts w:eastAsia="Calibri"/>
          <w:szCs w:val="22"/>
          <w:lang w:eastAsia="en-US"/>
        </w:rPr>
      </w:pPr>
    </w:p>
    <w:p w14:paraId="642657FF" w14:textId="77777777" w:rsidR="00CC1CE0" w:rsidRDefault="00CC1CE0" w:rsidP="00CC1CE0">
      <w:pPr>
        <w:spacing w:line="320" w:lineRule="exact"/>
        <w:jc w:val="both"/>
        <w:rPr>
          <w:szCs w:val="22"/>
        </w:rPr>
      </w:pPr>
      <w:r w:rsidRPr="007464CA">
        <w:rPr>
          <w:szCs w:val="22"/>
        </w:rPr>
        <w:t xml:space="preserve">Počet incidentů se vyhodnotí (porovná) proti příslušné hodnotě smluvně sjednaného SLA parametru "Maximální počet incidentů </w:t>
      </w:r>
      <w:r>
        <w:rPr>
          <w:szCs w:val="22"/>
        </w:rPr>
        <w:t xml:space="preserve">kategorie </w:t>
      </w:r>
      <w:r w:rsidRPr="007464CA">
        <w:rPr>
          <w:szCs w:val="22"/>
        </w:rPr>
        <w:t xml:space="preserve">A" (resp. "Maximální počet incidentů </w:t>
      </w:r>
      <w:r>
        <w:rPr>
          <w:szCs w:val="22"/>
        </w:rPr>
        <w:t xml:space="preserve">kategorie </w:t>
      </w:r>
      <w:r w:rsidRPr="007464CA">
        <w:rPr>
          <w:szCs w:val="22"/>
        </w:rPr>
        <w:t xml:space="preserve">B" nebo "Maximální počet incidentů </w:t>
      </w:r>
      <w:r>
        <w:rPr>
          <w:szCs w:val="22"/>
        </w:rPr>
        <w:t xml:space="preserve">kategorie </w:t>
      </w:r>
      <w:r w:rsidRPr="007464CA">
        <w:rPr>
          <w:szCs w:val="22"/>
        </w:rPr>
        <w:t>C"), a to individuálně pro každou kategorii incidentů.</w:t>
      </w:r>
    </w:p>
    <w:p w14:paraId="2E0ABE82" w14:textId="77777777" w:rsidR="00CC1CE0" w:rsidRDefault="00CC1CE0" w:rsidP="00CC1CE0">
      <w:pPr>
        <w:keepNext/>
        <w:keepLines/>
        <w:spacing w:line="340" w:lineRule="exact"/>
        <w:jc w:val="both"/>
        <w:rPr>
          <w:b/>
          <w:spacing w:val="-4"/>
        </w:rPr>
      </w:pPr>
      <w:r>
        <w:rPr>
          <w:b/>
          <w:spacing w:val="-4"/>
        </w:rPr>
        <w:lastRenderedPageBreak/>
        <w:t>Kreditace</w:t>
      </w:r>
    </w:p>
    <w:p w14:paraId="6D3B5824" w14:textId="77777777" w:rsidR="00CC1CE0" w:rsidRPr="007464CA" w:rsidRDefault="00CC1CE0" w:rsidP="00CC1CE0">
      <w:pPr>
        <w:spacing w:line="320" w:lineRule="exact"/>
        <w:jc w:val="both"/>
        <w:rPr>
          <w:szCs w:val="22"/>
        </w:rPr>
      </w:pPr>
      <w:r w:rsidRPr="007464CA">
        <w:rPr>
          <w:szCs w:val="22"/>
        </w:rPr>
        <w:t xml:space="preserve">Kreditace se uplatní jednotlivě za každou kategorii, u které došlo k porušení (překročení) SLA parametru "Maximální počet incidentů </w:t>
      </w:r>
      <w:r>
        <w:rPr>
          <w:szCs w:val="22"/>
        </w:rPr>
        <w:t xml:space="preserve">kategorie </w:t>
      </w:r>
      <w:r w:rsidRPr="007464CA">
        <w:rPr>
          <w:szCs w:val="22"/>
        </w:rPr>
        <w:t xml:space="preserve">A" (resp. "Maximální počet incidentů </w:t>
      </w:r>
      <w:r>
        <w:rPr>
          <w:szCs w:val="22"/>
        </w:rPr>
        <w:t xml:space="preserve">kategorie </w:t>
      </w:r>
      <w:r w:rsidRPr="007464CA">
        <w:rPr>
          <w:szCs w:val="22"/>
        </w:rPr>
        <w:t xml:space="preserve">B" nebo "Maximální počet incidentů </w:t>
      </w:r>
      <w:r>
        <w:rPr>
          <w:szCs w:val="22"/>
        </w:rPr>
        <w:t xml:space="preserve">kategorie </w:t>
      </w:r>
      <w:r w:rsidRPr="007464CA">
        <w:rPr>
          <w:szCs w:val="22"/>
        </w:rPr>
        <w:t>C")</w:t>
      </w:r>
      <w:r>
        <w:rPr>
          <w:szCs w:val="22"/>
        </w:rPr>
        <w:t xml:space="preserve"> </w:t>
      </w:r>
      <w:r w:rsidRPr="00051702">
        <w:rPr>
          <w:rFonts w:eastAsia="Calibri"/>
          <w:szCs w:val="22"/>
          <w:lang w:eastAsia="en-US"/>
        </w:rPr>
        <w:t>dle dále uvedené tabulky kreditace</w:t>
      </w:r>
      <w:r w:rsidRPr="007464CA">
        <w:rPr>
          <w:szCs w:val="22"/>
        </w:rPr>
        <w:t>.</w:t>
      </w:r>
    </w:p>
    <w:p w14:paraId="18B151E5" w14:textId="77777777" w:rsidR="00CC1CE0" w:rsidRDefault="00CC1CE0" w:rsidP="00CC1CE0">
      <w:pPr>
        <w:spacing w:after="160" w:line="259" w:lineRule="auto"/>
        <w:jc w:val="both"/>
        <w:rPr>
          <w:b/>
          <w:spacing w:val="-4"/>
        </w:rPr>
      </w:pPr>
    </w:p>
    <w:p w14:paraId="659F788F" w14:textId="77777777" w:rsidR="00CC1CE0" w:rsidRPr="00E6362C" w:rsidRDefault="00CC1CE0" w:rsidP="00CC1CE0">
      <w:pPr>
        <w:spacing w:after="160" w:line="259" w:lineRule="auto"/>
        <w:jc w:val="both"/>
        <w:rPr>
          <w:b/>
          <w:spacing w:val="-4"/>
        </w:rPr>
      </w:pPr>
      <w:r w:rsidRPr="00E6362C">
        <w:rPr>
          <w:b/>
          <w:spacing w:val="-4"/>
        </w:rPr>
        <w:t>Tabulka kreditace</w:t>
      </w:r>
    </w:p>
    <w:p w14:paraId="31E0F2E5" w14:textId="77777777" w:rsidR="00CC1CE0" w:rsidRPr="007464CA" w:rsidRDefault="00CC1CE0" w:rsidP="00CC1CE0">
      <w:pPr>
        <w:spacing w:line="340" w:lineRule="exact"/>
        <w:jc w:val="both"/>
        <w:rPr>
          <w:b/>
          <w:spacing w:val="-4"/>
        </w:rPr>
      </w:pPr>
      <w:r w:rsidRPr="007464CA">
        <w:rPr>
          <w:color w:val="000000"/>
          <w:spacing w:val="-4"/>
          <w:szCs w:val="22"/>
        </w:rPr>
        <w:t xml:space="preserve">Požadované </w:t>
      </w:r>
      <w:r>
        <w:rPr>
          <w:color w:val="000000"/>
          <w:spacing w:val="-4"/>
          <w:szCs w:val="22"/>
        </w:rPr>
        <w:t xml:space="preserve">mezní hodnoty SLA </w:t>
      </w:r>
      <w:r w:rsidRPr="007464CA">
        <w:rPr>
          <w:color w:val="000000"/>
          <w:spacing w:val="-4"/>
          <w:szCs w:val="22"/>
        </w:rPr>
        <w:t>paramet</w:t>
      </w:r>
      <w:r>
        <w:rPr>
          <w:color w:val="000000"/>
          <w:spacing w:val="-4"/>
          <w:szCs w:val="22"/>
        </w:rPr>
        <w:t>rů</w:t>
      </w:r>
      <w:r w:rsidRPr="007464CA">
        <w:rPr>
          <w:color w:val="000000"/>
          <w:spacing w:val="-4"/>
          <w:szCs w:val="22"/>
        </w:rPr>
        <w:t xml:space="preserve"> Služeb</w:t>
      </w:r>
      <w:r>
        <w:rPr>
          <w:color w:val="000000"/>
          <w:spacing w:val="-4"/>
          <w:szCs w:val="22"/>
        </w:rPr>
        <w:t>,</w:t>
      </w:r>
      <w:r w:rsidRPr="007464CA">
        <w:rPr>
          <w:color w:val="000000"/>
          <w:spacing w:val="-4"/>
          <w:szCs w:val="22"/>
        </w:rPr>
        <w:t xml:space="preserve"> jsou podrobně vymezeny v Centrální tabulce. Při jejich nedosažení se uplatní kreditace uvedená v</w:t>
      </w:r>
      <w:r>
        <w:rPr>
          <w:color w:val="000000"/>
          <w:spacing w:val="-4"/>
          <w:szCs w:val="22"/>
        </w:rPr>
        <w:t xml:space="preserve"> následující </w:t>
      </w:r>
      <w:r w:rsidRPr="007464CA">
        <w:rPr>
          <w:color w:val="000000"/>
          <w:spacing w:val="-4"/>
          <w:szCs w:val="22"/>
        </w:rPr>
        <w:t>tabulce níže:</w:t>
      </w:r>
    </w:p>
    <w:tbl>
      <w:tblPr>
        <w:tblW w:w="9091"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2429"/>
        <w:gridCol w:w="6662"/>
      </w:tblGrid>
      <w:tr w:rsidR="00CC1CE0" w:rsidRPr="007464CA" w14:paraId="32E94E41" w14:textId="77777777" w:rsidTr="004C37CB">
        <w:tc>
          <w:tcPr>
            <w:tcW w:w="2429" w:type="dxa"/>
            <w:tcBorders>
              <w:top w:val="double" w:sz="4" w:space="0" w:color="auto"/>
              <w:bottom w:val="double" w:sz="4" w:space="0" w:color="auto"/>
            </w:tcBorders>
            <w:shd w:val="clear" w:color="auto" w:fill="00B050"/>
            <w:vAlign w:val="center"/>
          </w:tcPr>
          <w:p w14:paraId="1DD31914" w14:textId="77777777" w:rsidR="00CC1CE0" w:rsidRPr="007464CA" w:rsidRDefault="00CC1CE0" w:rsidP="004C37CB">
            <w:pPr>
              <w:jc w:val="both"/>
              <w:rPr>
                <w:b/>
              </w:rPr>
            </w:pPr>
            <w:r w:rsidRPr="007464CA">
              <w:rPr>
                <w:b/>
              </w:rPr>
              <w:t>Název parametru</w:t>
            </w:r>
          </w:p>
        </w:tc>
        <w:tc>
          <w:tcPr>
            <w:tcW w:w="6662" w:type="dxa"/>
            <w:tcBorders>
              <w:top w:val="double" w:sz="4" w:space="0" w:color="auto"/>
              <w:left w:val="single" w:sz="4" w:space="0" w:color="auto"/>
              <w:bottom w:val="double" w:sz="4" w:space="0" w:color="auto"/>
            </w:tcBorders>
            <w:shd w:val="clear" w:color="auto" w:fill="00B050"/>
            <w:vAlign w:val="center"/>
          </w:tcPr>
          <w:p w14:paraId="4675DE98" w14:textId="77777777" w:rsidR="00CC1CE0" w:rsidRPr="007464CA" w:rsidRDefault="00CC1CE0" w:rsidP="004C37CB">
            <w:pPr>
              <w:jc w:val="both"/>
              <w:rPr>
                <w:b/>
              </w:rPr>
            </w:pPr>
            <w:r w:rsidRPr="007464CA">
              <w:rPr>
                <w:b/>
              </w:rPr>
              <w:t>Způsob výpočtu</w:t>
            </w:r>
            <w:r>
              <w:rPr>
                <w:b/>
              </w:rPr>
              <w:t xml:space="preserve"> kreditace pro jeden případ</w:t>
            </w:r>
          </w:p>
        </w:tc>
      </w:tr>
      <w:tr w:rsidR="00CC1CE0" w:rsidRPr="007464CA" w14:paraId="110CD8EA" w14:textId="77777777" w:rsidTr="004C37CB">
        <w:trPr>
          <w:trHeight w:val="62"/>
        </w:trPr>
        <w:tc>
          <w:tcPr>
            <w:tcW w:w="2429" w:type="dxa"/>
            <w:tcBorders>
              <w:top w:val="double" w:sz="4" w:space="0" w:color="auto"/>
              <w:right w:val="single" w:sz="4" w:space="0" w:color="auto"/>
            </w:tcBorders>
            <w:vAlign w:val="center"/>
          </w:tcPr>
          <w:p w14:paraId="3B6BCFB5" w14:textId="77777777" w:rsidR="00CC1CE0" w:rsidRPr="00454AEE" w:rsidRDefault="00CC1CE0" w:rsidP="004C37CB">
            <w:pPr>
              <w:rPr>
                <w:b/>
              </w:rPr>
            </w:pPr>
            <w:r>
              <w:rPr>
                <w:b/>
              </w:rPr>
              <w:t>Dostupnost</w:t>
            </w:r>
          </w:p>
          <w:p w14:paraId="320C2028" w14:textId="77777777" w:rsidR="00CC1CE0" w:rsidRPr="00454AEE" w:rsidRDefault="00CC1CE0" w:rsidP="004C37CB">
            <w:pPr>
              <w:jc w:val="both"/>
              <w:rPr>
                <w:b/>
              </w:rPr>
            </w:pPr>
          </w:p>
        </w:tc>
        <w:tc>
          <w:tcPr>
            <w:tcW w:w="6662" w:type="dxa"/>
            <w:tcBorders>
              <w:top w:val="double" w:sz="4" w:space="0" w:color="auto"/>
              <w:left w:val="single" w:sz="4" w:space="0" w:color="auto"/>
              <w:bottom w:val="single" w:sz="4" w:space="0" w:color="auto"/>
            </w:tcBorders>
            <w:vAlign w:val="center"/>
          </w:tcPr>
          <w:p w14:paraId="163A6A5D" w14:textId="77777777" w:rsidR="00CC1CE0" w:rsidRDefault="00CC1CE0" w:rsidP="004C37CB">
            <w:pPr>
              <w:jc w:val="both"/>
            </w:pPr>
            <w:r w:rsidRPr="00FA446A">
              <w:t>3</w:t>
            </w:r>
            <w:r w:rsidRPr="00A26540">
              <w:t>%</w:t>
            </w:r>
            <w:r w:rsidRPr="00FA446A">
              <w:t xml:space="preserve">  z ceny stanovené za provoz Služby ve Vyhodnocovacím období za každých 0,1 % rozdílu minimální dostupnosti příslušné služby a reálné dosažené dostupnosti, je-li reálné dosažená dostupnost nižší než požadovaná minimální dostupnost příslušné služby.</w:t>
            </w:r>
          </w:p>
          <w:p w14:paraId="5A0F1E5E" w14:textId="77777777" w:rsidR="00CC1CE0" w:rsidRPr="00FA446A" w:rsidRDefault="00CC1CE0" w:rsidP="004C37CB">
            <w:pPr>
              <w:jc w:val="both"/>
            </w:pPr>
            <w:r>
              <w:t>(Doba všech narušení dostupnosti za vyhodnocovací období se sčítá)</w:t>
            </w:r>
          </w:p>
        </w:tc>
      </w:tr>
      <w:tr w:rsidR="00CC1CE0" w:rsidRPr="007464CA" w14:paraId="2E889CA4" w14:textId="77777777" w:rsidTr="004C37CB">
        <w:tc>
          <w:tcPr>
            <w:tcW w:w="2429" w:type="dxa"/>
            <w:vAlign w:val="center"/>
          </w:tcPr>
          <w:p w14:paraId="34EA378A" w14:textId="77777777" w:rsidR="00CC1CE0" w:rsidRPr="00454AEE" w:rsidRDefault="00CC1CE0" w:rsidP="004C37CB">
            <w:pPr>
              <w:rPr>
                <w:b/>
              </w:rPr>
            </w:pPr>
            <w:r>
              <w:rPr>
                <w:b/>
              </w:rPr>
              <w:t>D</w:t>
            </w:r>
            <w:r w:rsidRPr="00454AEE">
              <w:rPr>
                <w:b/>
              </w:rPr>
              <w:t>oba servisní odezvy</w:t>
            </w:r>
          </w:p>
        </w:tc>
        <w:tc>
          <w:tcPr>
            <w:tcW w:w="6662" w:type="dxa"/>
            <w:tcBorders>
              <w:left w:val="single" w:sz="4" w:space="0" w:color="auto"/>
            </w:tcBorders>
            <w:vAlign w:val="center"/>
          </w:tcPr>
          <w:p w14:paraId="18617B42" w14:textId="77777777" w:rsidR="00CC1CE0" w:rsidRPr="00FA446A" w:rsidRDefault="00CC1CE0" w:rsidP="004C37CB">
            <w:pPr>
              <w:jc w:val="both"/>
            </w:pPr>
            <w:r>
              <w:t>5</w:t>
            </w:r>
            <w:r w:rsidRPr="00A26540">
              <w:t>% z</w:t>
            </w:r>
            <w:r w:rsidRPr="00FA446A">
              <w:t>a každý</w:t>
            </w:r>
            <w:r>
              <w:t xml:space="preserve"> 0,1 násobek dosažené odezvy</w:t>
            </w:r>
            <w:r w:rsidRPr="00FA446A">
              <w:t xml:space="preserve"> nad maximální dobu servisní odezvy.</w:t>
            </w:r>
          </w:p>
          <w:p w14:paraId="6EC24972" w14:textId="77777777" w:rsidR="00CC1CE0" w:rsidRPr="00FA446A" w:rsidRDefault="00CC1CE0" w:rsidP="004C37CB">
            <w:pPr>
              <w:jc w:val="both"/>
            </w:pPr>
            <w:r w:rsidRPr="00FA446A">
              <w:t>(jednotlivě pro každý incident samostatně)</w:t>
            </w:r>
          </w:p>
        </w:tc>
      </w:tr>
      <w:tr w:rsidR="00CC1CE0" w:rsidRPr="007464CA" w14:paraId="405F730F" w14:textId="77777777" w:rsidTr="004C37CB">
        <w:tc>
          <w:tcPr>
            <w:tcW w:w="2429" w:type="dxa"/>
            <w:vAlign w:val="center"/>
          </w:tcPr>
          <w:p w14:paraId="49EE0DBA" w14:textId="77777777" w:rsidR="00CC1CE0" w:rsidRPr="00454AEE" w:rsidRDefault="00CC1CE0" w:rsidP="004C37CB">
            <w:pPr>
              <w:rPr>
                <w:b/>
              </w:rPr>
            </w:pPr>
            <w:r>
              <w:rPr>
                <w:b/>
              </w:rPr>
              <w:t>D</w:t>
            </w:r>
            <w:r w:rsidRPr="00454AEE">
              <w:rPr>
                <w:b/>
              </w:rPr>
              <w:t xml:space="preserve">oba odstranění </w:t>
            </w:r>
            <w:r>
              <w:rPr>
                <w:b/>
              </w:rPr>
              <w:t>incident</w:t>
            </w:r>
            <w:r w:rsidRPr="00FD764C">
              <w:rPr>
                <w:b/>
              </w:rPr>
              <w:t>u kategorie</w:t>
            </w:r>
            <w:r w:rsidRPr="00454AEE">
              <w:rPr>
                <w:b/>
              </w:rPr>
              <w:t xml:space="preserve"> A</w:t>
            </w:r>
          </w:p>
        </w:tc>
        <w:tc>
          <w:tcPr>
            <w:tcW w:w="6662" w:type="dxa"/>
            <w:tcBorders>
              <w:left w:val="single" w:sz="4" w:space="0" w:color="auto"/>
            </w:tcBorders>
          </w:tcPr>
          <w:p w14:paraId="4C9183B8" w14:textId="77777777" w:rsidR="00CC1CE0" w:rsidRPr="00FA446A" w:rsidRDefault="00CC1CE0" w:rsidP="004C37CB">
            <w:pPr>
              <w:jc w:val="both"/>
            </w:pPr>
            <w:r>
              <w:t>3</w:t>
            </w:r>
            <w:r w:rsidRPr="00FA446A">
              <w:t>% za každý</w:t>
            </w:r>
            <w:r>
              <w:t xml:space="preserve"> 0,1 násobek dosažené odezvy</w:t>
            </w:r>
            <w:r w:rsidRPr="00FA446A">
              <w:t xml:space="preserve"> nad maximální dobu odstranění incidentu kategorie A.</w:t>
            </w:r>
          </w:p>
          <w:p w14:paraId="0576F9F2" w14:textId="77777777" w:rsidR="00CC1CE0" w:rsidRPr="00FA446A" w:rsidRDefault="00CC1CE0" w:rsidP="004C37CB">
            <w:pPr>
              <w:jc w:val="both"/>
            </w:pPr>
            <w:r w:rsidRPr="00FA446A">
              <w:t>(jednotlivě pro každý incident kategorie A samostatně)</w:t>
            </w:r>
          </w:p>
        </w:tc>
      </w:tr>
      <w:tr w:rsidR="00CC1CE0" w:rsidRPr="007464CA" w14:paraId="7F42E840" w14:textId="77777777" w:rsidTr="004C37CB">
        <w:tc>
          <w:tcPr>
            <w:tcW w:w="2429" w:type="dxa"/>
            <w:vAlign w:val="center"/>
          </w:tcPr>
          <w:p w14:paraId="28CDDE7E" w14:textId="77777777" w:rsidR="00CC1CE0" w:rsidRPr="00454AEE" w:rsidRDefault="00CC1CE0" w:rsidP="004C37CB">
            <w:pPr>
              <w:rPr>
                <w:b/>
              </w:rPr>
            </w:pPr>
            <w:r>
              <w:rPr>
                <w:b/>
              </w:rPr>
              <w:t>D</w:t>
            </w:r>
            <w:r w:rsidRPr="00454AEE">
              <w:rPr>
                <w:b/>
              </w:rPr>
              <w:t xml:space="preserve">oba odstranění </w:t>
            </w:r>
            <w:r w:rsidRPr="004E5D3D">
              <w:rPr>
                <w:b/>
              </w:rPr>
              <w:t>incident</w:t>
            </w:r>
            <w:r w:rsidRPr="00FD764C">
              <w:rPr>
                <w:b/>
              </w:rPr>
              <w:t>u kategorie</w:t>
            </w:r>
            <w:r>
              <w:rPr>
                <w:b/>
              </w:rPr>
              <w:t xml:space="preserve"> B</w:t>
            </w:r>
          </w:p>
        </w:tc>
        <w:tc>
          <w:tcPr>
            <w:tcW w:w="6662" w:type="dxa"/>
            <w:tcBorders>
              <w:left w:val="single" w:sz="4" w:space="0" w:color="auto"/>
            </w:tcBorders>
          </w:tcPr>
          <w:p w14:paraId="7CDD4BA8" w14:textId="77777777" w:rsidR="00CC1CE0" w:rsidRPr="00FA446A" w:rsidRDefault="00CC1CE0" w:rsidP="004C37CB">
            <w:pPr>
              <w:jc w:val="both"/>
            </w:pPr>
            <w:r w:rsidRPr="00FA446A">
              <w:t>1% za každých započatých 8 hodin doby odstranění incidentu nad maximální dobu odstranění incidentu kategorie B.</w:t>
            </w:r>
          </w:p>
          <w:p w14:paraId="50AC5B99" w14:textId="77777777" w:rsidR="00CC1CE0" w:rsidRPr="00FA446A" w:rsidRDefault="00CC1CE0" w:rsidP="004C37CB">
            <w:pPr>
              <w:jc w:val="both"/>
            </w:pPr>
            <w:r w:rsidRPr="00FA446A">
              <w:t>(jednotlivě pro každý incident kategorie B samostatně)</w:t>
            </w:r>
          </w:p>
        </w:tc>
      </w:tr>
      <w:tr w:rsidR="00CC1CE0" w:rsidRPr="007464CA" w14:paraId="37330AB1" w14:textId="77777777" w:rsidTr="004C37CB">
        <w:tc>
          <w:tcPr>
            <w:tcW w:w="2429" w:type="dxa"/>
            <w:vAlign w:val="center"/>
          </w:tcPr>
          <w:p w14:paraId="44D4E020" w14:textId="77777777" w:rsidR="00CC1CE0" w:rsidRPr="00454AEE" w:rsidRDefault="00CC1CE0" w:rsidP="004C37CB">
            <w:pPr>
              <w:rPr>
                <w:b/>
              </w:rPr>
            </w:pPr>
            <w:r>
              <w:rPr>
                <w:b/>
              </w:rPr>
              <w:t>D</w:t>
            </w:r>
            <w:r w:rsidRPr="00454AEE">
              <w:rPr>
                <w:b/>
              </w:rPr>
              <w:t xml:space="preserve">oba odstranění </w:t>
            </w:r>
            <w:r w:rsidRPr="004E5D3D">
              <w:rPr>
                <w:b/>
              </w:rPr>
              <w:t>incident</w:t>
            </w:r>
            <w:r w:rsidRPr="00FD764C">
              <w:rPr>
                <w:b/>
              </w:rPr>
              <w:t>u kategorie</w:t>
            </w:r>
            <w:r>
              <w:rPr>
                <w:b/>
              </w:rPr>
              <w:t xml:space="preserve"> C</w:t>
            </w:r>
          </w:p>
        </w:tc>
        <w:tc>
          <w:tcPr>
            <w:tcW w:w="6662" w:type="dxa"/>
            <w:tcBorders>
              <w:left w:val="single" w:sz="4" w:space="0" w:color="auto"/>
            </w:tcBorders>
          </w:tcPr>
          <w:p w14:paraId="35A715A6" w14:textId="77777777" w:rsidR="00CC1CE0" w:rsidRPr="00FA446A" w:rsidRDefault="00CC1CE0" w:rsidP="004C37CB">
            <w:pPr>
              <w:jc w:val="both"/>
            </w:pPr>
            <w:r w:rsidRPr="00FA446A">
              <w:t>0,</w:t>
            </w:r>
            <w:r>
              <w:t>1</w:t>
            </w:r>
            <w:r w:rsidRPr="00FA446A">
              <w:t>% za každých započatých 8 hodin doby odstranění incidentu nad maximální dobu odstranění incidentu kategorie C.</w:t>
            </w:r>
          </w:p>
          <w:p w14:paraId="65F65BF7" w14:textId="77777777" w:rsidR="00CC1CE0" w:rsidRPr="00FA446A" w:rsidRDefault="00CC1CE0" w:rsidP="004C37CB">
            <w:pPr>
              <w:jc w:val="both"/>
            </w:pPr>
            <w:r w:rsidRPr="00FA446A">
              <w:t>(jednotlivě pro každý incident kategorie C samostatně)</w:t>
            </w:r>
          </w:p>
        </w:tc>
      </w:tr>
      <w:tr w:rsidR="00CC1CE0" w:rsidRPr="007464CA" w14:paraId="3529DBF7" w14:textId="77777777" w:rsidTr="004C37CB">
        <w:tc>
          <w:tcPr>
            <w:tcW w:w="2429" w:type="dxa"/>
            <w:vAlign w:val="center"/>
          </w:tcPr>
          <w:p w14:paraId="3C2DFAB9" w14:textId="77777777" w:rsidR="00CC1CE0" w:rsidRPr="00454AEE" w:rsidRDefault="00CC1CE0" w:rsidP="004C37CB">
            <w:pPr>
              <w:rPr>
                <w:b/>
              </w:rPr>
            </w:pPr>
            <w:r>
              <w:rPr>
                <w:b/>
              </w:rPr>
              <w:t>P</w:t>
            </w:r>
            <w:r w:rsidRPr="00454AEE">
              <w:rPr>
                <w:b/>
              </w:rPr>
              <w:t xml:space="preserve">očet </w:t>
            </w:r>
            <w:r w:rsidRPr="00FA446A">
              <w:rPr>
                <w:b/>
              </w:rPr>
              <w:t>incident</w:t>
            </w:r>
            <w:r>
              <w:rPr>
                <w:b/>
              </w:rPr>
              <w:t>ů</w:t>
            </w:r>
            <w:r w:rsidRPr="00FD764C">
              <w:rPr>
                <w:b/>
              </w:rPr>
              <w:t xml:space="preserve"> kategorie</w:t>
            </w:r>
            <w:r w:rsidRPr="00454AEE">
              <w:rPr>
                <w:b/>
              </w:rPr>
              <w:t xml:space="preserve"> A</w:t>
            </w:r>
          </w:p>
        </w:tc>
        <w:tc>
          <w:tcPr>
            <w:tcW w:w="6662" w:type="dxa"/>
            <w:tcBorders>
              <w:left w:val="single" w:sz="4" w:space="0" w:color="auto"/>
            </w:tcBorders>
            <w:vAlign w:val="center"/>
          </w:tcPr>
          <w:p w14:paraId="4AF85D8E" w14:textId="77777777" w:rsidR="00CC1CE0" w:rsidRPr="00FA446A" w:rsidRDefault="00CC1CE0" w:rsidP="004C37CB">
            <w:pPr>
              <w:jc w:val="both"/>
            </w:pPr>
            <w:r w:rsidRPr="00FA446A">
              <w:t>3% za každých započatý 1 incident kategorie A nad maximální počet incidentů kategorie A.</w:t>
            </w:r>
          </w:p>
        </w:tc>
      </w:tr>
      <w:tr w:rsidR="00CC1CE0" w:rsidRPr="007464CA" w14:paraId="76728098" w14:textId="77777777" w:rsidTr="004C37CB">
        <w:tc>
          <w:tcPr>
            <w:tcW w:w="2429" w:type="dxa"/>
            <w:vAlign w:val="center"/>
          </w:tcPr>
          <w:p w14:paraId="21E8623B" w14:textId="77777777" w:rsidR="00CC1CE0" w:rsidRPr="00454AEE" w:rsidRDefault="00CC1CE0" w:rsidP="004C37CB">
            <w:pPr>
              <w:rPr>
                <w:b/>
              </w:rPr>
            </w:pPr>
            <w:r>
              <w:rPr>
                <w:b/>
              </w:rPr>
              <w:t>P</w:t>
            </w:r>
            <w:r w:rsidRPr="00454AEE">
              <w:rPr>
                <w:b/>
              </w:rPr>
              <w:t xml:space="preserve">očet </w:t>
            </w:r>
            <w:r w:rsidRPr="00FA446A">
              <w:rPr>
                <w:b/>
              </w:rPr>
              <w:t>incident</w:t>
            </w:r>
            <w:r>
              <w:rPr>
                <w:b/>
              </w:rPr>
              <w:t>ů</w:t>
            </w:r>
            <w:r w:rsidRPr="00FD764C">
              <w:rPr>
                <w:b/>
              </w:rPr>
              <w:t xml:space="preserve"> kategorie</w:t>
            </w:r>
            <w:r>
              <w:rPr>
                <w:b/>
              </w:rPr>
              <w:t xml:space="preserve"> B</w:t>
            </w:r>
          </w:p>
        </w:tc>
        <w:tc>
          <w:tcPr>
            <w:tcW w:w="6662" w:type="dxa"/>
            <w:tcBorders>
              <w:left w:val="single" w:sz="4" w:space="0" w:color="auto"/>
            </w:tcBorders>
            <w:vAlign w:val="center"/>
          </w:tcPr>
          <w:p w14:paraId="6B0D408E" w14:textId="77777777" w:rsidR="00CC1CE0" w:rsidRPr="00FA446A" w:rsidRDefault="00CC1CE0" w:rsidP="004C37CB">
            <w:pPr>
              <w:jc w:val="both"/>
            </w:pPr>
            <w:r>
              <w:t>1</w:t>
            </w:r>
            <w:r w:rsidRPr="00FA446A">
              <w:t>% za každých započatý 1 incident kategorie B nad maximální počet incidentů kategorie A.</w:t>
            </w:r>
          </w:p>
        </w:tc>
      </w:tr>
      <w:tr w:rsidR="00CC1CE0" w:rsidRPr="007464CA" w14:paraId="35A8E8D8" w14:textId="77777777" w:rsidTr="004C37CB">
        <w:tc>
          <w:tcPr>
            <w:tcW w:w="2429" w:type="dxa"/>
            <w:vAlign w:val="center"/>
          </w:tcPr>
          <w:p w14:paraId="21BC2E8C" w14:textId="77777777" w:rsidR="00CC1CE0" w:rsidRPr="00454AEE" w:rsidRDefault="00CC1CE0" w:rsidP="004C37CB">
            <w:pPr>
              <w:rPr>
                <w:b/>
              </w:rPr>
            </w:pPr>
            <w:r>
              <w:rPr>
                <w:b/>
              </w:rPr>
              <w:t>P</w:t>
            </w:r>
            <w:r w:rsidRPr="00454AEE">
              <w:rPr>
                <w:b/>
              </w:rPr>
              <w:t xml:space="preserve">očet </w:t>
            </w:r>
            <w:r w:rsidRPr="00FA446A">
              <w:rPr>
                <w:b/>
              </w:rPr>
              <w:t>incident</w:t>
            </w:r>
            <w:r>
              <w:rPr>
                <w:b/>
              </w:rPr>
              <w:t>ů</w:t>
            </w:r>
            <w:r w:rsidRPr="00FD764C">
              <w:rPr>
                <w:b/>
              </w:rPr>
              <w:t xml:space="preserve"> kategorie</w:t>
            </w:r>
            <w:r>
              <w:rPr>
                <w:b/>
              </w:rPr>
              <w:t xml:space="preserve"> C</w:t>
            </w:r>
          </w:p>
        </w:tc>
        <w:tc>
          <w:tcPr>
            <w:tcW w:w="6662" w:type="dxa"/>
            <w:tcBorders>
              <w:left w:val="single" w:sz="4" w:space="0" w:color="auto"/>
            </w:tcBorders>
            <w:vAlign w:val="center"/>
          </w:tcPr>
          <w:p w14:paraId="4B5276EB" w14:textId="77777777" w:rsidR="00CC1CE0" w:rsidRPr="00FA446A" w:rsidRDefault="00CC1CE0" w:rsidP="004C37CB">
            <w:pPr>
              <w:jc w:val="both"/>
            </w:pPr>
            <w:r>
              <w:t>0,</w:t>
            </w:r>
            <w:r w:rsidRPr="00FA446A">
              <w:t>1</w:t>
            </w:r>
            <w:r w:rsidRPr="00FA446A">
              <w:rPr>
                <w:lang w:val="en-US"/>
              </w:rPr>
              <w:t xml:space="preserve"> </w:t>
            </w:r>
            <w:r w:rsidRPr="00FA446A">
              <w:t>% za každých započatý 1 incident kategorie C nad maximální počet incidentů kategorie A.</w:t>
            </w:r>
          </w:p>
        </w:tc>
      </w:tr>
    </w:tbl>
    <w:p w14:paraId="2BF96749" w14:textId="77777777" w:rsidR="00CC1CE0" w:rsidRPr="007464CA" w:rsidRDefault="00CC1CE0" w:rsidP="00CC1CE0">
      <w:pPr>
        <w:jc w:val="both"/>
      </w:pPr>
    </w:p>
    <w:p w14:paraId="19FC1392" w14:textId="77777777" w:rsidR="00CC1CE0" w:rsidRPr="0058746E" w:rsidRDefault="00CC1CE0" w:rsidP="00CC1CE0">
      <w:pPr>
        <w:keepNext/>
        <w:numPr>
          <w:ilvl w:val="1"/>
          <w:numId w:val="34"/>
        </w:numPr>
        <w:tabs>
          <w:tab w:val="num" w:pos="567"/>
        </w:tabs>
        <w:spacing w:before="240" w:after="60"/>
        <w:ind w:left="0" w:firstLine="0"/>
        <w:jc w:val="both"/>
        <w:outlineLvl w:val="1"/>
        <w:rPr>
          <w:b/>
          <w:i/>
          <w:sz w:val="28"/>
        </w:rPr>
      </w:pPr>
      <w:r w:rsidRPr="0058746E">
        <w:rPr>
          <w:b/>
          <w:i/>
          <w:sz w:val="28"/>
        </w:rPr>
        <w:t>Příklady kreditace</w:t>
      </w:r>
    </w:p>
    <w:p w14:paraId="45D6D16B" w14:textId="168E17C8" w:rsidR="00CC1CE0" w:rsidRDefault="00B34A1A" w:rsidP="00B34A1A">
      <w:pPr>
        <w:spacing w:line="320" w:lineRule="atLeast"/>
        <w:ind w:left="348"/>
        <w:jc w:val="both"/>
      </w:pPr>
      <w:r>
        <w:rPr>
          <w:rFonts w:eastAsia="Calibri"/>
          <w:szCs w:val="22"/>
          <w:lang w:eastAsia="en-US"/>
        </w:rPr>
        <w:t>Pro potřeby modelování příkladů kreditace slouží samostatná přiložená tabulka.</w:t>
      </w:r>
    </w:p>
    <w:p w14:paraId="18762685" w14:textId="77777777" w:rsidR="00E779D3" w:rsidRPr="000B72DD" w:rsidRDefault="00E779D3" w:rsidP="00E779D3">
      <w:pPr>
        <w:rPr>
          <w:rFonts w:asciiTheme="minorHAnsi" w:hAnsiTheme="minorHAnsi"/>
          <w:szCs w:val="22"/>
        </w:rPr>
      </w:pPr>
    </w:p>
    <w:p w14:paraId="07B07E55" w14:textId="77777777" w:rsidR="000E07B2" w:rsidRPr="000B72DD" w:rsidRDefault="000E07B2" w:rsidP="00CB4254">
      <w:pPr>
        <w:pStyle w:val="RLProhlensmluvnchstran"/>
        <w:rPr>
          <w:rFonts w:asciiTheme="minorHAnsi" w:hAnsiTheme="minorHAnsi"/>
          <w:szCs w:val="22"/>
        </w:rPr>
      </w:pPr>
    </w:p>
    <w:p w14:paraId="18EB3755" w14:textId="77777777" w:rsidR="00216C41" w:rsidRPr="000B72DD" w:rsidRDefault="00216C41" w:rsidP="000E07B2">
      <w:pPr>
        <w:rPr>
          <w:rFonts w:asciiTheme="minorHAnsi" w:hAnsiTheme="minorHAnsi"/>
        </w:rPr>
        <w:sectPr w:rsidR="00216C41" w:rsidRPr="000B72DD" w:rsidSect="00F2138F">
          <w:footerReference w:type="default" r:id="rId16"/>
          <w:pgSz w:w="11906" w:h="16838"/>
          <w:pgMar w:top="1418" w:right="1418" w:bottom="1418" w:left="1418" w:header="709" w:footer="709" w:gutter="0"/>
          <w:pgNumType w:start="1"/>
          <w:cols w:space="708"/>
          <w:docGrid w:linePitch="360"/>
        </w:sectPr>
      </w:pPr>
    </w:p>
    <w:p w14:paraId="12B6710D" w14:textId="77777777" w:rsidR="00CB4254" w:rsidRPr="000B72DD" w:rsidRDefault="00CB4254" w:rsidP="00CB4254">
      <w:pPr>
        <w:pStyle w:val="RLProhlensmluvnchstran"/>
        <w:rPr>
          <w:rFonts w:asciiTheme="minorHAnsi" w:hAnsiTheme="minorHAnsi"/>
          <w:szCs w:val="22"/>
        </w:rPr>
      </w:pPr>
      <w:bookmarkStart w:id="185" w:name="Annex04"/>
      <w:r w:rsidRPr="000B72DD">
        <w:rPr>
          <w:rFonts w:asciiTheme="minorHAnsi" w:hAnsiTheme="minorHAnsi"/>
          <w:szCs w:val="22"/>
        </w:rPr>
        <w:lastRenderedPageBreak/>
        <w:t>Příloha č. 4</w:t>
      </w:r>
      <w:bookmarkEnd w:id="185"/>
    </w:p>
    <w:p w14:paraId="7C1BC9E6" w14:textId="77777777" w:rsidR="00983482" w:rsidRPr="00787A0E" w:rsidRDefault="009068C2" w:rsidP="009068C2">
      <w:pPr>
        <w:jc w:val="center"/>
        <w:rPr>
          <w:rFonts w:asciiTheme="minorHAnsi" w:hAnsiTheme="minorHAnsi"/>
          <w:b/>
          <w:szCs w:val="22"/>
          <w:highlight w:val="yellow"/>
        </w:rPr>
      </w:pPr>
      <w:r w:rsidRPr="00787A0E">
        <w:rPr>
          <w:rFonts w:asciiTheme="minorHAnsi" w:hAnsiTheme="minorHAnsi"/>
          <w:b/>
          <w:szCs w:val="22"/>
        </w:rPr>
        <w:t xml:space="preserve">Návrh metodiky poskytování </w:t>
      </w:r>
      <w:r w:rsidR="0018528A" w:rsidRPr="00787A0E">
        <w:rPr>
          <w:rFonts w:asciiTheme="minorHAnsi" w:hAnsiTheme="minorHAnsi"/>
          <w:b/>
          <w:szCs w:val="22"/>
        </w:rPr>
        <w:t>S</w:t>
      </w:r>
      <w:r w:rsidRPr="00787A0E">
        <w:rPr>
          <w:rFonts w:asciiTheme="minorHAnsi" w:hAnsiTheme="minorHAnsi"/>
          <w:b/>
          <w:szCs w:val="22"/>
        </w:rPr>
        <w:t xml:space="preserve">lužeb </w:t>
      </w:r>
      <w:r w:rsidR="00CB494E" w:rsidRPr="00787A0E">
        <w:rPr>
          <w:rFonts w:asciiTheme="minorHAnsi" w:hAnsiTheme="minorHAnsi"/>
          <w:b/>
          <w:szCs w:val="22"/>
        </w:rPr>
        <w:t xml:space="preserve">a </w:t>
      </w:r>
      <w:r w:rsidRPr="00787A0E">
        <w:rPr>
          <w:rFonts w:asciiTheme="minorHAnsi" w:hAnsiTheme="minorHAnsi"/>
          <w:b/>
          <w:szCs w:val="22"/>
        </w:rPr>
        <w:t>Návrh metodiky realizace migračního plánu</w:t>
      </w:r>
      <w:r w:rsidRPr="00787A0E" w:rsidDel="009068C2">
        <w:rPr>
          <w:rFonts w:asciiTheme="minorHAnsi" w:hAnsiTheme="minorHAnsi"/>
          <w:b/>
          <w:szCs w:val="22"/>
        </w:rPr>
        <w:t xml:space="preserve"> </w:t>
      </w:r>
    </w:p>
    <w:p w14:paraId="511D7603" w14:textId="77777777" w:rsidR="008446C2" w:rsidRPr="00B47F15" w:rsidRDefault="008446C2" w:rsidP="00B47F15">
      <w:pPr>
        <w:jc w:val="center"/>
        <w:rPr>
          <w:rFonts w:asciiTheme="minorHAnsi" w:hAnsiTheme="minorHAnsi"/>
          <w:szCs w:val="22"/>
        </w:rPr>
      </w:pPr>
    </w:p>
    <w:p w14:paraId="72453BDC" w14:textId="77777777" w:rsidR="0018528A" w:rsidRDefault="0018528A" w:rsidP="008446C2">
      <w:pPr>
        <w:pStyle w:val="Zkladntext"/>
        <w:rPr>
          <w:rFonts w:asciiTheme="minorHAnsi" w:hAnsiTheme="minorHAnsi"/>
        </w:rPr>
      </w:pPr>
    </w:p>
    <w:p w14:paraId="651660E7" w14:textId="77777777" w:rsidR="0018528A" w:rsidRPr="00EE01AB" w:rsidRDefault="0018528A" w:rsidP="008446C2">
      <w:pPr>
        <w:pStyle w:val="Zkladntext"/>
        <w:rPr>
          <w:rFonts w:asciiTheme="minorHAnsi" w:hAnsiTheme="minorHAnsi"/>
          <w:b/>
          <w:sz w:val="22"/>
        </w:rPr>
      </w:pPr>
      <w:r w:rsidRPr="00EE01AB">
        <w:rPr>
          <w:rFonts w:asciiTheme="minorHAnsi" w:hAnsiTheme="minorHAnsi"/>
          <w:b/>
        </w:rPr>
        <w:t>Část 1: Návrh metodiky poskytování Služeb</w:t>
      </w:r>
    </w:p>
    <w:p w14:paraId="317578BD" w14:textId="77777777" w:rsidR="00730136" w:rsidRDefault="00730136" w:rsidP="00730136">
      <w:pPr>
        <w:pStyle w:val="Zkladntext"/>
        <w:rPr>
          <w:rFonts w:asciiTheme="minorHAnsi" w:hAnsiTheme="minorHAnsi"/>
          <w:szCs w:val="22"/>
        </w:rPr>
      </w:pPr>
      <w:r>
        <w:rPr>
          <w:rFonts w:asciiTheme="minorHAnsi" w:hAnsiTheme="minorHAnsi"/>
          <w:szCs w:val="22"/>
        </w:rPr>
        <w:t>Návrh metodiky poskytování služeb je vložen na následujících listech.</w:t>
      </w:r>
    </w:p>
    <w:p w14:paraId="0E99D014" w14:textId="77777777" w:rsidR="0018528A" w:rsidRDefault="0018528A" w:rsidP="008446C2">
      <w:pPr>
        <w:pStyle w:val="Zkladntext"/>
        <w:rPr>
          <w:rFonts w:asciiTheme="minorHAnsi" w:hAnsiTheme="minorHAnsi"/>
          <w:szCs w:val="22"/>
        </w:rPr>
      </w:pPr>
    </w:p>
    <w:p w14:paraId="3DD03E65" w14:textId="77777777" w:rsidR="0018528A" w:rsidRPr="0018528A" w:rsidRDefault="0018528A" w:rsidP="0018528A">
      <w:pPr>
        <w:pStyle w:val="Zkladntext"/>
        <w:rPr>
          <w:rFonts w:asciiTheme="minorHAnsi" w:hAnsiTheme="minorHAnsi"/>
          <w:b/>
          <w:sz w:val="22"/>
        </w:rPr>
      </w:pPr>
      <w:r w:rsidRPr="0018528A">
        <w:rPr>
          <w:rFonts w:asciiTheme="minorHAnsi" w:hAnsiTheme="minorHAnsi"/>
          <w:b/>
        </w:rPr>
        <w:t xml:space="preserve">Část </w:t>
      </w:r>
      <w:r>
        <w:rPr>
          <w:rFonts w:asciiTheme="minorHAnsi" w:hAnsiTheme="minorHAnsi"/>
          <w:b/>
        </w:rPr>
        <w:t>2</w:t>
      </w:r>
      <w:r w:rsidRPr="0018528A">
        <w:rPr>
          <w:rFonts w:asciiTheme="minorHAnsi" w:hAnsiTheme="minorHAnsi"/>
          <w:b/>
        </w:rPr>
        <w:t>: Návrh metodiky realizace migračního plánu</w:t>
      </w:r>
    </w:p>
    <w:p w14:paraId="2C6D544D" w14:textId="77777777" w:rsidR="00730136" w:rsidRDefault="00730136" w:rsidP="00730136">
      <w:pPr>
        <w:pStyle w:val="Zkladntext"/>
        <w:rPr>
          <w:rFonts w:asciiTheme="minorHAnsi" w:hAnsiTheme="minorHAnsi"/>
          <w:szCs w:val="22"/>
        </w:rPr>
      </w:pPr>
      <w:r>
        <w:rPr>
          <w:rFonts w:asciiTheme="minorHAnsi" w:hAnsiTheme="minorHAnsi"/>
          <w:szCs w:val="22"/>
        </w:rPr>
        <w:t>Návrh metodiky realizace migračního plánu je vložen na následujících listech.</w:t>
      </w:r>
    </w:p>
    <w:p w14:paraId="256D3C66" w14:textId="77777777" w:rsidR="0018528A" w:rsidRPr="000B72DD" w:rsidRDefault="0018528A" w:rsidP="008446C2">
      <w:pPr>
        <w:pStyle w:val="Zkladntext"/>
        <w:rPr>
          <w:rFonts w:asciiTheme="minorHAnsi" w:hAnsiTheme="minorHAnsi"/>
        </w:rPr>
      </w:pPr>
    </w:p>
    <w:p w14:paraId="6AB2CDA0" w14:textId="77777777" w:rsidR="00216C41" w:rsidRPr="000B72DD" w:rsidRDefault="00216C41" w:rsidP="00B16B74">
      <w:pPr>
        <w:pStyle w:val="RLProhlensmluvnchstran"/>
        <w:jc w:val="left"/>
        <w:rPr>
          <w:rFonts w:asciiTheme="minorHAnsi" w:hAnsiTheme="minorHAnsi"/>
          <w:szCs w:val="22"/>
        </w:rPr>
        <w:sectPr w:rsidR="00216C41" w:rsidRPr="000B72DD" w:rsidSect="008446C2">
          <w:pgSz w:w="11906" w:h="16838"/>
          <w:pgMar w:top="1418" w:right="1418" w:bottom="1418" w:left="1418" w:header="709" w:footer="709" w:gutter="0"/>
          <w:pgNumType w:start="1"/>
          <w:cols w:space="708"/>
          <w:docGrid w:linePitch="360"/>
        </w:sectPr>
      </w:pPr>
    </w:p>
    <w:p w14:paraId="7D4E9EE9" w14:textId="77777777" w:rsidR="00730136" w:rsidRPr="00E806C7" w:rsidRDefault="00730136" w:rsidP="00730136">
      <w:pPr>
        <w:pStyle w:val="Zkladntext"/>
        <w:jc w:val="both"/>
        <w:rPr>
          <w:rFonts w:asciiTheme="minorHAnsi" w:hAnsiTheme="minorHAnsi"/>
          <w:szCs w:val="22"/>
        </w:rPr>
      </w:pPr>
      <w:bookmarkStart w:id="186" w:name="Annex05"/>
      <w:r w:rsidRPr="00E806C7">
        <w:rPr>
          <w:rFonts w:asciiTheme="minorHAnsi" w:hAnsiTheme="minorHAnsi"/>
          <w:szCs w:val="22"/>
        </w:rPr>
        <w:lastRenderedPageBreak/>
        <w:t xml:space="preserve">Toto je elektronická verze Smlouvy, v tištěné verzi je Návrh metodiky poskytování služeb a Návrh metodiky realizace migračního plánu je vložen na následujících listech. V elektronické verzi jsou tyto dokumenty vloženy samostatně: </w:t>
      </w:r>
    </w:p>
    <w:p w14:paraId="468C3734" w14:textId="77777777" w:rsidR="00E806C7" w:rsidRDefault="00E806C7" w:rsidP="00CB4254">
      <w:pPr>
        <w:pStyle w:val="RLProhlensmluvnchstran"/>
        <w:rPr>
          <w:rFonts w:asciiTheme="minorHAnsi" w:hAnsiTheme="minorHAnsi"/>
          <w:szCs w:val="22"/>
        </w:rPr>
      </w:pPr>
    </w:p>
    <w:p w14:paraId="0C2E95FE" w14:textId="77777777" w:rsidR="00E806C7" w:rsidRDefault="00E806C7" w:rsidP="00CB4254">
      <w:pPr>
        <w:pStyle w:val="RLProhlensmluvnchstran"/>
        <w:rPr>
          <w:rFonts w:asciiTheme="minorHAnsi" w:hAnsiTheme="minorHAnsi"/>
          <w:szCs w:val="22"/>
        </w:rPr>
      </w:pPr>
    </w:p>
    <w:p w14:paraId="723CEB6A" w14:textId="77777777" w:rsidR="00E806C7" w:rsidRDefault="00E806C7" w:rsidP="00CB4254">
      <w:pPr>
        <w:pStyle w:val="RLProhlensmluvnchstran"/>
        <w:rPr>
          <w:rFonts w:asciiTheme="minorHAnsi" w:hAnsiTheme="minorHAnsi"/>
          <w:szCs w:val="22"/>
        </w:rPr>
      </w:pPr>
    </w:p>
    <w:p w14:paraId="26203FEA" w14:textId="77777777" w:rsidR="00E806C7" w:rsidRDefault="00E806C7" w:rsidP="00CB4254">
      <w:pPr>
        <w:pStyle w:val="RLProhlensmluvnchstran"/>
        <w:rPr>
          <w:rFonts w:asciiTheme="minorHAnsi" w:hAnsiTheme="minorHAnsi"/>
          <w:szCs w:val="22"/>
        </w:rPr>
      </w:pPr>
    </w:p>
    <w:p w14:paraId="3E40B7F8" w14:textId="77777777" w:rsidR="00E806C7" w:rsidRDefault="00E806C7" w:rsidP="00CB4254">
      <w:pPr>
        <w:pStyle w:val="RLProhlensmluvnchstran"/>
        <w:rPr>
          <w:rFonts w:asciiTheme="minorHAnsi" w:hAnsiTheme="minorHAnsi"/>
          <w:szCs w:val="22"/>
        </w:rPr>
      </w:pPr>
    </w:p>
    <w:p w14:paraId="53DE7544" w14:textId="77777777" w:rsidR="00E806C7" w:rsidRDefault="00E806C7" w:rsidP="00CB4254">
      <w:pPr>
        <w:pStyle w:val="RLProhlensmluvnchstran"/>
        <w:rPr>
          <w:rFonts w:asciiTheme="minorHAnsi" w:hAnsiTheme="minorHAnsi"/>
          <w:szCs w:val="22"/>
        </w:rPr>
      </w:pPr>
    </w:p>
    <w:p w14:paraId="1845992F" w14:textId="77777777" w:rsidR="00E806C7" w:rsidRDefault="00E806C7" w:rsidP="00CB4254">
      <w:pPr>
        <w:pStyle w:val="RLProhlensmluvnchstran"/>
        <w:rPr>
          <w:rFonts w:asciiTheme="minorHAnsi" w:hAnsiTheme="minorHAnsi"/>
          <w:szCs w:val="22"/>
        </w:rPr>
      </w:pPr>
    </w:p>
    <w:p w14:paraId="41124DA2" w14:textId="77777777" w:rsidR="00E806C7" w:rsidRDefault="00E806C7" w:rsidP="00CB4254">
      <w:pPr>
        <w:pStyle w:val="RLProhlensmluvnchstran"/>
        <w:rPr>
          <w:rFonts w:asciiTheme="minorHAnsi" w:hAnsiTheme="minorHAnsi"/>
          <w:szCs w:val="22"/>
        </w:rPr>
      </w:pPr>
    </w:p>
    <w:p w14:paraId="7639041C" w14:textId="77777777" w:rsidR="00E806C7" w:rsidRDefault="00E806C7" w:rsidP="00CB4254">
      <w:pPr>
        <w:pStyle w:val="RLProhlensmluvnchstran"/>
        <w:rPr>
          <w:rFonts w:asciiTheme="minorHAnsi" w:hAnsiTheme="minorHAnsi"/>
          <w:szCs w:val="22"/>
        </w:rPr>
      </w:pPr>
    </w:p>
    <w:p w14:paraId="045F9239" w14:textId="77777777" w:rsidR="00E806C7" w:rsidRDefault="00E806C7" w:rsidP="00CB4254">
      <w:pPr>
        <w:pStyle w:val="RLProhlensmluvnchstran"/>
        <w:rPr>
          <w:rFonts w:asciiTheme="minorHAnsi" w:hAnsiTheme="minorHAnsi"/>
          <w:szCs w:val="22"/>
        </w:rPr>
      </w:pPr>
    </w:p>
    <w:p w14:paraId="6179457C" w14:textId="77777777" w:rsidR="00E806C7" w:rsidRDefault="00E806C7" w:rsidP="00CB4254">
      <w:pPr>
        <w:pStyle w:val="RLProhlensmluvnchstran"/>
        <w:rPr>
          <w:rFonts w:asciiTheme="minorHAnsi" w:hAnsiTheme="minorHAnsi"/>
          <w:szCs w:val="22"/>
        </w:rPr>
      </w:pPr>
    </w:p>
    <w:p w14:paraId="046B8968" w14:textId="77777777" w:rsidR="00E806C7" w:rsidRDefault="00E806C7" w:rsidP="00CB4254">
      <w:pPr>
        <w:pStyle w:val="RLProhlensmluvnchstran"/>
        <w:rPr>
          <w:rFonts w:asciiTheme="minorHAnsi" w:hAnsiTheme="minorHAnsi"/>
          <w:szCs w:val="22"/>
        </w:rPr>
      </w:pPr>
    </w:p>
    <w:p w14:paraId="2C8308B7" w14:textId="77777777" w:rsidR="00E806C7" w:rsidRDefault="00E806C7" w:rsidP="00CB4254">
      <w:pPr>
        <w:pStyle w:val="RLProhlensmluvnchstran"/>
        <w:rPr>
          <w:rFonts w:asciiTheme="minorHAnsi" w:hAnsiTheme="minorHAnsi"/>
          <w:szCs w:val="22"/>
        </w:rPr>
      </w:pPr>
    </w:p>
    <w:p w14:paraId="39F21538" w14:textId="77777777" w:rsidR="00E806C7" w:rsidRDefault="00E806C7" w:rsidP="00CB4254">
      <w:pPr>
        <w:pStyle w:val="RLProhlensmluvnchstran"/>
        <w:rPr>
          <w:rFonts w:asciiTheme="minorHAnsi" w:hAnsiTheme="minorHAnsi"/>
          <w:szCs w:val="22"/>
        </w:rPr>
      </w:pPr>
    </w:p>
    <w:p w14:paraId="1724DCCA" w14:textId="77777777" w:rsidR="00E806C7" w:rsidRDefault="00E806C7" w:rsidP="00CB4254">
      <w:pPr>
        <w:pStyle w:val="RLProhlensmluvnchstran"/>
        <w:rPr>
          <w:rFonts w:asciiTheme="minorHAnsi" w:hAnsiTheme="minorHAnsi"/>
          <w:szCs w:val="22"/>
        </w:rPr>
      </w:pPr>
    </w:p>
    <w:p w14:paraId="7C36E3E2" w14:textId="77777777" w:rsidR="00E806C7" w:rsidRDefault="00E806C7" w:rsidP="00CB4254">
      <w:pPr>
        <w:pStyle w:val="RLProhlensmluvnchstran"/>
        <w:rPr>
          <w:rFonts w:asciiTheme="minorHAnsi" w:hAnsiTheme="minorHAnsi"/>
          <w:szCs w:val="22"/>
        </w:rPr>
      </w:pPr>
    </w:p>
    <w:p w14:paraId="60D13F46" w14:textId="77777777" w:rsidR="00E806C7" w:rsidRDefault="00E806C7" w:rsidP="00CB4254">
      <w:pPr>
        <w:pStyle w:val="RLProhlensmluvnchstran"/>
        <w:rPr>
          <w:rFonts w:asciiTheme="minorHAnsi" w:hAnsiTheme="minorHAnsi"/>
          <w:szCs w:val="22"/>
        </w:rPr>
      </w:pPr>
    </w:p>
    <w:p w14:paraId="5675491A" w14:textId="77777777" w:rsidR="00E806C7" w:rsidRDefault="00E806C7" w:rsidP="00CB4254">
      <w:pPr>
        <w:pStyle w:val="RLProhlensmluvnchstran"/>
        <w:rPr>
          <w:rFonts w:asciiTheme="minorHAnsi" w:hAnsiTheme="minorHAnsi"/>
          <w:szCs w:val="22"/>
        </w:rPr>
      </w:pPr>
    </w:p>
    <w:p w14:paraId="6C826121" w14:textId="77777777" w:rsidR="00E806C7" w:rsidRDefault="00E806C7" w:rsidP="00CB4254">
      <w:pPr>
        <w:pStyle w:val="RLProhlensmluvnchstran"/>
        <w:rPr>
          <w:rFonts w:asciiTheme="minorHAnsi" w:hAnsiTheme="minorHAnsi"/>
          <w:szCs w:val="22"/>
        </w:rPr>
      </w:pPr>
    </w:p>
    <w:p w14:paraId="60D52466" w14:textId="77777777" w:rsidR="00E806C7" w:rsidRDefault="00E806C7" w:rsidP="00CB4254">
      <w:pPr>
        <w:pStyle w:val="RLProhlensmluvnchstran"/>
        <w:rPr>
          <w:rFonts w:asciiTheme="minorHAnsi" w:hAnsiTheme="minorHAnsi"/>
          <w:szCs w:val="22"/>
        </w:rPr>
      </w:pPr>
    </w:p>
    <w:p w14:paraId="6BE24F2B" w14:textId="77777777" w:rsidR="00E806C7" w:rsidRDefault="00E806C7" w:rsidP="00CB4254">
      <w:pPr>
        <w:pStyle w:val="RLProhlensmluvnchstran"/>
        <w:rPr>
          <w:rFonts w:asciiTheme="minorHAnsi" w:hAnsiTheme="minorHAnsi"/>
          <w:szCs w:val="22"/>
        </w:rPr>
      </w:pPr>
    </w:p>
    <w:p w14:paraId="640416F6" w14:textId="77777777" w:rsidR="00E806C7" w:rsidRDefault="00E806C7" w:rsidP="00CB4254">
      <w:pPr>
        <w:pStyle w:val="RLProhlensmluvnchstran"/>
        <w:rPr>
          <w:rFonts w:asciiTheme="minorHAnsi" w:hAnsiTheme="minorHAnsi"/>
          <w:szCs w:val="22"/>
        </w:rPr>
      </w:pPr>
    </w:p>
    <w:p w14:paraId="0BF1BC67" w14:textId="77777777" w:rsidR="00E806C7" w:rsidRDefault="00E806C7" w:rsidP="00CB4254">
      <w:pPr>
        <w:pStyle w:val="RLProhlensmluvnchstran"/>
        <w:rPr>
          <w:rFonts w:asciiTheme="minorHAnsi" w:hAnsiTheme="minorHAnsi"/>
          <w:szCs w:val="22"/>
        </w:rPr>
      </w:pPr>
    </w:p>
    <w:p w14:paraId="53D57782" w14:textId="77777777" w:rsidR="00E806C7" w:rsidRDefault="00E806C7" w:rsidP="00CB4254">
      <w:pPr>
        <w:pStyle w:val="RLProhlensmluvnchstran"/>
        <w:rPr>
          <w:rFonts w:asciiTheme="minorHAnsi" w:hAnsiTheme="minorHAnsi"/>
          <w:szCs w:val="22"/>
        </w:rPr>
      </w:pPr>
    </w:p>
    <w:p w14:paraId="3F56A9FE" w14:textId="77777777" w:rsidR="00E806C7" w:rsidRDefault="00E806C7" w:rsidP="00CB4254">
      <w:pPr>
        <w:pStyle w:val="RLProhlensmluvnchstran"/>
        <w:rPr>
          <w:rFonts w:asciiTheme="minorHAnsi" w:hAnsiTheme="minorHAnsi"/>
          <w:szCs w:val="22"/>
        </w:rPr>
      </w:pPr>
    </w:p>
    <w:p w14:paraId="7AC44119" w14:textId="77777777" w:rsidR="00E806C7" w:rsidRDefault="00E806C7" w:rsidP="00CB4254">
      <w:pPr>
        <w:pStyle w:val="RLProhlensmluvnchstran"/>
        <w:rPr>
          <w:rFonts w:asciiTheme="minorHAnsi" w:hAnsiTheme="minorHAnsi"/>
          <w:szCs w:val="22"/>
        </w:rPr>
      </w:pPr>
    </w:p>
    <w:p w14:paraId="56025564" w14:textId="77777777" w:rsidR="00E806C7" w:rsidRDefault="00E806C7" w:rsidP="00CB4254">
      <w:pPr>
        <w:pStyle w:val="RLProhlensmluvnchstran"/>
        <w:rPr>
          <w:rFonts w:asciiTheme="minorHAnsi" w:hAnsiTheme="minorHAnsi"/>
          <w:szCs w:val="22"/>
        </w:rPr>
      </w:pPr>
    </w:p>
    <w:p w14:paraId="3292BA2A" w14:textId="77777777" w:rsidR="00E806C7" w:rsidRDefault="00E806C7" w:rsidP="00CB4254">
      <w:pPr>
        <w:pStyle w:val="RLProhlensmluvnchstran"/>
        <w:rPr>
          <w:rFonts w:asciiTheme="minorHAnsi" w:hAnsiTheme="minorHAnsi"/>
          <w:szCs w:val="22"/>
        </w:rPr>
      </w:pPr>
    </w:p>
    <w:p w14:paraId="41FCB91F" w14:textId="77777777" w:rsidR="00E806C7" w:rsidRDefault="00E806C7" w:rsidP="00CB4254">
      <w:pPr>
        <w:pStyle w:val="RLProhlensmluvnchstran"/>
        <w:rPr>
          <w:rFonts w:asciiTheme="minorHAnsi" w:hAnsiTheme="minorHAnsi"/>
          <w:szCs w:val="22"/>
        </w:rPr>
      </w:pPr>
    </w:p>
    <w:p w14:paraId="1756A844" w14:textId="77777777" w:rsidR="00E806C7" w:rsidRDefault="00E806C7" w:rsidP="00CB4254">
      <w:pPr>
        <w:pStyle w:val="RLProhlensmluvnchstran"/>
        <w:rPr>
          <w:rFonts w:asciiTheme="minorHAnsi" w:hAnsiTheme="minorHAnsi"/>
          <w:szCs w:val="22"/>
        </w:rPr>
      </w:pPr>
    </w:p>
    <w:p w14:paraId="7281EF8C" w14:textId="77777777" w:rsidR="00E806C7" w:rsidRDefault="00E806C7" w:rsidP="00CB4254">
      <w:pPr>
        <w:pStyle w:val="RLProhlensmluvnchstran"/>
        <w:rPr>
          <w:rFonts w:asciiTheme="minorHAnsi" w:hAnsiTheme="minorHAnsi"/>
          <w:szCs w:val="22"/>
        </w:rPr>
      </w:pPr>
    </w:p>
    <w:p w14:paraId="7DCFCC8F" w14:textId="77777777" w:rsidR="00E806C7" w:rsidRDefault="00E806C7" w:rsidP="00CB4254">
      <w:pPr>
        <w:pStyle w:val="RLProhlensmluvnchstran"/>
        <w:rPr>
          <w:rFonts w:asciiTheme="minorHAnsi" w:hAnsiTheme="minorHAnsi"/>
          <w:szCs w:val="22"/>
        </w:rPr>
      </w:pPr>
    </w:p>
    <w:p w14:paraId="68875248" w14:textId="77777777" w:rsidR="00CB4254" w:rsidRPr="000B72DD" w:rsidRDefault="00CB4254" w:rsidP="00CB4254">
      <w:pPr>
        <w:pStyle w:val="RLProhlensmluvnchstran"/>
        <w:rPr>
          <w:rFonts w:asciiTheme="minorHAnsi" w:hAnsiTheme="minorHAnsi"/>
          <w:szCs w:val="22"/>
        </w:rPr>
      </w:pPr>
      <w:r w:rsidRPr="000B72DD">
        <w:rPr>
          <w:rFonts w:asciiTheme="minorHAnsi" w:hAnsiTheme="minorHAnsi"/>
          <w:szCs w:val="22"/>
        </w:rPr>
        <w:lastRenderedPageBreak/>
        <w:t>Příloha č. 5</w:t>
      </w:r>
      <w:bookmarkEnd w:id="186"/>
    </w:p>
    <w:p w14:paraId="2A6C8839" w14:textId="77777777" w:rsidR="00EE01AB" w:rsidRPr="00EE01AB" w:rsidRDefault="00EE01AB" w:rsidP="00EE01AB">
      <w:pPr>
        <w:jc w:val="center"/>
        <w:rPr>
          <w:rFonts w:asciiTheme="minorHAnsi" w:hAnsiTheme="minorHAnsi"/>
          <w:b/>
          <w:caps/>
          <w:color w:val="FFFFFF"/>
          <w:szCs w:val="22"/>
        </w:rPr>
      </w:pPr>
      <w:r w:rsidRPr="00EE01AB">
        <w:rPr>
          <w:rFonts w:asciiTheme="minorHAnsi" w:hAnsiTheme="minorHAnsi"/>
          <w:b/>
          <w:szCs w:val="22"/>
        </w:rPr>
        <w:t xml:space="preserve">Součinnost Objednatele </w:t>
      </w:r>
    </w:p>
    <w:p w14:paraId="20B2B40C" w14:textId="77777777" w:rsidR="00787A0E" w:rsidRPr="000C370E" w:rsidRDefault="00787A0E" w:rsidP="00F93ED7">
      <w:pPr>
        <w:pStyle w:val="Nadpis1"/>
        <w:numPr>
          <w:ilvl w:val="0"/>
          <w:numId w:val="60"/>
        </w:numPr>
        <w:rPr>
          <w:rFonts w:asciiTheme="minorHAnsi" w:hAnsiTheme="minorHAnsi"/>
        </w:rPr>
      </w:pPr>
      <w:r w:rsidRPr="000C370E">
        <w:rPr>
          <w:rFonts w:asciiTheme="minorHAnsi" w:hAnsiTheme="minorHAnsi"/>
        </w:rPr>
        <w:t>Součinnost Objednatele nezbytná pro Inicializaci Služeb</w:t>
      </w:r>
    </w:p>
    <w:p w14:paraId="02B1F2D3" w14:textId="77777777" w:rsidR="00787A0E" w:rsidRPr="000B72DD" w:rsidRDefault="00787A0E" w:rsidP="00787A0E">
      <w:pPr>
        <w:jc w:val="both"/>
        <w:rPr>
          <w:rFonts w:asciiTheme="minorHAnsi" w:hAnsiTheme="minorHAnsi"/>
        </w:rPr>
      </w:pPr>
      <w:r w:rsidRPr="000B72DD">
        <w:rPr>
          <w:rFonts w:asciiTheme="minorHAnsi" w:hAnsiTheme="minorHAnsi"/>
        </w:rPr>
        <w:t xml:space="preserve">Součinnost Objednatele požadovaná Poskytovatelem při Inicializaci Služeb ve smyslu odst. </w:t>
      </w:r>
      <w:r w:rsidR="00BA7E0F">
        <w:fldChar w:fldCharType="begin"/>
      </w:r>
      <w:r w:rsidR="00BA7E0F">
        <w:instrText xml:space="preserve"> REF _Ref369491190 \r \h  \* MERGEFORMAT </w:instrText>
      </w:r>
      <w:r w:rsidR="00BA7E0F">
        <w:fldChar w:fldCharType="separate"/>
      </w:r>
      <w:r w:rsidR="00A94F26" w:rsidRPr="00A94F26">
        <w:rPr>
          <w:rFonts w:asciiTheme="minorHAnsi" w:hAnsiTheme="minorHAnsi"/>
        </w:rPr>
        <w:t>5.1</w:t>
      </w:r>
      <w:r w:rsidR="00BA7E0F">
        <w:fldChar w:fldCharType="end"/>
      </w:r>
      <w:r w:rsidRPr="000B72DD">
        <w:rPr>
          <w:rFonts w:asciiTheme="minorHAnsi" w:hAnsiTheme="minorHAnsi"/>
        </w:rPr>
        <w:t xml:space="preserve"> až </w:t>
      </w:r>
      <w:r w:rsidR="00BA7E0F">
        <w:fldChar w:fldCharType="begin"/>
      </w:r>
      <w:r w:rsidR="00BA7E0F">
        <w:instrText xml:space="preserve"> REF _Ref371681772 \r \h  \* MERGEFORMAT </w:instrText>
      </w:r>
      <w:r w:rsidR="00BA7E0F">
        <w:fldChar w:fldCharType="separate"/>
      </w:r>
      <w:r w:rsidR="00A94F26" w:rsidRPr="00A94F26">
        <w:rPr>
          <w:rFonts w:asciiTheme="minorHAnsi" w:hAnsiTheme="minorHAnsi"/>
        </w:rPr>
        <w:t>5.3</w:t>
      </w:r>
      <w:r w:rsidR="00BA7E0F">
        <w:fldChar w:fldCharType="end"/>
      </w:r>
      <w:r w:rsidRPr="000B72DD">
        <w:rPr>
          <w:rFonts w:asciiTheme="minorHAnsi" w:hAnsiTheme="minorHAnsi"/>
        </w:rPr>
        <w:t xml:space="preserve"> Smlouvy spočívá především ve formálním předání jednotlivých Služeb Objednatelem Poskytovateli a v součinnosti Objednatele při nastavení vazeb na služby a procesy v rámci provozu infrastruktury Objednatele. Součinnost Objednatele v rámci Inicializaci Služeb bude spočívat především v následujících činnostech:</w:t>
      </w:r>
    </w:p>
    <w:p w14:paraId="7FBD408C" w14:textId="77777777" w:rsidR="00787A0E" w:rsidRDefault="00787A0E" w:rsidP="00787A0E">
      <w:pPr>
        <w:numPr>
          <w:ilvl w:val="0"/>
          <w:numId w:val="44"/>
        </w:numPr>
        <w:spacing w:line="240" w:lineRule="auto"/>
        <w:ind w:left="714" w:hanging="357"/>
        <w:jc w:val="both"/>
        <w:rPr>
          <w:rFonts w:asciiTheme="minorHAnsi" w:hAnsiTheme="minorHAnsi"/>
        </w:rPr>
      </w:pPr>
      <w:r>
        <w:rPr>
          <w:rFonts w:asciiTheme="minorHAnsi" w:hAnsiTheme="minorHAnsi"/>
        </w:rPr>
        <w:t>Poskytnutí provozní a instalační dokumentace prostředí Objednatele, ve kterém budou provozovány Služby.</w:t>
      </w:r>
    </w:p>
    <w:p w14:paraId="1A622809" w14:textId="77777777" w:rsidR="00787A0E" w:rsidRPr="000B72DD" w:rsidRDefault="00787A0E" w:rsidP="00787A0E">
      <w:pPr>
        <w:numPr>
          <w:ilvl w:val="0"/>
          <w:numId w:val="44"/>
        </w:numPr>
        <w:spacing w:line="240" w:lineRule="auto"/>
        <w:ind w:left="714" w:hanging="357"/>
        <w:jc w:val="both"/>
        <w:rPr>
          <w:rFonts w:asciiTheme="minorHAnsi" w:hAnsiTheme="minorHAnsi"/>
        </w:rPr>
      </w:pPr>
      <w:r w:rsidRPr="000B72DD">
        <w:rPr>
          <w:rFonts w:asciiTheme="minorHAnsi" w:hAnsiTheme="minorHAnsi"/>
        </w:rPr>
        <w:t>Zajištění účasti</w:t>
      </w:r>
      <w:r>
        <w:rPr>
          <w:rFonts w:asciiTheme="minorHAnsi" w:hAnsiTheme="minorHAnsi"/>
        </w:rPr>
        <w:t xml:space="preserve"> a součinnosti</w:t>
      </w:r>
      <w:r w:rsidRPr="000B72DD">
        <w:rPr>
          <w:rFonts w:asciiTheme="minorHAnsi" w:hAnsiTheme="minorHAnsi"/>
        </w:rPr>
        <w:t xml:space="preserve"> odpovědných pracovníků Objednatele při provádění Inicializace Služeb.</w:t>
      </w:r>
    </w:p>
    <w:p w14:paraId="42A69E56" w14:textId="77777777" w:rsidR="00787A0E" w:rsidRPr="000B72DD" w:rsidRDefault="00787A0E" w:rsidP="00787A0E">
      <w:pPr>
        <w:numPr>
          <w:ilvl w:val="0"/>
          <w:numId w:val="44"/>
        </w:numPr>
        <w:spacing w:line="240" w:lineRule="auto"/>
        <w:ind w:left="714" w:hanging="357"/>
        <w:jc w:val="both"/>
        <w:rPr>
          <w:rFonts w:asciiTheme="minorHAnsi" w:hAnsiTheme="minorHAnsi"/>
        </w:rPr>
      </w:pPr>
      <w:r w:rsidRPr="000B72DD">
        <w:rPr>
          <w:rFonts w:asciiTheme="minorHAnsi" w:hAnsiTheme="minorHAnsi"/>
        </w:rPr>
        <w:t xml:space="preserve">Zajištění součinnosti odpovědných pracovníků Objednatele a jeho dodavatelů (především provozovatele infrastruktury Objednatele) při nastavení jednotlivých procesů řízení Služeb Poskytovatelem. </w:t>
      </w:r>
    </w:p>
    <w:p w14:paraId="0D152482" w14:textId="77777777" w:rsidR="00787A0E" w:rsidRPr="000B72DD" w:rsidRDefault="00787A0E" w:rsidP="00787A0E">
      <w:pPr>
        <w:numPr>
          <w:ilvl w:val="0"/>
          <w:numId w:val="44"/>
        </w:numPr>
        <w:spacing w:line="240" w:lineRule="auto"/>
        <w:ind w:left="714" w:hanging="357"/>
        <w:jc w:val="both"/>
        <w:rPr>
          <w:rFonts w:asciiTheme="minorHAnsi" w:hAnsiTheme="minorHAnsi"/>
        </w:rPr>
      </w:pPr>
      <w:r w:rsidRPr="000B72DD">
        <w:rPr>
          <w:rFonts w:asciiTheme="minorHAnsi" w:hAnsiTheme="minorHAnsi"/>
        </w:rPr>
        <w:t xml:space="preserve">Zajištění připravenosti technologického prostředí nezbytného pro spuštění řádného a bezproblémového provozu jednotlivých Služeb Poskytovatelem dle dohodnutých SLA. </w:t>
      </w:r>
    </w:p>
    <w:p w14:paraId="7F264BD7" w14:textId="77777777" w:rsidR="00787A0E" w:rsidRPr="000B72DD" w:rsidRDefault="00787A0E" w:rsidP="00787A0E">
      <w:pPr>
        <w:numPr>
          <w:ilvl w:val="0"/>
          <w:numId w:val="44"/>
        </w:numPr>
        <w:spacing w:line="240" w:lineRule="auto"/>
        <w:jc w:val="both"/>
        <w:rPr>
          <w:rFonts w:asciiTheme="minorHAnsi" w:hAnsiTheme="minorHAnsi"/>
        </w:rPr>
      </w:pPr>
      <w:r w:rsidRPr="000B72DD">
        <w:rPr>
          <w:rFonts w:asciiTheme="minorHAnsi" w:hAnsiTheme="minorHAnsi"/>
        </w:rPr>
        <w:t xml:space="preserve">Zajištění technologických prostředků uvnitř infrastruktury Objednatele, na kterých bude umožněno Provozovateli Monitoringu </w:t>
      </w:r>
      <w:r>
        <w:rPr>
          <w:rFonts w:asciiTheme="minorHAnsi" w:hAnsiTheme="minorHAnsi"/>
        </w:rPr>
        <w:t xml:space="preserve">dle odst. </w:t>
      </w:r>
      <w:r w:rsidRPr="000B72DD">
        <w:rPr>
          <w:rFonts w:asciiTheme="minorHAnsi" w:hAnsiTheme="minorHAnsi"/>
        </w:rPr>
        <w:t xml:space="preserve">odst. </w:t>
      </w:r>
      <w:r w:rsidR="00BA7E0F">
        <w:fldChar w:fldCharType="begin"/>
      </w:r>
      <w:r w:rsidR="00BA7E0F">
        <w:instrText xml:space="preserve"> REF _Ref371682345 \r \h  \* MERGEFORMAT </w:instrText>
      </w:r>
      <w:r w:rsidR="00BA7E0F">
        <w:fldChar w:fldCharType="separate"/>
      </w:r>
      <w:r w:rsidR="00A94F26" w:rsidRPr="00A94F26">
        <w:rPr>
          <w:rFonts w:asciiTheme="minorHAnsi" w:hAnsiTheme="minorHAnsi"/>
        </w:rPr>
        <w:t>5.13</w:t>
      </w:r>
      <w:r w:rsidR="00BA7E0F">
        <w:fldChar w:fldCharType="end"/>
      </w:r>
      <w:r w:rsidRPr="000B72DD">
        <w:rPr>
          <w:rFonts w:asciiTheme="minorHAnsi" w:hAnsiTheme="minorHAnsi"/>
        </w:rPr>
        <w:t xml:space="preserve"> Smlouvy provozovat Monitoring ve smyslu odst. </w:t>
      </w:r>
      <w:r w:rsidR="00BA7E0F">
        <w:fldChar w:fldCharType="begin"/>
      </w:r>
      <w:r w:rsidR="00BA7E0F">
        <w:instrText xml:space="preserve"> REF _Ref371682345 \r \h  \* MERGEFORMAT </w:instrText>
      </w:r>
      <w:r w:rsidR="00BA7E0F">
        <w:fldChar w:fldCharType="separate"/>
      </w:r>
      <w:r w:rsidR="00A94F26" w:rsidRPr="00A94F26">
        <w:rPr>
          <w:rFonts w:asciiTheme="minorHAnsi" w:hAnsiTheme="minorHAnsi"/>
        </w:rPr>
        <w:t>5.13</w:t>
      </w:r>
      <w:r w:rsidR="00BA7E0F">
        <w:fldChar w:fldCharType="end"/>
      </w:r>
      <w:r w:rsidRPr="000B72DD">
        <w:rPr>
          <w:rFonts w:asciiTheme="minorHAnsi" w:hAnsiTheme="minorHAnsi"/>
        </w:rPr>
        <w:t xml:space="preserve"> Smlouvy a násl., jehož rozsah je podrobně vymezen </w:t>
      </w:r>
      <w:r>
        <w:rPr>
          <w:rFonts w:asciiTheme="minorHAnsi" w:hAnsiTheme="minorHAnsi"/>
        </w:rPr>
        <w:t xml:space="preserve">v </w:t>
      </w:r>
      <w:r w:rsidRPr="0099592D">
        <w:rPr>
          <w:rStyle w:val="Hypertextovodkaz"/>
          <w:rFonts w:asciiTheme="minorHAnsi" w:hAnsiTheme="minorHAnsi"/>
          <w:color w:val="auto"/>
          <w:u w:val="none"/>
        </w:rPr>
        <w:t>Z</w:t>
      </w:r>
      <w:r>
        <w:rPr>
          <w:rFonts w:asciiTheme="minorHAnsi" w:hAnsiTheme="minorHAnsi"/>
        </w:rPr>
        <w:t>adávací dokumentaci</w:t>
      </w:r>
      <w:r w:rsidRPr="000B72DD">
        <w:rPr>
          <w:rFonts w:asciiTheme="minorHAnsi" w:hAnsiTheme="minorHAnsi"/>
        </w:rPr>
        <w:t>. V případě, že v době zahájení převodu Služeb bude disponovat předmětným nástrojem Objednatel, zajistí Objednatel Provozovateli Monitoringu možnost využití tohoto nástroje v rozsahu popsaném v</w:t>
      </w:r>
      <w:r w:rsidR="00526FA3" w:rsidRPr="0058746E">
        <w:rPr>
          <w:rFonts w:asciiTheme="minorHAnsi" w:hAnsiTheme="minorHAnsi"/>
        </w:rPr>
        <w:t xml:space="preserve"> </w:t>
      </w:r>
      <w:r w:rsidRPr="00E51B3E">
        <w:t>Zadávací dokumentaci</w:t>
      </w:r>
      <w:r w:rsidRPr="000B72DD">
        <w:rPr>
          <w:rFonts w:asciiTheme="minorHAnsi" w:hAnsiTheme="minorHAnsi"/>
        </w:rPr>
        <w:t xml:space="preserve"> včetně technologických prostředků (zajištění potřebného HW a licencí OS a DB serverů a zajištění potřebného diskového prostoru).</w:t>
      </w:r>
    </w:p>
    <w:p w14:paraId="7B387548" w14:textId="77777777" w:rsidR="00787A0E" w:rsidRPr="000B72DD" w:rsidRDefault="00787A0E" w:rsidP="00787A0E">
      <w:pPr>
        <w:numPr>
          <w:ilvl w:val="0"/>
          <w:numId w:val="44"/>
        </w:numPr>
        <w:spacing w:line="240" w:lineRule="auto"/>
        <w:ind w:left="714" w:hanging="357"/>
        <w:jc w:val="both"/>
        <w:rPr>
          <w:rFonts w:asciiTheme="minorHAnsi" w:hAnsiTheme="minorHAnsi"/>
        </w:rPr>
      </w:pPr>
      <w:r w:rsidRPr="000B72DD">
        <w:rPr>
          <w:rFonts w:asciiTheme="minorHAnsi" w:hAnsiTheme="minorHAnsi"/>
        </w:rPr>
        <w:t>Zajištění součinnosti provozovatele infrastruktury při úpravě stávajících End to End transakcí Monitoringu ve vztahu k této Smlouvě, při ladění a nasazování nových dohledových scénářů, agentů a specifických dohledů služeb a při zajištění služeb zálohování veškerých prvků dohledového systému včetně DB Oracle.</w:t>
      </w:r>
    </w:p>
    <w:p w14:paraId="3FF846DD" w14:textId="77777777" w:rsidR="00787A0E" w:rsidRPr="000B72DD" w:rsidRDefault="00787A0E" w:rsidP="00787A0E">
      <w:pPr>
        <w:spacing w:after="0" w:line="240" w:lineRule="auto"/>
        <w:jc w:val="both"/>
        <w:rPr>
          <w:rFonts w:asciiTheme="minorHAnsi" w:hAnsiTheme="minorHAnsi"/>
        </w:rPr>
      </w:pPr>
      <w:r w:rsidRPr="000B72DD">
        <w:rPr>
          <w:rFonts w:asciiTheme="minorHAnsi" w:hAnsiTheme="minorHAnsi"/>
        </w:rPr>
        <w:t>Maximální rozsah součinnosti Objednatele, kterou může Poskytovatel požadovat při Inicializaci Služeb, je uveden v tabulce níže:</w:t>
      </w:r>
    </w:p>
    <w:p w14:paraId="32C361EE" w14:textId="77777777" w:rsidR="00787A0E" w:rsidRPr="000B72DD" w:rsidRDefault="00787A0E" w:rsidP="00787A0E">
      <w:pPr>
        <w:rPr>
          <w:rFonts w:asciiTheme="minorHAnsi" w:hAnsiTheme="minorHAnsi" w:cs="Arial"/>
          <w:b/>
        </w:rPr>
      </w:pPr>
    </w:p>
    <w:p w14:paraId="0C90B28B" w14:textId="77777777" w:rsidR="00787A0E" w:rsidRPr="000B72DD" w:rsidRDefault="00787A0E" w:rsidP="00787A0E">
      <w:pPr>
        <w:rPr>
          <w:rFonts w:asciiTheme="minorHAnsi" w:hAnsiTheme="minorHAnsi" w:cs="Arial"/>
          <w:b/>
          <w:i/>
        </w:rPr>
      </w:pPr>
      <w:r w:rsidRPr="000B72DD">
        <w:rPr>
          <w:rFonts w:asciiTheme="minorHAnsi" w:hAnsiTheme="minorHAnsi" w:cs="Arial"/>
          <w:b/>
          <w:i/>
        </w:rPr>
        <w:t>Rozsah součinnosti Objednatele v rámci Inicializace Služeb</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4535"/>
      </w:tblGrid>
      <w:tr w:rsidR="00787A0E" w:rsidRPr="000B72DD" w14:paraId="10C2722A" w14:textId="77777777" w:rsidTr="000F3235">
        <w:trPr>
          <w:cantSplit/>
          <w:trHeight w:val="190"/>
          <w:tblHeader/>
          <w:jc w:val="center"/>
        </w:trPr>
        <w:tc>
          <w:tcPr>
            <w:tcW w:w="4537" w:type="dxa"/>
            <w:shd w:val="clear" w:color="auto" w:fill="00B050"/>
            <w:vAlign w:val="bottom"/>
          </w:tcPr>
          <w:p w14:paraId="261E3220" w14:textId="77777777" w:rsidR="00787A0E" w:rsidRPr="000B72DD" w:rsidRDefault="00787A0E" w:rsidP="00740343">
            <w:pPr>
              <w:rPr>
                <w:rFonts w:asciiTheme="minorHAnsi" w:hAnsiTheme="minorHAnsi"/>
                <w:b/>
              </w:rPr>
            </w:pPr>
            <w:r w:rsidRPr="000B72DD">
              <w:rPr>
                <w:rFonts w:asciiTheme="minorHAnsi" w:hAnsiTheme="minorHAnsi"/>
                <w:b/>
              </w:rPr>
              <w:t>Oblast</w:t>
            </w:r>
          </w:p>
        </w:tc>
        <w:tc>
          <w:tcPr>
            <w:tcW w:w="4535" w:type="dxa"/>
            <w:shd w:val="clear" w:color="auto" w:fill="00B050"/>
            <w:vAlign w:val="bottom"/>
          </w:tcPr>
          <w:p w14:paraId="6F75AEDE" w14:textId="77777777" w:rsidR="00787A0E" w:rsidRPr="000B72DD" w:rsidRDefault="00787A0E" w:rsidP="00740343">
            <w:pPr>
              <w:rPr>
                <w:rFonts w:asciiTheme="minorHAnsi" w:hAnsiTheme="minorHAnsi"/>
                <w:b/>
              </w:rPr>
            </w:pPr>
            <w:r w:rsidRPr="000B72DD">
              <w:rPr>
                <w:rFonts w:asciiTheme="minorHAnsi" w:hAnsiTheme="minorHAnsi"/>
                <w:b/>
              </w:rPr>
              <w:t>Rozsah – počet člověkodnů (MD) v rámci Inicializace Služeb</w:t>
            </w:r>
          </w:p>
        </w:tc>
      </w:tr>
      <w:tr w:rsidR="00787A0E" w:rsidRPr="000B72DD" w14:paraId="05FAD898" w14:textId="77777777" w:rsidTr="00740343">
        <w:trPr>
          <w:cantSplit/>
          <w:tblHeader/>
          <w:jc w:val="center"/>
        </w:trPr>
        <w:tc>
          <w:tcPr>
            <w:tcW w:w="9072" w:type="dxa"/>
            <w:gridSpan w:val="2"/>
            <w:vAlign w:val="center"/>
          </w:tcPr>
          <w:p w14:paraId="0EA25DF2" w14:textId="77777777" w:rsidR="00787A0E" w:rsidRPr="000B72DD" w:rsidRDefault="00787A0E" w:rsidP="00740343">
            <w:pPr>
              <w:rPr>
                <w:rFonts w:asciiTheme="minorHAnsi" w:hAnsiTheme="minorHAnsi"/>
                <w:b/>
              </w:rPr>
            </w:pPr>
            <w:r w:rsidRPr="000B72DD">
              <w:rPr>
                <w:rFonts w:asciiTheme="minorHAnsi" w:hAnsiTheme="minorHAnsi"/>
                <w:b/>
              </w:rPr>
              <w:t>Řízení projektu</w:t>
            </w:r>
          </w:p>
        </w:tc>
      </w:tr>
      <w:tr w:rsidR="00E6362C" w:rsidRPr="000B72DD" w14:paraId="46164F0D" w14:textId="77777777" w:rsidTr="000F3235">
        <w:trPr>
          <w:cantSplit/>
          <w:tblHeader/>
          <w:jc w:val="center"/>
        </w:trPr>
        <w:tc>
          <w:tcPr>
            <w:tcW w:w="4537" w:type="dxa"/>
            <w:vAlign w:val="center"/>
          </w:tcPr>
          <w:p w14:paraId="0354043B" w14:textId="77777777" w:rsidR="00E6362C" w:rsidRPr="000B72DD" w:rsidRDefault="00E6362C" w:rsidP="00F068FB">
            <w:pPr>
              <w:rPr>
                <w:rFonts w:asciiTheme="minorHAnsi" w:hAnsiTheme="minorHAnsi"/>
              </w:rPr>
            </w:pPr>
            <w:r w:rsidRPr="000B72DD">
              <w:rPr>
                <w:rFonts w:asciiTheme="minorHAnsi" w:hAnsiTheme="minorHAnsi"/>
              </w:rPr>
              <w:t>Účast na pravidelných jednáních o Inicializaci</w:t>
            </w:r>
          </w:p>
        </w:tc>
        <w:tc>
          <w:tcPr>
            <w:tcW w:w="4535" w:type="dxa"/>
            <w:vAlign w:val="center"/>
          </w:tcPr>
          <w:p w14:paraId="49330A13" w14:textId="77777777" w:rsidR="00E6362C" w:rsidRPr="000B72DD" w:rsidRDefault="00E6362C" w:rsidP="00F068FB">
            <w:pPr>
              <w:jc w:val="center"/>
              <w:rPr>
                <w:rFonts w:asciiTheme="minorHAnsi" w:hAnsiTheme="minorHAnsi"/>
              </w:rPr>
            </w:pPr>
            <w:r>
              <w:rPr>
                <w:rFonts w:asciiTheme="minorHAnsi" w:hAnsiTheme="minorHAnsi"/>
              </w:rPr>
              <w:t>2</w:t>
            </w:r>
          </w:p>
        </w:tc>
      </w:tr>
      <w:tr w:rsidR="00787A0E" w:rsidRPr="000B72DD" w14:paraId="2B348056" w14:textId="77777777" w:rsidTr="00740343">
        <w:trPr>
          <w:cantSplit/>
          <w:tblHeader/>
          <w:jc w:val="center"/>
        </w:trPr>
        <w:tc>
          <w:tcPr>
            <w:tcW w:w="4537" w:type="dxa"/>
            <w:vAlign w:val="center"/>
          </w:tcPr>
          <w:p w14:paraId="60E36F86" w14:textId="77777777" w:rsidR="00787A0E" w:rsidRPr="000B72DD" w:rsidRDefault="00787A0E" w:rsidP="00740343">
            <w:pPr>
              <w:rPr>
                <w:rFonts w:asciiTheme="minorHAnsi" w:hAnsiTheme="minorHAnsi"/>
              </w:rPr>
            </w:pPr>
            <w:r w:rsidRPr="000B72DD">
              <w:rPr>
                <w:rFonts w:asciiTheme="minorHAnsi" w:hAnsiTheme="minorHAnsi"/>
              </w:rPr>
              <w:t>Zajištění jednací místnosti</w:t>
            </w:r>
          </w:p>
        </w:tc>
        <w:tc>
          <w:tcPr>
            <w:tcW w:w="4535" w:type="dxa"/>
            <w:vAlign w:val="center"/>
          </w:tcPr>
          <w:p w14:paraId="103A64AA" w14:textId="77777777" w:rsidR="00787A0E" w:rsidRPr="000B72DD" w:rsidRDefault="00787A0E" w:rsidP="00740343">
            <w:pPr>
              <w:jc w:val="center"/>
              <w:rPr>
                <w:rFonts w:asciiTheme="minorHAnsi" w:hAnsiTheme="minorHAnsi"/>
              </w:rPr>
            </w:pPr>
            <w:r w:rsidRPr="000B72DD">
              <w:rPr>
                <w:rFonts w:asciiTheme="minorHAnsi" w:hAnsiTheme="minorHAnsi"/>
              </w:rPr>
              <w:t>1</w:t>
            </w:r>
          </w:p>
        </w:tc>
      </w:tr>
      <w:tr w:rsidR="00787A0E" w:rsidRPr="000B72DD" w14:paraId="600ADF56" w14:textId="77777777" w:rsidTr="00740343">
        <w:trPr>
          <w:cantSplit/>
          <w:tblHeader/>
          <w:jc w:val="center"/>
        </w:trPr>
        <w:tc>
          <w:tcPr>
            <w:tcW w:w="4537" w:type="dxa"/>
            <w:vAlign w:val="center"/>
          </w:tcPr>
          <w:p w14:paraId="182C2E06" w14:textId="77777777" w:rsidR="00787A0E" w:rsidRPr="000B72DD" w:rsidRDefault="00787A0E" w:rsidP="00740343">
            <w:pPr>
              <w:rPr>
                <w:rFonts w:asciiTheme="minorHAnsi" w:hAnsiTheme="minorHAnsi"/>
              </w:rPr>
            </w:pPr>
            <w:r w:rsidRPr="000B72DD">
              <w:rPr>
                <w:rFonts w:asciiTheme="minorHAnsi" w:hAnsiTheme="minorHAnsi"/>
              </w:rPr>
              <w:t>Zpracování Migračních plánů</w:t>
            </w:r>
          </w:p>
        </w:tc>
        <w:tc>
          <w:tcPr>
            <w:tcW w:w="4535" w:type="dxa"/>
            <w:vAlign w:val="center"/>
          </w:tcPr>
          <w:p w14:paraId="71EE5A4B" w14:textId="77777777" w:rsidR="00787A0E" w:rsidRPr="000B72DD" w:rsidRDefault="00787A0E" w:rsidP="00740343">
            <w:pPr>
              <w:jc w:val="center"/>
              <w:rPr>
                <w:rFonts w:asciiTheme="minorHAnsi" w:hAnsiTheme="minorHAnsi"/>
              </w:rPr>
            </w:pPr>
            <w:r w:rsidRPr="000B72DD">
              <w:rPr>
                <w:rFonts w:asciiTheme="minorHAnsi" w:hAnsiTheme="minorHAnsi"/>
              </w:rPr>
              <w:t>2</w:t>
            </w:r>
          </w:p>
        </w:tc>
      </w:tr>
    </w:tbl>
    <w:p w14:paraId="1C26DC42" w14:textId="77777777" w:rsidR="00787A0E" w:rsidRPr="000B72DD" w:rsidRDefault="00787A0E" w:rsidP="00787A0E">
      <w:pPr>
        <w:rPr>
          <w:rFonts w:asciiTheme="minorHAnsi" w:hAnsiTheme="minorHAnsi"/>
        </w:rPr>
      </w:pPr>
    </w:p>
    <w:p w14:paraId="19DC86AD" w14:textId="77777777" w:rsidR="00787A0E" w:rsidRPr="008F3B09" w:rsidRDefault="008F3B09" w:rsidP="00F93ED7">
      <w:pPr>
        <w:pStyle w:val="Nadpis1"/>
        <w:numPr>
          <w:ilvl w:val="0"/>
          <w:numId w:val="60"/>
        </w:numPr>
        <w:rPr>
          <w:sz w:val="26"/>
          <w:szCs w:val="26"/>
        </w:rPr>
      </w:pPr>
      <w:r>
        <w:rPr>
          <w:rFonts w:asciiTheme="minorHAnsi" w:hAnsiTheme="minorHAnsi"/>
        </w:rPr>
        <w:lastRenderedPageBreak/>
        <w:t>S</w:t>
      </w:r>
      <w:r w:rsidR="00787A0E" w:rsidRPr="000B72DD">
        <w:t xml:space="preserve">oučinnost Objednatele nezbytná pro </w:t>
      </w:r>
      <w:r w:rsidR="00787A0E">
        <w:t>p</w:t>
      </w:r>
      <w:r w:rsidR="00787A0E" w:rsidRPr="000B72DD">
        <w:t xml:space="preserve">oskytování </w:t>
      </w:r>
      <w:r w:rsidR="00787A0E">
        <w:t>S</w:t>
      </w:r>
      <w:r w:rsidR="00787A0E" w:rsidRPr="000B72DD">
        <w:t>lužeb Poskytovatelem</w:t>
      </w:r>
    </w:p>
    <w:p w14:paraId="3C276541" w14:textId="77777777" w:rsidR="00787A0E" w:rsidRPr="000B72DD" w:rsidRDefault="00787A0E" w:rsidP="00787A0E">
      <w:pPr>
        <w:jc w:val="both"/>
        <w:rPr>
          <w:rFonts w:asciiTheme="minorHAnsi" w:hAnsiTheme="minorHAnsi"/>
        </w:rPr>
      </w:pPr>
      <w:r w:rsidRPr="000B72DD">
        <w:rPr>
          <w:rFonts w:asciiTheme="minorHAnsi" w:hAnsiTheme="minorHAnsi"/>
        </w:rPr>
        <w:t>Součinnost Objednatele je Poskytovatelem požadována pouze v míře nezbytné pro provoz Služeb. Součinnost Objednatele v rámci provozu Služeb bude spočívat především v následujících činnostech:</w:t>
      </w:r>
    </w:p>
    <w:p w14:paraId="4E643040" w14:textId="77777777" w:rsidR="00787A0E" w:rsidRPr="000B72DD" w:rsidRDefault="00787A0E" w:rsidP="00973530">
      <w:pPr>
        <w:numPr>
          <w:ilvl w:val="0"/>
          <w:numId w:val="50"/>
        </w:numPr>
        <w:spacing w:line="300" w:lineRule="exact"/>
        <w:jc w:val="both"/>
        <w:rPr>
          <w:rFonts w:asciiTheme="minorHAnsi" w:hAnsiTheme="minorHAnsi"/>
        </w:rPr>
      </w:pPr>
      <w:r w:rsidRPr="000B72DD">
        <w:rPr>
          <w:rFonts w:asciiTheme="minorHAnsi" w:hAnsiTheme="minorHAnsi"/>
        </w:rPr>
        <w:t>Zajištění přístup</w:t>
      </w:r>
      <w:r>
        <w:rPr>
          <w:rFonts w:asciiTheme="minorHAnsi" w:hAnsiTheme="minorHAnsi"/>
        </w:rPr>
        <w:t>u</w:t>
      </w:r>
      <w:r w:rsidRPr="000B72DD">
        <w:rPr>
          <w:rFonts w:asciiTheme="minorHAnsi" w:hAnsiTheme="minorHAnsi"/>
        </w:rPr>
        <w:t xml:space="preserve"> do objektů Objednatele, které mají spojitost s plněním Smlouvy, pro členy realizačního týmu Poskytovatele.</w:t>
      </w:r>
    </w:p>
    <w:p w14:paraId="749BE595" w14:textId="77777777" w:rsidR="00787A0E" w:rsidRPr="000B72DD" w:rsidRDefault="00787A0E" w:rsidP="00973530">
      <w:pPr>
        <w:numPr>
          <w:ilvl w:val="0"/>
          <w:numId w:val="50"/>
        </w:numPr>
        <w:spacing w:line="300" w:lineRule="exact"/>
        <w:jc w:val="both"/>
        <w:rPr>
          <w:rFonts w:asciiTheme="minorHAnsi" w:hAnsiTheme="minorHAnsi"/>
        </w:rPr>
      </w:pPr>
      <w:r w:rsidRPr="000B72DD">
        <w:rPr>
          <w:rFonts w:asciiTheme="minorHAnsi" w:hAnsiTheme="minorHAnsi"/>
        </w:rPr>
        <w:t>Zajištění standardně vybavených prostor pro jednání pracovních týmů v rozsahu cca 15 míst.</w:t>
      </w:r>
    </w:p>
    <w:p w14:paraId="1BC37945" w14:textId="77777777" w:rsidR="00787A0E" w:rsidRPr="000B72DD" w:rsidRDefault="00787A0E" w:rsidP="00973530">
      <w:pPr>
        <w:numPr>
          <w:ilvl w:val="0"/>
          <w:numId w:val="50"/>
        </w:numPr>
        <w:spacing w:line="300" w:lineRule="exact"/>
        <w:jc w:val="both"/>
        <w:rPr>
          <w:rFonts w:asciiTheme="minorHAnsi" w:hAnsiTheme="minorHAnsi"/>
        </w:rPr>
      </w:pPr>
      <w:r w:rsidRPr="000B72DD">
        <w:rPr>
          <w:rFonts w:asciiTheme="minorHAnsi" w:hAnsiTheme="minorHAnsi"/>
        </w:rPr>
        <w:t>Zajištění přístupu do všech provozovaných systémů a aplikací, jež se vztahují k provozovaným Službám, pro členy realizačního týmu tak, aby Poskytovatel mohl vykonávat všechny činnosti popsané v této Smlouvě.</w:t>
      </w:r>
    </w:p>
    <w:p w14:paraId="35101486" w14:textId="77777777" w:rsidR="00787A0E" w:rsidRPr="000B72DD" w:rsidRDefault="00787A0E" w:rsidP="00973530">
      <w:pPr>
        <w:numPr>
          <w:ilvl w:val="0"/>
          <w:numId w:val="50"/>
        </w:numPr>
        <w:spacing w:line="300" w:lineRule="exact"/>
        <w:jc w:val="both"/>
        <w:rPr>
          <w:rFonts w:asciiTheme="minorHAnsi" w:hAnsiTheme="minorHAnsi"/>
        </w:rPr>
      </w:pPr>
      <w:r w:rsidRPr="000B72DD">
        <w:rPr>
          <w:rFonts w:asciiTheme="minorHAnsi" w:hAnsiTheme="minorHAnsi"/>
        </w:rPr>
        <w:t xml:space="preserve">Zajištění vzdáleného přístupu pro Objednatele v případech a za podmínek uvedených ve Smlouvě. </w:t>
      </w:r>
    </w:p>
    <w:p w14:paraId="44F024F5" w14:textId="77777777" w:rsidR="00787A0E" w:rsidRPr="000B72DD" w:rsidRDefault="00787A0E" w:rsidP="00973530">
      <w:pPr>
        <w:numPr>
          <w:ilvl w:val="0"/>
          <w:numId w:val="50"/>
        </w:numPr>
        <w:spacing w:line="300" w:lineRule="exact"/>
        <w:jc w:val="both"/>
        <w:rPr>
          <w:rFonts w:asciiTheme="minorHAnsi" w:hAnsiTheme="minorHAnsi"/>
        </w:rPr>
      </w:pPr>
      <w:r w:rsidRPr="000B72DD">
        <w:rPr>
          <w:rFonts w:asciiTheme="minorHAnsi" w:hAnsiTheme="minorHAnsi"/>
        </w:rPr>
        <w:t xml:space="preserve">Dle potřeby a řešeného tématu zajištění účasti </w:t>
      </w:r>
      <w:r>
        <w:rPr>
          <w:rFonts w:asciiTheme="minorHAnsi" w:hAnsiTheme="minorHAnsi"/>
        </w:rPr>
        <w:t xml:space="preserve">a součinnosti </w:t>
      </w:r>
      <w:r w:rsidRPr="000B72DD">
        <w:rPr>
          <w:rFonts w:asciiTheme="minorHAnsi" w:hAnsiTheme="minorHAnsi"/>
        </w:rPr>
        <w:t>odpovědných pracovníků Objednatele nebo pracovníků organizačních složek státu řízených Objednatelem při schvalování, analýzách, testování, akceptaci, seminářích, školeních, apod.</w:t>
      </w:r>
    </w:p>
    <w:p w14:paraId="4BC6A165" w14:textId="77777777" w:rsidR="00787A0E" w:rsidRPr="000B72DD" w:rsidRDefault="00787A0E" w:rsidP="00973530">
      <w:pPr>
        <w:numPr>
          <w:ilvl w:val="0"/>
          <w:numId w:val="50"/>
        </w:numPr>
        <w:spacing w:line="300" w:lineRule="exact"/>
        <w:jc w:val="both"/>
        <w:rPr>
          <w:rFonts w:asciiTheme="minorHAnsi" w:hAnsiTheme="minorHAnsi"/>
        </w:rPr>
      </w:pPr>
      <w:r w:rsidRPr="000B72DD">
        <w:rPr>
          <w:rFonts w:asciiTheme="minorHAnsi" w:hAnsiTheme="minorHAnsi"/>
        </w:rPr>
        <w:t>Jmenování kontaktních osob Objednatele.</w:t>
      </w:r>
    </w:p>
    <w:p w14:paraId="1E2A8A18" w14:textId="77777777" w:rsidR="00787A0E" w:rsidRPr="000B72DD" w:rsidRDefault="00787A0E" w:rsidP="00973530">
      <w:pPr>
        <w:numPr>
          <w:ilvl w:val="0"/>
          <w:numId w:val="50"/>
        </w:numPr>
        <w:spacing w:line="300" w:lineRule="exact"/>
        <w:jc w:val="both"/>
        <w:rPr>
          <w:rFonts w:asciiTheme="minorHAnsi" w:hAnsiTheme="minorHAnsi"/>
        </w:rPr>
      </w:pPr>
      <w:r w:rsidRPr="000B72DD">
        <w:rPr>
          <w:rFonts w:asciiTheme="minorHAnsi" w:hAnsiTheme="minorHAnsi"/>
        </w:rPr>
        <w:t>Poskytování informací o ostatních projektech v daném prostředí, pokud budou mít jakýkoli vliv na plnění závazků Poskytovatele z této Smlouvy.</w:t>
      </w:r>
    </w:p>
    <w:p w14:paraId="61006B7F" w14:textId="77777777" w:rsidR="00787A0E" w:rsidRPr="000B72DD" w:rsidRDefault="00787A0E" w:rsidP="00973530">
      <w:pPr>
        <w:numPr>
          <w:ilvl w:val="0"/>
          <w:numId w:val="50"/>
        </w:numPr>
        <w:spacing w:line="300" w:lineRule="exact"/>
        <w:jc w:val="both"/>
        <w:rPr>
          <w:rFonts w:asciiTheme="minorHAnsi" w:hAnsiTheme="minorHAnsi"/>
        </w:rPr>
      </w:pPr>
      <w:r w:rsidRPr="000B72DD">
        <w:rPr>
          <w:rFonts w:asciiTheme="minorHAnsi" w:hAnsiTheme="minorHAnsi"/>
        </w:rPr>
        <w:t>Zajištění součinnosti třetích stran</w:t>
      </w:r>
      <w:r>
        <w:rPr>
          <w:rFonts w:asciiTheme="minorHAnsi" w:hAnsiTheme="minorHAnsi"/>
        </w:rPr>
        <w:t>, které jsou v přímém smluvním vztahu s Objednatelem, a to v rozsahu</w:t>
      </w:r>
      <w:r w:rsidRPr="000B72DD">
        <w:rPr>
          <w:rFonts w:asciiTheme="minorHAnsi" w:hAnsiTheme="minorHAnsi"/>
        </w:rPr>
        <w:t xml:space="preserve"> nezbytné</w:t>
      </w:r>
      <w:r>
        <w:rPr>
          <w:rFonts w:asciiTheme="minorHAnsi" w:hAnsiTheme="minorHAnsi"/>
        </w:rPr>
        <w:t>m</w:t>
      </w:r>
      <w:r w:rsidRPr="000B72DD">
        <w:rPr>
          <w:rFonts w:asciiTheme="minorHAnsi" w:hAnsiTheme="minorHAnsi"/>
        </w:rPr>
        <w:t xml:space="preserve"> pro plnění závazků Poskytovatele</w:t>
      </w:r>
      <w:r>
        <w:rPr>
          <w:rFonts w:asciiTheme="minorHAnsi" w:hAnsiTheme="minorHAnsi"/>
        </w:rPr>
        <w:t xml:space="preserve">; </w:t>
      </w:r>
      <w:r w:rsidRPr="000B72DD">
        <w:rPr>
          <w:rFonts w:asciiTheme="minorHAnsi" w:hAnsiTheme="minorHAnsi"/>
        </w:rPr>
        <w:t>především</w:t>
      </w:r>
      <w:r>
        <w:rPr>
          <w:rFonts w:asciiTheme="minorHAnsi" w:hAnsiTheme="minorHAnsi"/>
        </w:rPr>
        <w:t xml:space="preserve"> se jedná o</w:t>
      </w:r>
      <w:r w:rsidRPr="000B72DD">
        <w:rPr>
          <w:rFonts w:asciiTheme="minorHAnsi" w:hAnsiTheme="minorHAnsi"/>
        </w:rPr>
        <w:t xml:space="preserve"> poskytovatele služeb ICT provozu a dodavatelů ostatních systémů integrovaných za portály.</w:t>
      </w:r>
    </w:p>
    <w:p w14:paraId="6828CA7D" w14:textId="77777777" w:rsidR="00787A0E" w:rsidRPr="000B72DD" w:rsidRDefault="00787A0E" w:rsidP="00973530">
      <w:pPr>
        <w:numPr>
          <w:ilvl w:val="0"/>
          <w:numId w:val="50"/>
        </w:numPr>
        <w:spacing w:line="300" w:lineRule="exact"/>
        <w:jc w:val="both"/>
        <w:rPr>
          <w:rFonts w:asciiTheme="minorHAnsi" w:hAnsiTheme="minorHAnsi"/>
        </w:rPr>
      </w:pPr>
      <w:r w:rsidRPr="000B72DD">
        <w:rPr>
          <w:rFonts w:asciiTheme="minorHAnsi" w:hAnsiTheme="minorHAnsi"/>
        </w:rPr>
        <w:t xml:space="preserve">Zajištění součinnosti třetích stran, které nejsou v přímém smluvním vztahu s Objednatelem, avšak jejichž činnost se přímo i nepřímo může dotýkat plnění dle této Smlouvy, pokud bude tato součinnost nezbytná pro plnění závazků Poskytovatele. </w:t>
      </w:r>
    </w:p>
    <w:p w14:paraId="7FED1810" w14:textId="77777777" w:rsidR="00787A0E" w:rsidRPr="000B72DD" w:rsidRDefault="00787A0E" w:rsidP="00973530">
      <w:pPr>
        <w:numPr>
          <w:ilvl w:val="0"/>
          <w:numId w:val="50"/>
        </w:numPr>
        <w:spacing w:line="300" w:lineRule="exact"/>
        <w:jc w:val="both"/>
        <w:rPr>
          <w:rFonts w:asciiTheme="minorHAnsi" w:hAnsiTheme="minorHAnsi"/>
        </w:rPr>
      </w:pPr>
      <w:r w:rsidRPr="000B72DD">
        <w:rPr>
          <w:rFonts w:asciiTheme="minorHAnsi" w:hAnsiTheme="minorHAnsi"/>
        </w:rPr>
        <w:t>Zajištění dostatečné kapacity a dostupnosti systémů/serverů/zařízení nebo částí informačních systémů ve vlastnictví Objednatele, které jsou nezbytné pro řádný a bezproblémové poskytování Služeb Poskytovatelem dle dohodnutých SLA, a to na náklady Objednatele, pokud není v této Smlouvě stanoveno jinak. Poskytovatel bude pravidelně předkládat požadavky na tyto kapacity dle plánu rozvoje a plánovaných změn provozovaných systémů a aplikací. Jestliže v důsledku nedodržení této součinnosti Objednatele dojde k nedodržení SLA parametrů příslušné Služby ze strany Poskytovatele, není Objednatel oprávněn uplatnit sankci ve vztahu ke Službám, jež byly tímto nedodržením součinnosti Objednatele ovlivněny.</w:t>
      </w:r>
    </w:p>
    <w:p w14:paraId="45C12B47" w14:textId="77777777" w:rsidR="00787A0E" w:rsidRPr="000B72DD" w:rsidRDefault="00787A0E" w:rsidP="00973530">
      <w:pPr>
        <w:numPr>
          <w:ilvl w:val="0"/>
          <w:numId w:val="50"/>
        </w:numPr>
        <w:spacing w:line="300" w:lineRule="exact"/>
        <w:jc w:val="both"/>
        <w:rPr>
          <w:rFonts w:asciiTheme="minorHAnsi" w:hAnsiTheme="minorHAnsi"/>
        </w:rPr>
      </w:pPr>
      <w:r w:rsidRPr="000B72DD">
        <w:rPr>
          <w:rFonts w:asciiTheme="minorHAnsi" w:hAnsiTheme="minorHAnsi"/>
          <w:szCs w:val="22"/>
        </w:rPr>
        <w:t>Poskytnutí licenčních podmín</w:t>
      </w:r>
      <w:r>
        <w:rPr>
          <w:rFonts w:asciiTheme="minorHAnsi" w:hAnsiTheme="minorHAnsi"/>
          <w:szCs w:val="22"/>
        </w:rPr>
        <w:t>ek</w:t>
      </w:r>
      <w:r w:rsidRPr="000B72DD">
        <w:rPr>
          <w:rFonts w:asciiTheme="minorHAnsi" w:hAnsiTheme="minorHAnsi"/>
          <w:szCs w:val="22"/>
        </w:rPr>
        <w:t xml:space="preserve"> Stávajícího software Objednatele, jež je Poskytovatel povinen při poskytování Služeb zohlednit. </w:t>
      </w:r>
    </w:p>
    <w:p w14:paraId="1EA61A3D" w14:textId="77777777" w:rsidR="00787A0E" w:rsidRPr="000B72DD" w:rsidRDefault="00787A0E" w:rsidP="00787A0E">
      <w:pPr>
        <w:spacing w:after="0" w:line="240" w:lineRule="auto"/>
        <w:ind w:left="360"/>
        <w:jc w:val="both"/>
        <w:rPr>
          <w:rFonts w:asciiTheme="minorHAnsi" w:hAnsiTheme="minorHAnsi"/>
        </w:rPr>
      </w:pPr>
      <w:r w:rsidRPr="000B72DD">
        <w:rPr>
          <w:rFonts w:asciiTheme="minorHAnsi" w:hAnsiTheme="minorHAnsi"/>
        </w:rPr>
        <w:t>Maximální rozsah součinnosti Objednatele, kterou může Poskytovatel požadovat při poskytování Služeb, je uveden v tabulce níže:</w:t>
      </w:r>
    </w:p>
    <w:p w14:paraId="654948A9" w14:textId="77777777" w:rsidR="00787A0E" w:rsidRPr="000B72DD" w:rsidRDefault="00787A0E" w:rsidP="00787A0E">
      <w:pPr>
        <w:spacing w:after="0" w:line="240" w:lineRule="auto"/>
        <w:ind w:left="360"/>
        <w:jc w:val="both"/>
        <w:rPr>
          <w:rFonts w:asciiTheme="minorHAnsi" w:hAnsiTheme="minorHAnsi"/>
        </w:rPr>
      </w:pPr>
    </w:p>
    <w:p w14:paraId="47756591" w14:textId="77777777" w:rsidR="00787A0E" w:rsidRPr="000B72DD" w:rsidRDefault="00787A0E" w:rsidP="0058746E">
      <w:pPr>
        <w:keepNext/>
        <w:rPr>
          <w:rFonts w:asciiTheme="minorHAnsi" w:hAnsiTheme="minorHAnsi"/>
          <w:b/>
          <w:i/>
        </w:rPr>
      </w:pPr>
      <w:r w:rsidRPr="000B72DD">
        <w:rPr>
          <w:rFonts w:asciiTheme="minorHAnsi" w:hAnsiTheme="minorHAnsi"/>
          <w:b/>
          <w:i/>
        </w:rPr>
        <w:t>Rozsah součinnosti Objednatele v rámci poskytování Služeb</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4535"/>
      </w:tblGrid>
      <w:tr w:rsidR="00787A0E" w:rsidRPr="000B72DD" w14:paraId="457F120D" w14:textId="77777777" w:rsidTr="000F3235">
        <w:trPr>
          <w:cantSplit/>
          <w:trHeight w:val="190"/>
          <w:tblHeader/>
          <w:jc w:val="center"/>
        </w:trPr>
        <w:tc>
          <w:tcPr>
            <w:tcW w:w="4537" w:type="dxa"/>
            <w:shd w:val="clear" w:color="auto" w:fill="00B050"/>
            <w:vAlign w:val="bottom"/>
          </w:tcPr>
          <w:p w14:paraId="7DC65446" w14:textId="77777777" w:rsidR="00787A0E" w:rsidRPr="000B72DD" w:rsidRDefault="00787A0E" w:rsidP="00740343">
            <w:pPr>
              <w:rPr>
                <w:rFonts w:asciiTheme="minorHAnsi" w:hAnsiTheme="minorHAnsi"/>
                <w:b/>
              </w:rPr>
            </w:pPr>
            <w:r w:rsidRPr="000B72DD">
              <w:rPr>
                <w:rFonts w:asciiTheme="minorHAnsi" w:hAnsiTheme="minorHAnsi"/>
                <w:b/>
              </w:rPr>
              <w:t>Oblast</w:t>
            </w:r>
          </w:p>
        </w:tc>
        <w:tc>
          <w:tcPr>
            <w:tcW w:w="4535" w:type="dxa"/>
            <w:shd w:val="clear" w:color="auto" w:fill="00B050"/>
            <w:vAlign w:val="bottom"/>
          </w:tcPr>
          <w:p w14:paraId="3C9BF126" w14:textId="77777777" w:rsidR="00787A0E" w:rsidRPr="000B72DD" w:rsidRDefault="00787A0E" w:rsidP="00740343">
            <w:pPr>
              <w:rPr>
                <w:rFonts w:asciiTheme="minorHAnsi" w:hAnsiTheme="minorHAnsi"/>
                <w:b/>
              </w:rPr>
            </w:pPr>
            <w:r w:rsidRPr="000B72DD">
              <w:rPr>
                <w:rFonts w:asciiTheme="minorHAnsi" w:hAnsiTheme="minorHAnsi"/>
                <w:b/>
              </w:rPr>
              <w:t>Rozsah – počet člověkodnů (MD) za měsíc</w:t>
            </w:r>
          </w:p>
        </w:tc>
      </w:tr>
      <w:tr w:rsidR="00787A0E" w:rsidRPr="000B72DD" w14:paraId="6FB7510B" w14:textId="77777777" w:rsidTr="00740343">
        <w:trPr>
          <w:cantSplit/>
          <w:tblHeader/>
          <w:jc w:val="center"/>
        </w:trPr>
        <w:tc>
          <w:tcPr>
            <w:tcW w:w="9072" w:type="dxa"/>
            <w:gridSpan w:val="2"/>
            <w:vAlign w:val="center"/>
          </w:tcPr>
          <w:p w14:paraId="36E44EFF" w14:textId="77777777" w:rsidR="00787A0E" w:rsidRPr="000B72DD" w:rsidRDefault="00787A0E" w:rsidP="00740343">
            <w:pPr>
              <w:rPr>
                <w:rFonts w:asciiTheme="minorHAnsi" w:hAnsiTheme="minorHAnsi"/>
                <w:b/>
              </w:rPr>
            </w:pPr>
            <w:r w:rsidRPr="000B72DD">
              <w:rPr>
                <w:rFonts w:asciiTheme="minorHAnsi" w:hAnsiTheme="minorHAnsi"/>
                <w:b/>
              </w:rPr>
              <w:t>Řízení projektu</w:t>
            </w:r>
          </w:p>
        </w:tc>
      </w:tr>
      <w:tr w:rsidR="00E6362C" w:rsidRPr="000B72DD" w14:paraId="4C1DF1FE" w14:textId="77777777" w:rsidTr="000F3235">
        <w:trPr>
          <w:cantSplit/>
          <w:tblHeader/>
          <w:jc w:val="center"/>
        </w:trPr>
        <w:tc>
          <w:tcPr>
            <w:tcW w:w="4537" w:type="dxa"/>
            <w:vAlign w:val="center"/>
          </w:tcPr>
          <w:p w14:paraId="66AD0CFA" w14:textId="77777777" w:rsidR="00E6362C" w:rsidRPr="000B72DD" w:rsidRDefault="00E6362C" w:rsidP="00F068FB">
            <w:pPr>
              <w:rPr>
                <w:rFonts w:asciiTheme="minorHAnsi" w:hAnsiTheme="minorHAnsi"/>
              </w:rPr>
            </w:pPr>
            <w:r w:rsidRPr="000B72DD">
              <w:rPr>
                <w:rFonts w:asciiTheme="minorHAnsi" w:hAnsiTheme="minorHAnsi"/>
              </w:rPr>
              <w:lastRenderedPageBreak/>
              <w:t>Účast na pravidelných jednáních řídících struktur projektu Poskytnutí informací</w:t>
            </w:r>
          </w:p>
        </w:tc>
        <w:tc>
          <w:tcPr>
            <w:tcW w:w="4535" w:type="dxa"/>
            <w:vAlign w:val="center"/>
          </w:tcPr>
          <w:p w14:paraId="17D7C7F0" w14:textId="77777777" w:rsidR="00E6362C" w:rsidRPr="00EC00C6" w:rsidRDefault="00E6362C" w:rsidP="00E6362C">
            <w:pPr>
              <w:jc w:val="center"/>
              <w:rPr>
                <w:rFonts w:asciiTheme="minorHAnsi" w:hAnsiTheme="minorHAnsi"/>
              </w:rPr>
            </w:pPr>
            <w:r>
              <w:rPr>
                <w:rFonts w:asciiTheme="minorHAnsi" w:hAnsiTheme="minorHAnsi"/>
              </w:rPr>
              <w:t>2</w:t>
            </w:r>
          </w:p>
        </w:tc>
      </w:tr>
      <w:tr w:rsidR="00E6362C" w:rsidRPr="000B72DD" w14:paraId="0C327DFD" w14:textId="77777777" w:rsidTr="000F3235">
        <w:trPr>
          <w:cantSplit/>
          <w:tblHeader/>
          <w:jc w:val="center"/>
        </w:trPr>
        <w:tc>
          <w:tcPr>
            <w:tcW w:w="4537" w:type="dxa"/>
            <w:vAlign w:val="center"/>
          </w:tcPr>
          <w:p w14:paraId="33D972C5" w14:textId="77777777" w:rsidR="00E6362C" w:rsidRPr="000B72DD" w:rsidRDefault="00E6362C" w:rsidP="00E6362C">
            <w:pPr>
              <w:rPr>
                <w:rFonts w:asciiTheme="minorHAnsi" w:hAnsiTheme="minorHAnsi"/>
              </w:rPr>
            </w:pPr>
            <w:r w:rsidRPr="000B72DD">
              <w:rPr>
                <w:rFonts w:asciiTheme="minorHAnsi" w:hAnsiTheme="minorHAnsi"/>
              </w:rPr>
              <w:t xml:space="preserve">Zajištění jednací místnosti </w:t>
            </w:r>
          </w:p>
        </w:tc>
        <w:tc>
          <w:tcPr>
            <w:tcW w:w="4535" w:type="dxa"/>
            <w:vAlign w:val="center"/>
          </w:tcPr>
          <w:p w14:paraId="3814ACB5" w14:textId="77777777" w:rsidR="00E6362C" w:rsidRPr="00EC00C6" w:rsidRDefault="00E6362C" w:rsidP="00F068FB">
            <w:pPr>
              <w:jc w:val="center"/>
              <w:rPr>
                <w:rFonts w:asciiTheme="minorHAnsi" w:hAnsiTheme="minorHAnsi"/>
              </w:rPr>
            </w:pPr>
            <w:r w:rsidRPr="00EC00C6">
              <w:rPr>
                <w:rFonts w:asciiTheme="minorHAnsi" w:hAnsiTheme="minorHAnsi"/>
              </w:rPr>
              <w:t>0,</w:t>
            </w:r>
            <w:r>
              <w:rPr>
                <w:rFonts w:asciiTheme="minorHAnsi" w:hAnsiTheme="minorHAnsi"/>
              </w:rPr>
              <w:t>1</w:t>
            </w:r>
            <w:r w:rsidRPr="00EC00C6">
              <w:rPr>
                <w:rFonts w:asciiTheme="minorHAnsi" w:hAnsiTheme="minorHAnsi"/>
              </w:rPr>
              <w:t>25</w:t>
            </w:r>
          </w:p>
        </w:tc>
      </w:tr>
      <w:tr w:rsidR="00787A0E" w:rsidRPr="000B72DD" w14:paraId="1D7A6CF9" w14:textId="77777777" w:rsidTr="00740343">
        <w:trPr>
          <w:cantSplit/>
          <w:tblHeader/>
          <w:jc w:val="center"/>
        </w:trPr>
        <w:tc>
          <w:tcPr>
            <w:tcW w:w="9072" w:type="dxa"/>
            <w:gridSpan w:val="2"/>
            <w:vAlign w:val="center"/>
          </w:tcPr>
          <w:p w14:paraId="08180B69" w14:textId="77777777" w:rsidR="00787A0E" w:rsidRPr="00EC00C6" w:rsidRDefault="00787A0E" w:rsidP="00740343">
            <w:pPr>
              <w:rPr>
                <w:rFonts w:asciiTheme="minorHAnsi" w:hAnsiTheme="minorHAnsi"/>
                <w:b/>
              </w:rPr>
            </w:pPr>
            <w:r w:rsidRPr="00EC00C6">
              <w:rPr>
                <w:rFonts w:asciiTheme="minorHAnsi" w:hAnsiTheme="minorHAnsi"/>
                <w:b/>
              </w:rPr>
              <w:t>Řízení nasazování verzí</w:t>
            </w:r>
          </w:p>
        </w:tc>
      </w:tr>
      <w:tr w:rsidR="00787A0E" w:rsidRPr="000B72DD" w14:paraId="687BB851" w14:textId="77777777" w:rsidTr="00740343">
        <w:trPr>
          <w:cantSplit/>
          <w:tblHeader/>
          <w:jc w:val="center"/>
        </w:trPr>
        <w:tc>
          <w:tcPr>
            <w:tcW w:w="4537" w:type="dxa"/>
            <w:vAlign w:val="center"/>
          </w:tcPr>
          <w:p w14:paraId="7CB35E46" w14:textId="77777777" w:rsidR="00787A0E" w:rsidRPr="000B72DD" w:rsidRDefault="00787A0E" w:rsidP="00740343">
            <w:pPr>
              <w:rPr>
                <w:rFonts w:asciiTheme="minorHAnsi" w:hAnsiTheme="minorHAnsi"/>
              </w:rPr>
            </w:pPr>
            <w:r w:rsidRPr="000B72DD">
              <w:rPr>
                <w:rFonts w:asciiTheme="minorHAnsi" w:hAnsiTheme="minorHAnsi"/>
              </w:rPr>
              <w:t>Poskytnutí informací</w:t>
            </w:r>
          </w:p>
        </w:tc>
        <w:tc>
          <w:tcPr>
            <w:tcW w:w="4535" w:type="dxa"/>
            <w:vAlign w:val="center"/>
          </w:tcPr>
          <w:p w14:paraId="0834B11F" w14:textId="77777777" w:rsidR="00787A0E" w:rsidRPr="00EC00C6" w:rsidRDefault="00787A0E" w:rsidP="00740343">
            <w:pPr>
              <w:jc w:val="center"/>
              <w:rPr>
                <w:rFonts w:asciiTheme="minorHAnsi" w:hAnsiTheme="minorHAnsi"/>
              </w:rPr>
            </w:pPr>
            <w:r w:rsidRPr="00EC00C6">
              <w:rPr>
                <w:rFonts w:asciiTheme="minorHAnsi" w:hAnsiTheme="minorHAnsi"/>
              </w:rPr>
              <w:t>0,25</w:t>
            </w:r>
          </w:p>
        </w:tc>
      </w:tr>
      <w:tr w:rsidR="00787A0E" w:rsidRPr="000B72DD" w14:paraId="557FCC27" w14:textId="77777777" w:rsidTr="00740343">
        <w:trPr>
          <w:cantSplit/>
          <w:tblHeader/>
          <w:jc w:val="center"/>
        </w:trPr>
        <w:tc>
          <w:tcPr>
            <w:tcW w:w="9072" w:type="dxa"/>
            <w:gridSpan w:val="2"/>
            <w:vAlign w:val="center"/>
          </w:tcPr>
          <w:p w14:paraId="6D5AF542" w14:textId="77777777" w:rsidR="00787A0E" w:rsidRPr="00EC00C6" w:rsidRDefault="00787A0E" w:rsidP="00740343">
            <w:pPr>
              <w:rPr>
                <w:rFonts w:asciiTheme="minorHAnsi" w:hAnsiTheme="minorHAnsi"/>
                <w:b/>
              </w:rPr>
            </w:pPr>
            <w:r w:rsidRPr="00EC00C6">
              <w:rPr>
                <w:rFonts w:asciiTheme="minorHAnsi" w:hAnsiTheme="minorHAnsi"/>
                <w:b/>
              </w:rPr>
              <w:t>Řízení změn</w:t>
            </w:r>
          </w:p>
        </w:tc>
      </w:tr>
      <w:tr w:rsidR="00787A0E" w:rsidRPr="000B72DD" w14:paraId="1A586BAB" w14:textId="77777777" w:rsidTr="00740343">
        <w:trPr>
          <w:cantSplit/>
          <w:tblHeader/>
          <w:jc w:val="center"/>
        </w:trPr>
        <w:tc>
          <w:tcPr>
            <w:tcW w:w="4537" w:type="dxa"/>
            <w:vAlign w:val="center"/>
          </w:tcPr>
          <w:p w14:paraId="22C7D2A8" w14:textId="77777777" w:rsidR="00787A0E" w:rsidRPr="000B72DD" w:rsidRDefault="00787A0E" w:rsidP="00740343">
            <w:pPr>
              <w:rPr>
                <w:rFonts w:asciiTheme="minorHAnsi" w:hAnsiTheme="minorHAnsi"/>
              </w:rPr>
            </w:pPr>
            <w:r w:rsidRPr="000B72DD">
              <w:rPr>
                <w:rFonts w:asciiTheme="minorHAnsi" w:hAnsiTheme="minorHAnsi"/>
              </w:rPr>
              <w:t>Zpracování připomínek k zadání</w:t>
            </w:r>
          </w:p>
        </w:tc>
        <w:tc>
          <w:tcPr>
            <w:tcW w:w="4535" w:type="dxa"/>
            <w:vAlign w:val="center"/>
          </w:tcPr>
          <w:p w14:paraId="66E92C61" w14:textId="77777777" w:rsidR="00787A0E" w:rsidRPr="00EC00C6" w:rsidRDefault="00787A0E" w:rsidP="00740343">
            <w:pPr>
              <w:jc w:val="center"/>
              <w:rPr>
                <w:rFonts w:asciiTheme="minorHAnsi" w:hAnsiTheme="minorHAnsi"/>
              </w:rPr>
            </w:pPr>
            <w:r w:rsidRPr="00EC00C6">
              <w:rPr>
                <w:rFonts w:asciiTheme="minorHAnsi" w:hAnsiTheme="minorHAnsi"/>
              </w:rPr>
              <w:t>0,3</w:t>
            </w:r>
          </w:p>
        </w:tc>
      </w:tr>
      <w:tr w:rsidR="00787A0E" w:rsidRPr="000B72DD" w14:paraId="758A7535" w14:textId="77777777" w:rsidTr="00740343">
        <w:trPr>
          <w:cantSplit/>
          <w:tblHeader/>
          <w:jc w:val="center"/>
        </w:trPr>
        <w:tc>
          <w:tcPr>
            <w:tcW w:w="9072" w:type="dxa"/>
            <w:gridSpan w:val="2"/>
            <w:vAlign w:val="center"/>
          </w:tcPr>
          <w:p w14:paraId="4D273E36" w14:textId="77777777" w:rsidR="00787A0E" w:rsidRPr="00EC00C6" w:rsidRDefault="00787A0E" w:rsidP="00740343">
            <w:pPr>
              <w:rPr>
                <w:rFonts w:asciiTheme="minorHAnsi" w:hAnsiTheme="minorHAnsi"/>
                <w:b/>
              </w:rPr>
            </w:pPr>
            <w:r w:rsidRPr="00EC00C6">
              <w:rPr>
                <w:rFonts w:asciiTheme="minorHAnsi" w:hAnsiTheme="minorHAnsi"/>
                <w:b/>
              </w:rPr>
              <w:t>Řízení incidentů</w:t>
            </w:r>
          </w:p>
        </w:tc>
      </w:tr>
      <w:tr w:rsidR="00787A0E" w:rsidRPr="000B72DD" w14:paraId="5DB292CD" w14:textId="77777777" w:rsidTr="00740343">
        <w:trPr>
          <w:cantSplit/>
          <w:tblHeader/>
          <w:jc w:val="center"/>
        </w:trPr>
        <w:tc>
          <w:tcPr>
            <w:tcW w:w="4537" w:type="dxa"/>
            <w:vAlign w:val="center"/>
          </w:tcPr>
          <w:p w14:paraId="5BBF590E" w14:textId="77777777" w:rsidR="00787A0E" w:rsidRPr="000B72DD" w:rsidRDefault="00787A0E" w:rsidP="00740343">
            <w:pPr>
              <w:rPr>
                <w:rFonts w:asciiTheme="minorHAnsi" w:hAnsiTheme="minorHAnsi"/>
              </w:rPr>
            </w:pPr>
            <w:r w:rsidRPr="000B72DD">
              <w:rPr>
                <w:rFonts w:asciiTheme="minorHAnsi" w:hAnsiTheme="minorHAnsi"/>
              </w:rPr>
              <w:t>Poskytnutí součinnosti při řešení incidentů</w:t>
            </w:r>
          </w:p>
        </w:tc>
        <w:tc>
          <w:tcPr>
            <w:tcW w:w="4535" w:type="dxa"/>
            <w:vAlign w:val="center"/>
          </w:tcPr>
          <w:p w14:paraId="56C85004" w14:textId="77777777" w:rsidR="00787A0E" w:rsidRPr="00EC00C6" w:rsidRDefault="00787A0E" w:rsidP="00740343">
            <w:pPr>
              <w:jc w:val="center"/>
              <w:rPr>
                <w:rFonts w:asciiTheme="minorHAnsi" w:hAnsiTheme="minorHAnsi"/>
              </w:rPr>
            </w:pPr>
            <w:r w:rsidRPr="00EC00C6">
              <w:rPr>
                <w:rFonts w:asciiTheme="minorHAnsi" w:hAnsiTheme="minorHAnsi"/>
              </w:rPr>
              <w:t>0,5</w:t>
            </w:r>
          </w:p>
        </w:tc>
      </w:tr>
      <w:tr w:rsidR="00787A0E" w:rsidRPr="000B72DD" w14:paraId="06C23E0B" w14:textId="77777777" w:rsidTr="00740343">
        <w:trPr>
          <w:cantSplit/>
          <w:tblHeader/>
          <w:jc w:val="center"/>
        </w:trPr>
        <w:tc>
          <w:tcPr>
            <w:tcW w:w="4537" w:type="dxa"/>
            <w:vAlign w:val="center"/>
          </w:tcPr>
          <w:p w14:paraId="26B6AB26" w14:textId="77777777" w:rsidR="00787A0E" w:rsidRPr="000B72DD" w:rsidRDefault="00787A0E" w:rsidP="00740343">
            <w:pPr>
              <w:rPr>
                <w:rFonts w:asciiTheme="minorHAnsi" w:hAnsiTheme="minorHAnsi"/>
              </w:rPr>
            </w:pPr>
            <w:r w:rsidRPr="000B72DD">
              <w:rPr>
                <w:rFonts w:asciiTheme="minorHAnsi" w:hAnsiTheme="minorHAnsi"/>
              </w:rPr>
              <w:t xml:space="preserve">Monitoring a reporting </w:t>
            </w:r>
          </w:p>
        </w:tc>
        <w:tc>
          <w:tcPr>
            <w:tcW w:w="4535" w:type="dxa"/>
            <w:vAlign w:val="center"/>
          </w:tcPr>
          <w:p w14:paraId="48D0A121" w14:textId="77777777" w:rsidR="00787A0E" w:rsidRPr="00EC00C6" w:rsidRDefault="00787A0E" w:rsidP="00740343">
            <w:pPr>
              <w:jc w:val="center"/>
              <w:rPr>
                <w:rFonts w:asciiTheme="minorHAnsi" w:hAnsiTheme="minorHAnsi"/>
              </w:rPr>
            </w:pPr>
            <w:r w:rsidRPr="00EC00C6">
              <w:rPr>
                <w:rFonts w:asciiTheme="minorHAnsi" w:hAnsiTheme="minorHAnsi"/>
              </w:rPr>
              <w:t>0,125</w:t>
            </w:r>
          </w:p>
        </w:tc>
      </w:tr>
    </w:tbl>
    <w:p w14:paraId="64D2D14F" w14:textId="77777777" w:rsidR="00787A0E" w:rsidRPr="000B72DD" w:rsidRDefault="00787A0E" w:rsidP="00787A0E">
      <w:pPr>
        <w:pStyle w:val="RLProhlensmluvnchstran"/>
        <w:rPr>
          <w:rFonts w:asciiTheme="minorHAnsi" w:hAnsiTheme="minorHAnsi"/>
        </w:rPr>
      </w:pPr>
    </w:p>
    <w:p w14:paraId="06B4AF13" w14:textId="77777777" w:rsidR="00787A0E" w:rsidRPr="000B72DD" w:rsidRDefault="00787A0E" w:rsidP="00F93ED7">
      <w:pPr>
        <w:pStyle w:val="Nadpis1"/>
        <w:numPr>
          <w:ilvl w:val="0"/>
          <w:numId w:val="60"/>
        </w:numPr>
        <w:rPr>
          <w:sz w:val="26"/>
          <w:szCs w:val="26"/>
        </w:rPr>
      </w:pPr>
      <w:r w:rsidRPr="000B72DD">
        <w:t>Součinnost Objednatele nezbytná pro Migraci Služeb na nového poskytovatele služeb</w:t>
      </w:r>
    </w:p>
    <w:p w14:paraId="5CAD2A8A" w14:textId="77777777" w:rsidR="00787A0E" w:rsidRPr="000B72DD" w:rsidRDefault="00787A0E" w:rsidP="00787A0E">
      <w:pPr>
        <w:jc w:val="both"/>
        <w:rPr>
          <w:rFonts w:asciiTheme="minorHAnsi" w:hAnsiTheme="minorHAnsi"/>
        </w:rPr>
      </w:pPr>
      <w:r w:rsidRPr="000B72DD">
        <w:rPr>
          <w:rFonts w:asciiTheme="minorHAnsi" w:hAnsiTheme="minorHAnsi"/>
        </w:rPr>
        <w:t>Součinnost Objednatele požadovaná Poskytovatelem při Migrac</w:t>
      </w:r>
      <w:r>
        <w:rPr>
          <w:rFonts w:asciiTheme="minorHAnsi" w:hAnsiTheme="minorHAnsi"/>
        </w:rPr>
        <w:t>i</w:t>
      </w:r>
      <w:r w:rsidRPr="000B72DD">
        <w:rPr>
          <w:rFonts w:asciiTheme="minorHAnsi" w:hAnsiTheme="minorHAnsi"/>
        </w:rPr>
        <w:t xml:space="preserve"> Služeb ve smyslu odst. </w:t>
      </w:r>
      <w:r w:rsidR="00CF33A4">
        <w:rPr>
          <w:rFonts w:asciiTheme="minorHAnsi" w:hAnsiTheme="minorHAnsi"/>
        </w:rPr>
        <w:fldChar w:fldCharType="begin"/>
      </w:r>
      <w:r>
        <w:rPr>
          <w:rFonts w:asciiTheme="minorHAnsi" w:hAnsiTheme="minorHAnsi"/>
        </w:rPr>
        <w:instrText xml:space="preserve"> REF _Ref372883687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5.9</w:t>
      </w:r>
      <w:r w:rsidR="00CF33A4">
        <w:rPr>
          <w:rFonts w:asciiTheme="minorHAnsi" w:hAnsiTheme="minorHAnsi"/>
        </w:rPr>
        <w:fldChar w:fldCharType="end"/>
      </w:r>
      <w:r w:rsidRPr="000B72DD">
        <w:rPr>
          <w:rFonts w:asciiTheme="minorHAnsi" w:hAnsiTheme="minorHAnsi"/>
        </w:rPr>
        <w:t xml:space="preserve"> a </w:t>
      </w:r>
      <w:r w:rsidR="00BA7E0F">
        <w:fldChar w:fldCharType="begin"/>
      </w:r>
      <w:r w:rsidR="00BA7E0F">
        <w:instrText xml:space="preserve"> REF _Ref295235282 \r \h  \* MERGEFORMAT </w:instrText>
      </w:r>
      <w:r w:rsidR="00BA7E0F">
        <w:fldChar w:fldCharType="separate"/>
      </w:r>
      <w:r w:rsidR="00A94F26" w:rsidRPr="00A94F26">
        <w:rPr>
          <w:rFonts w:asciiTheme="minorHAnsi" w:hAnsiTheme="minorHAnsi"/>
        </w:rPr>
        <w:t>5.10</w:t>
      </w:r>
      <w:r w:rsidR="00BA7E0F">
        <w:fldChar w:fldCharType="end"/>
      </w:r>
      <w:r w:rsidRPr="000B72DD">
        <w:rPr>
          <w:rFonts w:asciiTheme="minorHAnsi" w:hAnsiTheme="minorHAnsi"/>
        </w:rPr>
        <w:t xml:space="preserve"> Smlouvy spočívá především v</w:t>
      </w:r>
      <w:r w:rsidR="00526FA3">
        <w:rPr>
          <w:rFonts w:asciiTheme="minorHAnsi" w:hAnsiTheme="minorHAnsi"/>
        </w:rPr>
        <w:t xml:space="preserve"> </w:t>
      </w:r>
      <w:r w:rsidRPr="000B72DD">
        <w:rPr>
          <w:rFonts w:asciiTheme="minorHAnsi" w:hAnsiTheme="minorHAnsi"/>
        </w:rPr>
        <w:t xml:space="preserve">(i) účasti na předání jednotlivých Služeb Poskytovatelem novému poskytovateli služeb, (ii) zajištění účasti odpovědných pracovníků nového poskytovatele a (iii) její koordinaci. </w:t>
      </w:r>
    </w:p>
    <w:p w14:paraId="7A45EAA3" w14:textId="77777777" w:rsidR="00787A0E" w:rsidRPr="000B72DD" w:rsidRDefault="00787A0E" w:rsidP="00787A0E">
      <w:pPr>
        <w:spacing w:after="0" w:line="240" w:lineRule="auto"/>
        <w:jc w:val="both"/>
        <w:rPr>
          <w:rFonts w:asciiTheme="minorHAnsi" w:hAnsiTheme="minorHAnsi"/>
        </w:rPr>
      </w:pPr>
      <w:r w:rsidRPr="000B72DD">
        <w:rPr>
          <w:rFonts w:asciiTheme="minorHAnsi" w:hAnsiTheme="minorHAnsi"/>
        </w:rPr>
        <w:t>Maximální rozsah součinnosti Objednatele, kterou může Poskytovatel požadovat při Inicializaci Služeb, je uveden v tabulce níže:</w:t>
      </w:r>
    </w:p>
    <w:p w14:paraId="67476EBE" w14:textId="77777777" w:rsidR="00787A0E" w:rsidRPr="000B72DD" w:rsidRDefault="00787A0E" w:rsidP="00787A0E">
      <w:pPr>
        <w:rPr>
          <w:rFonts w:asciiTheme="minorHAnsi" w:hAnsiTheme="minorHAnsi" w:cs="Arial"/>
          <w:b/>
        </w:rPr>
      </w:pPr>
    </w:p>
    <w:p w14:paraId="3A704EDB" w14:textId="77777777" w:rsidR="00787A0E" w:rsidRPr="0058746E" w:rsidRDefault="00787A0E" w:rsidP="0058746E">
      <w:pPr>
        <w:keepNext/>
        <w:rPr>
          <w:rFonts w:asciiTheme="minorHAnsi" w:hAnsiTheme="minorHAnsi"/>
          <w:b/>
          <w:i/>
        </w:rPr>
      </w:pPr>
      <w:r w:rsidRPr="0058746E">
        <w:rPr>
          <w:rFonts w:asciiTheme="minorHAnsi" w:hAnsiTheme="minorHAnsi"/>
          <w:b/>
          <w:i/>
        </w:rPr>
        <w:t>Rozsah součinnosti Objednatele v rámci Inicializace Služeb</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4535"/>
      </w:tblGrid>
      <w:tr w:rsidR="00787A0E" w:rsidRPr="000B72DD" w14:paraId="57B40F1B" w14:textId="77777777" w:rsidTr="000F3235">
        <w:trPr>
          <w:cantSplit/>
          <w:trHeight w:val="190"/>
          <w:tblHeader/>
          <w:jc w:val="center"/>
        </w:trPr>
        <w:tc>
          <w:tcPr>
            <w:tcW w:w="4537" w:type="dxa"/>
            <w:shd w:val="clear" w:color="auto" w:fill="00B050"/>
            <w:vAlign w:val="bottom"/>
          </w:tcPr>
          <w:p w14:paraId="018E0D9D" w14:textId="77777777" w:rsidR="00787A0E" w:rsidRPr="000B72DD" w:rsidRDefault="00787A0E" w:rsidP="00740343">
            <w:pPr>
              <w:rPr>
                <w:rFonts w:asciiTheme="minorHAnsi" w:hAnsiTheme="minorHAnsi"/>
                <w:b/>
              </w:rPr>
            </w:pPr>
            <w:r w:rsidRPr="000B72DD">
              <w:rPr>
                <w:rFonts w:asciiTheme="minorHAnsi" w:hAnsiTheme="minorHAnsi"/>
                <w:b/>
              </w:rPr>
              <w:t>Oblast</w:t>
            </w:r>
          </w:p>
        </w:tc>
        <w:tc>
          <w:tcPr>
            <w:tcW w:w="4535" w:type="dxa"/>
            <w:shd w:val="clear" w:color="auto" w:fill="00B050"/>
            <w:vAlign w:val="bottom"/>
          </w:tcPr>
          <w:p w14:paraId="41AD02A6" w14:textId="77777777" w:rsidR="00787A0E" w:rsidRPr="000B72DD" w:rsidRDefault="00787A0E" w:rsidP="00740343">
            <w:pPr>
              <w:rPr>
                <w:rFonts w:asciiTheme="minorHAnsi" w:hAnsiTheme="minorHAnsi"/>
                <w:b/>
              </w:rPr>
            </w:pPr>
          </w:p>
          <w:p w14:paraId="254B6024" w14:textId="77777777" w:rsidR="00787A0E" w:rsidRPr="000B72DD" w:rsidRDefault="00787A0E" w:rsidP="00740343">
            <w:pPr>
              <w:rPr>
                <w:rFonts w:asciiTheme="minorHAnsi" w:hAnsiTheme="minorHAnsi"/>
                <w:b/>
              </w:rPr>
            </w:pPr>
            <w:r w:rsidRPr="000B72DD">
              <w:rPr>
                <w:rFonts w:asciiTheme="minorHAnsi" w:hAnsiTheme="minorHAnsi"/>
                <w:b/>
              </w:rPr>
              <w:t>Rozsah – počet člověkodnů (MD) v rámci Inicializace Služeb</w:t>
            </w:r>
          </w:p>
        </w:tc>
      </w:tr>
      <w:tr w:rsidR="00787A0E" w:rsidRPr="000B72DD" w14:paraId="71600B74" w14:textId="77777777" w:rsidTr="00740343">
        <w:trPr>
          <w:cantSplit/>
          <w:tblHeader/>
          <w:jc w:val="center"/>
        </w:trPr>
        <w:tc>
          <w:tcPr>
            <w:tcW w:w="9072" w:type="dxa"/>
            <w:gridSpan w:val="2"/>
            <w:vAlign w:val="center"/>
          </w:tcPr>
          <w:p w14:paraId="31B46A55" w14:textId="77777777" w:rsidR="00787A0E" w:rsidRPr="000B72DD" w:rsidRDefault="00787A0E" w:rsidP="00740343">
            <w:pPr>
              <w:rPr>
                <w:rFonts w:asciiTheme="minorHAnsi" w:hAnsiTheme="minorHAnsi"/>
                <w:b/>
              </w:rPr>
            </w:pPr>
            <w:r w:rsidRPr="000B72DD">
              <w:rPr>
                <w:rFonts w:asciiTheme="minorHAnsi" w:hAnsiTheme="minorHAnsi"/>
                <w:b/>
              </w:rPr>
              <w:t>Řízení projektu</w:t>
            </w:r>
          </w:p>
        </w:tc>
      </w:tr>
      <w:tr w:rsidR="00E6362C" w:rsidRPr="000B72DD" w14:paraId="5844E32C" w14:textId="77777777" w:rsidTr="000F3235">
        <w:trPr>
          <w:cantSplit/>
          <w:tblHeader/>
          <w:jc w:val="center"/>
        </w:trPr>
        <w:tc>
          <w:tcPr>
            <w:tcW w:w="4537" w:type="dxa"/>
            <w:vAlign w:val="center"/>
          </w:tcPr>
          <w:p w14:paraId="0CA45369" w14:textId="77777777" w:rsidR="00E6362C" w:rsidRPr="000B72DD" w:rsidRDefault="00E6362C" w:rsidP="00E6362C">
            <w:pPr>
              <w:rPr>
                <w:rFonts w:asciiTheme="minorHAnsi" w:hAnsiTheme="minorHAnsi"/>
              </w:rPr>
            </w:pPr>
            <w:r w:rsidRPr="000B72DD">
              <w:rPr>
                <w:rFonts w:asciiTheme="minorHAnsi" w:hAnsiTheme="minorHAnsi"/>
              </w:rPr>
              <w:t xml:space="preserve">Účast na pravidelných jednáních o Migraci </w:t>
            </w:r>
          </w:p>
        </w:tc>
        <w:tc>
          <w:tcPr>
            <w:tcW w:w="4535" w:type="dxa"/>
            <w:vAlign w:val="center"/>
          </w:tcPr>
          <w:p w14:paraId="172096C6" w14:textId="77777777" w:rsidR="00E6362C" w:rsidRPr="00EC00C6" w:rsidRDefault="00E6362C" w:rsidP="00F068FB">
            <w:pPr>
              <w:jc w:val="center"/>
              <w:rPr>
                <w:rFonts w:asciiTheme="minorHAnsi" w:hAnsiTheme="minorHAnsi"/>
              </w:rPr>
            </w:pPr>
            <w:r>
              <w:rPr>
                <w:rFonts w:asciiTheme="minorHAnsi" w:hAnsiTheme="minorHAnsi"/>
              </w:rPr>
              <w:t>2</w:t>
            </w:r>
          </w:p>
        </w:tc>
      </w:tr>
    </w:tbl>
    <w:p w14:paraId="65CC067E" w14:textId="77777777" w:rsidR="00787A0E" w:rsidRPr="000B72DD" w:rsidRDefault="00787A0E" w:rsidP="00787A0E">
      <w:pPr>
        <w:pStyle w:val="RLProhlensmluvnchstran"/>
        <w:jc w:val="left"/>
        <w:rPr>
          <w:rFonts w:asciiTheme="minorHAnsi" w:hAnsiTheme="minorHAnsi"/>
          <w:b w:val="0"/>
          <w:szCs w:val="22"/>
          <w:lang w:eastAsia="en-US"/>
        </w:rPr>
      </w:pPr>
    </w:p>
    <w:p w14:paraId="5F22051C" w14:textId="77777777" w:rsidR="00787A0E" w:rsidRPr="000B72DD" w:rsidRDefault="00787A0E" w:rsidP="00F93ED7">
      <w:pPr>
        <w:pStyle w:val="Nadpis1"/>
        <w:numPr>
          <w:ilvl w:val="0"/>
          <w:numId w:val="60"/>
        </w:numPr>
        <w:rPr>
          <w:rFonts w:asciiTheme="minorHAnsi" w:hAnsiTheme="minorHAnsi"/>
        </w:rPr>
      </w:pPr>
      <w:r w:rsidRPr="000B72DD">
        <w:rPr>
          <w:rFonts w:asciiTheme="minorHAnsi" w:hAnsiTheme="minorHAnsi"/>
        </w:rPr>
        <w:t>Společná ustanovení o poskytování součinnosti a Inicializaci resp. Migraci Služeb</w:t>
      </w:r>
    </w:p>
    <w:p w14:paraId="372AEE3F" w14:textId="77777777" w:rsidR="00787A0E" w:rsidRPr="0058746E" w:rsidRDefault="00787A0E" w:rsidP="00787A0E">
      <w:pPr>
        <w:pStyle w:val="Nadpis2"/>
      </w:pPr>
      <w:r w:rsidRPr="0058746E">
        <w:t>Migrační plány</w:t>
      </w:r>
    </w:p>
    <w:p w14:paraId="0502B005" w14:textId="77777777" w:rsidR="00787A0E" w:rsidRPr="000B72DD" w:rsidRDefault="00787A0E" w:rsidP="00787A0E">
      <w:pPr>
        <w:jc w:val="both"/>
        <w:rPr>
          <w:rFonts w:asciiTheme="minorHAnsi" w:hAnsiTheme="minorHAnsi"/>
        </w:rPr>
      </w:pPr>
      <w:r w:rsidRPr="000B72DD">
        <w:rPr>
          <w:rFonts w:asciiTheme="minorHAnsi" w:hAnsiTheme="minorHAnsi"/>
        </w:rPr>
        <w:t xml:space="preserve">Objednatel bude poskytovat Poskytovateli součinnost nezbytnou pro poskytování Služeb dle této Smlouvy a Inicializaci, resp. Migraci poskytovaných Služeb dle </w:t>
      </w:r>
      <w:r>
        <w:rPr>
          <w:rFonts w:asciiTheme="minorHAnsi" w:hAnsiTheme="minorHAnsi"/>
        </w:rPr>
        <w:t>M</w:t>
      </w:r>
      <w:r w:rsidRPr="000B72DD">
        <w:rPr>
          <w:rFonts w:asciiTheme="minorHAnsi" w:hAnsiTheme="minorHAnsi"/>
        </w:rPr>
        <w:t xml:space="preserve">igračních plánů vyhotovených </w:t>
      </w:r>
      <w:r w:rsidRPr="0099592D">
        <w:rPr>
          <w:rFonts w:asciiTheme="minorHAnsi" w:hAnsiTheme="minorHAnsi"/>
        </w:rPr>
        <w:t xml:space="preserve">a/nebo aktualizovaných </w:t>
      </w:r>
      <w:r w:rsidRPr="000B72DD">
        <w:rPr>
          <w:rFonts w:asciiTheme="minorHAnsi" w:hAnsiTheme="minorHAnsi"/>
        </w:rPr>
        <w:t>Poskytovatelem</w:t>
      </w:r>
      <w:r>
        <w:rPr>
          <w:rFonts w:asciiTheme="minorHAnsi" w:hAnsiTheme="minorHAnsi"/>
        </w:rPr>
        <w:t xml:space="preserve"> dle odst. </w:t>
      </w:r>
      <w:r w:rsidR="00CF33A4">
        <w:rPr>
          <w:rFonts w:asciiTheme="minorHAnsi" w:hAnsiTheme="minorHAnsi"/>
        </w:rPr>
        <w:fldChar w:fldCharType="begin"/>
      </w:r>
      <w:r>
        <w:rPr>
          <w:rFonts w:asciiTheme="minorHAnsi" w:hAnsiTheme="minorHAnsi"/>
        </w:rPr>
        <w:instrText xml:space="preserve"> REF _Ref372888497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5.2</w:t>
      </w:r>
      <w:r w:rsidR="00CF33A4">
        <w:rPr>
          <w:rFonts w:asciiTheme="minorHAnsi" w:hAnsiTheme="minorHAnsi"/>
        </w:rPr>
        <w:fldChar w:fldCharType="end"/>
      </w:r>
      <w:r>
        <w:rPr>
          <w:rFonts w:asciiTheme="minorHAnsi" w:hAnsiTheme="minorHAnsi"/>
        </w:rPr>
        <w:t xml:space="preserve"> a </w:t>
      </w:r>
      <w:r w:rsidR="00CF33A4">
        <w:rPr>
          <w:rFonts w:asciiTheme="minorHAnsi" w:hAnsiTheme="minorHAnsi"/>
        </w:rPr>
        <w:fldChar w:fldCharType="begin"/>
      </w:r>
      <w:r>
        <w:rPr>
          <w:rFonts w:asciiTheme="minorHAnsi" w:hAnsiTheme="minorHAnsi"/>
        </w:rPr>
        <w:instrText xml:space="preserve"> REF _Ref372883687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5.9</w:t>
      </w:r>
      <w:r w:rsidR="00CF33A4">
        <w:rPr>
          <w:rFonts w:asciiTheme="minorHAnsi" w:hAnsiTheme="minorHAnsi"/>
        </w:rPr>
        <w:fldChar w:fldCharType="end"/>
      </w:r>
      <w:r>
        <w:rPr>
          <w:rFonts w:asciiTheme="minorHAnsi" w:hAnsiTheme="minorHAnsi"/>
        </w:rPr>
        <w:t xml:space="preserve"> Smlouvy</w:t>
      </w:r>
      <w:r w:rsidRPr="000B72DD">
        <w:rPr>
          <w:rFonts w:asciiTheme="minorHAnsi" w:hAnsiTheme="minorHAnsi"/>
        </w:rPr>
        <w:t xml:space="preserve">. Cílem </w:t>
      </w:r>
      <w:r>
        <w:rPr>
          <w:rFonts w:asciiTheme="minorHAnsi" w:hAnsiTheme="minorHAnsi"/>
        </w:rPr>
        <w:t>M</w:t>
      </w:r>
      <w:r w:rsidRPr="000B72DD">
        <w:rPr>
          <w:rFonts w:asciiTheme="minorHAnsi" w:hAnsiTheme="minorHAnsi"/>
        </w:rPr>
        <w:t xml:space="preserve">igračního plánu ve smyslu odst. </w:t>
      </w:r>
      <w:r w:rsidR="00BA7E0F">
        <w:fldChar w:fldCharType="begin"/>
      </w:r>
      <w:r w:rsidR="00BA7E0F">
        <w:instrText xml:space="preserve"> REF _Ref369492898 \r \h  \* MERGEFORMAT </w:instrText>
      </w:r>
      <w:r w:rsidR="00BA7E0F">
        <w:fldChar w:fldCharType="separate"/>
      </w:r>
      <w:r w:rsidR="00A94F26" w:rsidRPr="00A94F26">
        <w:rPr>
          <w:rFonts w:asciiTheme="minorHAnsi" w:hAnsiTheme="minorHAnsi"/>
        </w:rPr>
        <w:t>5.2</w:t>
      </w:r>
      <w:r w:rsidR="00BA7E0F">
        <w:fldChar w:fldCharType="end"/>
      </w:r>
      <w:r w:rsidRPr="000B72DD">
        <w:rPr>
          <w:rFonts w:asciiTheme="minorHAnsi" w:hAnsiTheme="minorHAnsi"/>
        </w:rPr>
        <w:t xml:space="preserve"> Smlouvy a </w:t>
      </w:r>
      <w:r>
        <w:rPr>
          <w:rFonts w:asciiTheme="minorHAnsi" w:hAnsiTheme="minorHAnsi"/>
        </w:rPr>
        <w:t>M</w:t>
      </w:r>
      <w:r w:rsidRPr="000B72DD">
        <w:rPr>
          <w:rFonts w:asciiTheme="minorHAnsi" w:hAnsiTheme="minorHAnsi"/>
        </w:rPr>
        <w:t xml:space="preserve">igračního plánu ve smyslu odst. </w:t>
      </w:r>
      <w:r w:rsidR="00BA7E0F">
        <w:fldChar w:fldCharType="begin"/>
      </w:r>
      <w:r w:rsidR="00BA7E0F">
        <w:instrText xml:space="preserve"> REF _Ref295235280 \r \h  \* MERGEFORMAT </w:instrText>
      </w:r>
      <w:r w:rsidR="00BA7E0F">
        <w:fldChar w:fldCharType="separate"/>
      </w:r>
      <w:r w:rsidR="00A94F26" w:rsidRPr="00A94F26">
        <w:rPr>
          <w:rFonts w:asciiTheme="minorHAnsi" w:hAnsiTheme="minorHAnsi"/>
        </w:rPr>
        <w:t>5.7</w:t>
      </w:r>
      <w:r w:rsidR="00BA7E0F">
        <w:fldChar w:fldCharType="end"/>
      </w:r>
      <w:r w:rsidRPr="000B72DD">
        <w:rPr>
          <w:rFonts w:asciiTheme="minorHAnsi" w:hAnsiTheme="minorHAnsi"/>
        </w:rPr>
        <w:t xml:space="preserve"> Smlouvy je provedení Inicializace Služeb ve smyslu odst. </w:t>
      </w:r>
      <w:r w:rsidR="00BA7E0F">
        <w:fldChar w:fldCharType="begin"/>
      </w:r>
      <w:r w:rsidR="00BA7E0F">
        <w:instrText xml:space="preserve"> REF _Ref369491190 \r \h  \* MERGEFORMAT </w:instrText>
      </w:r>
      <w:r w:rsidR="00BA7E0F">
        <w:fldChar w:fldCharType="separate"/>
      </w:r>
      <w:r w:rsidR="00A94F26" w:rsidRPr="00A94F26">
        <w:rPr>
          <w:rFonts w:asciiTheme="minorHAnsi" w:hAnsiTheme="minorHAnsi"/>
        </w:rPr>
        <w:t>5.1</w:t>
      </w:r>
      <w:r w:rsidR="00BA7E0F">
        <w:fldChar w:fldCharType="end"/>
      </w:r>
      <w:r w:rsidRPr="000B72DD">
        <w:rPr>
          <w:rFonts w:asciiTheme="minorHAnsi" w:hAnsiTheme="minorHAnsi"/>
        </w:rPr>
        <w:t xml:space="preserve"> až </w:t>
      </w:r>
      <w:r w:rsidR="00BA7E0F">
        <w:fldChar w:fldCharType="begin"/>
      </w:r>
      <w:r w:rsidR="00BA7E0F">
        <w:instrText xml:space="preserve"> REF _Ref371681772 \r \h  \* MERGEFORMAT </w:instrText>
      </w:r>
      <w:r w:rsidR="00BA7E0F">
        <w:fldChar w:fldCharType="separate"/>
      </w:r>
      <w:r w:rsidR="00A94F26" w:rsidRPr="00A94F26">
        <w:rPr>
          <w:rFonts w:asciiTheme="minorHAnsi" w:hAnsiTheme="minorHAnsi"/>
        </w:rPr>
        <w:t>5.3</w:t>
      </w:r>
      <w:r w:rsidR="00BA7E0F">
        <w:fldChar w:fldCharType="end"/>
      </w:r>
      <w:r w:rsidRPr="000B72DD">
        <w:rPr>
          <w:rFonts w:asciiTheme="minorHAnsi" w:hAnsiTheme="minorHAnsi"/>
        </w:rPr>
        <w:t xml:space="preserve"> této Smlouvy, resp. Migrace Služeb ve smyslu odst. </w:t>
      </w:r>
      <w:r w:rsidR="00CF33A4">
        <w:rPr>
          <w:rFonts w:asciiTheme="minorHAnsi" w:hAnsiTheme="minorHAnsi"/>
        </w:rPr>
        <w:fldChar w:fldCharType="begin"/>
      </w:r>
      <w:r>
        <w:rPr>
          <w:rFonts w:asciiTheme="minorHAnsi" w:hAnsiTheme="minorHAnsi"/>
        </w:rPr>
        <w:instrText xml:space="preserve"> REF _Ref372883687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5.9</w:t>
      </w:r>
      <w:r w:rsidR="00CF33A4">
        <w:rPr>
          <w:rFonts w:asciiTheme="minorHAnsi" w:hAnsiTheme="minorHAnsi"/>
        </w:rPr>
        <w:fldChar w:fldCharType="end"/>
      </w:r>
      <w:r w:rsidR="00526FA3">
        <w:rPr>
          <w:rFonts w:asciiTheme="minorHAnsi" w:hAnsiTheme="minorHAnsi"/>
        </w:rPr>
        <w:t xml:space="preserve"> </w:t>
      </w:r>
      <w:r w:rsidRPr="000B72DD">
        <w:rPr>
          <w:rFonts w:asciiTheme="minorHAnsi" w:hAnsiTheme="minorHAnsi"/>
        </w:rPr>
        <w:t xml:space="preserve">a </w:t>
      </w:r>
      <w:r w:rsidR="00BA7E0F">
        <w:fldChar w:fldCharType="begin"/>
      </w:r>
      <w:r w:rsidR="00BA7E0F">
        <w:instrText xml:space="preserve"> REF _Ref295235282 \r \h  \* MERGEFORMAT </w:instrText>
      </w:r>
      <w:r w:rsidR="00BA7E0F">
        <w:fldChar w:fldCharType="separate"/>
      </w:r>
      <w:r w:rsidR="00A94F26" w:rsidRPr="00A94F26">
        <w:rPr>
          <w:rFonts w:asciiTheme="minorHAnsi" w:hAnsiTheme="minorHAnsi"/>
        </w:rPr>
        <w:t>5.10</w:t>
      </w:r>
      <w:r w:rsidR="00BA7E0F">
        <w:fldChar w:fldCharType="end"/>
      </w:r>
      <w:r w:rsidRPr="000B72DD">
        <w:rPr>
          <w:rFonts w:asciiTheme="minorHAnsi" w:hAnsiTheme="minorHAnsi"/>
        </w:rPr>
        <w:t xml:space="preserve"> této Smlouvy, a co možná největší zkrácení a omezení narušení běžné obchodní činnosti Objednatele a uživatelů </w:t>
      </w:r>
      <w:r w:rsidR="004F1F9F">
        <w:rPr>
          <w:rFonts w:asciiTheme="minorHAnsi" w:hAnsiTheme="minorHAnsi"/>
        </w:rPr>
        <w:t>ERP</w:t>
      </w:r>
      <w:r w:rsidR="00E6362C">
        <w:rPr>
          <w:rFonts w:asciiTheme="minorHAnsi" w:hAnsiTheme="minorHAnsi"/>
        </w:rPr>
        <w:t xml:space="preserve"> (SAP)</w:t>
      </w:r>
      <w:r w:rsidRPr="000B72DD">
        <w:rPr>
          <w:rFonts w:asciiTheme="minorHAnsi" w:hAnsiTheme="minorHAnsi"/>
        </w:rPr>
        <w:t xml:space="preserve"> a jiných IS Objednatele při provádění těchto činností. Výsledkem Inicializace bude, že Poskytovatel zahájí svoji činnost řádným převzetím Služeb od stávajícího poskytovatele; výsledkem </w:t>
      </w:r>
      <w:r w:rsidRPr="000B72DD">
        <w:rPr>
          <w:rFonts w:asciiTheme="minorHAnsi" w:hAnsiTheme="minorHAnsi"/>
        </w:rPr>
        <w:lastRenderedPageBreak/>
        <w:t>Migrace pak bude, že nový poskytovatel zahájí svoji činnost řádným převzetím Služeb od Poskytovatele.</w:t>
      </w:r>
      <w:r w:rsidR="00526FA3">
        <w:rPr>
          <w:rFonts w:asciiTheme="minorHAnsi" w:hAnsiTheme="minorHAnsi"/>
        </w:rPr>
        <w:t xml:space="preserve"> </w:t>
      </w:r>
    </w:p>
    <w:p w14:paraId="53276E15" w14:textId="77777777" w:rsidR="00787A0E" w:rsidRPr="000B72DD" w:rsidRDefault="00787A0E" w:rsidP="00787A0E">
      <w:pPr>
        <w:jc w:val="both"/>
        <w:rPr>
          <w:rFonts w:asciiTheme="minorHAnsi" w:hAnsiTheme="minorHAnsi"/>
        </w:rPr>
      </w:pPr>
      <w:r w:rsidRPr="000B72DD">
        <w:rPr>
          <w:rFonts w:asciiTheme="minorHAnsi" w:hAnsiTheme="minorHAnsi"/>
        </w:rPr>
        <w:t xml:space="preserve">Při provádění Inicializace a Migrace Služeb se smluvní strany zavazují postupovat dle </w:t>
      </w:r>
      <w:r>
        <w:rPr>
          <w:rFonts w:asciiTheme="minorHAnsi" w:hAnsiTheme="minorHAnsi"/>
        </w:rPr>
        <w:t>interních dokumentů Objednatele, které tvoří nedílnou součást Zadávací dokumentace</w:t>
      </w:r>
      <w:r w:rsidRPr="000B72DD">
        <w:rPr>
          <w:rFonts w:asciiTheme="minorHAnsi" w:hAnsiTheme="minorHAnsi"/>
        </w:rPr>
        <w:t>. Samotnou Inicializaci a Migraci Služeb je povinen zajistit Poskytovatel, přičemž Objednatel se zavazuje Poskytovateli zajistit součinnost spočívající kontrole postupu realizace Inicializace a Migrace Služeb, a to tak, aby v maximální možné míře byla zajištěna spolupráce se stávajícím, resp. novým poskytovatelem Služeb a odstraněna nedorozumění a případné průtahy v Inicializaci nebo Migraci Služeb.</w:t>
      </w:r>
    </w:p>
    <w:p w14:paraId="2AB6F34C" w14:textId="77777777" w:rsidR="00787A0E" w:rsidRPr="000B72DD" w:rsidRDefault="00787A0E" w:rsidP="00787A0E">
      <w:pPr>
        <w:jc w:val="both"/>
        <w:rPr>
          <w:rFonts w:asciiTheme="minorHAnsi" w:hAnsiTheme="minorHAnsi"/>
        </w:rPr>
      </w:pPr>
      <w:r w:rsidRPr="000B72DD">
        <w:rPr>
          <w:rFonts w:asciiTheme="minorHAnsi" w:hAnsiTheme="minorHAnsi"/>
        </w:rPr>
        <w:t xml:space="preserve">Migrační plány musí být vytvořeny v úrovni příslušné podrobnosti a odsouhlaseny Objednatelem. Představují základ pro Inicializaci a Migraci Služeb. Migrační plány musí být Poskytovatelem spravovány a aktualizovány a Objednatelem kontrolovány tak, aby odpovídaly reálné situaci při plánování a realizaci Inicializace a Migrace Služeb. Účelem harmonogramů je popsat hlavní činnosti a součinnosti mezi stávajícím poskytovatelem a novým poskytovatelem uskutečňované v rámci převodu Služeb a pravidla a postupy, které jsou tyto strany povinny dodržovat. V Migračních plánech budou též blíže určeny úkoly a povinnosti </w:t>
      </w:r>
      <w:r>
        <w:rPr>
          <w:rFonts w:asciiTheme="minorHAnsi" w:hAnsiTheme="minorHAnsi"/>
        </w:rPr>
        <w:t>s</w:t>
      </w:r>
      <w:r w:rsidRPr="000B72DD">
        <w:rPr>
          <w:rFonts w:asciiTheme="minorHAnsi" w:hAnsiTheme="minorHAnsi"/>
        </w:rPr>
        <w:t>mluvních stran a to s cílem předejít jakýmkoli problémům během této přechodné fáze.</w:t>
      </w:r>
      <w:r w:rsidR="00526FA3">
        <w:rPr>
          <w:rFonts w:asciiTheme="minorHAnsi" w:hAnsiTheme="minorHAnsi"/>
        </w:rPr>
        <w:t xml:space="preserve"> </w:t>
      </w:r>
    </w:p>
    <w:p w14:paraId="47A07204" w14:textId="77777777" w:rsidR="00787A0E" w:rsidRPr="000B72DD" w:rsidRDefault="00787A0E" w:rsidP="00787A0E">
      <w:pPr>
        <w:jc w:val="both"/>
        <w:rPr>
          <w:rFonts w:asciiTheme="minorHAnsi" w:hAnsiTheme="minorHAnsi"/>
        </w:rPr>
      </w:pPr>
      <w:r w:rsidRPr="000B72DD">
        <w:rPr>
          <w:rFonts w:asciiTheme="minorHAnsi" w:hAnsiTheme="minorHAnsi"/>
        </w:rPr>
        <w:t xml:space="preserve">Migrační plány musí být dokončeny, schváleny a podepsány zástupci smluvních stran, nejpozději k datům určeným Smlouvou, konkrétně jejími odst. </w:t>
      </w:r>
      <w:r w:rsidR="00BA7E0F">
        <w:fldChar w:fldCharType="begin"/>
      </w:r>
      <w:r w:rsidR="00BA7E0F">
        <w:instrText xml:space="preserve"> REF _Ref369492898 \r \h  \* MERGEFORMAT </w:instrText>
      </w:r>
      <w:r w:rsidR="00BA7E0F">
        <w:fldChar w:fldCharType="separate"/>
      </w:r>
      <w:r w:rsidR="00A94F26" w:rsidRPr="00A94F26">
        <w:rPr>
          <w:rFonts w:asciiTheme="minorHAnsi" w:hAnsiTheme="minorHAnsi"/>
        </w:rPr>
        <w:t>5.2</w:t>
      </w:r>
      <w:r w:rsidR="00BA7E0F">
        <w:fldChar w:fldCharType="end"/>
      </w:r>
      <w:r w:rsidRPr="000B72DD">
        <w:rPr>
          <w:rFonts w:asciiTheme="minorHAnsi" w:hAnsiTheme="minorHAnsi"/>
        </w:rPr>
        <w:t xml:space="preserve"> a </w:t>
      </w:r>
      <w:r w:rsidR="00CF33A4">
        <w:rPr>
          <w:rFonts w:asciiTheme="minorHAnsi" w:hAnsiTheme="minorHAnsi"/>
        </w:rPr>
        <w:fldChar w:fldCharType="begin"/>
      </w:r>
      <w:r>
        <w:rPr>
          <w:rFonts w:asciiTheme="minorHAnsi" w:hAnsiTheme="minorHAnsi"/>
        </w:rPr>
        <w:instrText xml:space="preserve"> REF _Ref372883687 \r \h </w:instrText>
      </w:r>
      <w:r w:rsidR="00CF33A4">
        <w:rPr>
          <w:rFonts w:asciiTheme="minorHAnsi" w:hAnsiTheme="minorHAnsi"/>
        </w:rPr>
      </w:r>
      <w:r w:rsidR="00CF33A4">
        <w:rPr>
          <w:rFonts w:asciiTheme="minorHAnsi" w:hAnsiTheme="minorHAnsi"/>
        </w:rPr>
        <w:fldChar w:fldCharType="separate"/>
      </w:r>
      <w:r w:rsidR="00A94F26">
        <w:rPr>
          <w:rFonts w:asciiTheme="minorHAnsi" w:hAnsiTheme="minorHAnsi"/>
        </w:rPr>
        <w:t>5.9</w:t>
      </w:r>
      <w:r w:rsidR="00CF33A4">
        <w:rPr>
          <w:rFonts w:asciiTheme="minorHAnsi" w:hAnsiTheme="minorHAnsi"/>
        </w:rPr>
        <w:fldChar w:fldCharType="end"/>
      </w:r>
      <w:r>
        <w:rPr>
          <w:rFonts w:asciiTheme="minorHAnsi" w:hAnsiTheme="minorHAnsi"/>
        </w:rPr>
        <w:t xml:space="preserve"> Smlouvy</w:t>
      </w:r>
      <w:r w:rsidRPr="000B72DD">
        <w:rPr>
          <w:rFonts w:asciiTheme="minorHAnsi" w:hAnsiTheme="minorHAnsi"/>
        </w:rPr>
        <w:t>.</w:t>
      </w:r>
    </w:p>
    <w:p w14:paraId="7142E143" w14:textId="77777777" w:rsidR="00787A0E" w:rsidRPr="000B72DD" w:rsidRDefault="00787A0E" w:rsidP="00787A0E">
      <w:pPr>
        <w:jc w:val="both"/>
        <w:rPr>
          <w:rFonts w:asciiTheme="minorHAnsi" w:hAnsiTheme="minorHAnsi"/>
        </w:rPr>
      </w:pPr>
      <w:r w:rsidRPr="000B72DD">
        <w:rPr>
          <w:rFonts w:asciiTheme="minorHAnsi" w:hAnsiTheme="minorHAnsi"/>
        </w:rPr>
        <w:t xml:space="preserve">Poskytovatel je povinen zajistit, aby byly Migrační plány včas dokončeny v souladu se Smlouvou a předány k úspěšnému schválení a převzetí Objednatelem dle odst. </w:t>
      </w:r>
      <w:r w:rsidR="00BA7E0F">
        <w:fldChar w:fldCharType="begin"/>
      </w:r>
      <w:r w:rsidR="00BA7E0F">
        <w:instrText xml:space="preserve"> REF _Ref205701869 \r \h  \* MERGEFORMAT </w:instrText>
      </w:r>
      <w:r w:rsidR="00BA7E0F">
        <w:fldChar w:fldCharType="separate"/>
      </w:r>
      <w:r w:rsidR="00A94F26" w:rsidRPr="00A94F26">
        <w:rPr>
          <w:rFonts w:asciiTheme="minorHAnsi" w:hAnsiTheme="minorHAnsi"/>
        </w:rPr>
        <w:t>8.3</w:t>
      </w:r>
      <w:r w:rsidR="00BA7E0F">
        <w:fldChar w:fldCharType="end"/>
      </w:r>
      <w:r>
        <w:rPr>
          <w:rFonts w:asciiTheme="minorHAnsi" w:hAnsiTheme="minorHAnsi"/>
        </w:rPr>
        <w:t xml:space="preserve"> Smlouvy</w:t>
      </w:r>
      <w:r w:rsidRPr="000B72DD">
        <w:rPr>
          <w:rFonts w:asciiTheme="minorHAnsi" w:hAnsiTheme="minorHAnsi"/>
        </w:rPr>
        <w:t>.</w:t>
      </w:r>
    </w:p>
    <w:p w14:paraId="2DC8B111" w14:textId="77777777" w:rsidR="00787A0E" w:rsidRPr="000B72DD" w:rsidRDefault="00787A0E" w:rsidP="00787A0E">
      <w:pPr>
        <w:spacing w:after="0"/>
        <w:jc w:val="both"/>
        <w:rPr>
          <w:rFonts w:asciiTheme="minorHAnsi" w:hAnsiTheme="minorHAnsi"/>
        </w:rPr>
      </w:pPr>
      <w:r w:rsidRPr="000B72DD">
        <w:rPr>
          <w:rFonts w:asciiTheme="minorHAnsi" w:hAnsiTheme="minorHAnsi"/>
        </w:rPr>
        <w:t>Migrační plány budou obsahovat zejména:</w:t>
      </w:r>
    </w:p>
    <w:p w14:paraId="073D980B" w14:textId="77777777" w:rsidR="00787A0E" w:rsidRPr="000B72DD" w:rsidRDefault="00787A0E" w:rsidP="00787A0E">
      <w:pPr>
        <w:numPr>
          <w:ilvl w:val="1"/>
          <w:numId w:val="45"/>
        </w:numPr>
        <w:spacing w:line="300" w:lineRule="exact"/>
        <w:ind w:left="567"/>
        <w:jc w:val="both"/>
        <w:rPr>
          <w:rFonts w:asciiTheme="minorHAnsi" w:hAnsiTheme="minorHAnsi" w:cs="Arial"/>
        </w:rPr>
      </w:pPr>
      <w:r w:rsidRPr="000B72DD">
        <w:rPr>
          <w:rFonts w:asciiTheme="minorHAnsi" w:hAnsiTheme="minorHAnsi" w:cs="Arial"/>
        </w:rPr>
        <w:t xml:space="preserve">Strukturu Inicializace a Migrace Služeb – zahrnuje především vymezení rolí Poskytovatele a Objednatele při převodu Služeb a popis jejich úkolů a povinností. </w:t>
      </w:r>
    </w:p>
    <w:p w14:paraId="60FEA0AE" w14:textId="77777777" w:rsidR="00787A0E" w:rsidRPr="000B72DD" w:rsidRDefault="00787A0E" w:rsidP="00787A0E">
      <w:pPr>
        <w:numPr>
          <w:ilvl w:val="1"/>
          <w:numId w:val="45"/>
        </w:numPr>
        <w:spacing w:line="300" w:lineRule="exact"/>
        <w:ind w:left="567"/>
        <w:jc w:val="both"/>
        <w:rPr>
          <w:rFonts w:asciiTheme="minorHAnsi" w:hAnsiTheme="minorHAnsi" w:cs="Arial"/>
        </w:rPr>
      </w:pPr>
      <w:r w:rsidRPr="000B72DD">
        <w:rPr>
          <w:rFonts w:asciiTheme="minorHAnsi" w:hAnsiTheme="minorHAnsi" w:cs="Arial"/>
        </w:rPr>
        <w:t>Definice procesů projektového řízení (kontrola změny, kontrola sporných otázek, kontrola rizik, komunikační plán).</w:t>
      </w:r>
    </w:p>
    <w:p w14:paraId="23672661" w14:textId="77777777" w:rsidR="00787A0E" w:rsidRPr="000B72DD" w:rsidRDefault="00787A0E" w:rsidP="00787A0E">
      <w:pPr>
        <w:numPr>
          <w:ilvl w:val="1"/>
          <w:numId w:val="45"/>
        </w:numPr>
        <w:spacing w:line="300" w:lineRule="exact"/>
        <w:ind w:left="567"/>
        <w:jc w:val="both"/>
        <w:rPr>
          <w:rFonts w:asciiTheme="minorHAnsi" w:hAnsiTheme="minorHAnsi" w:cs="Arial"/>
        </w:rPr>
      </w:pPr>
      <w:r w:rsidRPr="000B72DD">
        <w:rPr>
          <w:rFonts w:asciiTheme="minorHAnsi" w:hAnsiTheme="minorHAnsi" w:cs="Arial"/>
        </w:rPr>
        <w:t>Struktura rozdělení prací do skupin definujících přesněji převáděné Služby.</w:t>
      </w:r>
    </w:p>
    <w:p w14:paraId="473811AF" w14:textId="77777777" w:rsidR="00787A0E" w:rsidRPr="000B72DD" w:rsidRDefault="00787A0E" w:rsidP="00787A0E">
      <w:pPr>
        <w:numPr>
          <w:ilvl w:val="1"/>
          <w:numId w:val="45"/>
        </w:numPr>
        <w:spacing w:line="300" w:lineRule="exact"/>
        <w:ind w:left="567"/>
        <w:jc w:val="both"/>
        <w:rPr>
          <w:rFonts w:asciiTheme="minorHAnsi" w:hAnsiTheme="minorHAnsi" w:cs="Arial"/>
        </w:rPr>
      </w:pPr>
      <w:r w:rsidRPr="000B72DD">
        <w:rPr>
          <w:rFonts w:asciiTheme="minorHAnsi" w:hAnsiTheme="minorHAnsi" w:cs="Arial"/>
        </w:rPr>
        <w:t>Harmonogram (klíčové termíny a postupové kroky Inicializace, resp. Migrace).</w:t>
      </w:r>
    </w:p>
    <w:p w14:paraId="4D0B3420" w14:textId="77777777" w:rsidR="00787A0E" w:rsidRPr="000B72DD" w:rsidRDefault="00787A0E" w:rsidP="00787A0E">
      <w:pPr>
        <w:numPr>
          <w:ilvl w:val="1"/>
          <w:numId w:val="45"/>
        </w:numPr>
        <w:spacing w:line="300" w:lineRule="exact"/>
        <w:ind w:left="567"/>
        <w:jc w:val="both"/>
        <w:rPr>
          <w:rFonts w:asciiTheme="minorHAnsi" w:hAnsiTheme="minorHAnsi" w:cs="Arial"/>
        </w:rPr>
      </w:pPr>
      <w:r w:rsidRPr="000B72DD">
        <w:rPr>
          <w:rFonts w:asciiTheme="minorHAnsi" w:hAnsiTheme="minorHAnsi" w:cs="Arial"/>
        </w:rPr>
        <w:t>Definice a podrobný popis procesu testování a akceptace Inicializace, resp. Migrace, včetně procesu jejich schvalování.</w:t>
      </w:r>
    </w:p>
    <w:p w14:paraId="41DB8964" w14:textId="77777777" w:rsidR="00787A0E" w:rsidRPr="000B72DD" w:rsidRDefault="00787A0E" w:rsidP="00787A0E">
      <w:pPr>
        <w:pStyle w:val="Nadpis2"/>
        <w:rPr>
          <w:rFonts w:asciiTheme="minorHAnsi" w:hAnsiTheme="minorHAnsi"/>
        </w:rPr>
      </w:pPr>
      <w:r w:rsidRPr="000B72DD">
        <w:rPr>
          <w:rFonts w:asciiTheme="minorHAnsi" w:hAnsiTheme="minorHAnsi"/>
        </w:rPr>
        <w:t>Součinnost pro schválení Inicializace, resp. Migrace Služeb</w:t>
      </w:r>
    </w:p>
    <w:p w14:paraId="1E328C09" w14:textId="77777777" w:rsidR="00787A0E" w:rsidRPr="000B72DD" w:rsidRDefault="00787A0E" w:rsidP="00787A0E">
      <w:pPr>
        <w:jc w:val="both"/>
        <w:rPr>
          <w:rFonts w:asciiTheme="minorHAnsi" w:hAnsiTheme="minorHAnsi"/>
        </w:rPr>
      </w:pPr>
      <w:r w:rsidRPr="000B72DD">
        <w:rPr>
          <w:rFonts w:asciiTheme="minorHAnsi" w:hAnsiTheme="minorHAnsi"/>
        </w:rPr>
        <w:t xml:space="preserve">Úspěšné ukončení Inicializace Služeb a jejího schválení podléhá akceptaci Objednatele, přičemž je vyžadováno splnění následujících předpokladů: </w:t>
      </w:r>
    </w:p>
    <w:p w14:paraId="1432EC6B" w14:textId="77777777" w:rsidR="00787A0E" w:rsidRPr="000B72DD" w:rsidRDefault="00787A0E" w:rsidP="00787A0E">
      <w:pPr>
        <w:numPr>
          <w:ilvl w:val="2"/>
          <w:numId w:val="46"/>
        </w:numPr>
        <w:spacing w:line="300" w:lineRule="exact"/>
        <w:ind w:left="709" w:hanging="425"/>
        <w:jc w:val="both"/>
        <w:rPr>
          <w:rFonts w:asciiTheme="minorHAnsi" w:hAnsiTheme="minorHAnsi"/>
        </w:rPr>
      </w:pPr>
      <w:r w:rsidRPr="000B72DD">
        <w:rPr>
          <w:rFonts w:asciiTheme="minorHAnsi" w:hAnsiTheme="minorHAnsi"/>
        </w:rPr>
        <w:t>Úspěšné převzetí veškerého zařízení pro poskytování Služeb Poskytovatelem.</w:t>
      </w:r>
    </w:p>
    <w:p w14:paraId="00A492BA" w14:textId="77777777" w:rsidR="00787A0E" w:rsidRPr="000B72DD" w:rsidRDefault="00787A0E" w:rsidP="00787A0E">
      <w:pPr>
        <w:numPr>
          <w:ilvl w:val="2"/>
          <w:numId w:val="46"/>
        </w:numPr>
        <w:spacing w:line="300" w:lineRule="exact"/>
        <w:ind w:left="709" w:hanging="425"/>
        <w:jc w:val="both"/>
        <w:rPr>
          <w:rFonts w:asciiTheme="minorHAnsi" w:hAnsiTheme="minorHAnsi"/>
        </w:rPr>
      </w:pPr>
      <w:r w:rsidRPr="000B72DD">
        <w:rPr>
          <w:rFonts w:asciiTheme="minorHAnsi" w:hAnsiTheme="minorHAnsi"/>
        </w:rPr>
        <w:t>Úspěšné převzetí poskytování Služeb a zahájení dodávání Služeb Poskytovatelem v požadovaných parametrech SLA.</w:t>
      </w:r>
    </w:p>
    <w:p w14:paraId="449D927B" w14:textId="77777777" w:rsidR="00787A0E" w:rsidRPr="000B72DD" w:rsidRDefault="00787A0E" w:rsidP="00787A0E">
      <w:pPr>
        <w:numPr>
          <w:ilvl w:val="2"/>
          <w:numId w:val="46"/>
        </w:numPr>
        <w:spacing w:line="300" w:lineRule="exact"/>
        <w:ind w:left="709" w:hanging="425"/>
        <w:jc w:val="both"/>
        <w:rPr>
          <w:rFonts w:asciiTheme="minorHAnsi" w:hAnsiTheme="minorHAnsi"/>
        </w:rPr>
      </w:pPr>
      <w:r w:rsidRPr="000B72DD">
        <w:rPr>
          <w:rFonts w:asciiTheme="minorHAnsi" w:hAnsiTheme="minorHAnsi"/>
        </w:rPr>
        <w:t xml:space="preserve">Úspěšné zavedení a zdokumentování všech úkolů a procesů prováděných Poskytovatelem v rámci Inicializace Služeb a akceptace této dokumentace Objednatelem dle odst. </w:t>
      </w:r>
      <w:r w:rsidR="00BA7E0F">
        <w:fldChar w:fldCharType="begin"/>
      </w:r>
      <w:r w:rsidR="00BA7E0F">
        <w:instrText xml:space="preserve"> REF _Ref205701869 \r \h  \* MERGEFORMAT </w:instrText>
      </w:r>
      <w:r w:rsidR="00BA7E0F">
        <w:fldChar w:fldCharType="separate"/>
      </w:r>
      <w:r w:rsidR="00A94F26" w:rsidRPr="00A94F26">
        <w:rPr>
          <w:rFonts w:asciiTheme="minorHAnsi" w:hAnsiTheme="minorHAnsi"/>
        </w:rPr>
        <w:t>8.3</w:t>
      </w:r>
      <w:r w:rsidR="00BA7E0F">
        <w:fldChar w:fldCharType="end"/>
      </w:r>
      <w:r w:rsidRPr="000B72DD">
        <w:rPr>
          <w:rFonts w:asciiTheme="minorHAnsi" w:hAnsiTheme="minorHAnsi"/>
        </w:rPr>
        <w:t xml:space="preserve"> Smlouvy. </w:t>
      </w:r>
    </w:p>
    <w:p w14:paraId="6C095944" w14:textId="77777777" w:rsidR="00787A0E" w:rsidRPr="000B72DD" w:rsidRDefault="00787A0E" w:rsidP="00787A0E">
      <w:pPr>
        <w:numPr>
          <w:ilvl w:val="2"/>
          <w:numId w:val="46"/>
        </w:numPr>
        <w:spacing w:line="300" w:lineRule="exact"/>
        <w:ind w:left="709" w:hanging="425"/>
        <w:jc w:val="both"/>
        <w:rPr>
          <w:rFonts w:asciiTheme="minorHAnsi" w:hAnsiTheme="minorHAnsi"/>
        </w:rPr>
      </w:pPr>
      <w:r w:rsidRPr="000B72DD">
        <w:rPr>
          <w:rFonts w:asciiTheme="minorHAnsi" w:hAnsiTheme="minorHAnsi"/>
        </w:rPr>
        <w:t>Úspěšné splnění veškerých stanovených cílů Inicializace Služeb.</w:t>
      </w:r>
    </w:p>
    <w:p w14:paraId="3DB2702D" w14:textId="77777777" w:rsidR="00787A0E" w:rsidRPr="000B72DD" w:rsidRDefault="00787A0E" w:rsidP="00787A0E">
      <w:pPr>
        <w:numPr>
          <w:ilvl w:val="2"/>
          <w:numId w:val="46"/>
        </w:numPr>
        <w:spacing w:line="300" w:lineRule="exact"/>
        <w:ind w:left="709" w:hanging="425"/>
        <w:jc w:val="both"/>
        <w:rPr>
          <w:rFonts w:asciiTheme="minorHAnsi" w:hAnsiTheme="minorHAnsi"/>
        </w:rPr>
      </w:pPr>
      <w:r w:rsidRPr="000B72DD">
        <w:rPr>
          <w:rFonts w:asciiTheme="minorHAnsi" w:hAnsiTheme="minorHAnsi"/>
        </w:rPr>
        <w:t>Souhlas Objednatele potvrzující, že plán a cíle Inicializace Služeb byly splněny.</w:t>
      </w:r>
    </w:p>
    <w:p w14:paraId="01864C89" w14:textId="77777777" w:rsidR="00787A0E" w:rsidRPr="000B72DD" w:rsidRDefault="00787A0E" w:rsidP="00787A0E">
      <w:pPr>
        <w:jc w:val="both"/>
        <w:rPr>
          <w:rFonts w:asciiTheme="minorHAnsi" w:hAnsiTheme="minorHAnsi"/>
        </w:rPr>
      </w:pPr>
      <w:r w:rsidRPr="000B72DD">
        <w:rPr>
          <w:rFonts w:asciiTheme="minorHAnsi" w:hAnsiTheme="minorHAnsi"/>
        </w:rPr>
        <w:t xml:space="preserve">Taktéž úspěšné ukončení Migrace Služeb a jejího schválení podléhá akceptaci Objednatele, přičemž je vyžadováno splnění následujících předpokladů: </w:t>
      </w:r>
    </w:p>
    <w:p w14:paraId="1832E39C" w14:textId="77777777" w:rsidR="00787A0E" w:rsidRPr="000B72DD" w:rsidRDefault="00787A0E" w:rsidP="00973530">
      <w:pPr>
        <w:numPr>
          <w:ilvl w:val="0"/>
          <w:numId w:val="51"/>
        </w:numPr>
        <w:spacing w:line="300" w:lineRule="exact"/>
        <w:ind w:left="709" w:hanging="425"/>
        <w:jc w:val="both"/>
        <w:rPr>
          <w:rFonts w:asciiTheme="minorHAnsi" w:hAnsiTheme="minorHAnsi"/>
        </w:rPr>
      </w:pPr>
      <w:r w:rsidRPr="000B72DD">
        <w:rPr>
          <w:rFonts w:asciiTheme="minorHAnsi" w:hAnsiTheme="minorHAnsi"/>
        </w:rPr>
        <w:lastRenderedPageBreak/>
        <w:t>Úspěšné předání veškerého zařízení pro poskytování Služeb novému poskytovateli.</w:t>
      </w:r>
    </w:p>
    <w:p w14:paraId="7352A838" w14:textId="77777777" w:rsidR="00787A0E" w:rsidRPr="000B72DD" w:rsidRDefault="00787A0E" w:rsidP="00973530">
      <w:pPr>
        <w:numPr>
          <w:ilvl w:val="0"/>
          <w:numId w:val="51"/>
        </w:numPr>
        <w:spacing w:line="300" w:lineRule="exact"/>
        <w:ind w:left="709" w:hanging="425"/>
        <w:jc w:val="both"/>
        <w:rPr>
          <w:rFonts w:asciiTheme="minorHAnsi" w:hAnsiTheme="minorHAnsi"/>
        </w:rPr>
      </w:pPr>
      <w:r w:rsidRPr="000B72DD">
        <w:rPr>
          <w:rFonts w:asciiTheme="minorHAnsi" w:hAnsiTheme="minorHAnsi"/>
        </w:rPr>
        <w:t xml:space="preserve">Úspěšné předání poskytování Služeb novému poskytovateli tak, aby Služby mohly být novým poskytovatelem poskytovány </w:t>
      </w:r>
      <w:r w:rsidR="006A33EE">
        <w:rPr>
          <w:rFonts w:asciiTheme="minorHAnsi" w:hAnsiTheme="minorHAnsi"/>
        </w:rPr>
        <w:t xml:space="preserve">dle </w:t>
      </w:r>
      <w:r w:rsidRPr="000B72DD">
        <w:rPr>
          <w:rFonts w:asciiTheme="minorHAnsi" w:hAnsiTheme="minorHAnsi"/>
        </w:rPr>
        <w:t>požadovaných parametre</w:t>
      </w:r>
      <w:r w:rsidR="006A33EE">
        <w:rPr>
          <w:rFonts w:asciiTheme="minorHAnsi" w:hAnsiTheme="minorHAnsi"/>
        </w:rPr>
        <w:t>ů</w:t>
      </w:r>
      <w:r w:rsidRPr="000B72DD">
        <w:rPr>
          <w:rFonts w:asciiTheme="minorHAnsi" w:hAnsiTheme="minorHAnsi"/>
        </w:rPr>
        <w:t xml:space="preserve"> SLA.</w:t>
      </w:r>
    </w:p>
    <w:p w14:paraId="450C5BCD" w14:textId="77777777" w:rsidR="00787A0E" w:rsidRPr="000B72DD" w:rsidRDefault="00787A0E" w:rsidP="00973530">
      <w:pPr>
        <w:numPr>
          <w:ilvl w:val="0"/>
          <w:numId w:val="51"/>
        </w:numPr>
        <w:spacing w:line="300" w:lineRule="exact"/>
        <w:ind w:left="709" w:hanging="425"/>
        <w:jc w:val="both"/>
        <w:rPr>
          <w:rFonts w:asciiTheme="minorHAnsi" w:hAnsiTheme="minorHAnsi"/>
        </w:rPr>
      </w:pPr>
      <w:r w:rsidRPr="000B72DD">
        <w:rPr>
          <w:rFonts w:asciiTheme="minorHAnsi" w:hAnsiTheme="minorHAnsi"/>
        </w:rPr>
        <w:t xml:space="preserve">Úspěšné zavedení a zdokumentování všech úkolů a procesů prováděných Poskytovatelem v rámci Migrace Služeb a akceptace této dokumentace Objednatelem dle odst. </w:t>
      </w:r>
      <w:r w:rsidR="00BA7E0F">
        <w:fldChar w:fldCharType="begin"/>
      </w:r>
      <w:r w:rsidR="00BA7E0F">
        <w:instrText xml:space="preserve"> REF _Ref205701869 \r \h  \* MERGEFORMAT </w:instrText>
      </w:r>
      <w:r w:rsidR="00BA7E0F">
        <w:fldChar w:fldCharType="separate"/>
      </w:r>
      <w:r w:rsidR="00A94F26" w:rsidRPr="00A94F26">
        <w:rPr>
          <w:rFonts w:asciiTheme="minorHAnsi" w:hAnsiTheme="minorHAnsi"/>
        </w:rPr>
        <w:t>8.3</w:t>
      </w:r>
      <w:r w:rsidR="00BA7E0F">
        <w:fldChar w:fldCharType="end"/>
      </w:r>
      <w:r w:rsidRPr="000B72DD">
        <w:rPr>
          <w:rFonts w:asciiTheme="minorHAnsi" w:hAnsiTheme="minorHAnsi"/>
        </w:rPr>
        <w:t xml:space="preserve"> Smlouvy.</w:t>
      </w:r>
      <w:r w:rsidR="00526FA3">
        <w:rPr>
          <w:rFonts w:asciiTheme="minorHAnsi" w:hAnsiTheme="minorHAnsi"/>
        </w:rPr>
        <w:t xml:space="preserve"> </w:t>
      </w:r>
    </w:p>
    <w:p w14:paraId="062A957A" w14:textId="77777777" w:rsidR="00787A0E" w:rsidRPr="000B72DD" w:rsidRDefault="00787A0E" w:rsidP="00973530">
      <w:pPr>
        <w:numPr>
          <w:ilvl w:val="0"/>
          <w:numId w:val="51"/>
        </w:numPr>
        <w:spacing w:line="300" w:lineRule="exact"/>
        <w:ind w:left="709" w:hanging="425"/>
        <w:jc w:val="both"/>
        <w:rPr>
          <w:rFonts w:asciiTheme="minorHAnsi" w:hAnsiTheme="minorHAnsi"/>
        </w:rPr>
      </w:pPr>
      <w:r w:rsidRPr="000B72DD">
        <w:rPr>
          <w:rFonts w:asciiTheme="minorHAnsi" w:hAnsiTheme="minorHAnsi"/>
        </w:rPr>
        <w:t>Úspěšné splnění veškerých stanovených cílů Migrace Služeb.</w:t>
      </w:r>
    </w:p>
    <w:p w14:paraId="2AB5202B" w14:textId="77777777" w:rsidR="000C370E" w:rsidRDefault="000C370E" w:rsidP="000C370E">
      <w:pPr>
        <w:spacing w:line="300" w:lineRule="exact"/>
        <w:ind w:left="284"/>
        <w:jc w:val="both"/>
        <w:rPr>
          <w:rFonts w:asciiTheme="minorHAnsi" w:hAnsiTheme="minorHAnsi"/>
        </w:rPr>
      </w:pPr>
      <w:r>
        <w:rPr>
          <w:rFonts w:asciiTheme="minorHAnsi" w:hAnsiTheme="minorHAnsi"/>
        </w:rPr>
        <w:t>5.</w:t>
      </w:r>
      <w:r>
        <w:rPr>
          <w:rFonts w:asciiTheme="minorHAnsi" w:hAnsiTheme="minorHAnsi"/>
        </w:rPr>
        <w:tab/>
      </w:r>
      <w:r w:rsidR="00787A0E" w:rsidRPr="000C370E">
        <w:rPr>
          <w:rFonts w:asciiTheme="minorHAnsi" w:hAnsiTheme="minorHAnsi"/>
        </w:rPr>
        <w:t>Souhlas Objednatele potvrzující, že plán a cíle Migrace Služeb byly splněny</w:t>
      </w:r>
      <w:r>
        <w:rPr>
          <w:rFonts w:asciiTheme="minorHAnsi" w:hAnsiTheme="minorHAnsi"/>
        </w:rPr>
        <w:t>.</w:t>
      </w:r>
    </w:p>
    <w:p w14:paraId="019FE9F7" w14:textId="77777777" w:rsidR="005A5E6F" w:rsidRPr="000C370E" w:rsidRDefault="005A5E6F" w:rsidP="000C370E">
      <w:pPr>
        <w:spacing w:line="300" w:lineRule="exact"/>
        <w:ind w:left="284"/>
        <w:jc w:val="both"/>
        <w:rPr>
          <w:rFonts w:asciiTheme="minorHAnsi" w:hAnsiTheme="minorHAnsi"/>
        </w:rPr>
        <w:sectPr w:rsidR="005A5E6F" w:rsidRPr="000C370E" w:rsidSect="00F2138F">
          <w:pgSz w:w="11906" w:h="16838"/>
          <w:pgMar w:top="1418" w:right="1418" w:bottom="1418" w:left="1418" w:header="709" w:footer="709" w:gutter="0"/>
          <w:pgNumType w:start="1"/>
          <w:cols w:space="708"/>
          <w:docGrid w:linePitch="360"/>
        </w:sectPr>
      </w:pPr>
      <w:bookmarkStart w:id="187" w:name="_Projekt_převodu_služeb"/>
      <w:bookmarkEnd w:id="187"/>
    </w:p>
    <w:p w14:paraId="6EDF621F" w14:textId="77777777" w:rsidR="00CB4254" w:rsidRPr="000B72DD" w:rsidRDefault="00CB4254" w:rsidP="003C4107">
      <w:pPr>
        <w:pStyle w:val="RLProhlensmluvnchstran"/>
        <w:tabs>
          <w:tab w:val="left" w:pos="1815"/>
          <w:tab w:val="center" w:pos="4535"/>
        </w:tabs>
        <w:rPr>
          <w:rFonts w:asciiTheme="minorHAnsi" w:hAnsiTheme="minorHAnsi"/>
          <w:szCs w:val="22"/>
        </w:rPr>
      </w:pPr>
      <w:bookmarkStart w:id="188" w:name="Annex06"/>
      <w:r w:rsidRPr="000B72DD">
        <w:rPr>
          <w:rFonts w:asciiTheme="minorHAnsi" w:hAnsiTheme="minorHAnsi"/>
          <w:szCs w:val="22"/>
        </w:rPr>
        <w:lastRenderedPageBreak/>
        <w:t>Příloha č. 6</w:t>
      </w:r>
      <w:bookmarkEnd w:id="188"/>
    </w:p>
    <w:p w14:paraId="0AC444B7" w14:textId="77777777" w:rsidR="008E2E4A" w:rsidRPr="000B72DD" w:rsidRDefault="008E2E4A" w:rsidP="008E2E4A">
      <w:pPr>
        <w:pStyle w:val="RLProhlensmluvnchstran"/>
        <w:rPr>
          <w:rFonts w:asciiTheme="minorHAnsi" w:hAnsiTheme="minorHAnsi"/>
          <w:szCs w:val="22"/>
        </w:rPr>
      </w:pPr>
      <w:r w:rsidRPr="000B72DD">
        <w:rPr>
          <w:rFonts w:asciiTheme="minorHAnsi" w:hAnsiTheme="minorHAnsi"/>
          <w:szCs w:val="22"/>
        </w:rPr>
        <w:t>Oprávněné osoby</w:t>
      </w:r>
    </w:p>
    <w:p w14:paraId="268CCC77" w14:textId="77777777" w:rsidR="008E2E4A" w:rsidRPr="000B72DD" w:rsidRDefault="008E2E4A" w:rsidP="008E2E4A">
      <w:pPr>
        <w:pStyle w:val="RLProhlensmluvnchstran"/>
        <w:jc w:val="left"/>
        <w:rPr>
          <w:rFonts w:asciiTheme="minorHAnsi" w:hAnsiTheme="minorHAnsi"/>
          <w:szCs w:val="22"/>
        </w:rPr>
      </w:pPr>
      <w:r w:rsidRPr="000B72DD">
        <w:rPr>
          <w:rFonts w:asciiTheme="minorHAnsi" w:hAnsiTheme="minorHAnsi"/>
          <w:szCs w:val="22"/>
        </w:rPr>
        <w:t>Za Objednatele:</w:t>
      </w:r>
    </w:p>
    <w:p w14:paraId="028CBC9D" w14:textId="77777777" w:rsidR="008E2E4A" w:rsidRPr="000B72DD" w:rsidRDefault="008E2E4A" w:rsidP="008E2E4A">
      <w:pPr>
        <w:pStyle w:val="Nadpis9"/>
        <w:numPr>
          <w:ilvl w:val="0"/>
          <w:numId w:val="12"/>
        </w:numPr>
        <w:tabs>
          <w:tab w:val="clear" w:pos="357"/>
          <w:tab w:val="num" w:pos="426"/>
          <w:tab w:val="left" w:pos="4395"/>
        </w:tabs>
        <w:spacing w:before="0" w:after="120" w:line="280" w:lineRule="atLeast"/>
        <w:ind w:left="4395" w:hanging="4395"/>
        <w:rPr>
          <w:rFonts w:asciiTheme="minorHAnsi" w:hAnsiTheme="minorHAnsi"/>
          <w:b w:val="0"/>
          <w:i w:val="0"/>
          <w:sz w:val="22"/>
          <w:szCs w:val="22"/>
        </w:rPr>
      </w:pPr>
      <w:r w:rsidRPr="000B72DD">
        <w:rPr>
          <w:rFonts w:asciiTheme="minorHAnsi" w:hAnsiTheme="minorHAnsi"/>
          <w:b w:val="0"/>
          <w:i w:val="0"/>
          <w:color w:val="auto"/>
          <w:sz w:val="22"/>
          <w:szCs w:val="22"/>
          <w:lang w:eastAsia="cs-CZ"/>
        </w:rPr>
        <w:t>ve věcech smluvních:</w:t>
      </w:r>
      <w:r w:rsidRPr="000B72DD">
        <w:rPr>
          <w:rFonts w:asciiTheme="minorHAnsi" w:hAnsiTheme="minorHAnsi"/>
          <w:b w:val="0"/>
          <w:i w:val="0"/>
          <w:sz w:val="22"/>
          <w:szCs w:val="22"/>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90361" w:rsidRPr="000B72DD" w14:paraId="1CE0E2E6" w14:textId="77777777" w:rsidTr="00E071FF">
        <w:tc>
          <w:tcPr>
            <w:tcW w:w="2206" w:type="dxa"/>
            <w:shd w:val="clear" w:color="auto" w:fill="auto"/>
            <w:vAlign w:val="center"/>
          </w:tcPr>
          <w:p w14:paraId="6C2C7C2B" w14:textId="77777777" w:rsidR="00A90361" w:rsidRPr="000B72DD" w:rsidRDefault="00A90361" w:rsidP="00E071FF">
            <w:pPr>
              <w:pStyle w:val="RLTextlnkuslovan"/>
              <w:numPr>
                <w:ilvl w:val="0"/>
                <w:numId w:val="0"/>
              </w:numPr>
              <w:jc w:val="left"/>
              <w:rPr>
                <w:rFonts w:asciiTheme="minorHAnsi" w:hAnsiTheme="minorHAnsi"/>
              </w:rPr>
            </w:pPr>
            <w:r w:rsidRPr="000B72DD">
              <w:rPr>
                <w:rFonts w:asciiTheme="minorHAnsi" w:hAnsiTheme="minorHAnsi"/>
              </w:rPr>
              <w:t>Jméno a příjmení</w:t>
            </w:r>
          </w:p>
        </w:tc>
        <w:tc>
          <w:tcPr>
            <w:tcW w:w="6343" w:type="dxa"/>
            <w:shd w:val="clear" w:color="auto" w:fill="auto"/>
          </w:tcPr>
          <w:p w14:paraId="01A4731D" w14:textId="7991C191" w:rsidR="00A90361" w:rsidRPr="00151866" w:rsidRDefault="00E806C7" w:rsidP="00E071FF">
            <w:pPr>
              <w:pStyle w:val="doplnzadavatel"/>
              <w:jc w:val="left"/>
              <w:rPr>
                <w:rFonts w:asciiTheme="minorHAnsi" w:hAnsiTheme="minorHAnsi"/>
                <w:b w:val="0"/>
              </w:rPr>
            </w:pPr>
            <w:r>
              <w:rPr>
                <w:rFonts w:cs="Arial"/>
                <w:b w:val="0"/>
              </w:rPr>
              <w:t>xxxxxxxxxxxxxxxxxxxxxxx</w:t>
            </w:r>
          </w:p>
        </w:tc>
      </w:tr>
      <w:tr w:rsidR="00A90361" w:rsidRPr="000B72DD" w14:paraId="57D059E8" w14:textId="77777777" w:rsidTr="00E071FF">
        <w:tc>
          <w:tcPr>
            <w:tcW w:w="2206" w:type="dxa"/>
            <w:shd w:val="clear" w:color="auto" w:fill="auto"/>
            <w:vAlign w:val="center"/>
          </w:tcPr>
          <w:p w14:paraId="7A6D5058" w14:textId="77777777" w:rsidR="00A90361" w:rsidRPr="000B72DD" w:rsidRDefault="00A90361" w:rsidP="00E071FF">
            <w:pPr>
              <w:pStyle w:val="RLTextlnkuslovan"/>
              <w:numPr>
                <w:ilvl w:val="0"/>
                <w:numId w:val="0"/>
              </w:numPr>
              <w:jc w:val="left"/>
              <w:rPr>
                <w:rFonts w:asciiTheme="minorHAnsi" w:hAnsiTheme="minorHAnsi"/>
              </w:rPr>
            </w:pPr>
            <w:r w:rsidRPr="000B72DD">
              <w:rPr>
                <w:rFonts w:asciiTheme="minorHAnsi" w:hAnsiTheme="minorHAnsi"/>
              </w:rPr>
              <w:t>Adresa</w:t>
            </w:r>
          </w:p>
        </w:tc>
        <w:tc>
          <w:tcPr>
            <w:tcW w:w="6343" w:type="dxa"/>
            <w:shd w:val="clear" w:color="auto" w:fill="auto"/>
          </w:tcPr>
          <w:p w14:paraId="4EB02D8D" w14:textId="77777777" w:rsidR="00A90361" w:rsidRPr="000B72DD" w:rsidRDefault="00D616DC" w:rsidP="00E071FF">
            <w:pPr>
              <w:pStyle w:val="doplnzadavatel"/>
              <w:jc w:val="left"/>
              <w:rPr>
                <w:rFonts w:asciiTheme="minorHAnsi" w:hAnsiTheme="minorHAnsi"/>
                <w:b w:val="0"/>
              </w:rPr>
            </w:pPr>
            <w:r w:rsidRPr="007D2B1E">
              <w:rPr>
                <w:rFonts w:asciiTheme="minorHAnsi" w:hAnsiTheme="minorHAnsi"/>
                <w:b w:val="0"/>
              </w:rPr>
              <w:t xml:space="preserve">Těšnov </w:t>
            </w:r>
            <w:r>
              <w:rPr>
                <w:rFonts w:asciiTheme="minorHAnsi" w:hAnsiTheme="minorHAnsi"/>
                <w:b w:val="0"/>
              </w:rPr>
              <w:t>65/</w:t>
            </w:r>
            <w:r w:rsidRPr="007D2B1E">
              <w:rPr>
                <w:rFonts w:asciiTheme="minorHAnsi" w:hAnsiTheme="minorHAnsi"/>
                <w:b w:val="0"/>
              </w:rPr>
              <w:t xml:space="preserve">17, </w:t>
            </w:r>
            <w:r>
              <w:rPr>
                <w:rFonts w:asciiTheme="minorHAnsi" w:hAnsiTheme="minorHAnsi"/>
                <w:b w:val="0"/>
              </w:rPr>
              <w:t>110 00</w:t>
            </w:r>
            <w:r w:rsidRPr="007D2B1E">
              <w:rPr>
                <w:rFonts w:asciiTheme="minorHAnsi" w:hAnsiTheme="minorHAnsi"/>
                <w:b w:val="0"/>
              </w:rPr>
              <w:t xml:space="preserve"> Praha 1</w:t>
            </w:r>
            <w:r>
              <w:rPr>
                <w:rFonts w:asciiTheme="minorHAnsi" w:hAnsiTheme="minorHAnsi"/>
                <w:b w:val="0"/>
              </w:rPr>
              <w:t xml:space="preserve"> – Nové Město</w:t>
            </w:r>
          </w:p>
        </w:tc>
      </w:tr>
      <w:tr w:rsidR="00A90361" w:rsidRPr="000B72DD" w14:paraId="595BCFCD" w14:textId="77777777" w:rsidTr="00E071FF">
        <w:tc>
          <w:tcPr>
            <w:tcW w:w="2206" w:type="dxa"/>
            <w:shd w:val="clear" w:color="auto" w:fill="auto"/>
            <w:vAlign w:val="center"/>
          </w:tcPr>
          <w:p w14:paraId="6F15F165" w14:textId="77777777" w:rsidR="00A90361" w:rsidRPr="000B72DD" w:rsidRDefault="00A90361" w:rsidP="00E071FF">
            <w:pPr>
              <w:pStyle w:val="RLTextlnkuslovan"/>
              <w:numPr>
                <w:ilvl w:val="0"/>
                <w:numId w:val="0"/>
              </w:numPr>
              <w:jc w:val="left"/>
              <w:rPr>
                <w:rFonts w:asciiTheme="minorHAnsi" w:hAnsiTheme="minorHAnsi"/>
              </w:rPr>
            </w:pPr>
            <w:r w:rsidRPr="000B72DD">
              <w:rPr>
                <w:rFonts w:asciiTheme="minorHAnsi" w:hAnsiTheme="minorHAnsi"/>
              </w:rPr>
              <w:t>E-mail</w:t>
            </w:r>
          </w:p>
        </w:tc>
        <w:tc>
          <w:tcPr>
            <w:tcW w:w="6343" w:type="dxa"/>
            <w:shd w:val="clear" w:color="auto" w:fill="auto"/>
          </w:tcPr>
          <w:p w14:paraId="37DAA0E9" w14:textId="29E5E0A0" w:rsidR="00A90361" w:rsidRPr="000B72DD" w:rsidRDefault="00E806C7" w:rsidP="00E071FF">
            <w:pPr>
              <w:pStyle w:val="doplnzadavatel"/>
              <w:jc w:val="left"/>
              <w:rPr>
                <w:rFonts w:asciiTheme="minorHAnsi" w:hAnsiTheme="minorHAnsi"/>
                <w:b w:val="0"/>
              </w:rPr>
            </w:pPr>
            <w:r>
              <w:rPr>
                <w:rFonts w:asciiTheme="minorHAnsi" w:hAnsiTheme="minorHAnsi"/>
                <w:b w:val="0"/>
              </w:rPr>
              <w:t>xxxxxxxxxxxxx</w:t>
            </w:r>
          </w:p>
        </w:tc>
      </w:tr>
    </w:tbl>
    <w:p w14:paraId="323FDE6A" w14:textId="77777777" w:rsidR="00A90361" w:rsidRDefault="00A90361" w:rsidP="008E2E4A">
      <w:pPr>
        <w:rPr>
          <w:rFonts w:asciiTheme="minorHAnsi" w:hAnsiTheme="minorHAnsi"/>
          <w:szCs w:val="22"/>
        </w:rPr>
      </w:pPr>
    </w:p>
    <w:p w14:paraId="57445469" w14:textId="77777777" w:rsidR="008E2E4A" w:rsidRPr="000B72DD" w:rsidRDefault="008E2E4A" w:rsidP="008E2E4A">
      <w:pPr>
        <w:pStyle w:val="Nadpis9"/>
        <w:numPr>
          <w:ilvl w:val="0"/>
          <w:numId w:val="12"/>
        </w:numPr>
        <w:tabs>
          <w:tab w:val="clear" w:pos="357"/>
          <w:tab w:val="num" w:pos="426"/>
          <w:tab w:val="left" w:pos="4395"/>
        </w:tabs>
        <w:spacing w:before="0" w:after="120" w:line="280" w:lineRule="atLeast"/>
        <w:ind w:left="4395" w:hanging="4395"/>
        <w:rPr>
          <w:rFonts w:asciiTheme="minorHAnsi" w:hAnsiTheme="minorHAnsi"/>
          <w:b w:val="0"/>
          <w:i w:val="0"/>
          <w:color w:val="auto"/>
          <w:sz w:val="22"/>
          <w:szCs w:val="22"/>
          <w:lang w:eastAsia="cs-CZ"/>
        </w:rPr>
      </w:pPr>
      <w:r w:rsidRPr="000B72DD">
        <w:rPr>
          <w:rFonts w:asciiTheme="minorHAnsi" w:hAnsiTheme="minorHAnsi"/>
          <w:b w:val="0"/>
          <w:i w:val="0"/>
          <w:color w:val="auto"/>
          <w:sz w:val="22"/>
          <w:szCs w:val="22"/>
          <w:lang w:eastAsia="cs-CZ"/>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90361" w:rsidRPr="000B72DD" w14:paraId="4D4169B3" w14:textId="77777777" w:rsidTr="00EE01AB">
        <w:tc>
          <w:tcPr>
            <w:tcW w:w="2206" w:type="dxa"/>
            <w:shd w:val="clear" w:color="auto" w:fill="auto"/>
            <w:vAlign w:val="center"/>
          </w:tcPr>
          <w:p w14:paraId="73671A0E" w14:textId="77777777" w:rsidR="00A90361" w:rsidRPr="000B72DD" w:rsidRDefault="00A90361" w:rsidP="000B0261">
            <w:pPr>
              <w:pStyle w:val="RLTextlnkuslovan"/>
              <w:numPr>
                <w:ilvl w:val="0"/>
                <w:numId w:val="0"/>
              </w:numPr>
              <w:jc w:val="left"/>
              <w:rPr>
                <w:rFonts w:asciiTheme="minorHAnsi" w:hAnsiTheme="minorHAnsi"/>
              </w:rPr>
            </w:pPr>
            <w:r w:rsidRPr="000B72DD">
              <w:rPr>
                <w:rFonts w:asciiTheme="minorHAnsi" w:hAnsiTheme="minorHAnsi"/>
              </w:rPr>
              <w:t>Jméno a příjmení</w:t>
            </w:r>
          </w:p>
        </w:tc>
        <w:tc>
          <w:tcPr>
            <w:tcW w:w="6343" w:type="dxa"/>
            <w:shd w:val="clear" w:color="auto" w:fill="auto"/>
            <w:vAlign w:val="center"/>
          </w:tcPr>
          <w:p w14:paraId="555F8A17" w14:textId="28D012C7" w:rsidR="00A90361" w:rsidRPr="000A5028" w:rsidRDefault="00E806C7" w:rsidP="00C34A07">
            <w:pPr>
              <w:pStyle w:val="doplnzadavatel"/>
              <w:jc w:val="left"/>
              <w:rPr>
                <w:rFonts w:asciiTheme="minorHAnsi" w:hAnsiTheme="minorHAnsi"/>
                <w:b w:val="0"/>
              </w:rPr>
            </w:pPr>
            <w:r>
              <w:rPr>
                <w:rFonts w:asciiTheme="minorHAnsi" w:hAnsiTheme="minorHAnsi"/>
                <w:b w:val="0"/>
              </w:rPr>
              <w:t>xxxxxxxxxxxxxxxxxxxxxx</w:t>
            </w:r>
          </w:p>
        </w:tc>
      </w:tr>
      <w:tr w:rsidR="00A90361" w:rsidRPr="000B72DD" w14:paraId="5BDEA669" w14:textId="77777777" w:rsidTr="002A2C03">
        <w:tc>
          <w:tcPr>
            <w:tcW w:w="2206" w:type="dxa"/>
            <w:shd w:val="clear" w:color="auto" w:fill="auto"/>
            <w:vAlign w:val="center"/>
          </w:tcPr>
          <w:p w14:paraId="6180CD98" w14:textId="77777777" w:rsidR="00A90361" w:rsidRPr="000B72DD" w:rsidRDefault="00A90361" w:rsidP="000B0261">
            <w:pPr>
              <w:pStyle w:val="RLTextlnkuslovan"/>
              <w:numPr>
                <w:ilvl w:val="0"/>
                <w:numId w:val="0"/>
              </w:numPr>
              <w:jc w:val="left"/>
              <w:rPr>
                <w:rFonts w:asciiTheme="minorHAnsi" w:hAnsiTheme="minorHAnsi"/>
              </w:rPr>
            </w:pPr>
            <w:r w:rsidRPr="000B72DD">
              <w:rPr>
                <w:rFonts w:asciiTheme="minorHAnsi" w:hAnsiTheme="minorHAnsi"/>
              </w:rPr>
              <w:t>Adresa</w:t>
            </w:r>
          </w:p>
        </w:tc>
        <w:tc>
          <w:tcPr>
            <w:tcW w:w="6343" w:type="dxa"/>
            <w:shd w:val="clear" w:color="auto" w:fill="auto"/>
          </w:tcPr>
          <w:p w14:paraId="255C2AB2" w14:textId="77777777" w:rsidR="00A90361" w:rsidRPr="000B72DD" w:rsidRDefault="00D616DC" w:rsidP="008D48BC">
            <w:pPr>
              <w:pStyle w:val="doplnzadavatel"/>
              <w:jc w:val="left"/>
              <w:rPr>
                <w:rFonts w:asciiTheme="minorHAnsi" w:hAnsiTheme="minorHAnsi"/>
                <w:b w:val="0"/>
              </w:rPr>
            </w:pPr>
            <w:r w:rsidRPr="007D2B1E">
              <w:rPr>
                <w:rFonts w:asciiTheme="minorHAnsi" w:hAnsiTheme="minorHAnsi"/>
                <w:b w:val="0"/>
              </w:rPr>
              <w:t xml:space="preserve">Těšnov </w:t>
            </w:r>
            <w:r>
              <w:rPr>
                <w:rFonts w:asciiTheme="minorHAnsi" w:hAnsiTheme="minorHAnsi"/>
                <w:b w:val="0"/>
              </w:rPr>
              <w:t>65/</w:t>
            </w:r>
            <w:r w:rsidRPr="007D2B1E">
              <w:rPr>
                <w:rFonts w:asciiTheme="minorHAnsi" w:hAnsiTheme="minorHAnsi"/>
                <w:b w:val="0"/>
              </w:rPr>
              <w:t xml:space="preserve">17, </w:t>
            </w:r>
            <w:r>
              <w:rPr>
                <w:rFonts w:asciiTheme="minorHAnsi" w:hAnsiTheme="minorHAnsi"/>
                <w:b w:val="0"/>
              </w:rPr>
              <w:t>110 00</w:t>
            </w:r>
            <w:r w:rsidRPr="007D2B1E">
              <w:rPr>
                <w:rFonts w:asciiTheme="minorHAnsi" w:hAnsiTheme="minorHAnsi"/>
                <w:b w:val="0"/>
              </w:rPr>
              <w:t xml:space="preserve"> Praha 1</w:t>
            </w:r>
            <w:r>
              <w:rPr>
                <w:rFonts w:asciiTheme="minorHAnsi" w:hAnsiTheme="minorHAnsi"/>
                <w:b w:val="0"/>
              </w:rPr>
              <w:t xml:space="preserve"> – Nové Město</w:t>
            </w:r>
          </w:p>
        </w:tc>
      </w:tr>
      <w:tr w:rsidR="00A90361" w:rsidRPr="000B72DD" w14:paraId="1FDC61DD" w14:textId="77777777" w:rsidTr="00EE01AB">
        <w:tc>
          <w:tcPr>
            <w:tcW w:w="2206" w:type="dxa"/>
            <w:shd w:val="clear" w:color="auto" w:fill="auto"/>
            <w:vAlign w:val="center"/>
          </w:tcPr>
          <w:p w14:paraId="07A2E962" w14:textId="77777777" w:rsidR="00A90361" w:rsidRPr="000B72DD" w:rsidRDefault="00A90361" w:rsidP="000B0261">
            <w:pPr>
              <w:pStyle w:val="RLTextlnkuslovan"/>
              <w:numPr>
                <w:ilvl w:val="0"/>
                <w:numId w:val="0"/>
              </w:numPr>
              <w:jc w:val="left"/>
              <w:rPr>
                <w:rFonts w:asciiTheme="minorHAnsi" w:hAnsiTheme="minorHAnsi"/>
              </w:rPr>
            </w:pPr>
            <w:r w:rsidRPr="000B72DD">
              <w:rPr>
                <w:rFonts w:asciiTheme="minorHAnsi" w:hAnsiTheme="minorHAnsi"/>
              </w:rPr>
              <w:t>E-mail</w:t>
            </w:r>
          </w:p>
        </w:tc>
        <w:tc>
          <w:tcPr>
            <w:tcW w:w="6343" w:type="dxa"/>
            <w:shd w:val="clear" w:color="auto" w:fill="auto"/>
            <w:vAlign w:val="center"/>
          </w:tcPr>
          <w:p w14:paraId="0FE002E9" w14:textId="634FE437" w:rsidR="00A90361" w:rsidRPr="000B72DD" w:rsidRDefault="00E806C7" w:rsidP="00C34A07">
            <w:pPr>
              <w:pStyle w:val="doplnzadavatel"/>
              <w:jc w:val="left"/>
              <w:rPr>
                <w:rFonts w:asciiTheme="minorHAnsi" w:hAnsiTheme="minorHAnsi"/>
                <w:b w:val="0"/>
              </w:rPr>
            </w:pPr>
            <w:r>
              <w:rPr>
                <w:rFonts w:asciiTheme="minorHAnsi" w:hAnsiTheme="minorHAnsi" w:cstheme="minorHAnsi"/>
                <w:b w:val="0"/>
                <w:color w:val="000000"/>
                <w:lang w:val="en-US"/>
              </w:rPr>
              <w:t>xxxxxxxxxx</w:t>
            </w:r>
          </w:p>
        </w:tc>
      </w:tr>
      <w:tr w:rsidR="00A90361" w:rsidRPr="000B72DD" w14:paraId="5CA0E690" w14:textId="77777777" w:rsidTr="002A2C03">
        <w:tc>
          <w:tcPr>
            <w:tcW w:w="2206" w:type="dxa"/>
            <w:shd w:val="clear" w:color="auto" w:fill="auto"/>
            <w:vAlign w:val="center"/>
          </w:tcPr>
          <w:p w14:paraId="64A31E1F" w14:textId="77777777" w:rsidR="00A90361" w:rsidRPr="000B72DD" w:rsidRDefault="00A90361" w:rsidP="000B0261">
            <w:pPr>
              <w:pStyle w:val="RLTextlnkuslovan"/>
              <w:numPr>
                <w:ilvl w:val="0"/>
                <w:numId w:val="0"/>
              </w:numPr>
              <w:jc w:val="left"/>
              <w:rPr>
                <w:rFonts w:asciiTheme="minorHAnsi" w:hAnsiTheme="minorHAnsi"/>
              </w:rPr>
            </w:pPr>
            <w:r w:rsidRPr="000B72DD">
              <w:rPr>
                <w:rFonts w:asciiTheme="minorHAnsi" w:hAnsiTheme="minorHAnsi"/>
              </w:rPr>
              <w:t>Telefon</w:t>
            </w:r>
          </w:p>
        </w:tc>
        <w:tc>
          <w:tcPr>
            <w:tcW w:w="6343" w:type="dxa"/>
            <w:shd w:val="clear" w:color="auto" w:fill="auto"/>
          </w:tcPr>
          <w:p w14:paraId="60C76600" w14:textId="77777777" w:rsidR="00A90361" w:rsidRPr="000B72DD" w:rsidRDefault="00F72EEC" w:rsidP="00F72EEC">
            <w:pPr>
              <w:pStyle w:val="doplnzadavatel"/>
              <w:jc w:val="left"/>
              <w:rPr>
                <w:rFonts w:asciiTheme="minorHAnsi" w:hAnsiTheme="minorHAnsi"/>
                <w:b w:val="0"/>
              </w:rPr>
            </w:pPr>
            <w:r w:rsidRPr="00E924B4">
              <w:rPr>
                <w:rFonts w:asciiTheme="minorHAnsi" w:hAnsiTheme="minorHAnsi" w:cstheme="minorHAnsi"/>
                <w:b w:val="0"/>
              </w:rPr>
              <w:t xml:space="preserve">+420 </w:t>
            </w:r>
            <w:r w:rsidRPr="00CF703D">
              <w:rPr>
                <w:rFonts w:asciiTheme="minorHAnsi" w:hAnsiTheme="minorHAnsi" w:cstheme="minorHAnsi"/>
                <w:b w:val="0"/>
                <w:color w:val="000000"/>
                <w:lang w:val="en-US"/>
              </w:rPr>
              <w:t>221 812 550</w:t>
            </w:r>
          </w:p>
        </w:tc>
      </w:tr>
    </w:tbl>
    <w:p w14:paraId="23BA16FA" w14:textId="77777777" w:rsidR="008E2E4A" w:rsidRPr="000B72DD" w:rsidRDefault="008E2E4A" w:rsidP="008E2E4A">
      <w:pPr>
        <w:keepNext/>
        <w:spacing w:before="480" w:after="240"/>
        <w:rPr>
          <w:rFonts w:asciiTheme="minorHAnsi" w:hAnsiTheme="minorHAnsi"/>
          <w:b/>
          <w:szCs w:val="22"/>
        </w:rPr>
      </w:pPr>
      <w:r w:rsidRPr="000B72DD">
        <w:rPr>
          <w:rFonts w:asciiTheme="minorHAnsi" w:hAnsiTheme="minorHAnsi"/>
          <w:b/>
          <w:szCs w:val="22"/>
        </w:rPr>
        <w:t>Za Poskytovatele:</w:t>
      </w:r>
    </w:p>
    <w:p w14:paraId="3510478B" w14:textId="77777777" w:rsidR="008E2E4A" w:rsidRPr="000B72DD" w:rsidRDefault="008E2E4A" w:rsidP="008E2E4A">
      <w:pPr>
        <w:numPr>
          <w:ilvl w:val="0"/>
          <w:numId w:val="13"/>
        </w:numPr>
        <w:spacing w:line="300" w:lineRule="exact"/>
        <w:ind w:left="426"/>
        <w:jc w:val="both"/>
        <w:rPr>
          <w:rFonts w:asciiTheme="minorHAnsi" w:hAnsiTheme="minorHAnsi"/>
          <w:szCs w:val="22"/>
        </w:rPr>
      </w:pPr>
      <w:r w:rsidRPr="000B72DD">
        <w:rPr>
          <w:rFonts w:asciiTheme="minorHAnsi" w:hAnsiTheme="minorHAnsi"/>
          <w:szCs w:val="22"/>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26540" w:rsidRPr="000B72DD" w14:paraId="24EC09A4" w14:textId="77777777" w:rsidTr="003904E5">
        <w:tc>
          <w:tcPr>
            <w:tcW w:w="2206" w:type="dxa"/>
            <w:shd w:val="clear" w:color="auto" w:fill="auto"/>
            <w:vAlign w:val="center"/>
          </w:tcPr>
          <w:p w14:paraId="4C95675A" w14:textId="77777777" w:rsidR="00A26540" w:rsidRPr="000B72DD" w:rsidRDefault="00A26540" w:rsidP="000B0261">
            <w:pPr>
              <w:pStyle w:val="RLTextlnkuslovan"/>
              <w:numPr>
                <w:ilvl w:val="0"/>
                <w:numId w:val="0"/>
              </w:numPr>
              <w:jc w:val="left"/>
              <w:rPr>
                <w:rFonts w:asciiTheme="minorHAnsi" w:hAnsiTheme="minorHAnsi"/>
              </w:rPr>
            </w:pPr>
            <w:r w:rsidRPr="000B72DD">
              <w:rPr>
                <w:rFonts w:asciiTheme="minorHAnsi" w:hAnsiTheme="minorHAnsi"/>
              </w:rPr>
              <w:t>Jméno a příjmení</w:t>
            </w:r>
          </w:p>
        </w:tc>
        <w:tc>
          <w:tcPr>
            <w:tcW w:w="6343" w:type="dxa"/>
            <w:shd w:val="clear" w:color="auto" w:fill="auto"/>
          </w:tcPr>
          <w:p w14:paraId="1AAAC8F4" w14:textId="26A38E10" w:rsidR="00A26540" w:rsidRPr="00A26540" w:rsidRDefault="00E806C7" w:rsidP="00C34A07">
            <w:pPr>
              <w:pStyle w:val="doplnuchaze"/>
              <w:jc w:val="left"/>
              <w:rPr>
                <w:rFonts w:asciiTheme="minorHAnsi" w:hAnsiTheme="minorHAnsi"/>
                <w:b w:val="0"/>
              </w:rPr>
            </w:pPr>
            <w:r>
              <w:rPr>
                <w:b w:val="0"/>
              </w:rPr>
              <w:t>xxxxxxxxxxxxxxxxxxxxx</w:t>
            </w:r>
          </w:p>
        </w:tc>
      </w:tr>
      <w:tr w:rsidR="00A26540" w:rsidRPr="000B72DD" w14:paraId="776DB813" w14:textId="77777777" w:rsidTr="003904E5">
        <w:tc>
          <w:tcPr>
            <w:tcW w:w="2206" w:type="dxa"/>
            <w:shd w:val="clear" w:color="auto" w:fill="auto"/>
            <w:vAlign w:val="center"/>
          </w:tcPr>
          <w:p w14:paraId="0E3A999F" w14:textId="77777777" w:rsidR="00A26540" w:rsidRPr="000B72DD" w:rsidRDefault="00A26540" w:rsidP="000B0261">
            <w:pPr>
              <w:pStyle w:val="RLTextlnkuslovan"/>
              <w:numPr>
                <w:ilvl w:val="0"/>
                <w:numId w:val="0"/>
              </w:numPr>
              <w:jc w:val="left"/>
              <w:rPr>
                <w:rFonts w:asciiTheme="minorHAnsi" w:hAnsiTheme="minorHAnsi"/>
              </w:rPr>
            </w:pPr>
            <w:r w:rsidRPr="000B72DD">
              <w:rPr>
                <w:rFonts w:asciiTheme="minorHAnsi" w:hAnsiTheme="minorHAnsi"/>
              </w:rPr>
              <w:t>Adresa</w:t>
            </w:r>
          </w:p>
        </w:tc>
        <w:tc>
          <w:tcPr>
            <w:tcW w:w="6343" w:type="dxa"/>
            <w:shd w:val="clear" w:color="auto" w:fill="auto"/>
          </w:tcPr>
          <w:p w14:paraId="79240F59" w14:textId="645D0055" w:rsidR="00A26540" w:rsidRPr="00A26540" w:rsidRDefault="00A26540" w:rsidP="00C34A07">
            <w:pPr>
              <w:pStyle w:val="doplnuchaze"/>
              <w:jc w:val="left"/>
              <w:rPr>
                <w:rFonts w:asciiTheme="minorHAnsi" w:hAnsiTheme="minorHAnsi"/>
                <w:b w:val="0"/>
              </w:rPr>
            </w:pPr>
            <w:r w:rsidRPr="00A26540">
              <w:rPr>
                <w:b w:val="0"/>
              </w:rPr>
              <w:t>Za Brumlovkou 266/2, 140 22, Praha 4</w:t>
            </w:r>
          </w:p>
        </w:tc>
      </w:tr>
      <w:tr w:rsidR="00A26540" w:rsidRPr="000B72DD" w14:paraId="54CAE7AF" w14:textId="77777777" w:rsidTr="003904E5">
        <w:tc>
          <w:tcPr>
            <w:tcW w:w="2206" w:type="dxa"/>
            <w:shd w:val="clear" w:color="auto" w:fill="auto"/>
            <w:vAlign w:val="center"/>
          </w:tcPr>
          <w:p w14:paraId="473B9CB9" w14:textId="77777777" w:rsidR="00A26540" w:rsidRPr="000B72DD" w:rsidRDefault="00A26540" w:rsidP="000B0261">
            <w:pPr>
              <w:pStyle w:val="RLTextlnkuslovan"/>
              <w:numPr>
                <w:ilvl w:val="0"/>
                <w:numId w:val="0"/>
              </w:numPr>
              <w:jc w:val="left"/>
              <w:rPr>
                <w:rFonts w:asciiTheme="minorHAnsi" w:hAnsiTheme="minorHAnsi"/>
              </w:rPr>
            </w:pPr>
            <w:r w:rsidRPr="000B72DD">
              <w:rPr>
                <w:rFonts w:asciiTheme="minorHAnsi" w:hAnsiTheme="minorHAnsi"/>
              </w:rPr>
              <w:t>E-mail</w:t>
            </w:r>
          </w:p>
        </w:tc>
        <w:tc>
          <w:tcPr>
            <w:tcW w:w="6343" w:type="dxa"/>
            <w:shd w:val="clear" w:color="auto" w:fill="auto"/>
          </w:tcPr>
          <w:p w14:paraId="54F84DBB" w14:textId="393F10E1" w:rsidR="00A26540" w:rsidRPr="00A26540" w:rsidRDefault="00E806C7" w:rsidP="00C34A07">
            <w:pPr>
              <w:pStyle w:val="doplnuchaze"/>
              <w:jc w:val="left"/>
              <w:rPr>
                <w:rFonts w:asciiTheme="minorHAnsi" w:hAnsiTheme="minorHAnsi"/>
                <w:b w:val="0"/>
              </w:rPr>
            </w:pPr>
            <w:r>
              <w:rPr>
                <w:b w:val="0"/>
              </w:rPr>
              <w:t>xxxxxxxxx</w:t>
            </w:r>
          </w:p>
        </w:tc>
      </w:tr>
      <w:tr w:rsidR="00A26540" w:rsidRPr="000B72DD" w14:paraId="7B027FD1" w14:textId="77777777" w:rsidTr="003904E5">
        <w:tc>
          <w:tcPr>
            <w:tcW w:w="2206" w:type="dxa"/>
            <w:shd w:val="clear" w:color="auto" w:fill="auto"/>
            <w:vAlign w:val="center"/>
          </w:tcPr>
          <w:p w14:paraId="0726FBDF" w14:textId="77777777" w:rsidR="00A26540" w:rsidRPr="000B72DD" w:rsidRDefault="00A26540" w:rsidP="000B0261">
            <w:pPr>
              <w:pStyle w:val="RLTextlnkuslovan"/>
              <w:numPr>
                <w:ilvl w:val="0"/>
                <w:numId w:val="0"/>
              </w:numPr>
              <w:jc w:val="left"/>
              <w:rPr>
                <w:rFonts w:asciiTheme="minorHAnsi" w:hAnsiTheme="minorHAnsi"/>
              </w:rPr>
            </w:pPr>
            <w:r w:rsidRPr="000B72DD">
              <w:rPr>
                <w:rFonts w:asciiTheme="minorHAnsi" w:hAnsiTheme="minorHAnsi"/>
              </w:rPr>
              <w:t>Telefon</w:t>
            </w:r>
          </w:p>
        </w:tc>
        <w:tc>
          <w:tcPr>
            <w:tcW w:w="6343" w:type="dxa"/>
            <w:shd w:val="clear" w:color="auto" w:fill="auto"/>
          </w:tcPr>
          <w:p w14:paraId="7D993E93" w14:textId="5340DAF5" w:rsidR="00A26540" w:rsidRPr="00A26540" w:rsidRDefault="00E806C7" w:rsidP="00C34A07">
            <w:pPr>
              <w:pStyle w:val="doplnuchaze"/>
              <w:jc w:val="left"/>
              <w:rPr>
                <w:rFonts w:asciiTheme="minorHAnsi" w:hAnsiTheme="minorHAnsi"/>
                <w:b w:val="0"/>
              </w:rPr>
            </w:pPr>
            <w:r>
              <w:rPr>
                <w:b w:val="0"/>
              </w:rPr>
              <w:t>xxxxxxxxxx</w:t>
            </w:r>
          </w:p>
        </w:tc>
      </w:tr>
    </w:tbl>
    <w:p w14:paraId="4B3B3570" w14:textId="77777777" w:rsidR="008E2E4A" w:rsidRPr="000B72DD" w:rsidRDefault="008E2E4A" w:rsidP="00DC6850">
      <w:pPr>
        <w:pStyle w:val="Nadpis9"/>
        <w:numPr>
          <w:ilvl w:val="0"/>
          <w:numId w:val="0"/>
        </w:numPr>
        <w:tabs>
          <w:tab w:val="left" w:pos="4395"/>
        </w:tabs>
        <w:spacing w:before="0" w:after="0" w:line="280" w:lineRule="atLeast"/>
        <w:ind w:left="426"/>
        <w:rPr>
          <w:rFonts w:asciiTheme="minorHAnsi" w:hAnsiTheme="minorHAnsi"/>
          <w:i w:val="0"/>
          <w:snapToGrid w:val="0"/>
          <w:sz w:val="22"/>
          <w:szCs w:val="22"/>
        </w:rPr>
      </w:pPr>
    </w:p>
    <w:p w14:paraId="397DF24A" w14:textId="77777777" w:rsidR="008E2E4A" w:rsidRPr="000B72DD" w:rsidRDefault="008E2E4A" w:rsidP="008E2E4A">
      <w:pPr>
        <w:numPr>
          <w:ilvl w:val="0"/>
          <w:numId w:val="14"/>
        </w:numPr>
        <w:spacing w:line="300" w:lineRule="exact"/>
        <w:ind w:left="426"/>
        <w:jc w:val="both"/>
        <w:rPr>
          <w:rFonts w:asciiTheme="minorHAnsi" w:hAnsiTheme="minorHAnsi"/>
          <w:szCs w:val="22"/>
        </w:rPr>
      </w:pPr>
      <w:r w:rsidRPr="000B72DD">
        <w:rPr>
          <w:rFonts w:asciiTheme="minorHAnsi" w:hAnsiTheme="minorHAnsi"/>
          <w:szCs w:val="22"/>
        </w:rPr>
        <w:t>ve věcech obchodních a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A26540" w:rsidRPr="000B72DD" w14:paraId="3562DD2F" w14:textId="77777777" w:rsidTr="003904E5">
        <w:tc>
          <w:tcPr>
            <w:tcW w:w="2206" w:type="dxa"/>
            <w:shd w:val="clear" w:color="auto" w:fill="auto"/>
            <w:vAlign w:val="center"/>
          </w:tcPr>
          <w:p w14:paraId="2FC4CA3D" w14:textId="77777777" w:rsidR="00A26540" w:rsidRPr="000B72DD" w:rsidRDefault="00A26540" w:rsidP="000B0261">
            <w:pPr>
              <w:pStyle w:val="RLTextlnkuslovan"/>
              <w:numPr>
                <w:ilvl w:val="0"/>
                <w:numId w:val="0"/>
              </w:numPr>
              <w:jc w:val="left"/>
              <w:rPr>
                <w:rFonts w:asciiTheme="minorHAnsi" w:hAnsiTheme="minorHAnsi"/>
              </w:rPr>
            </w:pPr>
            <w:r w:rsidRPr="000B72DD">
              <w:rPr>
                <w:rFonts w:asciiTheme="minorHAnsi" w:hAnsiTheme="minorHAnsi"/>
              </w:rPr>
              <w:t>Jméno a příjmení</w:t>
            </w:r>
          </w:p>
        </w:tc>
        <w:tc>
          <w:tcPr>
            <w:tcW w:w="6343" w:type="dxa"/>
            <w:shd w:val="clear" w:color="auto" w:fill="auto"/>
          </w:tcPr>
          <w:p w14:paraId="2B8F5955" w14:textId="3E5FD3A3" w:rsidR="00A26540" w:rsidRPr="00A26540" w:rsidRDefault="00E806C7" w:rsidP="00C34A07">
            <w:pPr>
              <w:pStyle w:val="doplnuchaze"/>
              <w:jc w:val="left"/>
              <w:rPr>
                <w:rFonts w:asciiTheme="minorHAnsi" w:hAnsiTheme="minorHAnsi"/>
                <w:b w:val="0"/>
              </w:rPr>
            </w:pPr>
            <w:r>
              <w:rPr>
                <w:b w:val="0"/>
              </w:rPr>
              <w:t>xxxxxxxxxxxxxxxxxxxxx</w:t>
            </w:r>
          </w:p>
        </w:tc>
      </w:tr>
      <w:tr w:rsidR="00A26540" w:rsidRPr="000B72DD" w14:paraId="1216CEDC" w14:textId="77777777" w:rsidTr="003904E5">
        <w:tc>
          <w:tcPr>
            <w:tcW w:w="2206" w:type="dxa"/>
            <w:shd w:val="clear" w:color="auto" w:fill="auto"/>
            <w:vAlign w:val="center"/>
          </w:tcPr>
          <w:p w14:paraId="2CCC1C9B" w14:textId="77777777" w:rsidR="00A26540" w:rsidRPr="000B72DD" w:rsidRDefault="00A26540" w:rsidP="000B0261">
            <w:pPr>
              <w:pStyle w:val="RLTextlnkuslovan"/>
              <w:numPr>
                <w:ilvl w:val="0"/>
                <w:numId w:val="0"/>
              </w:numPr>
              <w:jc w:val="left"/>
              <w:rPr>
                <w:rFonts w:asciiTheme="minorHAnsi" w:hAnsiTheme="minorHAnsi"/>
              </w:rPr>
            </w:pPr>
            <w:r w:rsidRPr="000B72DD">
              <w:rPr>
                <w:rFonts w:asciiTheme="minorHAnsi" w:hAnsiTheme="minorHAnsi"/>
              </w:rPr>
              <w:t>Adresa</w:t>
            </w:r>
          </w:p>
        </w:tc>
        <w:tc>
          <w:tcPr>
            <w:tcW w:w="6343" w:type="dxa"/>
            <w:shd w:val="clear" w:color="auto" w:fill="auto"/>
          </w:tcPr>
          <w:p w14:paraId="2D72398E" w14:textId="5FA8BE5E" w:rsidR="00A26540" w:rsidRPr="00A26540" w:rsidRDefault="00A26540" w:rsidP="00C34A07">
            <w:pPr>
              <w:pStyle w:val="doplnuchaze"/>
              <w:jc w:val="left"/>
              <w:rPr>
                <w:rFonts w:asciiTheme="minorHAnsi" w:hAnsiTheme="minorHAnsi"/>
                <w:b w:val="0"/>
              </w:rPr>
            </w:pPr>
            <w:r w:rsidRPr="00A26540">
              <w:rPr>
                <w:b w:val="0"/>
              </w:rPr>
              <w:t>Za Brumlovkou 266/2, 140 22, Praha 4</w:t>
            </w:r>
          </w:p>
        </w:tc>
      </w:tr>
      <w:tr w:rsidR="00A26540" w:rsidRPr="000B72DD" w14:paraId="12DFEF41" w14:textId="77777777" w:rsidTr="003904E5">
        <w:tc>
          <w:tcPr>
            <w:tcW w:w="2206" w:type="dxa"/>
            <w:shd w:val="clear" w:color="auto" w:fill="auto"/>
            <w:vAlign w:val="center"/>
          </w:tcPr>
          <w:p w14:paraId="100A9256" w14:textId="77777777" w:rsidR="00A26540" w:rsidRPr="000B72DD" w:rsidRDefault="00A26540" w:rsidP="000B0261">
            <w:pPr>
              <w:pStyle w:val="RLTextlnkuslovan"/>
              <w:numPr>
                <w:ilvl w:val="0"/>
                <w:numId w:val="0"/>
              </w:numPr>
              <w:jc w:val="left"/>
              <w:rPr>
                <w:rFonts w:asciiTheme="minorHAnsi" w:hAnsiTheme="minorHAnsi"/>
              </w:rPr>
            </w:pPr>
            <w:r w:rsidRPr="000B72DD">
              <w:rPr>
                <w:rFonts w:asciiTheme="minorHAnsi" w:hAnsiTheme="minorHAnsi"/>
              </w:rPr>
              <w:t>E-mail</w:t>
            </w:r>
          </w:p>
        </w:tc>
        <w:tc>
          <w:tcPr>
            <w:tcW w:w="6343" w:type="dxa"/>
            <w:shd w:val="clear" w:color="auto" w:fill="auto"/>
          </w:tcPr>
          <w:p w14:paraId="009C9A81" w14:textId="26DC4D1A" w:rsidR="00A26540" w:rsidRPr="00A26540" w:rsidRDefault="00E806C7" w:rsidP="00C34A07">
            <w:pPr>
              <w:pStyle w:val="doplnuchaze"/>
              <w:jc w:val="left"/>
              <w:rPr>
                <w:rFonts w:asciiTheme="minorHAnsi" w:hAnsiTheme="minorHAnsi"/>
                <w:b w:val="0"/>
              </w:rPr>
            </w:pPr>
            <w:r>
              <w:rPr>
                <w:b w:val="0"/>
              </w:rPr>
              <w:t>xxxxxxxxxxx</w:t>
            </w:r>
          </w:p>
        </w:tc>
      </w:tr>
      <w:tr w:rsidR="00A26540" w:rsidRPr="000B72DD" w14:paraId="3370F571" w14:textId="77777777" w:rsidTr="003904E5">
        <w:tc>
          <w:tcPr>
            <w:tcW w:w="2206" w:type="dxa"/>
            <w:shd w:val="clear" w:color="auto" w:fill="auto"/>
            <w:vAlign w:val="center"/>
          </w:tcPr>
          <w:p w14:paraId="33EA406B" w14:textId="77777777" w:rsidR="00A26540" w:rsidRPr="000B72DD" w:rsidRDefault="00A26540" w:rsidP="000B0261">
            <w:pPr>
              <w:pStyle w:val="RLTextlnkuslovan"/>
              <w:numPr>
                <w:ilvl w:val="0"/>
                <w:numId w:val="0"/>
              </w:numPr>
              <w:jc w:val="left"/>
              <w:rPr>
                <w:rFonts w:asciiTheme="minorHAnsi" w:hAnsiTheme="minorHAnsi"/>
              </w:rPr>
            </w:pPr>
            <w:r w:rsidRPr="000B72DD">
              <w:rPr>
                <w:rFonts w:asciiTheme="minorHAnsi" w:hAnsiTheme="minorHAnsi"/>
              </w:rPr>
              <w:t>Telefon</w:t>
            </w:r>
          </w:p>
        </w:tc>
        <w:tc>
          <w:tcPr>
            <w:tcW w:w="6343" w:type="dxa"/>
            <w:shd w:val="clear" w:color="auto" w:fill="auto"/>
          </w:tcPr>
          <w:p w14:paraId="3CB629DE" w14:textId="056A3070" w:rsidR="00A26540" w:rsidRPr="00A26540" w:rsidRDefault="00E806C7" w:rsidP="00C34A07">
            <w:pPr>
              <w:pStyle w:val="doplnuchaze"/>
              <w:jc w:val="left"/>
              <w:rPr>
                <w:rFonts w:asciiTheme="minorHAnsi" w:hAnsiTheme="minorHAnsi"/>
                <w:b w:val="0"/>
              </w:rPr>
            </w:pPr>
            <w:r>
              <w:rPr>
                <w:b w:val="0"/>
              </w:rPr>
              <w:t>xxxxxxxxxxx</w:t>
            </w:r>
          </w:p>
        </w:tc>
      </w:tr>
    </w:tbl>
    <w:p w14:paraId="61AB8D1C" w14:textId="77777777" w:rsidR="008E2E4A" w:rsidRPr="000B72DD" w:rsidRDefault="008E2E4A" w:rsidP="008E2E4A">
      <w:pPr>
        <w:ind w:left="426"/>
        <w:rPr>
          <w:rFonts w:asciiTheme="minorHAnsi" w:hAnsiTheme="minorHAnsi"/>
          <w:szCs w:val="22"/>
        </w:rPr>
      </w:pPr>
    </w:p>
    <w:p w14:paraId="0D514EE8" w14:textId="77777777" w:rsidR="008E2E4A" w:rsidRPr="000B72DD" w:rsidRDefault="008E2E4A" w:rsidP="0058746E">
      <w:pPr>
        <w:spacing w:line="320" w:lineRule="atLeast"/>
        <w:jc w:val="both"/>
        <w:rPr>
          <w:rFonts w:asciiTheme="minorHAnsi" w:hAnsiTheme="minorHAnsi"/>
          <w:szCs w:val="22"/>
        </w:rPr>
      </w:pPr>
      <w:r w:rsidRPr="000B72DD">
        <w:rPr>
          <w:rFonts w:asciiTheme="minorHAnsi" w:hAnsiTheme="minorHAnsi"/>
          <w:szCs w:val="22"/>
        </w:rPr>
        <w:t xml:space="preserve">Osoby oprávněné jednat ve věcech smluvních jsou oprávněny v rámci této </w:t>
      </w:r>
      <w:r w:rsidR="00E41F82" w:rsidRPr="000B72DD">
        <w:rPr>
          <w:rFonts w:asciiTheme="minorHAnsi" w:hAnsiTheme="minorHAnsi"/>
          <w:szCs w:val="22"/>
        </w:rPr>
        <w:t xml:space="preserve">Smlouvy </w:t>
      </w:r>
      <w:r w:rsidRPr="000B72DD">
        <w:rPr>
          <w:rFonts w:asciiTheme="minorHAnsi" w:hAnsiTheme="minorHAnsi"/>
          <w:szCs w:val="22"/>
        </w:rPr>
        <w:t xml:space="preserve">vést s druhou stranou jednání obchodního a smluvního charakteru, jsou oprávněny měnit či rušit tuto </w:t>
      </w:r>
      <w:r w:rsidR="00E41F82" w:rsidRPr="000B72DD">
        <w:rPr>
          <w:rFonts w:asciiTheme="minorHAnsi" w:hAnsiTheme="minorHAnsi"/>
          <w:szCs w:val="22"/>
        </w:rPr>
        <w:t xml:space="preserve">Smlouvu </w:t>
      </w:r>
      <w:r w:rsidRPr="000B72DD">
        <w:rPr>
          <w:rFonts w:asciiTheme="minorHAnsi" w:hAnsiTheme="minorHAnsi"/>
          <w:szCs w:val="22"/>
        </w:rPr>
        <w:t xml:space="preserve">či uzavírat dodatky k této </w:t>
      </w:r>
      <w:r w:rsidR="00E41F82" w:rsidRPr="000B72DD">
        <w:rPr>
          <w:rFonts w:asciiTheme="minorHAnsi" w:hAnsiTheme="minorHAnsi"/>
          <w:szCs w:val="22"/>
        </w:rPr>
        <w:t>Smlouvě</w:t>
      </w:r>
      <w:r w:rsidRPr="000B72DD">
        <w:rPr>
          <w:rFonts w:asciiTheme="minorHAnsi" w:hAnsiTheme="minorHAnsi"/>
          <w:szCs w:val="22"/>
        </w:rPr>
        <w:t>.</w:t>
      </w:r>
    </w:p>
    <w:p w14:paraId="034CC4B2" w14:textId="77777777" w:rsidR="008E2E4A" w:rsidRPr="000B72DD" w:rsidRDefault="008E2E4A" w:rsidP="0058746E">
      <w:pPr>
        <w:spacing w:line="320" w:lineRule="atLeast"/>
        <w:jc w:val="both"/>
        <w:rPr>
          <w:rFonts w:asciiTheme="minorHAnsi" w:hAnsiTheme="minorHAnsi"/>
          <w:szCs w:val="22"/>
        </w:rPr>
      </w:pPr>
      <w:r w:rsidRPr="000B72DD">
        <w:rPr>
          <w:rFonts w:asciiTheme="minorHAnsi" w:hAnsiTheme="minorHAnsi"/>
          <w:szCs w:val="22"/>
        </w:rPr>
        <w:t xml:space="preserve">Osoby oprávněné jednat ve věcech obchodních jsou oprávněny v rámci této </w:t>
      </w:r>
      <w:r w:rsidR="00E41F82" w:rsidRPr="000B72DD">
        <w:rPr>
          <w:rFonts w:asciiTheme="minorHAnsi" w:hAnsiTheme="minorHAnsi"/>
          <w:szCs w:val="22"/>
        </w:rPr>
        <w:t xml:space="preserve">Smlouvy </w:t>
      </w:r>
      <w:r w:rsidRPr="000B72DD">
        <w:rPr>
          <w:rFonts w:asciiTheme="minorHAnsi" w:hAnsiTheme="minorHAnsi"/>
          <w:szCs w:val="22"/>
        </w:rPr>
        <w:t xml:space="preserve">vést s druhou stranou jednání obchodního charakteru, nejsou však oprávněny měnit či rušit tuto </w:t>
      </w:r>
      <w:r w:rsidR="00E41F82" w:rsidRPr="000B72DD">
        <w:rPr>
          <w:rFonts w:asciiTheme="minorHAnsi" w:hAnsiTheme="minorHAnsi"/>
          <w:szCs w:val="22"/>
        </w:rPr>
        <w:t xml:space="preserve">Smlouvu </w:t>
      </w:r>
      <w:r w:rsidRPr="000B72DD">
        <w:rPr>
          <w:rFonts w:asciiTheme="minorHAnsi" w:hAnsiTheme="minorHAnsi"/>
          <w:szCs w:val="22"/>
        </w:rPr>
        <w:t xml:space="preserve">či uzavírat dodatky k této </w:t>
      </w:r>
      <w:r w:rsidR="00E41F82" w:rsidRPr="000B72DD">
        <w:rPr>
          <w:rFonts w:asciiTheme="minorHAnsi" w:hAnsiTheme="minorHAnsi"/>
          <w:szCs w:val="22"/>
        </w:rPr>
        <w:t>S</w:t>
      </w:r>
      <w:r w:rsidRPr="000B72DD">
        <w:rPr>
          <w:rFonts w:asciiTheme="minorHAnsi" w:hAnsiTheme="minorHAnsi"/>
          <w:szCs w:val="22"/>
        </w:rPr>
        <w:t>mlouvě.</w:t>
      </w:r>
    </w:p>
    <w:p w14:paraId="33228CCC" w14:textId="77777777" w:rsidR="008E2E4A" w:rsidRPr="000B72DD" w:rsidRDefault="008E2E4A" w:rsidP="0058746E">
      <w:pPr>
        <w:spacing w:line="320" w:lineRule="atLeast"/>
        <w:jc w:val="both"/>
        <w:rPr>
          <w:rFonts w:asciiTheme="minorHAnsi" w:hAnsiTheme="minorHAnsi"/>
          <w:szCs w:val="22"/>
        </w:rPr>
      </w:pPr>
      <w:r w:rsidRPr="000B72DD">
        <w:rPr>
          <w:rFonts w:asciiTheme="minorHAnsi" w:hAnsiTheme="minorHAnsi"/>
          <w:szCs w:val="22"/>
        </w:rPr>
        <w:t xml:space="preserve">Osoby oprávněné jednat ve věcech technických a realizačních jsou oprávněny v rámci této </w:t>
      </w:r>
      <w:r w:rsidR="00E41F82" w:rsidRPr="000B72DD">
        <w:rPr>
          <w:rFonts w:asciiTheme="minorHAnsi" w:hAnsiTheme="minorHAnsi"/>
          <w:szCs w:val="22"/>
        </w:rPr>
        <w:t xml:space="preserve">Smlouvy </w:t>
      </w:r>
      <w:r w:rsidRPr="000B72DD">
        <w:rPr>
          <w:rFonts w:asciiTheme="minorHAnsi" w:hAnsiTheme="minorHAnsi"/>
          <w:szCs w:val="22"/>
        </w:rPr>
        <w:t xml:space="preserve">vést s druhou stranou jednání technického charakteru, nejsou však oprávněny měnit či rušit tuto </w:t>
      </w:r>
      <w:r w:rsidR="00E41F82" w:rsidRPr="000B72DD">
        <w:rPr>
          <w:rFonts w:asciiTheme="minorHAnsi" w:hAnsiTheme="minorHAnsi"/>
          <w:szCs w:val="22"/>
        </w:rPr>
        <w:lastRenderedPageBreak/>
        <w:t xml:space="preserve">Smlouvu </w:t>
      </w:r>
      <w:r w:rsidRPr="000B72DD">
        <w:rPr>
          <w:rFonts w:asciiTheme="minorHAnsi" w:hAnsiTheme="minorHAnsi"/>
          <w:szCs w:val="22"/>
        </w:rPr>
        <w:t xml:space="preserve">či uzavírat dodatky k této </w:t>
      </w:r>
      <w:r w:rsidR="00E41F82" w:rsidRPr="000B72DD">
        <w:rPr>
          <w:rFonts w:asciiTheme="minorHAnsi" w:hAnsiTheme="minorHAnsi"/>
          <w:szCs w:val="22"/>
        </w:rPr>
        <w:t>Smlouvě</w:t>
      </w:r>
      <w:r w:rsidRPr="000B72DD">
        <w:rPr>
          <w:rFonts w:asciiTheme="minorHAnsi" w:hAnsiTheme="minorHAnsi"/>
          <w:szCs w:val="22"/>
        </w:rPr>
        <w:t xml:space="preserve">. Dále jsou oprávněny provádět činnosti a úkony, o nichž to stanoví tato </w:t>
      </w:r>
      <w:r w:rsidR="00E41F82" w:rsidRPr="000B72DD">
        <w:rPr>
          <w:rFonts w:asciiTheme="minorHAnsi" w:hAnsiTheme="minorHAnsi"/>
          <w:szCs w:val="22"/>
        </w:rPr>
        <w:t>Smlouva</w:t>
      </w:r>
      <w:r w:rsidRPr="000B72DD">
        <w:rPr>
          <w:rFonts w:asciiTheme="minorHAnsi" w:hAnsiTheme="minorHAnsi"/>
          <w:szCs w:val="22"/>
        </w:rPr>
        <w:t>.</w:t>
      </w:r>
    </w:p>
    <w:p w14:paraId="4F80476D" w14:textId="77777777" w:rsidR="00216C41" w:rsidRPr="000B72DD" w:rsidRDefault="00216C41" w:rsidP="00216C41">
      <w:pPr>
        <w:pStyle w:val="RLProhlensmluvnchstran"/>
        <w:rPr>
          <w:rFonts w:asciiTheme="minorHAnsi" w:hAnsiTheme="minorHAnsi"/>
          <w:szCs w:val="22"/>
        </w:rPr>
      </w:pPr>
    </w:p>
    <w:p w14:paraId="0740FEDC" w14:textId="77777777" w:rsidR="005A5E6F" w:rsidRPr="000B72DD" w:rsidRDefault="005A5E6F" w:rsidP="00CB4254">
      <w:pPr>
        <w:pStyle w:val="RLProhlensmluvnchstran"/>
        <w:rPr>
          <w:rFonts w:asciiTheme="minorHAnsi" w:hAnsiTheme="minorHAnsi"/>
          <w:szCs w:val="22"/>
        </w:rPr>
        <w:sectPr w:rsidR="005A5E6F" w:rsidRPr="000B72DD" w:rsidSect="00F2138F">
          <w:footerReference w:type="default" r:id="rId17"/>
          <w:pgSz w:w="11906" w:h="16838"/>
          <w:pgMar w:top="1418" w:right="1418" w:bottom="1418" w:left="1418" w:header="709" w:footer="709" w:gutter="0"/>
          <w:pgNumType w:start="1"/>
          <w:cols w:space="708"/>
          <w:docGrid w:linePitch="360"/>
        </w:sectPr>
      </w:pPr>
    </w:p>
    <w:p w14:paraId="637E04BA" w14:textId="77777777" w:rsidR="008E2E4A" w:rsidRPr="000B72DD" w:rsidRDefault="00CB4254" w:rsidP="00CB4254">
      <w:pPr>
        <w:pStyle w:val="RLProhlensmluvnchstran"/>
        <w:rPr>
          <w:rFonts w:asciiTheme="minorHAnsi" w:hAnsiTheme="minorHAnsi"/>
          <w:szCs w:val="22"/>
        </w:rPr>
      </w:pPr>
      <w:bookmarkStart w:id="189" w:name="Annex07"/>
      <w:r w:rsidRPr="000B72DD">
        <w:rPr>
          <w:rFonts w:asciiTheme="minorHAnsi" w:hAnsiTheme="minorHAnsi"/>
          <w:szCs w:val="22"/>
        </w:rPr>
        <w:lastRenderedPageBreak/>
        <w:t>Příloha č. 7</w:t>
      </w:r>
      <w:bookmarkEnd w:id="189"/>
    </w:p>
    <w:p w14:paraId="7488465C" w14:textId="77777777" w:rsidR="008E2E4A" w:rsidRPr="000B72DD" w:rsidRDefault="008E2E4A" w:rsidP="008E2E4A">
      <w:pPr>
        <w:pStyle w:val="RLProhlensmluvnchstran"/>
        <w:rPr>
          <w:rFonts w:asciiTheme="minorHAnsi" w:hAnsiTheme="minorHAnsi"/>
          <w:szCs w:val="22"/>
        </w:rPr>
      </w:pPr>
      <w:r w:rsidRPr="000B72DD">
        <w:rPr>
          <w:rFonts w:asciiTheme="minorHAnsi" w:hAnsiTheme="minorHAnsi"/>
          <w:szCs w:val="22"/>
        </w:rPr>
        <w:t>Seznam subdodavatelů</w:t>
      </w:r>
    </w:p>
    <w:p w14:paraId="2754012E" w14:textId="77777777" w:rsidR="00A26540" w:rsidRPr="000B72DD" w:rsidRDefault="00A26540" w:rsidP="00A26540">
      <w:pPr>
        <w:rPr>
          <w:rFonts w:asciiTheme="minorHAnsi" w:hAnsiTheme="minorHAnsi" w:cs="Frutiger LT Com 45 Light"/>
          <w:b/>
          <w:szCs w:val="22"/>
        </w:rPr>
      </w:pPr>
      <w:r w:rsidRPr="000B72DD">
        <w:rPr>
          <w:rFonts w:asciiTheme="minorHAnsi" w:hAnsiTheme="minorHAnsi" w:cs="Frutiger LT Com 45 Light"/>
          <w:b/>
          <w:szCs w:val="22"/>
        </w:rPr>
        <w:t xml:space="preserve">1/ </w:t>
      </w:r>
    </w:p>
    <w:p w14:paraId="5CBE0D76" w14:textId="77777777" w:rsidR="00A26540" w:rsidRPr="000B72DD" w:rsidRDefault="00A26540" w:rsidP="00A26540">
      <w:pPr>
        <w:tabs>
          <w:tab w:val="left" w:pos="2340"/>
        </w:tabs>
        <w:rPr>
          <w:rFonts w:asciiTheme="minorHAnsi" w:hAnsiTheme="minorHAnsi" w:cs="Frutiger LT Com 45 Light"/>
          <w:szCs w:val="22"/>
        </w:rPr>
      </w:pPr>
      <w:r w:rsidRPr="000B72DD">
        <w:rPr>
          <w:rFonts w:asciiTheme="minorHAnsi" w:hAnsiTheme="minorHAnsi" w:cs="Frutiger LT Com 45 Light"/>
          <w:b/>
          <w:szCs w:val="22"/>
        </w:rPr>
        <w:t>Název:</w:t>
      </w:r>
      <w:r w:rsidRPr="000B72DD">
        <w:rPr>
          <w:rFonts w:asciiTheme="minorHAnsi" w:hAnsiTheme="minorHAnsi" w:cs="Frutiger LT Com 45 Light"/>
          <w:szCs w:val="22"/>
        </w:rPr>
        <w:t xml:space="preserve"> </w:t>
      </w:r>
      <w:r w:rsidRPr="000B72DD">
        <w:rPr>
          <w:rFonts w:asciiTheme="minorHAnsi" w:hAnsiTheme="minorHAnsi" w:cs="Frutiger LT Com 45 Light"/>
          <w:szCs w:val="22"/>
        </w:rPr>
        <w:tab/>
      </w:r>
      <w:r w:rsidRPr="00926CB5">
        <w:rPr>
          <w:rStyle w:val="doplnuchazeChar"/>
          <w:rFonts w:asciiTheme="minorHAnsi" w:hAnsiTheme="minorHAnsi"/>
          <w:b w:val="0"/>
        </w:rPr>
        <w:t xml:space="preserve">SAP ČR, </w:t>
      </w:r>
      <w:r>
        <w:rPr>
          <w:rStyle w:val="doplnuchazeChar"/>
          <w:rFonts w:asciiTheme="minorHAnsi" w:hAnsiTheme="minorHAnsi"/>
          <w:b w:val="0"/>
        </w:rPr>
        <w:t xml:space="preserve">spol. s </w:t>
      </w:r>
      <w:r w:rsidRPr="00926CB5">
        <w:rPr>
          <w:rStyle w:val="doplnuchazeChar"/>
          <w:rFonts w:asciiTheme="minorHAnsi" w:hAnsiTheme="minorHAnsi"/>
          <w:b w:val="0"/>
        </w:rPr>
        <w:t>r.o.</w:t>
      </w:r>
    </w:p>
    <w:p w14:paraId="02175A36" w14:textId="77777777" w:rsidR="00A26540" w:rsidRPr="000B72DD" w:rsidRDefault="00A26540" w:rsidP="00A26540">
      <w:pPr>
        <w:tabs>
          <w:tab w:val="left" w:pos="2340"/>
        </w:tabs>
        <w:rPr>
          <w:rFonts w:asciiTheme="minorHAnsi" w:hAnsiTheme="minorHAnsi" w:cs="Frutiger LT Com 45 Light"/>
          <w:szCs w:val="22"/>
        </w:rPr>
      </w:pPr>
      <w:r w:rsidRPr="000B72DD">
        <w:rPr>
          <w:rFonts w:asciiTheme="minorHAnsi" w:hAnsiTheme="minorHAnsi" w:cs="Frutiger LT Com 45 Light"/>
          <w:b/>
          <w:szCs w:val="22"/>
        </w:rPr>
        <w:t>Sídlo:</w:t>
      </w:r>
      <w:r w:rsidRPr="000B72DD">
        <w:rPr>
          <w:rFonts w:asciiTheme="minorHAnsi" w:hAnsiTheme="minorHAnsi" w:cs="Frutiger LT Com 45 Light"/>
          <w:szCs w:val="22"/>
        </w:rPr>
        <w:tab/>
      </w:r>
      <w:r w:rsidRPr="00926CB5">
        <w:rPr>
          <w:rStyle w:val="doplnuchazeChar"/>
          <w:rFonts w:asciiTheme="minorHAnsi" w:hAnsiTheme="minorHAnsi"/>
          <w:b w:val="0"/>
        </w:rPr>
        <w:t>Vyskočilova 1481/4, Michle, 140 00 Praha 4</w:t>
      </w:r>
    </w:p>
    <w:p w14:paraId="54EC8423" w14:textId="77777777" w:rsidR="00A26540" w:rsidRPr="000B72DD" w:rsidRDefault="00A26540" w:rsidP="00A26540">
      <w:pPr>
        <w:tabs>
          <w:tab w:val="left" w:pos="2340"/>
        </w:tabs>
        <w:rPr>
          <w:rFonts w:asciiTheme="minorHAnsi" w:hAnsiTheme="minorHAnsi" w:cs="Frutiger LT Com 45 Light"/>
          <w:szCs w:val="22"/>
        </w:rPr>
      </w:pPr>
      <w:r w:rsidRPr="000B72DD">
        <w:rPr>
          <w:rFonts w:asciiTheme="minorHAnsi" w:hAnsiTheme="minorHAnsi" w:cs="Frutiger LT Com 45 Light"/>
          <w:b/>
          <w:szCs w:val="22"/>
        </w:rPr>
        <w:t>Právní forma:</w:t>
      </w:r>
      <w:r w:rsidRPr="000B72DD">
        <w:rPr>
          <w:rFonts w:asciiTheme="minorHAnsi" w:hAnsiTheme="minorHAnsi" w:cs="Frutiger LT Com 45 Light"/>
          <w:szCs w:val="22"/>
        </w:rPr>
        <w:tab/>
      </w:r>
      <w:r>
        <w:rPr>
          <w:rStyle w:val="doplnuchazeChar"/>
          <w:rFonts w:asciiTheme="minorHAnsi" w:hAnsiTheme="minorHAnsi"/>
          <w:b w:val="0"/>
        </w:rPr>
        <w:t>společnost s ručením omezeným</w:t>
      </w:r>
    </w:p>
    <w:p w14:paraId="1096073D" w14:textId="77777777" w:rsidR="00A26540" w:rsidRPr="000B72DD" w:rsidRDefault="00A26540" w:rsidP="00A26540">
      <w:pPr>
        <w:tabs>
          <w:tab w:val="left" w:pos="2340"/>
        </w:tabs>
        <w:rPr>
          <w:rFonts w:asciiTheme="minorHAnsi" w:hAnsiTheme="minorHAnsi" w:cs="Frutiger LT Com 45 Light"/>
          <w:szCs w:val="22"/>
        </w:rPr>
      </w:pPr>
      <w:r w:rsidRPr="000B72DD">
        <w:rPr>
          <w:rFonts w:asciiTheme="minorHAnsi" w:hAnsiTheme="minorHAnsi" w:cs="Frutiger LT Com 45 Light"/>
          <w:b/>
          <w:szCs w:val="22"/>
        </w:rPr>
        <w:t>Identifikační číslo:</w:t>
      </w:r>
      <w:r w:rsidRPr="000B72DD">
        <w:rPr>
          <w:rFonts w:asciiTheme="minorHAnsi" w:hAnsiTheme="minorHAnsi" w:cs="Frutiger LT Com 45 Light"/>
          <w:szCs w:val="22"/>
        </w:rPr>
        <w:tab/>
      </w:r>
      <w:r w:rsidRPr="00BC19D1">
        <w:t>49713361</w:t>
      </w:r>
    </w:p>
    <w:p w14:paraId="66A07571" w14:textId="77777777" w:rsidR="00A26540" w:rsidRPr="000B72DD" w:rsidRDefault="00A26540" w:rsidP="00A26540">
      <w:pPr>
        <w:tabs>
          <w:tab w:val="left" w:pos="2340"/>
        </w:tabs>
        <w:jc w:val="both"/>
        <w:rPr>
          <w:rFonts w:asciiTheme="minorHAnsi" w:hAnsiTheme="minorHAnsi" w:cs="Frutiger LT Com 45 Light"/>
          <w:b/>
          <w:szCs w:val="22"/>
        </w:rPr>
      </w:pPr>
      <w:r w:rsidRPr="000B72DD">
        <w:rPr>
          <w:rFonts w:asciiTheme="minorHAnsi" w:hAnsiTheme="minorHAnsi" w:cs="Frutiger LT Com 45 Light"/>
          <w:b/>
          <w:szCs w:val="22"/>
        </w:rPr>
        <w:t>Rozsah plnění Smlouvy:</w:t>
      </w:r>
      <w:r w:rsidRPr="000B72DD">
        <w:rPr>
          <w:rFonts w:asciiTheme="minorHAnsi" w:hAnsiTheme="minorHAnsi" w:cs="Frutiger LT Com 45 Light"/>
          <w:b/>
          <w:szCs w:val="22"/>
        </w:rPr>
        <w:tab/>
      </w:r>
      <w:r w:rsidRPr="00010A96">
        <w:rPr>
          <w:rStyle w:val="doplnuchazeChar"/>
          <w:rFonts w:asciiTheme="minorHAnsi" w:hAnsiTheme="minorHAnsi"/>
          <w:b w:val="0"/>
        </w:rPr>
        <w:t>Zajištění provozu ERP systémů. Provoz a správa SAP ERP systémů aplikací produkčních, testovacích a vývojových. Součinnost v rámci procesů projektového řízení. Poskytování provozní podpory ICT. Správa a aktualizace provozní a technické dokumentace.</w:t>
      </w:r>
    </w:p>
    <w:p w14:paraId="34C6586D" w14:textId="77777777" w:rsidR="00A26540" w:rsidRPr="000B72DD" w:rsidRDefault="00A26540" w:rsidP="00A26540">
      <w:pPr>
        <w:rPr>
          <w:rFonts w:asciiTheme="minorHAnsi" w:hAnsiTheme="minorHAnsi" w:cs="Frutiger LT Com 45 Light"/>
          <w:b/>
          <w:szCs w:val="22"/>
        </w:rPr>
      </w:pPr>
    </w:p>
    <w:p w14:paraId="383B2869" w14:textId="77777777" w:rsidR="00A26540" w:rsidRPr="000B72DD" w:rsidRDefault="00A26540" w:rsidP="00A26540">
      <w:pPr>
        <w:rPr>
          <w:rFonts w:asciiTheme="minorHAnsi" w:hAnsiTheme="minorHAnsi" w:cs="Frutiger LT Com 45 Light"/>
          <w:b/>
          <w:szCs w:val="22"/>
        </w:rPr>
      </w:pPr>
      <w:r w:rsidRPr="000B72DD">
        <w:rPr>
          <w:rFonts w:asciiTheme="minorHAnsi" w:hAnsiTheme="minorHAnsi" w:cs="Frutiger LT Com 45 Light"/>
          <w:b/>
          <w:szCs w:val="22"/>
        </w:rPr>
        <w:t>2/</w:t>
      </w:r>
    </w:p>
    <w:p w14:paraId="508A23AD" w14:textId="77777777" w:rsidR="00A26540" w:rsidRPr="000B72DD" w:rsidRDefault="00A26540" w:rsidP="00A26540">
      <w:pPr>
        <w:tabs>
          <w:tab w:val="left" w:pos="2340"/>
        </w:tabs>
        <w:rPr>
          <w:rFonts w:asciiTheme="minorHAnsi" w:hAnsiTheme="minorHAnsi" w:cs="Frutiger LT Com 45 Light"/>
          <w:szCs w:val="22"/>
        </w:rPr>
      </w:pPr>
      <w:r w:rsidRPr="000B72DD">
        <w:rPr>
          <w:rFonts w:asciiTheme="minorHAnsi" w:hAnsiTheme="minorHAnsi" w:cs="Frutiger LT Com 45 Light"/>
          <w:b/>
          <w:szCs w:val="22"/>
        </w:rPr>
        <w:t>Název:</w:t>
      </w:r>
      <w:r w:rsidRPr="000B72DD">
        <w:rPr>
          <w:rFonts w:asciiTheme="minorHAnsi" w:hAnsiTheme="minorHAnsi" w:cs="Frutiger LT Com 45 Light"/>
          <w:szCs w:val="22"/>
        </w:rPr>
        <w:t xml:space="preserve"> </w:t>
      </w:r>
      <w:r w:rsidRPr="000B72DD">
        <w:rPr>
          <w:rFonts w:asciiTheme="minorHAnsi" w:hAnsiTheme="minorHAnsi" w:cs="Frutiger LT Com 45 Light"/>
          <w:szCs w:val="22"/>
        </w:rPr>
        <w:tab/>
      </w:r>
      <w:r w:rsidRPr="00F75971">
        <w:rPr>
          <w:rStyle w:val="doplnuchazeChar"/>
          <w:rFonts w:asciiTheme="minorHAnsi" w:hAnsiTheme="minorHAnsi"/>
          <w:b w:val="0"/>
        </w:rPr>
        <w:t>InfoRoom, s.r.o.</w:t>
      </w:r>
    </w:p>
    <w:p w14:paraId="5E879463" w14:textId="77777777" w:rsidR="00A26540" w:rsidRPr="000B72DD" w:rsidRDefault="00A26540" w:rsidP="00A26540">
      <w:pPr>
        <w:tabs>
          <w:tab w:val="left" w:pos="2340"/>
        </w:tabs>
        <w:rPr>
          <w:rFonts w:asciiTheme="minorHAnsi" w:hAnsiTheme="minorHAnsi" w:cs="Frutiger LT Com 45 Light"/>
          <w:szCs w:val="22"/>
        </w:rPr>
      </w:pPr>
      <w:r w:rsidRPr="000B72DD">
        <w:rPr>
          <w:rFonts w:asciiTheme="minorHAnsi" w:hAnsiTheme="minorHAnsi" w:cs="Frutiger LT Com 45 Light"/>
          <w:b/>
          <w:szCs w:val="22"/>
        </w:rPr>
        <w:t>Sídlo:</w:t>
      </w:r>
      <w:r w:rsidRPr="000B72DD">
        <w:rPr>
          <w:rFonts w:asciiTheme="minorHAnsi" w:hAnsiTheme="minorHAnsi" w:cs="Frutiger LT Com 45 Light"/>
          <w:szCs w:val="22"/>
        </w:rPr>
        <w:tab/>
      </w:r>
      <w:r w:rsidRPr="00F75971">
        <w:rPr>
          <w:rStyle w:val="doplnuchazeChar"/>
          <w:rFonts w:asciiTheme="minorHAnsi" w:hAnsiTheme="minorHAnsi"/>
          <w:b w:val="0"/>
        </w:rPr>
        <w:t>Dobřichovice - Dobřichovice, Zelená 1133, okres Praha-západ, PSČ 252 29</w:t>
      </w:r>
    </w:p>
    <w:p w14:paraId="1254936D" w14:textId="77777777" w:rsidR="00A26540" w:rsidRPr="000B72DD" w:rsidRDefault="00A26540" w:rsidP="00A26540">
      <w:pPr>
        <w:tabs>
          <w:tab w:val="left" w:pos="2340"/>
        </w:tabs>
        <w:rPr>
          <w:rFonts w:asciiTheme="minorHAnsi" w:hAnsiTheme="minorHAnsi" w:cs="Frutiger LT Com 45 Light"/>
          <w:szCs w:val="22"/>
        </w:rPr>
      </w:pPr>
      <w:r w:rsidRPr="000B72DD">
        <w:rPr>
          <w:rFonts w:asciiTheme="minorHAnsi" w:hAnsiTheme="minorHAnsi" w:cs="Frutiger LT Com 45 Light"/>
          <w:b/>
          <w:szCs w:val="22"/>
        </w:rPr>
        <w:t>Právní forma:</w:t>
      </w:r>
      <w:r w:rsidRPr="000B72DD">
        <w:rPr>
          <w:rFonts w:asciiTheme="minorHAnsi" w:hAnsiTheme="minorHAnsi" w:cs="Frutiger LT Com 45 Light"/>
          <w:szCs w:val="22"/>
        </w:rPr>
        <w:tab/>
      </w:r>
      <w:r>
        <w:rPr>
          <w:rStyle w:val="doplnuchazeChar"/>
          <w:rFonts w:asciiTheme="minorHAnsi" w:hAnsiTheme="minorHAnsi"/>
          <w:b w:val="0"/>
        </w:rPr>
        <w:t>s</w:t>
      </w:r>
      <w:r w:rsidRPr="00F75971">
        <w:rPr>
          <w:rStyle w:val="doplnuchazeChar"/>
          <w:rFonts w:asciiTheme="minorHAnsi" w:hAnsiTheme="minorHAnsi"/>
          <w:b w:val="0"/>
        </w:rPr>
        <w:t>polečnost s ručením omezeným</w:t>
      </w:r>
    </w:p>
    <w:p w14:paraId="51A880EE" w14:textId="77777777" w:rsidR="00A26540" w:rsidRPr="000B72DD" w:rsidRDefault="00A26540" w:rsidP="00A26540">
      <w:pPr>
        <w:tabs>
          <w:tab w:val="left" w:pos="2340"/>
        </w:tabs>
        <w:rPr>
          <w:rFonts w:asciiTheme="minorHAnsi" w:hAnsiTheme="minorHAnsi" w:cs="Frutiger LT Com 45 Light"/>
          <w:szCs w:val="22"/>
        </w:rPr>
      </w:pPr>
      <w:r w:rsidRPr="000B72DD">
        <w:rPr>
          <w:rFonts w:asciiTheme="minorHAnsi" w:hAnsiTheme="minorHAnsi" w:cs="Frutiger LT Com 45 Light"/>
          <w:b/>
          <w:szCs w:val="22"/>
        </w:rPr>
        <w:t>Identifikační číslo:</w:t>
      </w:r>
      <w:r w:rsidRPr="000B72DD">
        <w:rPr>
          <w:rFonts w:asciiTheme="minorHAnsi" w:hAnsiTheme="minorHAnsi" w:cs="Frutiger LT Com 45 Light"/>
          <w:szCs w:val="22"/>
        </w:rPr>
        <w:tab/>
      </w:r>
      <w:r w:rsidRPr="00F75971">
        <w:rPr>
          <w:rStyle w:val="doplnuchazeChar"/>
          <w:rFonts w:asciiTheme="minorHAnsi" w:hAnsiTheme="minorHAnsi"/>
          <w:b w:val="0"/>
        </w:rPr>
        <w:t>24684244</w:t>
      </w:r>
    </w:p>
    <w:p w14:paraId="73F89298" w14:textId="2E280CEC" w:rsidR="00B42F35" w:rsidRPr="00A26540" w:rsidRDefault="00A26540" w:rsidP="00A26540">
      <w:pPr>
        <w:tabs>
          <w:tab w:val="left" w:pos="2340"/>
        </w:tabs>
        <w:jc w:val="both"/>
        <w:rPr>
          <w:rFonts w:asciiTheme="minorHAnsi" w:hAnsiTheme="minorHAnsi" w:cs="Frutiger LT Com 45 Light"/>
          <w:b/>
          <w:szCs w:val="22"/>
        </w:rPr>
      </w:pPr>
      <w:r w:rsidRPr="000B72DD">
        <w:rPr>
          <w:rFonts w:asciiTheme="minorHAnsi" w:hAnsiTheme="minorHAnsi" w:cs="Frutiger LT Com 45 Light"/>
          <w:b/>
          <w:szCs w:val="22"/>
        </w:rPr>
        <w:t>Rozsah plnění Smlouvy:</w:t>
      </w:r>
      <w:r>
        <w:rPr>
          <w:rFonts w:asciiTheme="minorHAnsi" w:hAnsiTheme="minorHAnsi" w:cs="Frutiger LT Com 45 Light"/>
          <w:b/>
          <w:szCs w:val="22"/>
        </w:rPr>
        <w:tab/>
      </w:r>
      <w:r w:rsidRPr="00A26540">
        <w:rPr>
          <w:rFonts w:cs="Frutiger LT Com 45 Light"/>
          <w:snapToGrid w:val="0"/>
        </w:rPr>
        <w:t xml:space="preserve">Poskytování projektového managementu, </w:t>
      </w:r>
      <w:r>
        <w:rPr>
          <w:rFonts w:cs="Frutiger LT Com 45 Light"/>
          <w:snapToGrid w:val="0"/>
        </w:rPr>
        <w:t>konzultačních a služeb v </w:t>
      </w:r>
      <w:r w:rsidRPr="00A26540">
        <w:rPr>
          <w:rFonts w:cs="Frutiger LT Com 45 Light"/>
          <w:snapToGrid w:val="0"/>
        </w:rPr>
        <w:t>oblasti provozu a správy SAP ERP systémů. Zajištění podpory při řešení incidentů.</w:t>
      </w:r>
    </w:p>
    <w:p w14:paraId="221CD612" w14:textId="77777777" w:rsidR="003C4107" w:rsidRPr="000B72DD" w:rsidRDefault="003C4107" w:rsidP="00CB4254">
      <w:pPr>
        <w:pStyle w:val="RLProhlensmluvnchstran"/>
        <w:rPr>
          <w:rFonts w:asciiTheme="minorHAnsi" w:hAnsiTheme="minorHAnsi"/>
          <w:szCs w:val="22"/>
        </w:rPr>
      </w:pPr>
    </w:p>
    <w:p w14:paraId="474D25F6" w14:textId="77777777" w:rsidR="003C4107" w:rsidRPr="000B72DD" w:rsidRDefault="003C4107" w:rsidP="00CB4254">
      <w:pPr>
        <w:pStyle w:val="RLProhlensmluvnchstran"/>
        <w:rPr>
          <w:rFonts w:asciiTheme="minorHAnsi" w:hAnsiTheme="minorHAnsi"/>
          <w:szCs w:val="22"/>
        </w:rPr>
        <w:sectPr w:rsidR="003C4107" w:rsidRPr="000B72DD" w:rsidSect="00F2138F">
          <w:pgSz w:w="11906" w:h="16838"/>
          <w:pgMar w:top="1418" w:right="1418" w:bottom="1418" w:left="1418" w:header="709" w:footer="709" w:gutter="0"/>
          <w:pgNumType w:start="1"/>
          <w:cols w:space="708"/>
          <w:docGrid w:linePitch="360"/>
        </w:sectPr>
      </w:pPr>
    </w:p>
    <w:p w14:paraId="75B63BC2" w14:textId="77777777" w:rsidR="00CB4254" w:rsidRPr="000B72DD" w:rsidRDefault="008E2E4A" w:rsidP="00CB4254">
      <w:pPr>
        <w:pStyle w:val="RLProhlensmluvnchstran"/>
        <w:rPr>
          <w:rFonts w:asciiTheme="minorHAnsi" w:hAnsiTheme="minorHAnsi"/>
          <w:szCs w:val="22"/>
        </w:rPr>
      </w:pPr>
      <w:bookmarkStart w:id="190" w:name="Annex08"/>
      <w:r w:rsidRPr="000B72DD">
        <w:rPr>
          <w:rFonts w:asciiTheme="minorHAnsi" w:hAnsiTheme="minorHAnsi"/>
          <w:szCs w:val="22"/>
        </w:rPr>
        <w:lastRenderedPageBreak/>
        <w:t>Příloha č. 8</w:t>
      </w:r>
    </w:p>
    <w:bookmarkEnd w:id="190"/>
    <w:p w14:paraId="6B1F892B" w14:textId="77777777" w:rsidR="00CB494E" w:rsidRPr="000B72DD" w:rsidRDefault="00CB494E" w:rsidP="00CB494E">
      <w:pPr>
        <w:pStyle w:val="RLProhlensmluvnchstran"/>
        <w:rPr>
          <w:rFonts w:asciiTheme="minorHAnsi" w:hAnsiTheme="minorHAnsi"/>
        </w:rPr>
      </w:pPr>
      <w:r w:rsidRPr="000B72DD">
        <w:rPr>
          <w:rFonts w:asciiTheme="minorHAnsi" w:hAnsiTheme="minorHAnsi"/>
        </w:rPr>
        <w:t>Zadávací dokumentace Veřejné zakázky</w:t>
      </w:r>
    </w:p>
    <w:p w14:paraId="33DE3507" w14:textId="77777777" w:rsidR="00CB494E" w:rsidRPr="000B72DD" w:rsidRDefault="00CB494E" w:rsidP="00CB494E">
      <w:pPr>
        <w:pStyle w:val="RLProhlensmluvnchstran"/>
        <w:rPr>
          <w:rFonts w:asciiTheme="minorHAnsi" w:hAnsiTheme="minorHAnsi"/>
        </w:rPr>
      </w:pPr>
    </w:p>
    <w:p w14:paraId="6EA51180" w14:textId="77777777" w:rsidR="003C4107" w:rsidRPr="000B72DD" w:rsidRDefault="000C370E" w:rsidP="006D01B0">
      <w:pPr>
        <w:pStyle w:val="doplnzadavatel"/>
        <w:rPr>
          <w:rFonts w:asciiTheme="minorHAnsi" w:hAnsiTheme="minorHAnsi"/>
        </w:rPr>
      </w:pPr>
      <w:r w:rsidRPr="000C370E">
        <w:rPr>
          <w:rFonts w:asciiTheme="minorHAnsi" w:hAnsiTheme="minorHAnsi"/>
          <w:b w:val="0"/>
          <w:i/>
        </w:rPr>
        <w:t>(příloha bude přiložena ke Smlouvě při podpisu v elektronické podobě na CD)</w:t>
      </w:r>
    </w:p>
    <w:p w14:paraId="4D9D5209" w14:textId="77777777" w:rsidR="00B42F35" w:rsidRPr="000B72DD" w:rsidRDefault="00B42F35" w:rsidP="00E779D3">
      <w:pPr>
        <w:jc w:val="center"/>
        <w:rPr>
          <w:rFonts w:asciiTheme="minorHAnsi" w:hAnsiTheme="minorHAnsi"/>
          <w:b/>
          <w:szCs w:val="22"/>
          <w:lang w:eastAsia="en-US"/>
        </w:rPr>
        <w:sectPr w:rsidR="00B42F35" w:rsidRPr="000B72DD" w:rsidSect="00F2138F">
          <w:pgSz w:w="11906" w:h="16838"/>
          <w:pgMar w:top="1418" w:right="1418" w:bottom="1418" w:left="1418" w:header="709" w:footer="709" w:gutter="0"/>
          <w:pgNumType w:start="1"/>
          <w:cols w:space="708"/>
          <w:docGrid w:linePitch="360"/>
        </w:sectPr>
      </w:pPr>
    </w:p>
    <w:p w14:paraId="27610AE6" w14:textId="77777777" w:rsidR="003D5441" w:rsidRPr="000B72DD" w:rsidRDefault="003D5441" w:rsidP="003D5441">
      <w:pPr>
        <w:pStyle w:val="RLProhlensmluvnchstran"/>
        <w:rPr>
          <w:rFonts w:asciiTheme="minorHAnsi" w:hAnsiTheme="minorHAnsi"/>
          <w:szCs w:val="22"/>
        </w:rPr>
      </w:pPr>
      <w:bookmarkStart w:id="191" w:name="Annex09"/>
      <w:r w:rsidRPr="000B72DD">
        <w:rPr>
          <w:rFonts w:asciiTheme="minorHAnsi" w:hAnsiTheme="minorHAnsi"/>
          <w:szCs w:val="22"/>
        </w:rPr>
        <w:lastRenderedPageBreak/>
        <w:t>Příloha č. 9</w:t>
      </w:r>
    </w:p>
    <w:bookmarkEnd w:id="191"/>
    <w:p w14:paraId="50EBD50C" w14:textId="77777777" w:rsidR="00CB494E" w:rsidRPr="000B72DD" w:rsidRDefault="00CB494E" w:rsidP="00CB494E">
      <w:pPr>
        <w:pStyle w:val="RLProhlensmluvnchstran"/>
        <w:rPr>
          <w:rFonts w:asciiTheme="minorHAnsi" w:hAnsiTheme="minorHAnsi"/>
        </w:rPr>
      </w:pPr>
      <w:r w:rsidRPr="000B72DD">
        <w:rPr>
          <w:rFonts w:asciiTheme="minorHAnsi" w:hAnsiTheme="minorHAnsi"/>
        </w:rPr>
        <w:t>Dokumentační základna</w:t>
      </w:r>
    </w:p>
    <w:p w14:paraId="02590FBF" w14:textId="77777777" w:rsidR="000C370E" w:rsidRPr="008C5EE6" w:rsidRDefault="000C370E" w:rsidP="00C823DE">
      <w:pPr>
        <w:jc w:val="center"/>
        <w:rPr>
          <w:rFonts w:asciiTheme="minorHAnsi" w:hAnsiTheme="minorHAnsi"/>
        </w:rPr>
      </w:pPr>
    </w:p>
    <w:p w14:paraId="2DBDB275" w14:textId="77777777" w:rsidR="00E16957" w:rsidRPr="000B72DD" w:rsidRDefault="000C370E" w:rsidP="00C823DE">
      <w:pPr>
        <w:jc w:val="center"/>
        <w:rPr>
          <w:rFonts w:asciiTheme="minorHAnsi" w:hAnsiTheme="minorHAnsi"/>
          <w:szCs w:val="22"/>
        </w:rPr>
      </w:pPr>
      <w:r w:rsidRPr="000C370E">
        <w:rPr>
          <w:rFonts w:asciiTheme="minorHAnsi" w:hAnsiTheme="minorHAnsi"/>
          <w:i/>
        </w:rPr>
        <w:t>(příloha bude přiložena ke Smlouvě při podpisu v elektronické podobě na CD)</w:t>
      </w:r>
    </w:p>
    <w:p w14:paraId="61740274" w14:textId="77777777" w:rsidR="00D862F6" w:rsidRPr="000B72DD" w:rsidRDefault="00D862F6" w:rsidP="00C823DE">
      <w:pPr>
        <w:jc w:val="center"/>
        <w:rPr>
          <w:rFonts w:asciiTheme="minorHAnsi" w:hAnsiTheme="minorHAnsi"/>
          <w:szCs w:val="22"/>
        </w:rPr>
        <w:sectPr w:rsidR="00D862F6" w:rsidRPr="000B72DD" w:rsidSect="00BE4099">
          <w:pgSz w:w="11906" w:h="16838"/>
          <w:pgMar w:top="1418" w:right="1418" w:bottom="1418" w:left="1418" w:header="709" w:footer="709" w:gutter="0"/>
          <w:cols w:space="708"/>
          <w:docGrid w:linePitch="360"/>
        </w:sectPr>
      </w:pPr>
    </w:p>
    <w:p w14:paraId="3A8F05B7" w14:textId="77777777" w:rsidR="003B35B0" w:rsidRPr="000B72DD" w:rsidRDefault="00D862F6" w:rsidP="00D862F6">
      <w:pPr>
        <w:pStyle w:val="RLProhlensmluvnchstran"/>
        <w:rPr>
          <w:rFonts w:asciiTheme="minorHAnsi" w:hAnsiTheme="minorHAnsi"/>
        </w:rPr>
      </w:pPr>
      <w:bookmarkStart w:id="192" w:name="Annex10"/>
      <w:r w:rsidRPr="000B72DD">
        <w:rPr>
          <w:rFonts w:asciiTheme="minorHAnsi" w:hAnsiTheme="minorHAnsi"/>
        </w:rPr>
        <w:lastRenderedPageBreak/>
        <w:t>Příloha č. 10</w:t>
      </w:r>
      <w:bookmarkEnd w:id="192"/>
    </w:p>
    <w:p w14:paraId="1BDB14B3" w14:textId="77777777" w:rsidR="00CB494E" w:rsidRPr="000B72DD" w:rsidRDefault="00CB494E" w:rsidP="00CB494E">
      <w:pPr>
        <w:pStyle w:val="RLProhlensmluvnchstran"/>
        <w:rPr>
          <w:rFonts w:asciiTheme="minorHAnsi" w:hAnsiTheme="minorHAnsi"/>
        </w:rPr>
      </w:pPr>
      <w:r w:rsidRPr="000B72DD">
        <w:rPr>
          <w:rFonts w:asciiTheme="minorHAnsi" w:hAnsiTheme="minorHAnsi"/>
        </w:rPr>
        <w:t>Realizační tým Poskytovatele</w:t>
      </w:r>
    </w:p>
    <w:p w14:paraId="3EB5DAFD" w14:textId="77777777" w:rsidR="009806C2" w:rsidRDefault="009806C2" w:rsidP="00D862F6">
      <w:pPr>
        <w:pStyle w:val="RLProhlensmluvnchstran"/>
        <w:rPr>
          <w:rFonts w:asciiTheme="minorHAnsi" w:hAnsiTheme="minorHAnsi"/>
        </w:rPr>
      </w:pPr>
    </w:p>
    <w:p w14:paraId="619EEC15" w14:textId="77777777" w:rsidR="001856B9" w:rsidRPr="000B72DD" w:rsidRDefault="001856B9" w:rsidP="00D862F6">
      <w:pPr>
        <w:pStyle w:val="RLProhlensmluvnchstran"/>
        <w:rPr>
          <w:rFonts w:asciiTheme="minorHAnsi" w:hAnsiTheme="minorHAnsi"/>
          <w:b w:val="0"/>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0"/>
        <w:gridCol w:w="6116"/>
      </w:tblGrid>
      <w:tr w:rsidR="00EE01AB" w:rsidRPr="003C7BD6" w14:paraId="52119E31" w14:textId="77777777" w:rsidTr="00920EE7">
        <w:tc>
          <w:tcPr>
            <w:tcW w:w="1707" w:type="pct"/>
            <w:shd w:val="clear" w:color="auto" w:fill="00B050"/>
            <w:vAlign w:val="center"/>
          </w:tcPr>
          <w:p w14:paraId="28D3C91B" w14:textId="77777777" w:rsidR="00EE01AB" w:rsidRPr="003C7BD6" w:rsidRDefault="00EE01AB" w:rsidP="00EE01AB">
            <w:pPr>
              <w:widowControl w:val="0"/>
              <w:spacing w:line="320" w:lineRule="atLeast"/>
              <w:ind w:left="426"/>
              <w:jc w:val="center"/>
              <w:rPr>
                <w:b/>
                <w:szCs w:val="22"/>
              </w:rPr>
            </w:pPr>
            <w:r w:rsidRPr="003C7BD6">
              <w:rPr>
                <w:b/>
                <w:szCs w:val="22"/>
              </w:rPr>
              <w:t>Člen realizačního týmu</w:t>
            </w:r>
          </w:p>
        </w:tc>
        <w:tc>
          <w:tcPr>
            <w:tcW w:w="3293" w:type="pct"/>
            <w:shd w:val="clear" w:color="auto" w:fill="00B050"/>
            <w:vAlign w:val="center"/>
          </w:tcPr>
          <w:p w14:paraId="5FD6E4BA" w14:textId="77777777" w:rsidR="00EE01AB" w:rsidRPr="003C7BD6" w:rsidRDefault="00EE01AB" w:rsidP="00EE01AB">
            <w:pPr>
              <w:spacing w:line="320" w:lineRule="atLeast"/>
              <w:rPr>
                <w:b/>
                <w:szCs w:val="22"/>
              </w:rPr>
            </w:pPr>
            <w:r w:rsidRPr="003C7BD6">
              <w:rPr>
                <w:b/>
                <w:szCs w:val="22"/>
              </w:rPr>
              <w:t>Kontaktní údaje</w:t>
            </w:r>
          </w:p>
        </w:tc>
      </w:tr>
      <w:tr w:rsidR="008D15C5" w:rsidRPr="003C7BD6" w14:paraId="5B4D8641" w14:textId="77777777" w:rsidTr="00EE01AB">
        <w:trPr>
          <w:trHeight w:val="567"/>
        </w:trPr>
        <w:tc>
          <w:tcPr>
            <w:tcW w:w="1707" w:type="pct"/>
            <w:vAlign w:val="center"/>
          </w:tcPr>
          <w:p w14:paraId="08EEA9DA" w14:textId="77777777" w:rsidR="008D15C5" w:rsidRPr="003C7BD6" w:rsidRDefault="008D15C5" w:rsidP="006A33EE">
            <w:pPr>
              <w:jc w:val="center"/>
              <w:rPr>
                <w:b/>
                <w:szCs w:val="22"/>
              </w:rPr>
            </w:pPr>
            <w:r>
              <w:rPr>
                <w:rFonts w:asciiTheme="minorHAnsi" w:hAnsiTheme="minorHAnsi"/>
                <w:b/>
                <w:szCs w:val="22"/>
              </w:rPr>
              <w:t>P</w:t>
            </w:r>
            <w:r w:rsidRPr="009332C7">
              <w:rPr>
                <w:rFonts w:asciiTheme="minorHAnsi" w:hAnsiTheme="minorHAnsi"/>
                <w:b/>
                <w:szCs w:val="22"/>
              </w:rPr>
              <w:t xml:space="preserve">rojektový </w:t>
            </w:r>
            <w:r>
              <w:rPr>
                <w:rFonts w:asciiTheme="minorHAnsi" w:hAnsiTheme="minorHAnsi"/>
                <w:b/>
                <w:szCs w:val="22"/>
              </w:rPr>
              <w:t>manažer</w:t>
            </w:r>
          </w:p>
        </w:tc>
        <w:tc>
          <w:tcPr>
            <w:tcW w:w="3293" w:type="pct"/>
            <w:vAlign w:val="center"/>
          </w:tcPr>
          <w:p w14:paraId="4690120E" w14:textId="7FF3EB8B" w:rsidR="008D15C5" w:rsidRPr="003C7BD6" w:rsidRDefault="008D15C5" w:rsidP="003904E5">
            <w:pPr>
              <w:spacing w:before="120" w:line="320" w:lineRule="atLeast"/>
              <w:rPr>
                <w:rFonts w:cs="Calibri"/>
                <w:b/>
                <w:color w:val="000000"/>
                <w:szCs w:val="22"/>
                <w:highlight w:val="yellow"/>
              </w:rPr>
            </w:pPr>
            <w:r w:rsidRPr="003C7BD6">
              <w:rPr>
                <w:rFonts w:cs="Calibri"/>
                <w:color w:val="000000"/>
                <w:szCs w:val="22"/>
              </w:rPr>
              <w:t>Jméno a příjmení:</w:t>
            </w:r>
            <w:r w:rsidRPr="003C7BD6">
              <w:rPr>
                <w:rFonts w:cs="Calibri"/>
                <w:b/>
                <w:color w:val="000000"/>
                <w:szCs w:val="22"/>
              </w:rPr>
              <w:t xml:space="preserve"> </w:t>
            </w:r>
            <w:r w:rsidR="00E806C7">
              <w:rPr>
                <w:rFonts w:cs="Calibri"/>
                <w:b/>
                <w:color w:val="000000"/>
                <w:szCs w:val="22"/>
              </w:rPr>
              <w:t>xxxxxxxxxxxxxxxxxxxxx</w:t>
            </w:r>
          </w:p>
          <w:p w14:paraId="20116ACB" w14:textId="71EBD915" w:rsidR="008D15C5" w:rsidRPr="00F75971" w:rsidRDefault="008D15C5" w:rsidP="003904E5">
            <w:pPr>
              <w:spacing w:before="120" w:line="320" w:lineRule="atLeast"/>
              <w:rPr>
                <w:rFonts w:cs="Calibri"/>
                <w:b/>
                <w:color w:val="000000"/>
                <w:szCs w:val="22"/>
              </w:rPr>
            </w:pPr>
            <w:r w:rsidRPr="00F75971">
              <w:rPr>
                <w:rFonts w:cs="Calibri"/>
                <w:color w:val="000000"/>
                <w:szCs w:val="22"/>
              </w:rPr>
              <w:t>Telefon:</w:t>
            </w:r>
            <w:r w:rsidRPr="00F75971">
              <w:rPr>
                <w:rFonts w:cs="Calibri"/>
                <w:b/>
                <w:color w:val="000000"/>
                <w:szCs w:val="22"/>
              </w:rPr>
              <w:t xml:space="preserve"> </w:t>
            </w:r>
            <w:r w:rsidR="00E806C7">
              <w:rPr>
                <w:rFonts w:cs="Calibri"/>
                <w:b/>
                <w:color w:val="000000"/>
                <w:szCs w:val="22"/>
              </w:rPr>
              <w:t>xxxxxxxxx</w:t>
            </w:r>
          </w:p>
          <w:p w14:paraId="36EA7314" w14:textId="5A653D5C" w:rsidR="008D15C5" w:rsidRPr="003C7BD6" w:rsidRDefault="008D15C5" w:rsidP="00E806C7">
            <w:pPr>
              <w:spacing w:before="120" w:line="320" w:lineRule="atLeast"/>
              <w:rPr>
                <w:rFonts w:cs="Calibri"/>
                <w:b/>
                <w:color w:val="000000"/>
                <w:szCs w:val="22"/>
                <w:highlight w:val="yellow"/>
              </w:rPr>
            </w:pPr>
            <w:r w:rsidRPr="00F75971">
              <w:rPr>
                <w:rFonts w:cs="Calibri"/>
                <w:color w:val="000000"/>
                <w:szCs w:val="22"/>
              </w:rPr>
              <w:t>E-mail:</w:t>
            </w:r>
            <w:r w:rsidRPr="00F75971">
              <w:rPr>
                <w:rFonts w:cs="Calibri"/>
                <w:b/>
                <w:color w:val="000000"/>
                <w:szCs w:val="22"/>
              </w:rPr>
              <w:t xml:space="preserve"> </w:t>
            </w:r>
            <w:r w:rsidR="00E806C7">
              <w:rPr>
                <w:rFonts w:cs="Calibri"/>
                <w:b/>
                <w:color w:val="000000"/>
                <w:szCs w:val="22"/>
              </w:rPr>
              <w:t>xxxxxxxxxxx</w:t>
            </w:r>
          </w:p>
        </w:tc>
      </w:tr>
      <w:tr w:rsidR="008D15C5" w:rsidRPr="003C7BD6" w14:paraId="74391D8F" w14:textId="77777777" w:rsidTr="00EE01AB">
        <w:trPr>
          <w:trHeight w:val="567"/>
        </w:trPr>
        <w:tc>
          <w:tcPr>
            <w:tcW w:w="1707" w:type="pct"/>
            <w:vAlign w:val="center"/>
          </w:tcPr>
          <w:p w14:paraId="4824611A" w14:textId="77777777" w:rsidR="008D15C5" w:rsidRPr="003C7BD6" w:rsidRDefault="008D15C5" w:rsidP="00EE01AB">
            <w:pPr>
              <w:jc w:val="center"/>
              <w:rPr>
                <w:b/>
                <w:szCs w:val="22"/>
              </w:rPr>
            </w:pPr>
            <w:r>
              <w:rPr>
                <w:rFonts w:asciiTheme="minorHAnsi" w:hAnsiTheme="minorHAnsi"/>
                <w:b/>
                <w:szCs w:val="22"/>
              </w:rPr>
              <w:t>Z</w:t>
            </w:r>
            <w:r w:rsidRPr="009332C7">
              <w:rPr>
                <w:rFonts w:asciiTheme="minorHAnsi" w:hAnsiTheme="minorHAnsi"/>
                <w:b/>
                <w:szCs w:val="22"/>
              </w:rPr>
              <w:t xml:space="preserve">ástupce projektového </w:t>
            </w:r>
            <w:r w:rsidRPr="006A33EE">
              <w:rPr>
                <w:rFonts w:asciiTheme="minorHAnsi" w:hAnsiTheme="minorHAnsi"/>
                <w:b/>
                <w:szCs w:val="22"/>
              </w:rPr>
              <w:t>manažer</w:t>
            </w:r>
            <w:r>
              <w:rPr>
                <w:rFonts w:asciiTheme="minorHAnsi" w:hAnsiTheme="minorHAnsi"/>
                <w:b/>
                <w:szCs w:val="22"/>
              </w:rPr>
              <w:t>a</w:t>
            </w:r>
          </w:p>
        </w:tc>
        <w:tc>
          <w:tcPr>
            <w:tcW w:w="3293" w:type="pct"/>
            <w:vAlign w:val="center"/>
          </w:tcPr>
          <w:p w14:paraId="1551032A" w14:textId="26F6E46A" w:rsidR="008D15C5" w:rsidRPr="003C7BD6" w:rsidRDefault="008D15C5" w:rsidP="003904E5">
            <w:pPr>
              <w:spacing w:before="120" w:line="320" w:lineRule="atLeast"/>
              <w:rPr>
                <w:rFonts w:cs="Calibri"/>
                <w:b/>
                <w:color w:val="000000"/>
                <w:szCs w:val="22"/>
                <w:highlight w:val="yellow"/>
              </w:rPr>
            </w:pPr>
            <w:r w:rsidRPr="003C7BD6">
              <w:rPr>
                <w:rFonts w:cs="Calibri"/>
                <w:color w:val="000000"/>
                <w:szCs w:val="22"/>
              </w:rPr>
              <w:t>Jméno a příjmení:</w:t>
            </w:r>
            <w:r w:rsidRPr="003C7BD6">
              <w:rPr>
                <w:rFonts w:cs="Calibri"/>
                <w:b/>
                <w:color w:val="000000"/>
                <w:szCs w:val="22"/>
              </w:rPr>
              <w:t xml:space="preserve"> </w:t>
            </w:r>
            <w:r w:rsidR="00E806C7">
              <w:rPr>
                <w:rFonts w:cs="Calibri"/>
                <w:b/>
                <w:color w:val="000000"/>
                <w:szCs w:val="22"/>
              </w:rPr>
              <w:t>xxxxxxxxxxxxxxxxxxxxx</w:t>
            </w:r>
          </w:p>
          <w:p w14:paraId="5FF30FE3" w14:textId="2D9D71AF" w:rsidR="008D15C5" w:rsidRPr="003C7BD6" w:rsidRDefault="008D15C5" w:rsidP="003904E5">
            <w:pPr>
              <w:spacing w:before="120" w:line="320" w:lineRule="atLeast"/>
              <w:rPr>
                <w:rFonts w:cs="Calibri"/>
                <w:b/>
                <w:color w:val="000000"/>
                <w:szCs w:val="22"/>
                <w:highlight w:val="yellow"/>
              </w:rPr>
            </w:pPr>
            <w:r w:rsidRPr="003C7BD6">
              <w:rPr>
                <w:rFonts w:cs="Calibri"/>
                <w:color w:val="000000"/>
                <w:szCs w:val="22"/>
              </w:rPr>
              <w:t>Telefon:</w:t>
            </w:r>
            <w:r w:rsidRPr="003C7BD6">
              <w:rPr>
                <w:rFonts w:cs="Calibri"/>
                <w:b/>
                <w:color w:val="000000"/>
                <w:szCs w:val="22"/>
              </w:rPr>
              <w:t xml:space="preserve"> </w:t>
            </w:r>
            <w:r w:rsidR="00E806C7">
              <w:rPr>
                <w:rFonts w:cs="Calibri"/>
                <w:b/>
                <w:color w:val="000000"/>
                <w:szCs w:val="22"/>
              </w:rPr>
              <w:t>xxxxxxxxxx</w:t>
            </w:r>
          </w:p>
          <w:p w14:paraId="04C0D1B1" w14:textId="2095DAE8" w:rsidR="008D15C5" w:rsidRPr="003C7BD6" w:rsidRDefault="008D15C5" w:rsidP="00E806C7">
            <w:pPr>
              <w:spacing w:before="120" w:line="320" w:lineRule="atLeast"/>
              <w:rPr>
                <w:b/>
                <w:szCs w:val="22"/>
              </w:rPr>
            </w:pPr>
            <w:r w:rsidRPr="003C7BD6">
              <w:rPr>
                <w:rFonts w:cs="Calibri"/>
                <w:color w:val="000000"/>
                <w:szCs w:val="22"/>
              </w:rPr>
              <w:t>E-mail:</w:t>
            </w:r>
            <w:r w:rsidRPr="003C7BD6">
              <w:rPr>
                <w:rFonts w:cs="Calibri"/>
                <w:b/>
                <w:color w:val="000000"/>
                <w:szCs w:val="22"/>
              </w:rPr>
              <w:t xml:space="preserve"> </w:t>
            </w:r>
            <w:r w:rsidR="00E806C7">
              <w:rPr>
                <w:rFonts w:cs="Calibri"/>
                <w:b/>
                <w:color w:val="000000"/>
                <w:szCs w:val="22"/>
              </w:rPr>
              <w:t>xxxxxxxxxxxx</w:t>
            </w:r>
          </w:p>
        </w:tc>
      </w:tr>
      <w:tr w:rsidR="008D15C5" w:rsidRPr="003C7BD6" w14:paraId="0B2B2A06" w14:textId="77777777" w:rsidTr="00EE01AB">
        <w:trPr>
          <w:trHeight w:val="567"/>
        </w:trPr>
        <w:tc>
          <w:tcPr>
            <w:tcW w:w="1707" w:type="pct"/>
            <w:vAlign w:val="center"/>
          </w:tcPr>
          <w:p w14:paraId="4E2FE1DF" w14:textId="77777777" w:rsidR="008D15C5" w:rsidRPr="003C7BD6" w:rsidRDefault="008D15C5" w:rsidP="00EE01AB">
            <w:pPr>
              <w:jc w:val="center"/>
              <w:rPr>
                <w:b/>
                <w:szCs w:val="22"/>
              </w:rPr>
            </w:pPr>
            <w:r>
              <w:rPr>
                <w:rFonts w:asciiTheme="minorHAnsi" w:hAnsiTheme="minorHAnsi"/>
                <w:b/>
                <w:szCs w:val="22"/>
              </w:rPr>
              <w:t>O</w:t>
            </w:r>
            <w:r w:rsidRPr="009332C7">
              <w:rPr>
                <w:rFonts w:asciiTheme="minorHAnsi" w:hAnsiTheme="minorHAnsi"/>
                <w:b/>
                <w:szCs w:val="22"/>
              </w:rPr>
              <w:t>perátor</w:t>
            </w:r>
          </w:p>
        </w:tc>
        <w:tc>
          <w:tcPr>
            <w:tcW w:w="3293" w:type="pct"/>
            <w:vAlign w:val="center"/>
          </w:tcPr>
          <w:p w14:paraId="579B1875" w14:textId="67F96320" w:rsidR="008D15C5" w:rsidRPr="003C7BD6" w:rsidRDefault="008D15C5" w:rsidP="003904E5">
            <w:pPr>
              <w:spacing w:before="120" w:line="320" w:lineRule="atLeast"/>
              <w:rPr>
                <w:rFonts w:cs="Calibri"/>
                <w:b/>
                <w:color w:val="000000"/>
                <w:szCs w:val="22"/>
                <w:highlight w:val="yellow"/>
              </w:rPr>
            </w:pPr>
            <w:r w:rsidRPr="003C7BD6">
              <w:rPr>
                <w:rFonts w:cs="Calibri"/>
                <w:color w:val="000000"/>
                <w:szCs w:val="22"/>
              </w:rPr>
              <w:t>Jméno a příjmení:</w:t>
            </w:r>
            <w:r w:rsidRPr="003C7BD6">
              <w:rPr>
                <w:rFonts w:cs="Calibri"/>
                <w:b/>
                <w:color w:val="000000"/>
                <w:szCs w:val="22"/>
              </w:rPr>
              <w:t xml:space="preserve"> </w:t>
            </w:r>
            <w:r w:rsidR="00E806C7">
              <w:rPr>
                <w:rFonts w:cs="Calibri"/>
                <w:b/>
                <w:color w:val="000000"/>
                <w:szCs w:val="22"/>
              </w:rPr>
              <w:t>xxxxxxxxxxxxxxxxxxxx</w:t>
            </w:r>
          </w:p>
          <w:p w14:paraId="7406128C" w14:textId="2F413801" w:rsidR="008D15C5" w:rsidRPr="003C7BD6" w:rsidRDefault="008D15C5" w:rsidP="003904E5">
            <w:pPr>
              <w:spacing w:before="120" w:line="320" w:lineRule="atLeast"/>
              <w:rPr>
                <w:rFonts w:cs="Calibri"/>
                <w:b/>
                <w:color w:val="000000"/>
                <w:szCs w:val="22"/>
                <w:highlight w:val="yellow"/>
              </w:rPr>
            </w:pPr>
            <w:r w:rsidRPr="003C7BD6">
              <w:rPr>
                <w:rFonts w:cs="Calibri"/>
                <w:color w:val="000000"/>
                <w:szCs w:val="22"/>
              </w:rPr>
              <w:t>Telefon:</w:t>
            </w:r>
            <w:r w:rsidRPr="003C7BD6">
              <w:rPr>
                <w:rFonts w:cs="Calibri"/>
                <w:b/>
                <w:color w:val="000000"/>
                <w:szCs w:val="22"/>
              </w:rPr>
              <w:t xml:space="preserve"> </w:t>
            </w:r>
            <w:r w:rsidR="00E806C7">
              <w:rPr>
                <w:rFonts w:cs="Calibri"/>
                <w:b/>
                <w:color w:val="000000"/>
                <w:szCs w:val="22"/>
              </w:rPr>
              <w:t>xxxxxxxxxxxx</w:t>
            </w:r>
          </w:p>
          <w:p w14:paraId="24F5F7AB" w14:textId="634F6C19" w:rsidR="008D15C5" w:rsidRPr="003C7BD6" w:rsidRDefault="008D15C5" w:rsidP="00E806C7">
            <w:pPr>
              <w:spacing w:before="120" w:line="320" w:lineRule="atLeast"/>
              <w:rPr>
                <w:rFonts w:cs="Calibri"/>
                <w:b/>
                <w:color w:val="000000"/>
                <w:szCs w:val="22"/>
                <w:highlight w:val="yellow"/>
              </w:rPr>
            </w:pPr>
            <w:r w:rsidRPr="003C7BD6">
              <w:rPr>
                <w:rFonts w:cs="Calibri"/>
                <w:color w:val="000000"/>
                <w:szCs w:val="22"/>
              </w:rPr>
              <w:t>E-mail:</w:t>
            </w:r>
            <w:r w:rsidRPr="003C7BD6">
              <w:rPr>
                <w:rFonts w:cs="Calibri"/>
                <w:b/>
                <w:color w:val="000000"/>
                <w:szCs w:val="22"/>
              </w:rPr>
              <w:t xml:space="preserve"> </w:t>
            </w:r>
            <w:r w:rsidR="00E806C7">
              <w:rPr>
                <w:rFonts w:cs="Calibri"/>
                <w:b/>
                <w:color w:val="000000"/>
                <w:szCs w:val="22"/>
              </w:rPr>
              <w:t>xxxxxxxxxxxx</w:t>
            </w:r>
          </w:p>
        </w:tc>
      </w:tr>
      <w:tr w:rsidR="008D15C5" w:rsidRPr="003C7BD6" w14:paraId="14985181" w14:textId="77777777" w:rsidTr="00EE01AB">
        <w:trPr>
          <w:trHeight w:val="567"/>
        </w:trPr>
        <w:tc>
          <w:tcPr>
            <w:tcW w:w="1707" w:type="pct"/>
            <w:vAlign w:val="center"/>
          </w:tcPr>
          <w:p w14:paraId="11F7E5EC" w14:textId="77777777" w:rsidR="008D15C5" w:rsidRPr="009332C7" w:rsidRDefault="008D15C5" w:rsidP="00EE01AB">
            <w:pPr>
              <w:jc w:val="center"/>
              <w:rPr>
                <w:rFonts w:asciiTheme="minorHAnsi" w:hAnsiTheme="minorHAnsi"/>
                <w:b/>
                <w:szCs w:val="22"/>
              </w:rPr>
            </w:pPr>
            <w:r>
              <w:rPr>
                <w:rFonts w:asciiTheme="minorHAnsi" w:hAnsiTheme="minorHAnsi"/>
                <w:b/>
                <w:szCs w:val="22"/>
              </w:rPr>
              <w:t>A</w:t>
            </w:r>
            <w:r w:rsidRPr="009332C7">
              <w:rPr>
                <w:rFonts w:asciiTheme="minorHAnsi" w:hAnsiTheme="minorHAnsi"/>
                <w:b/>
                <w:szCs w:val="22"/>
              </w:rPr>
              <w:t xml:space="preserve">dministrátor </w:t>
            </w:r>
          </w:p>
          <w:p w14:paraId="6E3C5BFC" w14:textId="77777777" w:rsidR="008D15C5" w:rsidRPr="003C7BD6" w:rsidRDefault="008D15C5" w:rsidP="00EE01AB">
            <w:pPr>
              <w:jc w:val="center"/>
              <w:rPr>
                <w:b/>
                <w:szCs w:val="22"/>
              </w:rPr>
            </w:pPr>
          </w:p>
        </w:tc>
        <w:tc>
          <w:tcPr>
            <w:tcW w:w="3293" w:type="pct"/>
            <w:vAlign w:val="center"/>
          </w:tcPr>
          <w:p w14:paraId="5E6DA9F9" w14:textId="19F88FB7" w:rsidR="008D15C5" w:rsidRPr="003C7BD6" w:rsidRDefault="008D15C5" w:rsidP="003904E5">
            <w:pPr>
              <w:spacing w:before="120" w:line="320" w:lineRule="atLeast"/>
              <w:rPr>
                <w:rFonts w:cs="Calibri"/>
                <w:b/>
                <w:color w:val="000000"/>
                <w:szCs w:val="22"/>
                <w:highlight w:val="yellow"/>
              </w:rPr>
            </w:pPr>
            <w:r w:rsidRPr="003C7BD6">
              <w:rPr>
                <w:rFonts w:cs="Calibri"/>
                <w:color w:val="000000"/>
                <w:szCs w:val="22"/>
              </w:rPr>
              <w:t>Jméno a příjmení:</w:t>
            </w:r>
            <w:r w:rsidRPr="003C7BD6">
              <w:rPr>
                <w:rFonts w:cs="Calibri"/>
                <w:b/>
                <w:color w:val="000000"/>
                <w:szCs w:val="22"/>
              </w:rPr>
              <w:t xml:space="preserve"> </w:t>
            </w:r>
            <w:r w:rsidR="00E806C7">
              <w:rPr>
                <w:rFonts w:cs="Calibri"/>
                <w:b/>
                <w:color w:val="000000"/>
                <w:szCs w:val="22"/>
              </w:rPr>
              <w:t>xxxxxxxxxxxxxxxxxxxxx</w:t>
            </w:r>
          </w:p>
          <w:p w14:paraId="301E8DF3" w14:textId="0613FBEB" w:rsidR="008D15C5" w:rsidRPr="003C7BD6" w:rsidRDefault="008D15C5" w:rsidP="003904E5">
            <w:pPr>
              <w:spacing w:before="120" w:line="320" w:lineRule="atLeast"/>
              <w:rPr>
                <w:rFonts w:cs="Calibri"/>
                <w:b/>
                <w:color w:val="000000"/>
                <w:szCs w:val="22"/>
                <w:highlight w:val="yellow"/>
              </w:rPr>
            </w:pPr>
            <w:r w:rsidRPr="003C7BD6">
              <w:rPr>
                <w:rFonts w:cs="Calibri"/>
                <w:color w:val="000000"/>
                <w:szCs w:val="22"/>
              </w:rPr>
              <w:t>Telefon:</w:t>
            </w:r>
            <w:r w:rsidRPr="003C7BD6">
              <w:rPr>
                <w:rFonts w:cs="Calibri"/>
                <w:b/>
                <w:color w:val="000000"/>
                <w:szCs w:val="22"/>
              </w:rPr>
              <w:t xml:space="preserve"> </w:t>
            </w:r>
            <w:r w:rsidR="00E806C7">
              <w:rPr>
                <w:rFonts w:cs="Calibri"/>
                <w:b/>
                <w:color w:val="000000"/>
                <w:szCs w:val="22"/>
              </w:rPr>
              <w:t>xxxxxxxxxxx</w:t>
            </w:r>
          </w:p>
          <w:p w14:paraId="1A283C27" w14:textId="522865B7" w:rsidR="008D15C5" w:rsidRPr="003C7BD6" w:rsidRDefault="008D15C5" w:rsidP="00E806C7">
            <w:pPr>
              <w:spacing w:before="120" w:line="320" w:lineRule="atLeast"/>
              <w:rPr>
                <w:rFonts w:cs="Calibri"/>
                <w:b/>
                <w:color w:val="000000"/>
                <w:szCs w:val="22"/>
                <w:highlight w:val="yellow"/>
              </w:rPr>
            </w:pPr>
            <w:r w:rsidRPr="003C7BD6">
              <w:rPr>
                <w:rFonts w:cs="Calibri"/>
                <w:color w:val="000000"/>
                <w:szCs w:val="22"/>
              </w:rPr>
              <w:t>E-mail:</w:t>
            </w:r>
            <w:r w:rsidRPr="003C7BD6">
              <w:rPr>
                <w:rFonts w:cs="Calibri"/>
                <w:b/>
                <w:color w:val="000000"/>
                <w:szCs w:val="22"/>
              </w:rPr>
              <w:t xml:space="preserve"> </w:t>
            </w:r>
            <w:r w:rsidR="00E806C7">
              <w:rPr>
                <w:rFonts w:cs="Calibri"/>
                <w:b/>
                <w:szCs w:val="22"/>
              </w:rPr>
              <w:t>xxxxxxxxxxx</w:t>
            </w:r>
          </w:p>
        </w:tc>
      </w:tr>
    </w:tbl>
    <w:p w14:paraId="327B8839" w14:textId="77777777" w:rsidR="005F21D0" w:rsidRPr="000B72DD" w:rsidRDefault="005F21D0" w:rsidP="00D862F6">
      <w:pPr>
        <w:pStyle w:val="RLProhlensmluvnchstran"/>
        <w:rPr>
          <w:rFonts w:asciiTheme="minorHAnsi" w:hAnsiTheme="minorHAnsi"/>
          <w:b w:val="0"/>
          <w:i/>
        </w:rPr>
      </w:pPr>
    </w:p>
    <w:p w14:paraId="4825BBB0" w14:textId="77777777" w:rsidR="003B35B0" w:rsidRPr="000B72DD" w:rsidRDefault="003B35B0" w:rsidP="00BE706F">
      <w:pPr>
        <w:rPr>
          <w:rFonts w:asciiTheme="minorHAnsi" w:hAnsiTheme="minorHAnsi"/>
          <w:szCs w:val="22"/>
        </w:rPr>
      </w:pPr>
    </w:p>
    <w:sectPr w:rsidR="003B35B0" w:rsidRPr="000B72DD" w:rsidSect="00F2138F">
      <w:footerReference w:type="default" r:id="rId18"/>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6AA0F9" w14:textId="77777777" w:rsidR="00224EBF" w:rsidRDefault="00224EBF">
      <w:r>
        <w:separator/>
      </w:r>
    </w:p>
  </w:endnote>
  <w:endnote w:type="continuationSeparator" w:id="0">
    <w:p w14:paraId="4E6822A9" w14:textId="77777777" w:rsidR="00224EBF" w:rsidRDefault="00224EBF">
      <w:r>
        <w:continuationSeparator/>
      </w:r>
    </w:p>
  </w:endnote>
  <w:endnote w:type="continuationNotice" w:id="1">
    <w:p w14:paraId="74087D3D" w14:textId="77777777" w:rsidR="00224EBF" w:rsidRDefault="00224E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Frutiger LT Com 45 Light">
    <w:charset w:val="EE"/>
    <w:family w:val="swiss"/>
    <w:pitch w:val="variable"/>
    <w:sig w:usb0="800000AF" w:usb1="5000204A" w:usb2="00000000" w:usb3="00000000" w:csb0="0000009B"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Novarese Bk BTCE">
    <w:altName w:val="Symbol"/>
    <w:charset w:val="02"/>
    <w:family w:val="swiss"/>
    <w:pitch w:val="variable"/>
    <w:sig w:usb0="00000000" w:usb1="10000000" w:usb2="00000000" w:usb3="00000000" w:csb0="80000000" w:csb1="00000000"/>
  </w:font>
  <w:font w:name="MS ??">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D88D7" w14:textId="77777777" w:rsidR="00F53FE1" w:rsidRDefault="00F53FE1" w:rsidP="00094A1C">
    <w:pPr>
      <w:pStyle w:val="Zpat"/>
      <w:framePr w:wrap="around" w:vAnchor="text" w:hAnchor="margin" w:xAlign="center" w:y="1"/>
    </w:pPr>
    <w:r>
      <w:fldChar w:fldCharType="begin"/>
    </w:r>
    <w:r>
      <w:instrText xml:space="preserve">PAGE  </w:instrText>
    </w:r>
    <w:r>
      <w:fldChar w:fldCharType="end"/>
    </w:r>
  </w:p>
  <w:p w14:paraId="74177D77" w14:textId="77777777" w:rsidR="00F53FE1" w:rsidRDefault="00F53FE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666D1" w14:textId="495369AB" w:rsidR="00F53FE1" w:rsidRPr="000E07B2" w:rsidRDefault="00F53FE1">
    <w:pPr>
      <w:pStyle w:val="Zpat"/>
      <w:rPr>
        <w:rFonts w:ascii="Calibri" w:hAnsi="Calibri"/>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sidR="00033E0E">
      <w:rPr>
        <w:rStyle w:val="slostrnky"/>
        <w:rFonts w:ascii="Calibri" w:hAnsi="Calibri"/>
        <w:noProof/>
      </w:rPr>
      <w:t>33</w:t>
    </w:r>
    <w:r w:rsidRPr="000E07B2">
      <w:rPr>
        <w:rStyle w:val="slostrnky"/>
        <w:rFonts w:ascii="Calibri" w:hAnsi="Calibri"/>
      </w:rPr>
      <w:fldChar w:fldCharType="end"/>
    </w:r>
    <w:r w:rsidRPr="000E07B2">
      <w:rPr>
        <w:rStyle w:val="slostrnky"/>
        <w:rFonts w:ascii="Calibri" w:hAnsi="Calibri"/>
      </w:rPr>
      <w:t xml:space="preserve"> (celkem </w:t>
    </w:r>
    <w:r>
      <w:t>71</w:t>
    </w:r>
    <w:r w:rsidRPr="000E07B2">
      <w:rPr>
        <w:rStyle w:val="slostrnky"/>
        <w:rFonts w:ascii="Calibri" w:hAnsi="Calibri"/>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9D2F80" w14:textId="77777777" w:rsidR="00F53FE1" w:rsidRPr="000E07B2" w:rsidRDefault="00F53FE1">
    <w:pPr>
      <w:pStyle w:val="Zpat"/>
      <w:rPr>
        <w:rFonts w:ascii="Calibri" w:hAnsi="Calibr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CAF81" w14:textId="77777777" w:rsidR="00F53FE1" w:rsidRPr="000E07B2" w:rsidRDefault="00F53FE1" w:rsidP="00140198">
    <w:pPr>
      <w:pStyle w:val="Zpat"/>
      <w:rPr>
        <w:rFonts w:ascii="Calibri" w:hAnsi="Calibri"/>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F79645" w14:textId="77777777" w:rsidR="00F53FE1" w:rsidRPr="000E07B2" w:rsidRDefault="00F53FE1" w:rsidP="00140198">
    <w:pPr>
      <w:pStyle w:val="Zpat"/>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F422E" w14:textId="77777777" w:rsidR="00F53FE1" w:rsidRPr="001F2582" w:rsidRDefault="00F53FE1" w:rsidP="00A32C7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8A5722" w14:textId="77777777" w:rsidR="00224EBF" w:rsidRDefault="00224EBF">
      <w:r>
        <w:separator/>
      </w:r>
    </w:p>
  </w:footnote>
  <w:footnote w:type="continuationSeparator" w:id="0">
    <w:p w14:paraId="0AD10648" w14:textId="77777777" w:rsidR="00224EBF" w:rsidRDefault="00224EBF">
      <w:r>
        <w:continuationSeparator/>
      </w:r>
    </w:p>
  </w:footnote>
  <w:footnote w:type="continuationNotice" w:id="1">
    <w:p w14:paraId="3C0E91C3" w14:textId="77777777" w:rsidR="00224EBF" w:rsidRDefault="00224EBF">
      <w:pPr>
        <w:spacing w:after="0" w:line="240" w:lineRule="auto"/>
      </w:pPr>
    </w:p>
  </w:footnote>
  <w:footnote w:id="2">
    <w:p w14:paraId="5A3E2E5D" w14:textId="77777777" w:rsidR="00F53FE1" w:rsidRDefault="00F53FE1" w:rsidP="008B0FBC">
      <w:pPr>
        <w:pStyle w:val="Textpoznpodarou"/>
      </w:pPr>
      <w:r>
        <w:rPr>
          <w:rStyle w:val="Znakapoznpodarou"/>
        </w:rPr>
        <w:footnoteRef/>
      </w:r>
      <w:r>
        <w:t xml:space="preserve"> </w:t>
      </w:r>
      <w:r>
        <w:rPr>
          <w:lang w:val="en-US"/>
        </w:rPr>
        <w:t>Fixní cena za člověkoden (MD) po dobu trvání smlouvy (v kč bez DPH)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07A1B" w14:textId="77777777" w:rsidR="00F53FE1" w:rsidRPr="0015116A" w:rsidRDefault="00F53FE1" w:rsidP="004C3C6C">
    <w:pPr>
      <w:pStyle w:val="Zhlav"/>
      <w:tabs>
        <w:tab w:val="clear" w:pos="4536"/>
        <w:tab w:val="clear" w:pos="9072"/>
        <w:tab w:val="left" w:pos="1455"/>
      </w:tabs>
      <w:rPr>
        <w:rFonts w:ascii="Calibri" w:hAnsi="Calibri"/>
        <w:sz w:val="18"/>
      </w:rPr>
    </w:pPr>
    <w:r w:rsidRPr="000E07B2">
      <w:rPr>
        <w:rFonts w:ascii="Calibri" w:hAnsi="Calibri"/>
        <w:sz w:val="18"/>
        <w:szCs w:val="18"/>
      </w:rPr>
      <w:t>Smlouva o poskytování služeb provozu</w:t>
    </w:r>
    <w:r>
      <w:rPr>
        <w:rFonts w:ascii="Calibri" w:hAnsi="Calibri"/>
        <w:sz w:val="18"/>
      </w:rPr>
      <w:t xml:space="preserve"> a rozvoje ERP 2014 - 2016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nsid w:val="00000003"/>
    <w:multiLevelType w:val="singleLevel"/>
    <w:tmpl w:val="00000003"/>
    <w:name w:val="WW8Num2"/>
    <w:lvl w:ilvl="0">
      <w:start w:val="1"/>
      <w:numFmt w:val="bullet"/>
      <w:lvlText w:val=""/>
      <w:lvlJc w:val="left"/>
      <w:pPr>
        <w:tabs>
          <w:tab w:val="num" w:pos="0"/>
        </w:tabs>
      </w:pPr>
      <w:rPr>
        <w:rFonts w:ascii="Wingdings" w:hAnsi="Wingdings"/>
      </w:rPr>
    </w:lvl>
  </w:abstractNum>
  <w:abstractNum w:abstractNumId="3">
    <w:nsid w:val="00000004"/>
    <w:multiLevelType w:val="multilevel"/>
    <w:tmpl w:val="00000004"/>
    <w:name w:val="WW8Num3"/>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4">
    <w:nsid w:val="00000005"/>
    <w:multiLevelType w:val="multilevel"/>
    <w:tmpl w:val="00000005"/>
    <w:name w:val="WW8Num4"/>
    <w:lvl w:ilvl="0">
      <w:start w:val="1"/>
      <w:numFmt w:val="bullet"/>
      <w:lvlText w:val="●"/>
      <w:lvlJc w:val="left"/>
      <w:pPr>
        <w:tabs>
          <w:tab w:val="num" w:pos="0"/>
        </w:tabs>
      </w:pPr>
      <w:rPr>
        <w:rFonts w:ascii="StarSymbol" w:hAnsi="StarSymbol"/>
      </w:rPr>
    </w:lvl>
    <w:lvl w:ilvl="1">
      <w:start w:val="1"/>
      <w:numFmt w:val="bullet"/>
      <w:lvlText w:val=""/>
      <w:lvlJc w:val="left"/>
      <w:pPr>
        <w:tabs>
          <w:tab w:val="num" w:pos="0"/>
        </w:tabs>
      </w:pPr>
      <w:rPr>
        <w:rFonts w:ascii="Wingdings 2" w:hAnsi="Wingdings 2" w:cs="StarSymbol"/>
        <w:sz w:val="18"/>
        <w:szCs w:val="18"/>
      </w:rPr>
    </w:lvl>
    <w:lvl w:ilvl="2">
      <w:start w:val="1"/>
      <w:numFmt w:val="bullet"/>
      <w:lvlText w:val="■"/>
      <w:lvlJc w:val="left"/>
      <w:pPr>
        <w:tabs>
          <w:tab w:val="num" w:pos="0"/>
        </w:tabs>
      </w:pPr>
      <w:rPr>
        <w:rFonts w:ascii="StarSymbol" w:hAnsi="StarSymbol"/>
      </w:rPr>
    </w:lvl>
    <w:lvl w:ilvl="3">
      <w:start w:val="1"/>
      <w:numFmt w:val="bullet"/>
      <w:lvlText w:val="●"/>
      <w:lvlJc w:val="left"/>
      <w:pPr>
        <w:tabs>
          <w:tab w:val="num" w:pos="0"/>
        </w:tabs>
      </w:pPr>
      <w:rPr>
        <w:rFonts w:ascii="StarSymbol" w:hAnsi="StarSymbol"/>
      </w:rPr>
    </w:lvl>
    <w:lvl w:ilvl="4">
      <w:start w:val="1"/>
      <w:numFmt w:val="bullet"/>
      <w:lvlText w:val=""/>
      <w:lvlJc w:val="left"/>
      <w:pPr>
        <w:tabs>
          <w:tab w:val="num" w:pos="0"/>
        </w:tabs>
      </w:pPr>
      <w:rPr>
        <w:rFonts w:ascii="Wingdings 2" w:hAnsi="Wingdings 2" w:cs="StarSymbol"/>
        <w:sz w:val="18"/>
        <w:szCs w:val="18"/>
      </w:rPr>
    </w:lvl>
    <w:lvl w:ilvl="5">
      <w:start w:val="1"/>
      <w:numFmt w:val="bullet"/>
      <w:lvlText w:val="■"/>
      <w:lvlJc w:val="left"/>
      <w:pPr>
        <w:tabs>
          <w:tab w:val="num" w:pos="0"/>
        </w:tabs>
      </w:pPr>
      <w:rPr>
        <w:rFonts w:ascii="StarSymbol" w:hAnsi="StarSymbol"/>
      </w:rPr>
    </w:lvl>
    <w:lvl w:ilvl="6">
      <w:start w:val="1"/>
      <w:numFmt w:val="bullet"/>
      <w:lvlText w:val="●"/>
      <w:lvlJc w:val="left"/>
      <w:pPr>
        <w:tabs>
          <w:tab w:val="num" w:pos="0"/>
        </w:tabs>
      </w:pPr>
      <w:rPr>
        <w:rFonts w:ascii="StarSymbol" w:hAnsi="StarSymbol"/>
      </w:rPr>
    </w:lvl>
    <w:lvl w:ilvl="7">
      <w:start w:val="1"/>
      <w:numFmt w:val="bullet"/>
      <w:lvlText w:val=""/>
      <w:lvlJc w:val="left"/>
      <w:pPr>
        <w:tabs>
          <w:tab w:val="num" w:pos="0"/>
        </w:tabs>
      </w:pPr>
      <w:rPr>
        <w:rFonts w:ascii="Wingdings 2" w:hAnsi="Wingdings 2" w:cs="StarSymbol"/>
        <w:sz w:val="18"/>
        <w:szCs w:val="18"/>
      </w:rPr>
    </w:lvl>
    <w:lvl w:ilvl="8">
      <w:start w:val="1"/>
      <w:numFmt w:val="bullet"/>
      <w:lvlText w:val="■"/>
      <w:lvlJc w:val="left"/>
      <w:pPr>
        <w:tabs>
          <w:tab w:val="num" w:pos="0"/>
        </w:tabs>
      </w:pPr>
      <w:rPr>
        <w:rFonts w:ascii="StarSymbol" w:hAnsi="StarSymbol"/>
      </w:rPr>
    </w:lvl>
  </w:abstractNum>
  <w:abstractNum w:abstractNumId="5">
    <w:nsid w:val="00000006"/>
    <w:multiLevelType w:val="singleLevel"/>
    <w:tmpl w:val="00000006"/>
    <w:name w:val="WW8Num5"/>
    <w:lvl w:ilvl="0">
      <w:start w:val="1"/>
      <w:numFmt w:val="bullet"/>
      <w:lvlText w:val=""/>
      <w:lvlJc w:val="left"/>
      <w:pPr>
        <w:tabs>
          <w:tab w:val="num" w:pos="1429"/>
        </w:tabs>
      </w:pPr>
      <w:rPr>
        <w:rFonts w:ascii="Wingdings" w:hAnsi="Wingdings"/>
      </w:rPr>
    </w:lvl>
  </w:abstractNum>
  <w:abstractNum w:abstractNumId="6">
    <w:nsid w:val="00F43B5F"/>
    <w:multiLevelType w:val="hybridMultilevel"/>
    <w:tmpl w:val="C7F24C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1246EEB"/>
    <w:multiLevelType w:val="hybridMultilevel"/>
    <w:tmpl w:val="0F1618CA"/>
    <w:lvl w:ilvl="0" w:tplc="04050001">
      <w:start w:val="1"/>
      <w:numFmt w:val="bullet"/>
      <w:lvlText w:val=""/>
      <w:lvlJc w:val="left"/>
      <w:pPr>
        <w:ind w:left="720" w:hanging="360"/>
      </w:pPr>
      <w:rPr>
        <w:rFonts w:ascii="Wingdings" w:hAnsi="Wingdings" w:hint="default"/>
      </w:rPr>
    </w:lvl>
    <w:lvl w:ilvl="1" w:tplc="04050001"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2372F53"/>
    <w:multiLevelType w:val="hybridMultilevel"/>
    <w:tmpl w:val="7DFC8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2604ADD"/>
    <w:multiLevelType w:val="hybridMultilevel"/>
    <w:tmpl w:val="A87041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2D31346"/>
    <w:multiLevelType w:val="hybridMultilevel"/>
    <w:tmpl w:val="44F84780"/>
    <w:lvl w:ilvl="0" w:tplc="04050001">
      <w:start w:val="1"/>
      <w:numFmt w:val="bullet"/>
      <w:lvlText w:val=""/>
      <w:lvlJc w:val="left"/>
      <w:pPr>
        <w:ind w:left="2484" w:hanging="360"/>
      </w:pPr>
      <w:rPr>
        <w:rFonts w:ascii="Symbol" w:hAnsi="Symbol" w:hint="default"/>
      </w:rPr>
    </w:lvl>
    <w:lvl w:ilvl="1" w:tplc="22C09246">
      <w:numFmt w:val="bullet"/>
      <w:lvlText w:val="-"/>
      <w:lvlJc w:val="left"/>
      <w:pPr>
        <w:ind w:left="3204" w:hanging="360"/>
      </w:pPr>
      <w:rPr>
        <w:rFonts w:ascii="Times New Roman" w:eastAsia="Times New Roman" w:hAnsi="Times New Roman" w:cs="Times New Roman" w:hint="default"/>
      </w:rPr>
    </w:lvl>
    <w:lvl w:ilvl="2" w:tplc="04050005">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2">
    <w:nsid w:val="06661EC7"/>
    <w:multiLevelType w:val="hybridMultilevel"/>
    <w:tmpl w:val="FF46B5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nsid w:val="07127DC6"/>
    <w:multiLevelType w:val="hybridMultilevel"/>
    <w:tmpl w:val="C5AE3FF8"/>
    <w:lvl w:ilvl="0" w:tplc="04050001">
      <w:start w:val="1"/>
      <w:numFmt w:val="bullet"/>
      <w:lvlText w:val=""/>
      <w:lvlJc w:val="left"/>
      <w:pPr>
        <w:ind w:left="360" w:hanging="360"/>
      </w:pPr>
      <w:rPr>
        <w:rFonts w:ascii="Symbol" w:hAnsi="Symbol" w:hint="default"/>
      </w:rPr>
    </w:lvl>
    <w:lvl w:ilvl="1" w:tplc="22C09246">
      <w:numFmt w:val="bullet"/>
      <w:lvlText w:val="-"/>
      <w:lvlJc w:val="left"/>
      <w:pPr>
        <w:ind w:left="1080" w:hanging="360"/>
      </w:pPr>
      <w:rPr>
        <w:rFonts w:ascii="Times New Roman" w:eastAsia="Times New Roman" w:hAnsi="Times New Roman" w:cs="Times New Roman"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4">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5">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8">
    <w:nsid w:val="0FB42EE9"/>
    <w:multiLevelType w:val="hybridMultilevel"/>
    <w:tmpl w:val="AB52EAAC"/>
    <w:name w:val="WW8Num6"/>
    <w:lvl w:ilvl="0" w:tplc="FFFFFFFF">
      <w:start w:val="1"/>
      <w:numFmt w:val="bullet"/>
      <w:lvlText w:val=""/>
      <w:lvlJc w:val="left"/>
      <w:pPr>
        <w:ind w:left="1004" w:hanging="360"/>
      </w:pPr>
      <w:rPr>
        <w:rFonts w:ascii="Symbol" w:hAnsi="Symbol" w:hint="default"/>
      </w:rPr>
    </w:lvl>
    <w:lvl w:ilvl="1" w:tplc="FFFFFFFF">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9">
    <w:nsid w:val="10F41A76"/>
    <w:multiLevelType w:val="hybridMultilevel"/>
    <w:tmpl w:val="C9B8466E"/>
    <w:name w:val="Outline"/>
    <w:lvl w:ilvl="0" w:tplc="FFFFFFFF">
      <w:numFmt w:val="bullet"/>
      <w:lvlText w:val="-"/>
      <w:lvlJc w:val="left"/>
      <w:pPr>
        <w:tabs>
          <w:tab w:val="num" w:pos="1414"/>
        </w:tabs>
        <w:ind w:left="1414" w:hanging="705"/>
      </w:pPr>
      <w:rPr>
        <w:rFonts w:ascii="Frutiger LT Com 45 Light" w:eastAsia="Times New Roman" w:hAnsi="Frutiger LT Com 45 Light" w:cs="Times New Roman" w:hint="default"/>
      </w:rPr>
    </w:lvl>
    <w:lvl w:ilvl="1" w:tplc="FFFFFFFF" w:tentative="1">
      <w:start w:val="1"/>
      <w:numFmt w:val="bullet"/>
      <w:lvlText w:val="o"/>
      <w:lvlJc w:val="left"/>
      <w:pPr>
        <w:tabs>
          <w:tab w:val="num" w:pos="1789"/>
        </w:tabs>
        <w:ind w:left="1789" w:hanging="360"/>
      </w:pPr>
      <w:rPr>
        <w:rFonts w:ascii="Courier New" w:hAnsi="Courier New" w:cs="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cs="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cs="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0">
    <w:nsid w:val="129B66A6"/>
    <w:multiLevelType w:val="hybridMultilevel"/>
    <w:tmpl w:val="738666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22">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20D77F67"/>
    <w:multiLevelType w:val="hybridMultilevel"/>
    <w:tmpl w:val="EB84D8F4"/>
    <w:lvl w:ilvl="0" w:tplc="04050001">
      <w:start w:val="1"/>
      <w:numFmt w:val="bullet"/>
      <w:lvlText w:val=""/>
      <w:lvlJc w:val="left"/>
      <w:pPr>
        <w:ind w:left="764" w:hanging="360"/>
      </w:pPr>
      <w:rPr>
        <w:rFonts w:ascii="Symbol" w:hAnsi="Symbol" w:hint="default"/>
      </w:rPr>
    </w:lvl>
    <w:lvl w:ilvl="1" w:tplc="04050003" w:tentative="1">
      <w:start w:val="1"/>
      <w:numFmt w:val="bullet"/>
      <w:lvlText w:val="o"/>
      <w:lvlJc w:val="left"/>
      <w:pPr>
        <w:ind w:left="1484" w:hanging="360"/>
      </w:pPr>
      <w:rPr>
        <w:rFonts w:ascii="Courier New" w:hAnsi="Courier New" w:cs="Courier New" w:hint="default"/>
      </w:rPr>
    </w:lvl>
    <w:lvl w:ilvl="2" w:tplc="04050005" w:tentative="1">
      <w:start w:val="1"/>
      <w:numFmt w:val="bullet"/>
      <w:lvlText w:val=""/>
      <w:lvlJc w:val="left"/>
      <w:pPr>
        <w:ind w:left="2204" w:hanging="360"/>
      </w:pPr>
      <w:rPr>
        <w:rFonts w:ascii="Wingdings" w:hAnsi="Wingdings" w:hint="default"/>
      </w:rPr>
    </w:lvl>
    <w:lvl w:ilvl="3" w:tplc="04050001" w:tentative="1">
      <w:start w:val="1"/>
      <w:numFmt w:val="bullet"/>
      <w:lvlText w:val=""/>
      <w:lvlJc w:val="left"/>
      <w:pPr>
        <w:ind w:left="2924" w:hanging="360"/>
      </w:pPr>
      <w:rPr>
        <w:rFonts w:ascii="Symbol" w:hAnsi="Symbol" w:hint="default"/>
      </w:rPr>
    </w:lvl>
    <w:lvl w:ilvl="4" w:tplc="04050003" w:tentative="1">
      <w:start w:val="1"/>
      <w:numFmt w:val="bullet"/>
      <w:lvlText w:val="o"/>
      <w:lvlJc w:val="left"/>
      <w:pPr>
        <w:ind w:left="3644" w:hanging="360"/>
      </w:pPr>
      <w:rPr>
        <w:rFonts w:ascii="Courier New" w:hAnsi="Courier New" w:cs="Courier New" w:hint="default"/>
      </w:rPr>
    </w:lvl>
    <w:lvl w:ilvl="5" w:tplc="04050005" w:tentative="1">
      <w:start w:val="1"/>
      <w:numFmt w:val="bullet"/>
      <w:lvlText w:val=""/>
      <w:lvlJc w:val="left"/>
      <w:pPr>
        <w:ind w:left="4364" w:hanging="360"/>
      </w:pPr>
      <w:rPr>
        <w:rFonts w:ascii="Wingdings" w:hAnsi="Wingdings" w:hint="default"/>
      </w:rPr>
    </w:lvl>
    <w:lvl w:ilvl="6" w:tplc="04050001" w:tentative="1">
      <w:start w:val="1"/>
      <w:numFmt w:val="bullet"/>
      <w:lvlText w:val=""/>
      <w:lvlJc w:val="left"/>
      <w:pPr>
        <w:ind w:left="5084" w:hanging="360"/>
      </w:pPr>
      <w:rPr>
        <w:rFonts w:ascii="Symbol" w:hAnsi="Symbol" w:hint="default"/>
      </w:rPr>
    </w:lvl>
    <w:lvl w:ilvl="7" w:tplc="04050003" w:tentative="1">
      <w:start w:val="1"/>
      <w:numFmt w:val="bullet"/>
      <w:lvlText w:val="o"/>
      <w:lvlJc w:val="left"/>
      <w:pPr>
        <w:ind w:left="5804" w:hanging="360"/>
      </w:pPr>
      <w:rPr>
        <w:rFonts w:ascii="Courier New" w:hAnsi="Courier New" w:cs="Courier New" w:hint="default"/>
      </w:rPr>
    </w:lvl>
    <w:lvl w:ilvl="8" w:tplc="04050005" w:tentative="1">
      <w:start w:val="1"/>
      <w:numFmt w:val="bullet"/>
      <w:lvlText w:val=""/>
      <w:lvlJc w:val="left"/>
      <w:pPr>
        <w:ind w:left="6524" w:hanging="360"/>
      </w:pPr>
      <w:rPr>
        <w:rFonts w:ascii="Wingdings" w:hAnsi="Wingdings" w:hint="default"/>
      </w:rPr>
    </w:lvl>
  </w:abstractNum>
  <w:abstractNum w:abstractNumId="24">
    <w:nsid w:val="224D153D"/>
    <w:multiLevelType w:val="hybridMultilevel"/>
    <w:tmpl w:val="EEEEC6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7">
    <w:nsid w:val="28AC0C0F"/>
    <w:multiLevelType w:val="hybridMultilevel"/>
    <w:tmpl w:val="BB74CA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2DAA20CE"/>
    <w:multiLevelType w:val="hybridMultilevel"/>
    <w:tmpl w:val="5E4E3F3C"/>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30">
    <w:nsid w:val="2E7908A6"/>
    <w:multiLevelType w:val="hybridMultilevel"/>
    <w:tmpl w:val="119E39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2F592124"/>
    <w:multiLevelType w:val="hybridMultilevel"/>
    <w:tmpl w:val="4F0CF912"/>
    <w:name w:val="WW8Num82"/>
    <w:lvl w:ilvl="0" w:tplc="397808FA">
      <w:start w:val="1"/>
      <w:numFmt w:val="decimal"/>
      <w:lvlText w:val="%1."/>
      <w:lvlJc w:val="left"/>
      <w:pPr>
        <w:tabs>
          <w:tab w:val="num" w:pos="1065"/>
        </w:tabs>
        <w:ind w:left="1065" w:hanging="705"/>
      </w:pPr>
      <w:rPr>
        <w:rFonts w:hint="default"/>
      </w:rPr>
    </w:lvl>
    <w:lvl w:ilvl="1" w:tplc="BF7A36D0" w:tentative="1">
      <w:start w:val="1"/>
      <w:numFmt w:val="lowerLetter"/>
      <w:lvlText w:val="%2."/>
      <w:lvlJc w:val="left"/>
      <w:pPr>
        <w:tabs>
          <w:tab w:val="num" w:pos="1440"/>
        </w:tabs>
        <w:ind w:left="1440" w:hanging="360"/>
      </w:pPr>
    </w:lvl>
    <w:lvl w:ilvl="2" w:tplc="21D67220" w:tentative="1">
      <w:start w:val="1"/>
      <w:numFmt w:val="lowerRoman"/>
      <w:lvlText w:val="%3."/>
      <w:lvlJc w:val="right"/>
      <w:pPr>
        <w:tabs>
          <w:tab w:val="num" w:pos="2160"/>
        </w:tabs>
        <w:ind w:left="2160" w:hanging="180"/>
      </w:pPr>
    </w:lvl>
    <w:lvl w:ilvl="3" w:tplc="BF640780" w:tentative="1">
      <w:start w:val="1"/>
      <w:numFmt w:val="decimal"/>
      <w:lvlText w:val="%4."/>
      <w:lvlJc w:val="left"/>
      <w:pPr>
        <w:tabs>
          <w:tab w:val="num" w:pos="2880"/>
        </w:tabs>
        <w:ind w:left="2880" w:hanging="360"/>
      </w:pPr>
    </w:lvl>
    <w:lvl w:ilvl="4" w:tplc="F842A7DE" w:tentative="1">
      <w:start w:val="1"/>
      <w:numFmt w:val="lowerLetter"/>
      <w:lvlText w:val="%5."/>
      <w:lvlJc w:val="left"/>
      <w:pPr>
        <w:tabs>
          <w:tab w:val="num" w:pos="3600"/>
        </w:tabs>
        <w:ind w:left="3600" w:hanging="360"/>
      </w:pPr>
    </w:lvl>
    <w:lvl w:ilvl="5" w:tplc="77160FBE" w:tentative="1">
      <w:start w:val="1"/>
      <w:numFmt w:val="lowerRoman"/>
      <w:lvlText w:val="%6."/>
      <w:lvlJc w:val="right"/>
      <w:pPr>
        <w:tabs>
          <w:tab w:val="num" w:pos="4320"/>
        </w:tabs>
        <w:ind w:left="4320" w:hanging="180"/>
      </w:pPr>
    </w:lvl>
    <w:lvl w:ilvl="6" w:tplc="4210F31C" w:tentative="1">
      <w:start w:val="1"/>
      <w:numFmt w:val="decimal"/>
      <w:lvlText w:val="%7."/>
      <w:lvlJc w:val="left"/>
      <w:pPr>
        <w:tabs>
          <w:tab w:val="num" w:pos="5040"/>
        </w:tabs>
        <w:ind w:left="5040" w:hanging="360"/>
      </w:pPr>
    </w:lvl>
    <w:lvl w:ilvl="7" w:tplc="1A7C4ACC" w:tentative="1">
      <w:start w:val="1"/>
      <w:numFmt w:val="lowerLetter"/>
      <w:lvlText w:val="%8."/>
      <w:lvlJc w:val="left"/>
      <w:pPr>
        <w:tabs>
          <w:tab w:val="num" w:pos="5760"/>
        </w:tabs>
        <w:ind w:left="5760" w:hanging="360"/>
      </w:pPr>
    </w:lvl>
    <w:lvl w:ilvl="8" w:tplc="F4CCE892" w:tentative="1">
      <w:start w:val="1"/>
      <w:numFmt w:val="lowerRoman"/>
      <w:lvlText w:val="%9."/>
      <w:lvlJc w:val="right"/>
      <w:pPr>
        <w:tabs>
          <w:tab w:val="num" w:pos="6480"/>
        </w:tabs>
        <w:ind w:left="6480" w:hanging="180"/>
      </w:pPr>
    </w:lvl>
  </w:abstractNum>
  <w:abstractNum w:abstractNumId="32">
    <w:nsid w:val="362C6FCD"/>
    <w:multiLevelType w:val="multilevel"/>
    <w:tmpl w:val="E33AB93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ascii="Calibri" w:hAnsi="Calibri"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34">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5">
    <w:nsid w:val="39C04747"/>
    <w:multiLevelType w:val="hybridMultilevel"/>
    <w:tmpl w:val="6A66673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3B6B26DD"/>
    <w:multiLevelType w:val="hybridMultilevel"/>
    <w:tmpl w:val="57945672"/>
    <w:lvl w:ilvl="0" w:tplc="CD3400EC">
      <w:start w:val="1"/>
      <w:numFmt w:val="bullet"/>
      <w:lvlText w:val=""/>
      <w:lvlJc w:val="left"/>
      <w:pPr>
        <w:ind w:left="720" w:hanging="360"/>
      </w:pPr>
      <w:rPr>
        <w:rFonts w:ascii="Symbol" w:hAnsi="Symbol" w:hint="default"/>
      </w:rPr>
    </w:lvl>
    <w:lvl w:ilvl="1" w:tplc="C38C7AFC">
      <w:start w:val="1"/>
      <w:numFmt w:val="bullet"/>
      <w:lvlText w:val="o"/>
      <w:lvlJc w:val="left"/>
      <w:pPr>
        <w:ind w:left="1440" w:hanging="360"/>
      </w:pPr>
      <w:rPr>
        <w:rFonts w:ascii="Courier New" w:hAnsi="Courier New" w:cs="Courier New" w:hint="default"/>
      </w:rPr>
    </w:lvl>
    <w:lvl w:ilvl="2" w:tplc="A1B65A74" w:tentative="1">
      <w:start w:val="1"/>
      <w:numFmt w:val="bullet"/>
      <w:lvlText w:val=""/>
      <w:lvlJc w:val="left"/>
      <w:pPr>
        <w:ind w:left="2160" w:hanging="360"/>
      </w:pPr>
      <w:rPr>
        <w:rFonts w:ascii="Wingdings" w:hAnsi="Wingdings" w:hint="default"/>
      </w:rPr>
    </w:lvl>
    <w:lvl w:ilvl="3" w:tplc="A9106032" w:tentative="1">
      <w:start w:val="1"/>
      <w:numFmt w:val="bullet"/>
      <w:lvlText w:val=""/>
      <w:lvlJc w:val="left"/>
      <w:pPr>
        <w:ind w:left="2880" w:hanging="360"/>
      </w:pPr>
      <w:rPr>
        <w:rFonts w:ascii="Symbol" w:hAnsi="Symbol" w:hint="default"/>
      </w:rPr>
    </w:lvl>
    <w:lvl w:ilvl="4" w:tplc="EF7E6372" w:tentative="1">
      <w:start w:val="1"/>
      <w:numFmt w:val="bullet"/>
      <w:lvlText w:val="o"/>
      <w:lvlJc w:val="left"/>
      <w:pPr>
        <w:ind w:left="3600" w:hanging="360"/>
      </w:pPr>
      <w:rPr>
        <w:rFonts w:ascii="Courier New" w:hAnsi="Courier New" w:cs="Courier New" w:hint="default"/>
      </w:rPr>
    </w:lvl>
    <w:lvl w:ilvl="5" w:tplc="A868234E" w:tentative="1">
      <w:start w:val="1"/>
      <w:numFmt w:val="bullet"/>
      <w:lvlText w:val=""/>
      <w:lvlJc w:val="left"/>
      <w:pPr>
        <w:ind w:left="4320" w:hanging="360"/>
      </w:pPr>
      <w:rPr>
        <w:rFonts w:ascii="Wingdings" w:hAnsi="Wingdings" w:hint="default"/>
      </w:rPr>
    </w:lvl>
    <w:lvl w:ilvl="6" w:tplc="E21C0694" w:tentative="1">
      <w:start w:val="1"/>
      <w:numFmt w:val="bullet"/>
      <w:lvlText w:val=""/>
      <w:lvlJc w:val="left"/>
      <w:pPr>
        <w:ind w:left="5040" w:hanging="360"/>
      </w:pPr>
      <w:rPr>
        <w:rFonts w:ascii="Symbol" w:hAnsi="Symbol" w:hint="default"/>
      </w:rPr>
    </w:lvl>
    <w:lvl w:ilvl="7" w:tplc="AF9C7D3E" w:tentative="1">
      <w:start w:val="1"/>
      <w:numFmt w:val="bullet"/>
      <w:lvlText w:val="o"/>
      <w:lvlJc w:val="left"/>
      <w:pPr>
        <w:ind w:left="5760" w:hanging="360"/>
      </w:pPr>
      <w:rPr>
        <w:rFonts w:ascii="Courier New" w:hAnsi="Courier New" w:cs="Courier New" w:hint="default"/>
      </w:rPr>
    </w:lvl>
    <w:lvl w:ilvl="8" w:tplc="2C725DCE" w:tentative="1">
      <w:start w:val="1"/>
      <w:numFmt w:val="bullet"/>
      <w:lvlText w:val=""/>
      <w:lvlJc w:val="left"/>
      <w:pPr>
        <w:ind w:left="6480" w:hanging="360"/>
      </w:pPr>
      <w:rPr>
        <w:rFonts w:ascii="Wingdings" w:hAnsi="Wingdings" w:hint="default"/>
      </w:rPr>
    </w:lvl>
  </w:abstractNum>
  <w:abstractNum w:abstractNumId="37">
    <w:nsid w:val="3E684E71"/>
    <w:multiLevelType w:val="hybridMultilevel"/>
    <w:tmpl w:val="1174E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3ED07957"/>
    <w:multiLevelType w:val="hybridMultilevel"/>
    <w:tmpl w:val="C2E209DA"/>
    <w:lvl w:ilvl="0" w:tplc="04050005">
      <w:start w:val="1"/>
      <w:numFmt w:val="decimal"/>
      <w:lvlText w:val="%1."/>
      <w:lvlJc w:val="left"/>
      <w:pPr>
        <w:ind w:left="2084" w:hanging="18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3EF90B90"/>
    <w:multiLevelType w:val="hybridMultilevel"/>
    <w:tmpl w:val="A74EEB4C"/>
    <w:lvl w:ilvl="0" w:tplc="0EC61DDC">
      <w:start w:val="1"/>
      <w:numFmt w:val="bullet"/>
      <w:lvlText w:val=""/>
      <w:lvlJc w:val="left"/>
      <w:pPr>
        <w:ind w:left="720" w:hanging="360"/>
      </w:pPr>
      <w:rPr>
        <w:rFonts w:ascii="Symbol" w:hAnsi="Symbol" w:hint="default"/>
      </w:rPr>
    </w:lvl>
    <w:lvl w:ilvl="1" w:tplc="ECA2B692">
      <w:start w:val="1"/>
      <w:numFmt w:val="bullet"/>
      <w:lvlText w:val=""/>
      <w:lvlJc w:val="left"/>
      <w:pPr>
        <w:ind w:left="1440" w:hanging="360"/>
      </w:pPr>
      <w:rPr>
        <w:rFonts w:ascii="Symbol" w:hAnsi="Symbol" w:hint="default"/>
      </w:rPr>
    </w:lvl>
    <w:lvl w:ilvl="2" w:tplc="8BFEF5C0" w:tentative="1">
      <w:start w:val="1"/>
      <w:numFmt w:val="bullet"/>
      <w:lvlText w:val=""/>
      <w:lvlJc w:val="left"/>
      <w:pPr>
        <w:ind w:left="2160" w:hanging="360"/>
      </w:pPr>
      <w:rPr>
        <w:rFonts w:ascii="Wingdings" w:hAnsi="Wingdings" w:hint="default"/>
      </w:rPr>
    </w:lvl>
    <w:lvl w:ilvl="3" w:tplc="6712B268" w:tentative="1">
      <w:start w:val="1"/>
      <w:numFmt w:val="bullet"/>
      <w:lvlText w:val=""/>
      <w:lvlJc w:val="left"/>
      <w:pPr>
        <w:ind w:left="2880" w:hanging="360"/>
      </w:pPr>
      <w:rPr>
        <w:rFonts w:ascii="Symbol" w:hAnsi="Symbol" w:hint="default"/>
      </w:rPr>
    </w:lvl>
    <w:lvl w:ilvl="4" w:tplc="DD5EDF06" w:tentative="1">
      <w:start w:val="1"/>
      <w:numFmt w:val="bullet"/>
      <w:lvlText w:val="o"/>
      <w:lvlJc w:val="left"/>
      <w:pPr>
        <w:ind w:left="3600" w:hanging="360"/>
      </w:pPr>
      <w:rPr>
        <w:rFonts w:ascii="Courier New" w:hAnsi="Courier New" w:cs="Courier New" w:hint="default"/>
      </w:rPr>
    </w:lvl>
    <w:lvl w:ilvl="5" w:tplc="6F64D128" w:tentative="1">
      <w:start w:val="1"/>
      <w:numFmt w:val="bullet"/>
      <w:lvlText w:val=""/>
      <w:lvlJc w:val="left"/>
      <w:pPr>
        <w:ind w:left="4320" w:hanging="360"/>
      </w:pPr>
      <w:rPr>
        <w:rFonts w:ascii="Wingdings" w:hAnsi="Wingdings" w:hint="default"/>
      </w:rPr>
    </w:lvl>
    <w:lvl w:ilvl="6" w:tplc="ABFEBFB8" w:tentative="1">
      <w:start w:val="1"/>
      <w:numFmt w:val="bullet"/>
      <w:lvlText w:val=""/>
      <w:lvlJc w:val="left"/>
      <w:pPr>
        <w:ind w:left="5040" w:hanging="360"/>
      </w:pPr>
      <w:rPr>
        <w:rFonts w:ascii="Symbol" w:hAnsi="Symbol" w:hint="default"/>
      </w:rPr>
    </w:lvl>
    <w:lvl w:ilvl="7" w:tplc="A508A51E" w:tentative="1">
      <w:start w:val="1"/>
      <w:numFmt w:val="bullet"/>
      <w:lvlText w:val="o"/>
      <w:lvlJc w:val="left"/>
      <w:pPr>
        <w:ind w:left="5760" w:hanging="360"/>
      </w:pPr>
      <w:rPr>
        <w:rFonts w:ascii="Courier New" w:hAnsi="Courier New" w:cs="Courier New" w:hint="default"/>
      </w:rPr>
    </w:lvl>
    <w:lvl w:ilvl="8" w:tplc="E6F4D5D2" w:tentative="1">
      <w:start w:val="1"/>
      <w:numFmt w:val="bullet"/>
      <w:lvlText w:val=""/>
      <w:lvlJc w:val="left"/>
      <w:pPr>
        <w:ind w:left="6480" w:hanging="360"/>
      </w:pPr>
      <w:rPr>
        <w:rFonts w:ascii="Wingdings" w:hAnsi="Wingdings" w:hint="default"/>
      </w:rPr>
    </w:lvl>
  </w:abstractNum>
  <w:abstractNum w:abstractNumId="40">
    <w:nsid w:val="404422F6"/>
    <w:multiLevelType w:val="hybridMultilevel"/>
    <w:tmpl w:val="230C0BFE"/>
    <w:lvl w:ilvl="0" w:tplc="73FE3E44">
      <w:start w:val="1"/>
      <w:numFmt w:val="decimal"/>
      <w:lvlText w:val="%1."/>
      <w:lvlJc w:val="left"/>
      <w:pPr>
        <w:ind w:left="644" w:hanging="360"/>
      </w:pPr>
      <w:rPr>
        <w:rFonts w:ascii="Calibri" w:eastAsia="Times New Roman" w:hAnsi="Calibri" w:cs="Times New Roman"/>
      </w:rPr>
    </w:lvl>
    <w:lvl w:ilvl="1" w:tplc="04050003">
      <w:start w:val="1"/>
      <w:numFmt w:val="lowerLetter"/>
      <w:lvlText w:val="%2."/>
      <w:lvlJc w:val="left"/>
      <w:pPr>
        <w:ind w:left="1364" w:hanging="360"/>
      </w:pPr>
    </w:lvl>
    <w:lvl w:ilvl="2" w:tplc="04050005">
      <w:start w:val="1"/>
      <w:numFmt w:val="decimal"/>
      <w:lvlText w:val="%3."/>
      <w:lvlJc w:val="left"/>
      <w:pPr>
        <w:ind w:left="2084" w:hanging="180"/>
      </w:pPr>
    </w:lvl>
    <w:lvl w:ilvl="3" w:tplc="04050001">
      <w:start w:val="1"/>
      <w:numFmt w:val="decimal"/>
      <w:lvlText w:val="%4."/>
      <w:lvlJc w:val="left"/>
      <w:pPr>
        <w:ind w:left="2804" w:hanging="360"/>
      </w:pPr>
    </w:lvl>
    <w:lvl w:ilvl="4" w:tplc="04050003" w:tentative="1">
      <w:start w:val="1"/>
      <w:numFmt w:val="lowerLetter"/>
      <w:lvlText w:val="%5."/>
      <w:lvlJc w:val="left"/>
      <w:pPr>
        <w:ind w:left="3524" w:hanging="360"/>
      </w:pPr>
    </w:lvl>
    <w:lvl w:ilvl="5" w:tplc="04050005" w:tentative="1">
      <w:start w:val="1"/>
      <w:numFmt w:val="lowerRoman"/>
      <w:lvlText w:val="%6."/>
      <w:lvlJc w:val="right"/>
      <w:pPr>
        <w:ind w:left="4244" w:hanging="180"/>
      </w:pPr>
    </w:lvl>
    <w:lvl w:ilvl="6" w:tplc="04050001" w:tentative="1">
      <w:start w:val="1"/>
      <w:numFmt w:val="decimal"/>
      <w:lvlText w:val="%7."/>
      <w:lvlJc w:val="left"/>
      <w:pPr>
        <w:ind w:left="4964" w:hanging="360"/>
      </w:pPr>
    </w:lvl>
    <w:lvl w:ilvl="7" w:tplc="04050003" w:tentative="1">
      <w:start w:val="1"/>
      <w:numFmt w:val="lowerLetter"/>
      <w:lvlText w:val="%8."/>
      <w:lvlJc w:val="left"/>
      <w:pPr>
        <w:ind w:left="5684" w:hanging="360"/>
      </w:pPr>
    </w:lvl>
    <w:lvl w:ilvl="8" w:tplc="04050005" w:tentative="1">
      <w:start w:val="1"/>
      <w:numFmt w:val="lowerRoman"/>
      <w:lvlText w:val="%9."/>
      <w:lvlJc w:val="right"/>
      <w:pPr>
        <w:ind w:left="6404" w:hanging="180"/>
      </w:pPr>
    </w:lvl>
  </w:abstractNum>
  <w:abstractNum w:abstractNumId="41">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42">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43">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44">
    <w:nsid w:val="43FA02F1"/>
    <w:multiLevelType w:val="hybridMultilevel"/>
    <w:tmpl w:val="752EE3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4610275B"/>
    <w:multiLevelType w:val="hybridMultilevel"/>
    <w:tmpl w:val="33E40A2C"/>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46">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47">
    <w:nsid w:val="49AA42EA"/>
    <w:multiLevelType w:val="hybridMultilevel"/>
    <w:tmpl w:val="94BEA9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9">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5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1">
    <w:nsid w:val="50731228"/>
    <w:multiLevelType w:val="hybridMultilevel"/>
    <w:tmpl w:val="E2E2BEEC"/>
    <w:lvl w:ilvl="0" w:tplc="3F6EC4A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5202627B"/>
    <w:multiLevelType w:val="hybridMultilevel"/>
    <w:tmpl w:val="9F76E53E"/>
    <w:lvl w:ilvl="0" w:tplc="22C09246">
      <w:numFmt w:val="bullet"/>
      <w:lvlText w:val="-"/>
      <w:lvlJc w:val="left"/>
      <w:pPr>
        <w:ind w:left="2484" w:hanging="360"/>
      </w:pPr>
      <w:rPr>
        <w:rFonts w:ascii="Times New Roman" w:eastAsia="Times New Roman" w:hAnsi="Times New Roman" w:cs="Times New Roman" w:hint="default"/>
      </w:rPr>
    </w:lvl>
    <w:lvl w:ilvl="1" w:tplc="22C09246">
      <w:numFmt w:val="bullet"/>
      <w:lvlText w:val="-"/>
      <w:lvlJc w:val="left"/>
      <w:pPr>
        <w:ind w:left="3204" w:hanging="360"/>
      </w:pPr>
      <w:rPr>
        <w:rFonts w:ascii="Times New Roman" w:eastAsia="Times New Roman" w:hAnsi="Times New Roman" w:cs="Times New Roman" w:hint="default"/>
      </w:rPr>
    </w:lvl>
    <w:lvl w:ilvl="2" w:tplc="04050005">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53">
    <w:nsid w:val="579705C2"/>
    <w:multiLevelType w:val="hybridMultilevel"/>
    <w:tmpl w:val="46D233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4">
    <w:nsid w:val="5D694A3F"/>
    <w:multiLevelType w:val="hybridMultilevel"/>
    <w:tmpl w:val="46DA91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5E936571"/>
    <w:multiLevelType w:val="hybridMultilevel"/>
    <w:tmpl w:val="F5B027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5FC716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60C23DE3"/>
    <w:multiLevelType w:val="hybridMultilevel"/>
    <w:tmpl w:val="3476E3D6"/>
    <w:lvl w:ilvl="0" w:tplc="03AC394C">
      <w:start w:val="1"/>
      <w:numFmt w:val="lowerLetter"/>
      <w:lvlText w:val="%1."/>
      <w:lvlJc w:val="left"/>
      <w:pPr>
        <w:ind w:left="720" w:hanging="360"/>
      </w:pPr>
    </w:lvl>
    <w:lvl w:ilvl="1" w:tplc="9B1E6504" w:tentative="1">
      <w:start w:val="1"/>
      <w:numFmt w:val="lowerLetter"/>
      <w:lvlText w:val="%2."/>
      <w:lvlJc w:val="left"/>
      <w:pPr>
        <w:ind w:left="1440" w:hanging="360"/>
      </w:pPr>
    </w:lvl>
    <w:lvl w:ilvl="2" w:tplc="B344C8E0" w:tentative="1">
      <w:start w:val="1"/>
      <w:numFmt w:val="lowerRoman"/>
      <w:lvlText w:val="%3."/>
      <w:lvlJc w:val="right"/>
      <w:pPr>
        <w:ind w:left="2160" w:hanging="180"/>
      </w:pPr>
    </w:lvl>
    <w:lvl w:ilvl="3" w:tplc="D93A16D0" w:tentative="1">
      <w:start w:val="1"/>
      <w:numFmt w:val="decimal"/>
      <w:lvlText w:val="%4."/>
      <w:lvlJc w:val="left"/>
      <w:pPr>
        <w:ind w:left="2880" w:hanging="360"/>
      </w:pPr>
    </w:lvl>
    <w:lvl w:ilvl="4" w:tplc="861C7FD2" w:tentative="1">
      <w:start w:val="1"/>
      <w:numFmt w:val="lowerLetter"/>
      <w:lvlText w:val="%5."/>
      <w:lvlJc w:val="left"/>
      <w:pPr>
        <w:ind w:left="3600" w:hanging="360"/>
      </w:pPr>
    </w:lvl>
    <w:lvl w:ilvl="5" w:tplc="26F85D72" w:tentative="1">
      <w:start w:val="1"/>
      <w:numFmt w:val="lowerRoman"/>
      <w:lvlText w:val="%6."/>
      <w:lvlJc w:val="right"/>
      <w:pPr>
        <w:ind w:left="4320" w:hanging="180"/>
      </w:pPr>
    </w:lvl>
    <w:lvl w:ilvl="6" w:tplc="7432FFD4" w:tentative="1">
      <w:start w:val="1"/>
      <w:numFmt w:val="decimal"/>
      <w:lvlText w:val="%7."/>
      <w:lvlJc w:val="left"/>
      <w:pPr>
        <w:ind w:left="5040" w:hanging="360"/>
      </w:pPr>
    </w:lvl>
    <w:lvl w:ilvl="7" w:tplc="0DFCC834">
      <w:numFmt w:val="none"/>
      <w:lvlText w:val=""/>
      <w:lvlJc w:val="left"/>
      <w:pPr>
        <w:tabs>
          <w:tab w:val="num" w:pos="360"/>
        </w:tabs>
      </w:pPr>
    </w:lvl>
    <w:lvl w:ilvl="8" w:tplc="10A85A3E" w:tentative="1">
      <w:start w:val="1"/>
      <w:numFmt w:val="lowerRoman"/>
      <w:lvlText w:val="%9."/>
      <w:lvlJc w:val="right"/>
      <w:pPr>
        <w:ind w:left="6480" w:hanging="180"/>
      </w:pPr>
    </w:lvl>
  </w:abstractNum>
  <w:abstractNum w:abstractNumId="59">
    <w:nsid w:val="615079D6"/>
    <w:multiLevelType w:val="hybridMultilevel"/>
    <w:tmpl w:val="649ACF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61">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nsid w:val="676A1935"/>
    <w:multiLevelType w:val="hybridMultilevel"/>
    <w:tmpl w:val="6DEC63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6829379F"/>
    <w:multiLevelType w:val="multilevel"/>
    <w:tmpl w:val="04050025"/>
    <w:lvl w:ilvl="0">
      <w:start w:val="1"/>
      <w:numFmt w:val="decimal"/>
      <w:pStyle w:val="Nadpis1"/>
      <w:lvlText w:val="%1"/>
      <w:lvlJc w:val="left"/>
      <w:pPr>
        <w:ind w:left="432" w:hanging="432"/>
      </w:pPr>
      <w:rPr>
        <w:rFonts w:hint="default"/>
        <w:b/>
        <w:i w:val="0"/>
        <w:sz w:val="28"/>
        <w:szCs w:val="28"/>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5">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66">
    <w:nsid w:val="69FB18AF"/>
    <w:multiLevelType w:val="hybridMultilevel"/>
    <w:tmpl w:val="6D52695A"/>
    <w:lvl w:ilvl="0" w:tplc="A85C757A">
      <w:start w:val="1"/>
      <w:numFmt w:val="bullet"/>
      <w:lvlText w:val=""/>
      <w:lvlJc w:val="left"/>
      <w:pPr>
        <w:tabs>
          <w:tab w:val="num" w:pos="357"/>
        </w:tabs>
        <w:ind w:left="357" w:hanging="357"/>
      </w:pPr>
      <w:rPr>
        <w:rFonts w:ascii="Wingdings" w:hAnsi="Wingdings" w:hint="default"/>
      </w:rPr>
    </w:lvl>
    <w:lvl w:ilvl="1" w:tplc="23222DD6">
      <w:start w:val="1"/>
      <w:numFmt w:val="bullet"/>
      <w:lvlText w:val="o"/>
      <w:lvlJc w:val="left"/>
      <w:pPr>
        <w:tabs>
          <w:tab w:val="num" w:pos="1440"/>
        </w:tabs>
        <w:ind w:left="1440" w:hanging="360"/>
      </w:pPr>
      <w:rPr>
        <w:rFonts w:ascii="Courier New" w:hAnsi="Courier New" w:cs="Courier New" w:hint="default"/>
      </w:rPr>
    </w:lvl>
    <w:lvl w:ilvl="2" w:tplc="D4FE8F06">
      <w:start w:val="1"/>
      <w:numFmt w:val="bullet"/>
      <w:lvlText w:val=""/>
      <w:lvlJc w:val="left"/>
      <w:pPr>
        <w:tabs>
          <w:tab w:val="num" w:pos="2160"/>
        </w:tabs>
        <w:ind w:left="2160" w:hanging="360"/>
      </w:pPr>
      <w:rPr>
        <w:rFonts w:ascii="Wingdings" w:hAnsi="Wingdings" w:hint="default"/>
      </w:rPr>
    </w:lvl>
    <w:lvl w:ilvl="3" w:tplc="72FEF740">
      <w:start w:val="1"/>
      <w:numFmt w:val="bullet"/>
      <w:lvlText w:val=""/>
      <w:lvlJc w:val="left"/>
      <w:pPr>
        <w:tabs>
          <w:tab w:val="num" w:pos="2880"/>
        </w:tabs>
        <w:ind w:left="2880" w:hanging="360"/>
      </w:pPr>
      <w:rPr>
        <w:rFonts w:ascii="Symbol" w:hAnsi="Symbol" w:hint="default"/>
      </w:rPr>
    </w:lvl>
    <w:lvl w:ilvl="4" w:tplc="DFD2013A">
      <w:start w:val="1"/>
      <w:numFmt w:val="bullet"/>
      <w:lvlText w:val="o"/>
      <w:lvlJc w:val="left"/>
      <w:pPr>
        <w:tabs>
          <w:tab w:val="num" w:pos="3600"/>
        </w:tabs>
        <w:ind w:left="3600" w:hanging="360"/>
      </w:pPr>
      <w:rPr>
        <w:rFonts w:ascii="Courier New" w:hAnsi="Courier New" w:cs="Courier New" w:hint="default"/>
      </w:rPr>
    </w:lvl>
    <w:lvl w:ilvl="5" w:tplc="5CFE1A9A">
      <w:start w:val="1"/>
      <w:numFmt w:val="bullet"/>
      <w:lvlText w:val=""/>
      <w:lvlJc w:val="left"/>
      <w:pPr>
        <w:tabs>
          <w:tab w:val="num" w:pos="4320"/>
        </w:tabs>
        <w:ind w:left="4320" w:hanging="360"/>
      </w:pPr>
      <w:rPr>
        <w:rFonts w:ascii="Wingdings" w:hAnsi="Wingdings" w:hint="default"/>
      </w:rPr>
    </w:lvl>
    <w:lvl w:ilvl="6" w:tplc="E4C87E7C">
      <w:start w:val="1"/>
      <w:numFmt w:val="bullet"/>
      <w:lvlText w:val=""/>
      <w:lvlJc w:val="left"/>
      <w:pPr>
        <w:tabs>
          <w:tab w:val="num" w:pos="5040"/>
        </w:tabs>
        <w:ind w:left="5040" w:hanging="360"/>
      </w:pPr>
      <w:rPr>
        <w:rFonts w:ascii="Symbol" w:hAnsi="Symbol" w:hint="default"/>
      </w:rPr>
    </w:lvl>
    <w:lvl w:ilvl="7" w:tplc="F510E6F0" w:tentative="1">
      <w:start w:val="1"/>
      <w:numFmt w:val="bullet"/>
      <w:lvlText w:val="o"/>
      <w:lvlJc w:val="left"/>
      <w:pPr>
        <w:tabs>
          <w:tab w:val="num" w:pos="5760"/>
        </w:tabs>
        <w:ind w:left="5760" w:hanging="360"/>
      </w:pPr>
      <w:rPr>
        <w:rFonts w:ascii="Courier New" w:hAnsi="Courier New" w:cs="Courier New" w:hint="default"/>
      </w:rPr>
    </w:lvl>
    <w:lvl w:ilvl="8" w:tplc="3D34777E" w:tentative="1">
      <w:start w:val="1"/>
      <w:numFmt w:val="bullet"/>
      <w:lvlText w:val=""/>
      <w:lvlJc w:val="left"/>
      <w:pPr>
        <w:tabs>
          <w:tab w:val="num" w:pos="6480"/>
        </w:tabs>
        <w:ind w:left="6480" w:hanging="360"/>
      </w:pPr>
      <w:rPr>
        <w:rFonts w:ascii="Wingdings" w:hAnsi="Wingdings" w:hint="default"/>
      </w:rPr>
    </w:lvl>
  </w:abstractNum>
  <w:abstractNum w:abstractNumId="67">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68">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nsid w:val="6C653E21"/>
    <w:multiLevelType w:val="hybridMultilevel"/>
    <w:tmpl w:val="22600CF2"/>
    <w:lvl w:ilvl="0" w:tplc="E586F31C">
      <w:start w:val="1"/>
      <w:numFmt w:val="upp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71">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nsid w:val="72F5644C"/>
    <w:multiLevelType w:val="hybridMultilevel"/>
    <w:tmpl w:val="0C1A88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nsid w:val="74094ADF"/>
    <w:multiLevelType w:val="hybridMultilevel"/>
    <w:tmpl w:val="4396271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75">
    <w:nsid w:val="781B646B"/>
    <w:multiLevelType w:val="hybridMultilevel"/>
    <w:tmpl w:val="3476E3D6"/>
    <w:lvl w:ilvl="0" w:tplc="03AC394C">
      <w:start w:val="1"/>
      <w:numFmt w:val="lowerLetter"/>
      <w:lvlText w:val="%1."/>
      <w:lvlJc w:val="left"/>
      <w:pPr>
        <w:ind w:left="720" w:hanging="360"/>
      </w:pPr>
    </w:lvl>
    <w:lvl w:ilvl="1" w:tplc="9B1E6504" w:tentative="1">
      <w:start w:val="1"/>
      <w:numFmt w:val="lowerLetter"/>
      <w:lvlText w:val="%2."/>
      <w:lvlJc w:val="left"/>
      <w:pPr>
        <w:ind w:left="1440" w:hanging="360"/>
      </w:pPr>
    </w:lvl>
    <w:lvl w:ilvl="2" w:tplc="B344C8E0" w:tentative="1">
      <w:start w:val="1"/>
      <w:numFmt w:val="lowerRoman"/>
      <w:lvlText w:val="%3."/>
      <w:lvlJc w:val="right"/>
      <w:pPr>
        <w:ind w:left="2160" w:hanging="180"/>
      </w:pPr>
    </w:lvl>
    <w:lvl w:ilvl="3" w:tplc="D93A16D0" w:tentative="1">
      <w:start w:val="1"/>
      <w:numFmt w:val="decimal"/>
      <w:lvlText w:val="%4."/>
      <w:lvlJc w:val="left"/>
      <w:pPr>
        <w:ind w:left="2880" w:hanging="360"/>
      </w:pPr>
    </w:lvl>
    <w:lvl w:ilvl="4" w:tplc="861C7FD2" w:tentative="1">
      <w:start w:val="1"/>
      <w:numFmt w:val="lowerLetter"/>
      <w:lvlText w:val="%5."/>
      <w:lvlJc w:val="left"/>
      <w:pPr>
        <w:ind w:left="3600" w:hanging="360"/>
      </w:pPr>
    </w:lvl>
    <w:lvl w:ilvl="5" w:tplc="26F85D72" w:tentative="1">
      <w:start w:val="1"/>
      <w:numFmt w:val="lowerRoman"/>
      <w:lvlText w:val="%6."/>
      <w:lvlJc w:val="right"/>
      <w:pPr>
        <w:ind w:left="4320" w:hanging="180"/>
      </w:pPr>
    </w:lvl>
    <w:lvl w:ilvl="6" w:tplc="7432FFD4" w:tentative="1">
      <w:start w:val="1"/>
      <w:numFmt w:val="decimal"/>
      <w:lvlText w:val="%7."/>
      <w:lvlJc w:val="left"/>
      <w:pPr>
        <w:ind w:left="5040" w:hanging="360"/>
      </w:pPr>
    </w:lvl>
    <w:lvl w:ilvl="7" w:tplc="0DFCC834">
      <w:numFmt w:val="none"/>
      <w:lvlText w:val=""/>
      <w:lvlJc w:val="left"/>
      <w:pPr>
        <w:tabs>
          <w:tab w:val="num" w:pos="360"/>
        </w:tabs>
      </w:pPr>
    </w:lvl>
    <w:lvl w:ilvl="8" w:tplc="10A85A3E" w:tentative="1">
      <w:start w:val="1"/>
      <w:numFmt w:val="lowerRoman"/>
      <w:lvlText w:val="%9."/>
      <w:lvlJc w:val="right"/>
      <w:pPr>
        <w:ind w:left="6480" w:hanging="180"/>
      </w:pPr>
    </w:lvl>
  </w:abstractNum>
  <w:abstractNum w:abstractNumId="76">
    <w:nsid w:val="78355153"/>
    <w:multiLevelType w:val="hybridMultilevel"/>
    <w:tmpl w:val="30905904"/>
    <w:lvl w:ilvl="0" w:tplc="04050001">
      <w:start w:val="1"/>
      <w:numFmt w:val="bullet"/>
      <w:lvlText w:val=""/>
      <w:lvlJc w:val="left"/>
      <w:pPr>
        <w:ind w:left="2484" w:hanging="360"/>
      </w:pPr>
      <w:rPr>
        <w:rFonts w:ascii="Symbol" w:hAnsi="Symbol" w:hint="default"/>
      </w:rPr>
    </w:lvl>
    <w:lvl w:ilvl="1" w:tplc="04050003">
      <w:start w:val="1"/>
      <w:numFmt w:val="bullet"/>
      <w:lvlText w:val="o"/>
      <w:lvlJc w:val="left"/>
      <w:pPr>
        <w:ind w:left="3204" w:hanging="360"/>
      </w:pPr>
      <w:rPr>
        <w:rFonts w:ascii="Courier New" w:hAnsi="Courier New" w:cs="Courier New" w:hint="default"/>
      </w:rPr>
    </w:lvl>
    <w:lvl w:ilvl="2" w:tplc="04050005">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77">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46"/>
  </w:num>
  <w:num w:numId="4">
    <w:abstractNumId w:val="17"/>
  </w:num>
  <w:num w:numId="5">
    <w:abstractNumId w:val="62"/>
  </w:num>
  <w:num w:numId="6">
    <w:abstractNumId w:val="21"/>
  </w:num>
  <w:num w:numId="7">
    <w:abstractNumId w:val="14"/>
  </w:num>
  <w:num w:numId="8">
    <w:abstractNumId w:val="1"/>
  </w:num>
  <w:num w:numId="9">
    <w:abstractNumId w:val="0"/>
  </w:num>
  <w:num w:numId="10">
    <w:abstractNumId w:val="43"/>
  </w:num>
  <w:num w:numId="11">
    <w:abstractNumId w:val="50"/>
  </w:num>
  <w:num w:numId="12">
    <w:abstractNumId w:val="66"/>
  </w:num>
  <w:num w:numId="13">
    <w:abstractNumId w:val="35"/>
  </w:num>
  <w:num w:numId="14">
    <w:abstractNumId w:val="7"/>
  </w:num>
  <w:num w:numId="15">
    <w:abstractNumId w:val="60"/>
  </w:num>
  <w:num w:numId="16">
    <w:abstractNumId w:val="22"/>
  </w:num>
  <w:num w:numId="17">
    <w:abstractNumId w:val="61"/>
  </w:num>
  <w:num w:numId="1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1"/>
  </w:num>
  <w:num w:numId="21">
    <w:abstractNumId w:val="15"/>
  </w:num>
  <w:num w:numId="22">
    <w:abstractNumId w:val="28"/>
  </w:num>
  <w:num w:numId="23">
    <w:abstractNumId w:val="55"/>
  </w:num>
  <w:num w:numId="24">
    <w:abstractNumId w:val="68"/>
  </w:num>
  <w:num w:numId="25">
    <w:abstractNumId w:val="70"/>
  </w:num>
  <w:num w:numId="26">
    <w:abstractNumId w:val="34"/>
  </w:num>
  <w:num w:numId="27">
    <w:abstractNumId w:val="49"/>
  </w:num>
  <w:num w:numId="28">
    <w:abstractNumId w:val="65"/>
  </w:num>
  <w:num w:numId="29">
    <w:abstractNumId w:val="48"/>
  </w:num>
  <w:num w:numId="30">
    <w:abstractNumId w:val="26"/>
  </w:num>
  <w:num w:numId="31">
    <w:abstractNumId w:val="42"/>
  </w:num>
  <w:num w:numId="32">
    <w:abstractNumId w:val="9"/>
  </w:num>
  <w:num w:numId="33">
    <w:abstractNumId w:val="58"/>
  </w:num>
  <w:num w:numId="34">
    <w:abstractNumId w:val="64"/>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3"/>
  </w:num>
  <w:num w:numId="37">
    <w:abstractNumId w:val="20"/>
  </w:num>
  <w:num w:numId="38">
    <w:abstractNumId w:val="77"/>
  </w:num>
  <w:num w:numId="39">
    <w:abstractNumId w:val="56"/>
  </w:num>
  <w:num w:numId="40">
    <w:abstractNumId w:val="54"/>
  </w:num>
  <w:num w:numId="41">
    <w:abstractNumId w:val="8"/>
  </w:num>
  <w:num w:numId="42">
    <w:abstractNumId w:val="27"/>
  </w:num>
  <w:num w:numId="43">
    <w:abstractNumId w:val="24"/>
  </w:num>
  <w:num w:numId="44">
    <w:abstractNumId w:val="36"/>
  </w:num>
  <w:num w:numId="45">
    <w:abstractNumId w:val="39"/>
  </w:num>
  <w:num w:numId="46">
    <w:abstractNumId w:val="40"/>
  </w:num>
  <w:num w:numId="47">
    <w:abstractNumId w:val="25"/>
  </w:num>
  <w:num w:numId="48">
    <w:abstractNumId w:val="72"/>
  </w:num>
  <w:num w:numId="49">
    <w:abstractNumId w:val="30"/>
  </w:num>
  <w:num w:numId="50">
    <w:abstractNumId w:val="47"/>
  </w:num>
  <w:num w:numId="51">
    <w:abstractNumId w:val="38"/>
  </w:num>
  <w:num w:numId="52">
    <w:abstractNumId w:val="51"/>
  </w:num>
  <w:num w:numId="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num>
  <w:num w:numId="55">
    <w:abstractNumId w:val="69"/>
  </w:num>
  <w:num w:numId="56">
    <w:abstractNumId w:val="12"/>
  </w:num>
  <w:num w:numId="57">
    <w:abstractNumId w:val="53"/>
  </w:num>
  <w:num w:numId="58">
    <w:abstractNumId w:val="13"/>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4"/>
  </w:num>
  <w:num w:numId="62">
    <w:abstractNumId w:val="10"/>
  </w:num>
  <w:num w:numId="63">
    <w:abstractNumId w:val="57"/>
  </w:num>
  <w:num w:numId="64">
    <w:abstractNumId w:val="74"/>
  </w:num>
  <w:num w:numId="65">
    <w:abstractNumId w:val="76"/>
  </w:num>
  <w:num w:numId="66">
    <w:abstractNumId w:val="45"/>
  </w:num>
  <w:num w:numId="67">
    <w:abstractNumId w:val="29"/>
  </w:num>
  <w:num w:numId="68">
    <w:abstractNumId w:val="6"/>
  </w:num>
  <w:num w:numId="69">
    <w:abstractNumId w:val="11"/>
  </w:num>
  <w:num w:numId="70">
    <w:abstractNumId w:val="52"/>
  </w:num>
  <w:num w:numId="71">
    <w:abstractNumId w:val="75"/>
  </w:num>
  <w:num w:numId="72">
    <w:abstractNumId w:val="37"/>
  </w:num>
  <w:num w:numId="73">
    <w:abstractNumId w:val="1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9ED"/>
    <w:rsid w:val="000002EF"/>
    <w:rsid w:val="00000664"/>
    <w:rsid w:val="00002F34"/>
    <w:rsid w:val="000035D2"/>
    <w:rsid w:val="00004E7D"/>
    <w:rsid w:val="000052E9"/>
    <w:rsid w:val="000058F2"/>
    <w:rsid w:val="00005E8A"/>
    <w:rsid w:val="00006656"/>
    <w:rsid w:val="000068A0"/>
    <w:rsid w:val="00007951"/>
    <w:rsid w:val="000105F4"/>
    <w:rsid w:val="00011674"/>
    <w:rsid w:val="000147DB"/>
    <w:rsid w:val="000156A3"/>
    <w:rsid w:val="00017586"/>
    <w:rsid w:val="00017711"/>
    <w:rsid w:val="0001790D"/>
    <w:rsid w:val="00020A16"/>
    <w:rsid w:val="000216D2"/>
    <w:rsid w:val="00021AF5"/>
    <w:rsid w:val="00022343"/>
    <w:rsid w:val="00022D8A"/>
    <w:rsid w:val="0002589B"/>
    <w:rsid w:val="00026079"/>
    <w:rsid w:val="00026AD1"/>
    <w:rsid w:val="000279EB"/>
    <w:rsid w:val="000300AF"/>
    <w:rsid w:val="00030150"/>
    <w:rsid w:val="0003037E"/>
    <w:rsid w:val="000339F3"/>
    <w:rsid w:val="00033E0E"/>
    <w:rsid w:val="000348A0"/>
    <w:rsid w:val="0003521F"/>
    <w:rsid w:val="0004108F"/>
    <w:rsid w:val="00041529"/>
    <w:rsid w:val="00041F3D"/>
    <w:rsid w:val="0004560F"/>
    <w:rsid w:val="00051702"/>
    <w:rsid w:val="00051FB6"/>
    <w:rsid w:val="00052CB5"/>
    <w:rsid w:val="000543DD"/>
    <w:rsid w:val="00054724"/>
    <w:rsid w:val="00055C4D"/>
    <w:rsid w:val="00055FEF"/>
    <w:rsid w:val="00057935"/>
    <w:rsid w:val="00060578"/>
    <w:rsid w:val="00060A2F"/>
    <w:rsid w:val="000619ED"/>
    <w:rsid w:val="00065353"/>
    <w:rsid w:val="00067FA3"/>
    <w:rsid w:val="00070801"/>
    <w:rsid w:val="00071275"/>
    <w:rsid w:val="000738F0"/>
    <w:rsid w:val="00073CA2"/>
    <w:rsid w:val="0007639F"/>
    <w:rsid w:val="0007691D"/>
    <w:rsid w:val="00077005"/>
    <w:rsid w:val="0008025D"/>
    <w:rsid w:val="000809B7"/>
    <w:rsid w:val="00080ABE"/>
    <w:rsid w:val="00080ECF"/>
    <w:rsid w:val="000846F1"/>
    <w:rsid w:val="00084BD0"/>
    <w:rsid w:val="000852A4"/>
    <w:rsid w:val="000866AB"/>
    <w:rsid w:val="00090210"/>
    <w:rsid w:val="00090680"/>
    <w:rsid w:val="00092C83"/>
    <w:rsid w:val="00094A1C"/>
    <w:rsid w:val="00094FC5"/>
    <w:rsid w:val="00095AF5"/>
    <w:rsid w:val="00096BA5"/>
    <w:rsid w:val="000A005C"/>
    <w:rsid w:val="000A0695"/>
    <w:rsid w:val="000A07D8"/>
    <w:rsid w:val="000A1397"/>
    <w:rsid w:val="000A30C6"/>
    <w:rsid w:val="000A3EBA"/>
    <w:rsid w:val="000A4378"/>
    <w:rsid w:val="000A5028"/>
    <w:rsid w:val="000B0261"/>
    <w:rsid w:val="000B0296"/>
    <w:rsid w:val="000B181D"/>
    <w:rsid w:val="000B2B11"/>
    <w:rsid w:val="000B2C42"/>
    <w:rsid w:val="000B4043"/>
    <w:rsid w:val="000B4B75"/>
    <w:rsid w:val="000B6087"/>
    <w:rsid w:val="000B6B2C"/>
    <w:rsid w:val="000B6EE7"/>
    <w:rsid w:val="000B72DD"/>
    <w:rsid w:val="000C2668"/>
    <w:rsid w:val="000C370E"/>
    <w:rsid w:val="000D317B"/>
    <w:rsid w:val="000D41DC"/>
    <w:rsid w:val="000D4E5D"/>
    <w:rsid w:val="000D569F"/>
    <w:rsid w:val="000D5B49"/>
    <w:rsid w:val="000D6723"/>
    <w:rsid w:val="000D6DCB"/>
    <w:rsid w:val="000D72C5"/>
    <w:rsid w:val="000D764F"/>
    <w:rsid w:val="000D7665"/>
    <w:rsid w:val="000D7FA2"/>
    <w:rsid w:val="000E0118"/>
    <w:rsid w:val="000E07B2"/>
    <w:rsid w:val="000E37A0"/>
    <w:rsid w:val="000E3DB1"/>
    <w:rsid w:val="000E4019"/>
    <w:rsid w:val="000E6335"/>
    <w:rsid w:val="000E6962"/>
    <w:rsid w:val="000E7268"/>
    <w:rsid w:val="000E78FE"/>
    <w:rsid w:val="000E7AE9"/>
    <w:rsid w:val="000E7D1C"/>
    <w:rsid w:val="000F18D4"/>
    <w:rsid w:val="000F2C64"/>
    <w:rsid w:val="000F3235"/>
    <w:rsid w:val="000F5FE0"/>
    <w:rsid w:val="000F6D83"/>
    <w:rsid w:val="000F7899"/>
    <w:rsid w:val="000F7E77"/>
    <w:rsid w:val="00101007"/>
    <w:rsid w:val="00103391"/>
    <w:rsid w:val="00107A85"/>
    <w:rsid w:val="00107D10"/>
    <w:rsid w:val="001102A4"/>
    <w:rsid w:val="00110EA8"/>
    <w:rsid w:val="00112D8E"/>
    <w:rsid w:val="00113174"/>
    <w:rsid w:val="0011552F"/>
    <w:rsid w:val="00117B24"/>
    <w:rsid w:val="001213CC"/>
    <w:rsid w:val="00122442"/>
    <w:rsid w:val="001235E5"/>
    <w:rsid w:val="00125468"/>
    <w:rsid w:val="00125C85"/>
    <w:rsid w:val="00126DD8"/>
    <w:rsid w:val="00126F1E"/>
    <w:rsid w:val="001313E7"/>
    <w:rsid w:val="00133B03"/>
    <w:rsid w:val="00135A40"/>
    <w:rsid w:val="00135E7E"/>
    <w:rsid w:val="001375C6"/>
    <w:rsid w:val="001376FC"/>
    <w:rsid w:val="00140198"/>
    <w:rsid w:val="00142622"/>
    <w:rsid w:val="001433CC"/>
    <w:rsid w:val="00143446"/>
    <w:rsid w:val="00143975"/>
    <w:rsid w:val="00144959"/>
    <w:rsid w:val="0014698A"/>
    <w:rsid w:val="001477AB"/>
    <w:rsid w:val="00150830"/>
    <w:rsid w:val="0015116A"/>
    <w:rsid w:val="00151866"/>
    <w:rsid w:val="00153AF8"/>
    <w:rsid w:val="00153CA7"/>
    <w:rsid w:val="00154F2A"/>
    <w:rsid w:val="00154F4E"/>
    <w:rsid w:val="001553EB"/>
    <w:rsid w:val="00155442"/>
    <w:rsid w:val="00155E54"/>
    <w:rsid w:val="0015672D"/>
    <w:rsid w:val="0015685D"/>
    <w:rsid w:val="00161208"/>
    <w:rsid w:val="00161574"/>
    <w:rsid w:val="00162A05"/>
    <w:rsid w:val="00162E6D"/>
    <w:rsid w:val="00162F65"/>
    <w:rsid w:val="00164155"/>
    <w:rsid w:val="00164313"/>
    <w:rsid w:val="00165970"/>
    <w:rsid w:val="001659B7"/>
    <w:rsid w:val="001679FE"/>
    <w:rsid w:val="00167CA4"/>
    <w:rsid w:val="0017294C"/>
    <w:rsid w:val="00174AE4"/>
    <w:rsid w:val="00177564"/>
    <w:rsid w:val="00180DBB"/>
    <w:rsid w:val="0018182D"/>
    <w:rsid w:val="001818EA"/>
    <w:rsid w:val="00181B53"/>
    <w:rsid w:val="00181BD1"/>
    <w:rsid w:val="00181F8C"/>
    <w:rsid w:val="00182BF3"/>
    <w:rsid w:val="001835DC"/>
    <w:rsid w:val="00183D24"/>
    <w:rsid w:val="00183E25"/>
    <w:rsid w:val="001843E1"/>
    <w:rsid w:val="0018528A"/>
    <w:rsid w:val="001856B9"/>
    <w:rsid w:val="00190F4E"/>
    <w:rsid w:val="00192743"/>
    <w:rsid w:val="001928FD"/>
    <w:rsid w:val="0019316B"/>
    <w:rsid w:val="00193715"/>
    <w:rsid w:val="00194549"/>
    <w:rsid w:val="00195357"/>
    <w:rsid w:val="001954B5"/>
    <w:rsid w:val="00195D2E"/>
    <w:rsid w:val="001961F7"/>
    <w:rsid w:val="00197619"/>
    <w:rsid w:val="001A000C"/>
    <w:rsid w:val="001A03B3"/>
    <w:rsid w:val="001A2484"/>
    <w:rsid w:val="001A3EE7"/>
    <w:rsid w:val="001A74F1"/>
    <w:rsid w:val="001A79EA"/>
    <w:rsid w:val="001B05AD"/>
    <w:rsid w:val="001B0A4B"/>
    <w:rsid w:val="001B10E0"/>
    <w:rsid w:val="001B2BA8"/>
    <w:rsid w:val="001B489D"/>
    <w:rsid w:val="001B60FB"/>
    <w:rsid w:val="001C01E0"/>
    <w:rsid w:val="001C3810"/>
    <w:rsid w:val="001C4697"/>
    <w:rsid w:val="001C6E8A"/>
    <w:rsid w:val="001C74C5"/>
    <w:rsid w:val="001D076D"/>
    <w:rsid w:val="001D45BB"/>
    <w:rsid w:val="001D4D59"/>
    <w:rsid w:val="001D4E1E"/>
    <w:rsid w:val="001D76A2"/>
    <w:rsid w:val="001E2E76"/>
    <w:rsid w:val="001E3033"/>
    <w:rsid w:val="001E4538"/>
    <w:rsid w:val="001E609D"/>
    <w:rsid w:val="001E6380"/>
    <w:rsid w:val="001F1930"/>
    <w:rsid w:val="001F4BC7"/>
    <w:rsid w:val="001F58AB"/>
    <w:rsid w:val="001F5FDA"/>
    <w:rsid w:val="001F6BA3"/>
    <w:rsid w:val="0020091E"/>
    <w:rsid w:val="00200D7C"/>
    <w:rsid w:val="00201A7F"/>
    <w:rsid w:val="00203A3E"/>
    <w:rsid w:val="0020445B"/>
    <w:rsid w:val="00204756"/>
    <w:rsid w:val="002048E9"/>
    <w:rsid w:val="002059B1"/>
    <w:rsid w:val="0020616A"/>
    <w:rsid w:val="00207B0D"/>
    <w:rsid w:val="00207C22"/>
    <w:rsid w:val="00211271"/>
    <w:rsid w:val="00213AE2"/>
    <w:rsid w:val="00216C41"/>
    <w:rsid w:val="00220C0F"/>
    <w:rsid w:val="00221288"/>
    <w:rsid w:val="00221AE6"/>
    <w:rsid w:val="00221DD4"/>
    <w:rsid w:val="0022344B"/>
    <w:rsid w:val="00224EBF"/>
    <w:rsid w:val="00225BA8"/>
    <w:rsid w:val="00226999"/>
    <w:rsid w:val="0023001C"/>
    <w:rsid w:val="00231163"/>
    <w:rsid w:val="0023139A"/>
    <w:rsid w:val="00231C6D"/>
    <w:rsid w:val="00232ACD"/>
    <w:rsid w:val="00234DB3"/>
    <w:rsid w:val="00236857"/>
    <w:rsid w:val="00237E75"/>
    <w:rsid w:val="002409EB"/>
    <w:rsid w:val="00240A91"/>
    <w:rsid w:val="00241897"/>
    <w:rsid w:val="00242696"/>
    <w:rsid w:val="002447F6"/>
    <w:rsid w:val="00245D9C"/>
    <w:rsid w:val="00246971"/>
    <w:rsid w:val="00246DBA"/>
    <w:rsid w:val="00246EFF"/>
    <w:rsid w:val="002522F3"/>
    <w:rsid w:val="00253527"/>
    <w:rsid w:val="00253FFB"/>
    <w:rsid w:val="00254143"/>
    <w:rsid w:val="00256A62"/>
    <w:rsid w:val="002572F1"/>
    <w:rsid w:val="00257C7D"/>
    <w:rsid w:val="002600DE"/>
    <w:rsid w:val="00264F8F"/>
    <w:rsid w:val="00266AAB"/>
    <w:rsid w:val="002701CE"/>
    <w:rsid w:val="00270776"/>
    <w:rsid w:val="0027216C"/>
    <w:rsid w:val="002734B3"/>
    <w:rsid w:val="00273B7D"/>
    <w:rsid w:val="00274C71"/>
    <w:rsid w:val="00275447"/>
    <w:rsid w:val="00275838"/>
    <w:rsid w:val="00280071"/>
    <w:rsid w:val="00281110"/>
    <w:rsid w:val="00281480"/>
    <w:rsid w:val="0028180E"/>
    <w:rsid w:val="00282783"/>
    <w:rsid w:val="002833D5"/>
    <w:rsid w:val="00285656"/>
    <w:rsid w:val="00286810"/>
    <w:rsid w:val="00287B02"/>
    <w:rsid w:val="0029090F"/>
    <w:rsid w:val="00293618"/>
    <w:rsid w:val="00293C50"/>
    <w:rsid w:val="0029412C"/>
    <w:rsid w:val="0029490A"/>
    <w:rsid w:val="00296D52"/>
    <w:rsid w:val="002A2C03"/>
    <w:rsid w:val="002A5D93"/>
    <w:rsid w:val="002A5DF2"/>
    <w:rsid w:val="002A6FD5"/>
    <w:rsid w:val="002A73A8"/>
    <w:rsid w:val="002A7F63"/>
    <w:rsid w:val="002B08FD"/>
    <w:rsid w:val="002B127E"/>
    <w:rsid w:val="002B1F30"/>
    <w:rsid w:val="002B250D"/>
    <w:rsid w:val="002B260C"/>
    <w:rsid w:val="002B3A69"/>
    <w:rsid w:val="002B46C2"/>
    <w:rsid w:val="002B4CD3"/>
    <w:rsid w:val="002B53C1"/>
    <w:rsid w:val="002C01A4"/>
    <w:rsid w:val="002C1ECA"/>
    <w:rsid w:val="002C24CA"/>
    <w:rsid w:val="002C3486"/>
    <w:rsid w:val="002C34B0"/>
    <w:rsid w:val="002C6EC3"/>
    <w:rsid w:val="002C7B9C"/>
    <w:rsid w:val="002D1BDC"/>
    <w:rsid w:val="002D2699"/>
    <w:rsid w:val="002D26DB"/>
    <w:rsid w:val="002D2E9F"/>
    <w:rsid w:val="002D3854"/>
    <w:rsid w:val="002D3F3A"/>
    <w:rsid w:val="002D48F0"/>
    <w:rsid w:val="002D5F21"/>
    <w:rsid w:val="002E4BD4"/>
    <w:rsid w:val="002E718D"/>
    <w:rsid w:val="002E7274"/>
    <w:rsid w:val="002F0235"/>
    <w:rsid w:val="002F23E1"/>
    <w:rsid w:val="002F262A"/>
    <w:rsid w:val="002F2F72"/>
    <w:rsid w:val="002F31DA"/>
    <w:rsid w:val="002F31ED"/>
    <w:rsid w:val="002F3A20"/>
    <w:rsid w:val="002F3BF1"/>
    <w:rsid w:val="002F4A78"/>
    <w:rsid w:val="002F5E2C"/>
    <w:rsid w:val="00302017"/>
    <w:rsid w:val="00302213"/>
    <w:rsid w:val="0030258F"/>
    <w:rsid w:val="00303AA2"/>
    <w:rsid w:val="00303B00"/>
    <w:rsid w:val="003066B7"/>
    <w:rsid w:val="0030686A"/>
    <w:rsid w:val="0031027C"/>
    <w:rsid w:val="00310DDE"/>
    <w:rsid w:val="0031122C"/>
    <w:rsid w:val="003115DA"/>
    <w:rsid w:val="00312583"/>
    <w:rsid w:val="00312A54"/>
    <w:rsid w:val="00312E94"/>
    <w:rsid w:val="0031419D"/>
    <w:rsid w:val="00315AF9"/>
    <w:rsid w:val="0031737C"/>
    <w:rsid w:val="00320AFF"/>
    <w:rsid w:val="003215A0"/>
    <w:rsid w:val="0032170C"/>
    <w:rsid w:val="00321C9F"/>
    <w:rsid w:val="00322BB6"/>
    <w:rsid w:val="00326A37"/>
    <w:rsid w:val="00330DD8"/>
    <w:rsid w:val="003314D4"/>
    <w:rsid w:val="00331815"/>
    <w:rsid w:val="003329E2"/>
    <w:rsid w:val="00334984"/>
    <w:rsid w:val="00334CA3"/>
    <w:rsid w:val="00337AB7"/>
    <w:rsid w:val="003401FE"/>
    <w:rsid w:val="00342619"/>
    <w:rsid w:val="00342B30"/>
    <w:rsid w:val="00342C35"/>
    <w:rsid w:val="00344CE8"/>
    <w:rsid w:val="00345610"/>
    <w:rsid w:val="003472D2"/>
    <w:rsid w:val="003473DC"/>
    <w:rsid w:val="003503B7"/>
    <w:rsid w:val="00350BD2"/>
    <w:rsid w:val="0035161B"/>
    <w:rsid w:val="00360442"/>
    <w:rsid w:val="00361D37"/>
    <w:rsid w:val="003626B7"/>
    <w:rsid w:val="003634C3"/>
    <w:rsid w:val="00366080"/>
    <w:rsid w:val="003673BA"/>
    <w:rsid w:val="00367BB7"/>
    <w:rsid w:val="00371225"/>
    <w:rsid w:val="00371FAE"/>
    <w:rsid w:val="00375EEE"/>
    <w:rsid w:val="00376390"/>
    <w:rsid w:val="0037780F"/>
    <w:rsid w:val="00377A82"/>
    <w:rsid w:val="00380531"/>
    <w:rsid w:val="00382301"/>
    <w:rsid w:val="00384260"/>
    <w:rsid w:val="00384361"/>
    <w:rsid w:val="00385C71"/>
    <w:rsid w:val="0038748F"/>
    <w:rsid w:val="00387936"/>
    <w:rsid w:val="00387B68"/>
    <w:rsid w:val="00387C3B"/>
    <w:rsid w:val="0039035A"/>
    <w:rsid w:val="003904E5"/>
    <w:rsid w:val="00391153"/>
    <w:rsid w:val="0039182E"/>
    <w:rsid w:val="003930A1"/>
    <w:rsid w:val="00395401"/>
    <w:rsid w:val="00396441"/>
    <w:rsid w:val="003A0832"/>
    <w:rsid w:val="003A0E9D"/>
    <w:rsid w:val="003A13FD"/>
    <w:rsid w:val="003A2730"/>
    <w:rsid w:val="003A33DF"/>
    <w:rsid w:val="003A3D01"/>
    <w:rsid w:val="003A6521"/>
    <w:rsid w:val="003A6D30"/>
    <w:rsid w:val="003A75FA"/>
    <w:rsid w:val="003B1B47"/>
    <w:rsid w:val="003B35B0"/>
    <w:rsid w:val="003C04AF"/>
    <w:rsid w:val="003C0E81"/>
    <w:rsid w:val="003C0FC3"/>
    <w:rsid w:val="003C1EA0"/>
    <w:rsid w:val="003C2DAD"/>
    <w:rsid w:val="003C4107"/>
    <w:rsid w:val="003C75A6"/>
    <w:rsid w:val="003D02D4"/>
    <w:rsid w:val="003D04B4"/>
    <w:rsid w:val="003D09F8"/>
    <w:rsid w:val="003D0A68"/>
    <w:rsid w:val="003D161A"/>
    <w:rsid w:val="003D2089"/>
    <w:rsid w:val="003D2E69"/>
    <w:rsid w:val="003D3371"/>
    <w:rsid w:val="003D3DA6"/>
    <w:rsid w:val="003D46D7"/>
    <w:rsid w:val="003D48DF"/>
    <w:rsid w:val="003D5441"/>
    <w:rsid w:val="003E0E6B"/>
    <w:rsid w:val="003E1888"/>
    <w:rsid w:val="003E254F"/>
    <w:rsid w:val="003E2C9B"/>
    <w:rsid w:val="003E4411"/>
    <w:rsid w:val="003E48F8"/>
    <w:rsid w:val="003E5167"/>
    <w:rsid w:val="003E52F5"/>
    <w:rsid w:val="003E5697"/>
    <w:rsid w:val="003E5BC2"/>
    <w:rsid w:val="003E7894"/>
    <w:rsid w:val="003F1779"/>
    <w:rsid w:val="003F605F"/>
    <w:rsid w:val="003F7688"/>
    <w:rsid w:val="00401222"/>
    <w:rsid w:val="00401D6E"/>
    <w:rsid w:val="00402407"/>
    <w:rsid w:val="00402FEC"/>
    <w:rsid w:val="00404E33"/>
    <w:rsid w:val="004075F5"/>
    <w:rsid w:val="00407E93"/>
    <w:rsid w:val="00410CF5"/>
    <w:rsid w:val="00410E83"/>
    <w:rsid w:val="00411713"/>
    <w:rsid w:val="0041286E"/>
    <w:rsid w:val="00412F10"/>
    <w:rsid w:val="00413424"/>
    <w:rsid w:val="00417B0E"/>
    <w:rsid w:val="00420CA9"/>
    <w:rsid w:val="00423497"/>
    <w:rsid w:val="0042503D"/>
    <w:rsid w:val="0042514E"/>
    <w:rsid w:val="00427C34"/>
    <w:rsid w:val="00427EBD"/>
    <w:rsid w:val="00430063"/>
    <w:rsid w:val="00430739"/>
    <w:rsid w:val="00430DC5"/>
    <w:rsid w:val="00431BFB"/>
    <w:rsid w:val="004331D3"/>
    <w:rsid w:val="00434691"/>
    <w:rsid w:val="004352FF"/>
    <w:rsid w:val="00436B0F"/>
    <w:rsid w:val="00437350"/>
    <w:rsid w:val="00441D57"/>
    <w:rsid w:val="0044228D"/>
    <w:rsid w:val="00442D0F"/>
    <w:rsid w:val="00443227"/>
    <w:rsid w:val="004457CD"/>
    <w:rsid w:val="00452E08"/>
    <w:rsid w:val="00454ACB"/>
    <w:rsid w:val="00454AEE"/>
    <w:rsid w:val="00455DF9"/>
    <w:rsid w:val="00456603"/>
    <w:rsid w:val="0046172E"/>
    <w:rsid w:val="00461E94"/>
    <w:rsid w:val="00466153"/>
    <w:rsid w:val="00466236"/>
    <w:rsid w:val="0046692B"/>
    <w:rsid w:val="00466FEC"/>
    <w:rsid w:val="00467FE9"/>
    <w:rsid w:val="004704F4"/>
    <w:rsid w:val="00470B48"/>
    <w:rsid w:val="0047186A"/>
    <w:rsid w:val="00471E51"/>
    <w:rsid w:val="004725D4"/>
    <w:rsid w:val="004756FD"/>
    <w:rsid w:val="00476871"/>
    <w:rsid w:val="004830C6"/>
    <w:rsid w:val="00484118"/>
    <w:rsid w:val="004856D9"/>
    <w:rsid w:val="004860E2"/>
    <w:rsid w:val="00492FD5"/>
    <w:rsid w:val="00494E38"/>
    <w:rsid w:val="0049572B"/>
    <w:rsid w:val="00495ADF"/>
    <w:rsid w:val="0049688F"/>
    <w:rsid w:val="004973BA"/>
    <w:rsid w:val="004A1341"/>
    <w:rsid w:val="004A436E"/>
    <w:rsid w:val="004B11A8"/>
    <w:rsid w:val="004B1472"/>
    <w:rsid w:val="004B15FF"/>
    <w:rsid w:val="004B2A6D"/>
    <w:rsid w:val="004B45A4"/>
    <w:rsid w:val="004B45FF"/>
    <w:rsid w:val="004B58E2"/>
    <w:rsid w:val="004B5B93"/>
    <w:rsid w:val="004B5C6B"/>
    <w:rsid w:val="004B5E3D"/>
    <w:rsid w:val="004B7B11"/>
    <w:rsid w:val="004C0BB4"/>
    <w:rsid w:val="004C0CE1"/>
    <w:rsid w:val="004C1387"/>
    <w:rsid w:val="004C37CB"/>
    <w:rsid w:val="004C3C6C"/>
    <w:rsid w:val="004C471D"/>
    <w:rsid w:val="004C7A7C"/>
    <w:rsid w:val="004C7EC0"/>
    <w:rsid w:val="004C7FAE"/>
    <w:rsid w:val="004D2B89"/>
    <w:rsid w:val="004D431A"/>
    <w:rsid w:val="004D5281"/>
    <w:rsid w:val="004D650D"/>
    <w:rsid w:val="004D7291"/>
    <w:rsid w:val="004D75DF"/>
    <w:rsid w:val="004E2B50"/>
    <w:rsid w:val="004E3308"/>
    <w:rsid w:val="004E5D3D"/>
    <w:rsid w:val="004E5DFE"/>
    <w:rsid w:val="004E5ED1"/>
    <w:rsid w:val="004E7623"/>
    <w:rsid w:val="004F1F9F"/>
    <w:rsid w:val="004F2F96"/>
    <w:rsid w:val="004F314C"/>
    <w:rsid w:val="004F4669"/>
    <w:rsid w:val="004F5A97"/>
    <w:rsid w:val="00500F6E"/>
    <w:rsid w:val="005016EE"/>
    <w:rsid w:val="00503568"/>
    <w:rsid w:val="00503CB9"/>
    <w:rsid w:val="00504640"/>
    <w:rsid w:val="00505B24"/>
    <w:rsid w:val="00505FA9"/>
    <w:rsid w:val="005069F2"/>
    <w:rsid w:val="00506E3D"/>
    <w:rsid w:val="0051011D"/>
    <w:rsid w:val="005107D0"/>
    <w:rsid w:val="005110BD"/>
    <w:rsid w:val="00511CF5"/>
    <w:rsid w:val="00514B6D"/>
    <w:rsid w:val="00514C0B"/>
    <w:rsid w:val="00515968"/>
    <w:rsid w:val="00516237"/>
    <w:rsid w:val="00522748"/>
    <w:rsid w:val="00522BB7"/>
    <w:rsid w:val="00525235"/>
    <w:rsid w:val="00525DA6"/>
    <w:rsid w:val="00525E31"/>
    <w:rsid w:val="00526600"/>
    <w:rsid w:val="00526FA3"/>
    <w:rsid w:val="00527E56"/>
    <w:rsid w:val="00530E96"/>
    <w:rsid w:val="005328CD"/>
    <w:rsid w:val="00532EAE"/>
    <w:rsid w:val="00537FAB"/>
    <w:rsid w:val="00537FEC"/>
    <w:rsid w:val="00541BC5"/>
    <w:rsid w:val="00541CD5"/>
    <w:rsid w:val="00545DFE"/>
    <w:rsid w:val="005463BF"/>
    <w:rsid w:val="00550066"/>
    <w:rsid w:val="00550629"/>
    <w:rsid w:val="0055136F"/>
    <w:rsid w:val="005518B4"/>
    <w:rsid w:val="00552481"/>
    <w:rsid w:val="005529F9"/>
    <w:rsid w:val="00553635"/>
    <w:rsid w:val="00553C9A"/>
    <w:rsid w:val="00555D4C"/>
    <w:rsid w:val="00556CC7"/>
    <w:rsid w:val="005575F0"/>
    <w:rsid w:val="00560AD5"/>
    <w:rsid w:val="0056339D"/>
    <w:rsid w:val="00567274"/>
    <w:rsid w:val="005675B6"/>
    <w:rsid w:val="0057202D"/>
    <w:rsid w:val="00573BFF"/>
    <w:rsid w:val="005745FE"/>
    <w:rsid w:val="005751FF"/>
    <w:rsid w:val="00580C5B"/>
    <w:rsid w:val="005823B4"/>
    <w:rsid w:val="00582A23"/>
    <w:rsid w:val="00585396"/>
    <w:rsid w:val="00586792"/>
    <w:rsid w:val="0058743A"/>
    <w:rsid w:val="0058746E"/>
    <w:rsid w:val="00587D78"/>
    <w:rsid w:val="00590704"/>
    <w:rsid w:val="0059080A"/>
    <w:rsid w:val="0059093A"/>
    <w:rsid w:val="005926C3"/>
    <w:rsid w:val="005A05F6"/>
    <w:rsid w:val="005A103A"/>
    <w:rsid w:val="005A3130"/>
    <w:rsid w:val="005A3EC7"/>
    <w:rsid w:val="005A4ADB"/>
    <w:rsid w:val="005A4C5E"/>
    <w:rsid w:val="005A5742"/>
    <w:rsid w:val="005A5A98"/>
    <w:rsid w:val="005A5E6F"/>
    <w:rsid w:val="005A64A3"/>
    <w:rsid w:val="005A71AB"/>
    <w:rsid w:val="005B0830"/>
    <w:rsid w:val="005B3AEE"/>
    <w:rsid w:val="005B4CA0"/>
    <w:rsid w:val="005B548B"/>
    <w:rsid w:val="005C0F20"/>
    <w:rsid w:val="005C3505"/>
    <w:rsid w:val="005C38DF"/>
    <w:rsid w:val="005C4109"/>
    <w:rsid w:val="005C5731"/>
    <w:rsid w:val="005C617D"/>
    <w:rsid w:val="005C772D"/>
    <w:rsid w:val="005D031F"/>
    <w:rsid w:val="005D0479"/>
    <w:rsid w:val="005D1ADC"/>
    <w:rsid w:val="005D34A2"/>
    <w:rsid w:val="005D3C5B"/>
    <w:rsid w:val="005D4016"/>
    <w:rsid w:val="005D4BD7"/>
    <w:rsid w:val="005D6722"/>
    <w:rsid w:val="005D7030"/>
    <w:rsid w:val="005E0251"/>
    <w:rsid w:val="005E18B5"/>
    <w:rsid w:val="005E18C0"/>
    <w:rsid w:val="005E1CD2"/>
    <w:rsid w:val="005E1D40"/>
    <w:rsid w:val="005E2A06"/>
    <w:rsid w:val="005F067D"/>
    <w:rsid w:val="005F21D0"/>
    <w:rsid w:val="005F5499"/>
    <w:rsid w:val="005F6129"/>
    <w:rsid w:val="005F6B72"/>
    <w:rsid w:val="005F75EC"/>
    <w:rsid w:val="005F76F9"/>
    <w:rsid w:val="00601098"/>
    <w:rsid w:val="00601B9A"/>
    <w:rsid w:val="0060326D"/>
    <w:rsid w:val="00603C0A"/>
    <w:rsid w:val="00604807"/>
    <w:rsid w:val="006113A9"/>
    <w:rsid w:val="0061174F"/>
    <w:rsid w:val="00613CF8"/>
    <w:rsid w:val="00614597"/>
    <w:rsid w:val="00620FF3"/>
    <w:rsid w:val="006217EE"/>
    <w:rsid w:val="00622DFB"/>
    <w:rsid w:val="00622E96"/>
    <w:rsid w:val="00622EB5"/>
    <w:rsid w:val="00623F57"/>
    <w:rsid w:val="00624E6A"/>
    <w:rsid w:val="006254A2"/>
    <w:rsid w:val="0062698A"/>
    <w:rsid w:val="00632F29"/>
    <w:rsid w:val="00633758"/>
    <w:rsid w:val="00635589"/>
    <w:rsid w:val="006373AF"/>
    <w:rsid w:val="00637D18"/>
    <w:rsid w:val="00640679"/>
    <w:rsid w:val="00640D9B"/>
    <w:rsid w:val="006422D3"/>
    <w:rsid w:val="00642AED"/>
    <w:rsid w:val="006434AC"/>
    <w:rsid w:val="00645451"/>
    <w:rsid w:val="0064761A"/>
    <w:rsid w:val="0065070A"/>
    <w:rsid w:val="0065098B"/>
    <w:rsid w:val="00652A53"/>
    <w:rsid w:val="00653217"/>
    <w:rsid w:val="00665D2B"/>
    <w:rsid w:val="00665E0D"/>
    <w:rsid w:val="00670CFD"/>
    <w:rsid w:val="00671081"/>
    <w:rsid w:val="00673504"/>
    <w:rsid w:val="0067387A"/>
    <w:rsid w:val="00673D4E"/>
    <w:rsid w:val="0067599F"/>
    <w:rsid w:val="00676E19"/>
    <w:rsid w:val="006771AD"/>
    <w:rsid w:val="006800D2"/>
    <w:rsid w:val="00680938"/>
    <w:rsid w:val="00680FE4"/>
    <w:rsid w:val="00682331"/>
    <w:rsid w:val="00683198"/>
    <w:rsid w:val="00683657"/>
    <w:rsid w:val="0068446B"/>
    <w:rsid w:val="00684851"/>
    <w:rsid w:val="006856D9"/>
    <w:rsid w:val="00686EDF"/>
    <w:rsid w:val="006905CA"/>
    <w:rsid w:val="006906F9"/>
    <w:rsid w:val="006912A5"/>
    <w:rsid w:val="00692E3C"/>
    <w:rsid w:val="00693205"/>
    <w:rsid w:val="00693A4E"/>
    <w:rsid w:val="0069408F"/>
    <w:rsid w:val="0069423C"/>
    <w:rsid w:val="0069479A"/>
    <w:rsid w:val="00694DC6"/>
    <w:rsid w:val="00695B67"/>
    <w:rsid w:val="00695BA4"/>
    <w:rsid w:val="0069669E"/>
    <w:rsid w:val="006969B1"/>
    <w:rsid w:val="006A33EE"/>
    <w:rsid w:val="006A41BC"/>
    <w:rsid w:val="006A4C64"/>
    <w:rsid w:val="006A6665"/>
    <w:rsid w:val="006A7025"/>
    <w:rsid w:val="006B1E07"/>
    <w:rsid w:val="006B46DD"/>
    <w:rsid w:val="006B7823"/>
    <w:rsid w:val="006C0D55"/>
    <w:rsid w:val="006C2375"/>
    <w:rsid w:val="006C4200"/>
    <w:rsid w:val="006C667D"/>
    <w:rsid w:val="006C6753"/>
    <w:rsid w:val="006C726B"/>
    <w:rsid w:val="006D01B0"/>
    <w:rsid w:val="006D426C"/>
    <w:rsid w:val="006D4DDB"/>
    <w:rsid w:val="006D66F9"/>
    <w:rsid w:val="006D6716"/>
    <w:rsid w:val="006D67B4"/>
    <w:rsid w:val="006E00BC"/>
    <w:rsid w:val="006E1DAC"/>
    <w:rsid w:val="006E1FCA"/>
    <w:rsid w:val="006E2B92"/>
    <w:rsid w:val="006E2C73"/>
    <w:rsid w:val="006E31CD"/>
    <w:rsid w:val="006E33D1"/>
    <w:rsid w:val="006E3643"/>
    <w:rsid w:val="006E3A24"/>
    <w:rsid w:val="006E3A57"/>
    <w:rsid w:val="006E40C7"/>
    <w:rsid w:val="006E491A"/>
    <w:rsid w:val="006E4BBD"/>
    <w:rsid w:val="006E6DAA"/>
    <w:rsid w:val="006F1983"/>
    <w:rsid w:val="006F719B"/>
    <w:rsid w:val="007027BA"/>
    <w:rsid w:val="00702CD4"/>
    <w:rsid w:val="007030F6"/>
    <w:rsid w:val="0070380E"/>
    <w:rsid w:val="00705618"/>
    <w:rsid w:val="00707606"/>
    <w:rsid w:val="0070775D"/>
    <w:rsid w:val="0071131F"/>
    <w:rsid w:val="00711603"/>
    <w:rsid w:val="00711C25"/>
    <w:rsid w:val="00714C74"/>
    <w:rsid w:val="0071540B"/>
    <w:rsid w:val="00716273"/>
    <w:rsid w:val="007174AB"/>
    <w:rsid w:val="00720E64"/>
    <w:rsid w:val="00721A4C"/>
    <w:rsid w:val="00722758"/>
    <w:rsid w:val="0072278B"/>
    <w:rsid w:val="00725D61"/>
    <w:rsid w:val="0072647C"/>
    <w:rsid w:val="00727F05"/>
    <w:rsid w:val="00730136"/>
    <w:rsid w:val="0073079A"/>
    <w:rsid w:val="00730EC3"/>
    <w:rsid w:val="00731126"/>
    <w:rsid w:val="0073132B"/>
    <w:rsid w:val="00731F08"/>
    <w:rsid w:val="00732140"/>
    <w:rsid w:val="007322B0"/>
    <w:rsid w:val="007346D8"/>
    <w:rsid w:val="00736183"/>
    <w:rsid w:val="007361FD"/>
    <w:rsid w:val="00740343"/>
    <w:rsid w:val="00741AB8"/>
    <w:rsid w:val="0074335A"/>
    <w:rsid w:val="00743A80"/>
    <w:rsid w:val="00744E25"/>
    <w:rsid w:val="007453B2"/>
    <w:rsid w:val="007456B3"/>
    <w:rsid w:val="00745E28"/>
    <w:rsid w:val="007464CA"/>
    <w:rsid w:val="00747BCD"/>
    <w:rsid w:val="007509F4"/>
    <w:rsid w:val="007513C9"/>
    <w:rsid w:val="00752087"/>
    <w:rsid w:val="00752F7E"/>
    <w:rsid w:val="007543E6"/>
    <w:rsid w:val="00755D7C"/>
    <w:rsid w:val="00756F9A"/>
    <w:rsid w:val="00757B8E"/>
    <w:rsid w:val="007628CB"/>
    <w:rsid w:val="00763CD2"/>
    <w:rsid w:val="007651FF"/>
    <w:rsid w:val="00765B20"/>
    <w:rsid w:val="00770B4E"/>
    <w:rsid w:val="00774BEB"/>
    <w:rsid w:val="00775DB3"/>
    <w:rsid w:val="00775EE6"/>
    <w:rsid w:val="00776561"/>
    <w:rsid w:val="00776C31"/>
    <w:rsid w:val="00780245"/>
    <w:rsid w:val="0078228B"/>
    <w:rsid w:val="00782488"/>
    <w:rsid w:val="00783BE5"/>
    <w:rsid w:val="0078467C"/>
    <w:rsid w:val="00784681"/>
    <w:rsid w:val="007861FD"/>
    <w:rsid w:val="00786292"/>
    <w:rsid w:val="007879ED"/>
    <w:rsid w:val="00787A0E"/>
    <w:rsid w:val="00793C00"/>
    <w:rsid w:val="00795506"/>
    <w:rsid w:val="00795A82"/>
    <w:rsid w:val="007961BC"/>
    <w:rsid w:val="007970B9"/>
    <w:rsid w:val="00797AEB"/>
    <w:rsid w:val="007A3E92"/>
    <w:rsid w:val="007A3F1D"/>
    <w:rsid w:val="007A4002"/>
    <w:rsid w:val="007A45E4"/>
    <w:rsid w:val="007A502F"/>
    <w:rsid w:val="007A5B01"/>
    <w:rsid w:val="007A6BF7"/>
    <w:rsid w:val="007A741E"/>
    <w:rsid w:val="007A7BA3"/>
    <w:rsid w:val="007B12DA"/>
    <w:rsid w:val="007B4E7B"/>
    <w:rsid w:val="007B4EE5"/>
    <w:rsid w:val="007B5197"/>
    <w:rsid w:val="007B5779"/>
    <w:rsid w:val="007B5F17"/>
    <w:rsid w:val="007B746D"/>
    <w:rsid w:val="007C07B6"/>
    <w:rsid w:val="007C0878"/>
    <w:rsid w:val="007C1374"/>
    <w:rsid w:val="007C14C8"/>
    <w:rsid w:val="007C19AF"/>
    <w:rsid w:val="007C3CBB"/>
    <w:rsid w:val="007C43EC"/>
    <w:rsid w:val="007C4E6E"/>
    <w:rsid w:val="007C5D8B"/>
    <w:rsid w:val="007C606F"/>
    <w:rsid w:val="007D01B5"/>
    <w:rsid w:val="007D2DFF"/>
    <w:rsid w:val="007D335F"/>
    <w:rsid w:val="007D420E"/>
    <w:rsid w:val="007D47FC"/>
    <w:rsid w:val="007D55D3"/>
    <w:rsid w:val="007D6A54"/>
    <w:rsid w:val="007E12AB"/>
    <w:rsid w:val="007E2329"/>
    <w:rsid w:val="007E2F44"/>
    <w:rsid w:val="007E39C0"/>
    <w:rsid w:val="007E4BB4"/>
    <w:rsid w:val="007E525E"/>
    <w:rsid w:val="007E5A35"/>
    <w:rsid w:val="007E6E0F"/>
    <w:rsid w:val="007E7305"/>
    <w:rsid w:val="007F5178"/>
    <w:rsid w:val="007F6E27"/>
    <w:rsid w:val="00801A87"/>
    <w:rsid w:val="0080273E"/>
    <w:rsid w:val="008029FD"/>
    <w:rsid w:val="00804699"/>
    <w:rsid w:val="00810A38"/>
    <w:rsid w:val="00810E58"/>
    <w:rsid w:val="008131B3"/>
    <w:rsid w:val="00813DDE"/>
    <w:rsid w:val="0081472E"/>
    <w:rsid w:val="00814C0A"/>
    <w:rsid w:val="00817674"/>
    <w:rsid w:val="00820C22"/>
    <w:rsid w:val="00820F85"/>
    <w:rsid w:val="00821703"/>
    <w:rsid w:val="00821CB6"/>
    <w:rsid w:val="00822970"/>
    <w:rsid w:val="00823195"/>
    <w:rsid w:val="00823924"/>
    <w:rsid w:val="00824EAD"/>
    <w:rsid w:val="0082682E"/>
    <w:rsid w:val="00830338"/>
    <w:rsid w:val="00832D79"/>
    <w:rsid w:val="00835E7B"/>
    <w:rsid w:val="0083676B"/>
    <w:rsid w:val="00836B54"/>
    <w:rsid w:val="008375A0"/>
    <w:rsid w:val="00840690"/>
    <w:rsid w:val="0084204C"/>
    <w:rsid w:val="0084274D"/>
    <w:rsid w:val="00842B6A"/>
    <w:rsid w:val="00844494"/>
    <w:rsid w:val="00844527"/>
    <w:rsid w:val="008446C2"/>
    <w:rsid w:val="00844B31"/>
    <w:rsid w:val="008456FA"/>
    <w:rsid w:val="00845C48"/>
    <w:rsid w:val="00845F04"/>
    <w:rsid w:val="00846642"/>
    <w:rsid w:val="00846A30"/>
    <w:rsid w:val="00847810"/>
    <w:rsid w:val="0085008F"/>
    <w:rsid w:val="008508F3"/>
    <w:rsid w:val="00850B81"/>
    <w:rsid w:val="008521CF"/>
    <w:rsid w:val="008534F1"/>
    <w:rsid w:val="00853F84"/>
    <w:rsid w:val="00855D3E"/>
    <w:rsid w:val="008570C7"/>
    <w:rsid w:val="00860AA9"/>
    <w:rsid w:val="00860C41"/>
    <w:rsid w:val="00861C6A"/>
    <w:rsid w:val="00861D8E"/>
    <w:rsid w:val="0086667F"/>
    <w:rsid w:val="008670D4"/>
    <w:rsid w:val="00867314"/>
    <w:rsid w:val="00872898"/>
    <w:rsid w:val="00873BEC"/>
    <w:rsid w:val="00874837"/>
    <w:rsid w:val="00874AC1"/>
    <w:rsid w:val="00880B4B"/>
    <w:rsid w:val="00880C53"/>
    <w:rsid w:val="0088140F"/>
    <w:rsid w:val="00883925"/>
    <w:rsid w:val="008839B7"/>
    <w:rsid w:val="00884C93"/>
    <w:rsid w:val="00886142"/>
    <w:rsid w:val="00890FEF"/>
    <w:rsid w:val="00891560"/>
    <w:rsid w:val="008948DE"/>
    <w:rsid w:val="0089601B"/>
    <w:rsid w:val="0089685B"/>
    <w:rsid w:val="00897E5F"/>
    <w:rsid w:val="008A1514"/>
    <w:rsid w:val="008A1673"/>
    <w:rsid w:val="008A223B"/>
    <w:rsid w:val="008A30F9"/>
    <w:rsid w:val="008A3BBA"/>
    <w:rsid w:val="008A4619"/>
    <w:rsid w:val="008A6225"/>
    <w:rsid w:val="008A6697"/>
    <w:rsid w:val="008A7777"/>
    <w:rsid w:val="008A7BC6"/>
    <w:rsid w:val="008B0FBC"/>
    <w:rsid w:val="008B1B3D"/>
    <w:rsid w:val="008B21BD"/>
    <w:rsid w:val="008B2659"/>
    <w:rsid w:val="008B309D"/>
    <w:rsid w:val="008B395E"/>
    <w:rsid w:val="008B4FE1"/>
    <w:rsid w:val="008B5B21"/>
    <w:rsid w:val="008B6713"/>
    <w:rsid w:val="008B7919"/>
    <w:rsid w:val="008C3C86"/>
    <w:rsid w:val="008C4997"/>
    <w:rsid w:val="008C4CE6"/>
    <w:rsid w:val="008C599D"/>
    <w:rsid w:val="008C5EE6"/>
    <w:rsid w:val="008C6C5E"/>
    <w:rsid w:val="008D1214"/>
    <w:rsid w:val="008D15C5"/>
    <w:rsid w:val="008D21E2"/>
    <w:rsid w:val="008D251D"/>
    <w:rsid w:val="008D2C71"/>
    <w:rsid w:val="008D2F3A"/>
    <w:rsid w:val="008D406A"/>
    <w:rsid w:val="008D48BC"/>
    <w:rsid w:val="008D61EE"/>
    <w:rsid w:val="008D7EEA"/>
    <w:rsid w:val="008E163D"/>
    <w:rsid w:val="008E1774"/>
    <w:rsid w:val="008E229A"/>
    <w:rsid w:val="008E270C"/>
    <w:rsid w:val="008E2E4A"/>
    <w:rsid w:val="008E5336"/>
    <w:rsid w:val="008E597A"/>
    <w:rsid w:val="008E7506"/>
    <w:rsid w:val="008F0A25"/>
    <w:rsid w:val="008F1A46"/>
    <w:rsid w:val="008F3B09"/>
    <w:rsid w:val="008F5E3D"/>
    <w:rsid w:val="008F6CF8"/>
    <w:rsid w:val="009000DC"/>
    <w:rsid w:val="009003F6"/>
    <w:rsid w:val="00901C74"/>
    <w:rsid w:val="0090381E"/>
    <w:rsid w:val="0090618F"/>
    <w:rsid w:val="009065AA"/>
    <w:rsid w:val="0090680B"/>
    <w:rsid w:val="009068C2"/>
    <w:rsid w:val="0090694B"/>
    <w:rsid w:val="00912EB9"/>
    <w:rsid w:val="009134CF"/>
    <w:rsid w:val="009150B3"/>
    <w:rsid w:val="00920D9A"/>
    <w:rsid w:val="00920EE7"/>
    <w:rsid w:val="00921C95"/>
    <w:rsid w:val="009225C2"/>
    <w:rsid w:val="00930061"/>
    <w:rsid w:val="009313AF"/>
    <w:rsid w:val="00932C47"/>
    <w:rsid w:val="00932E98"/>
    <w:rsid w:val="00933685"/>
    <w:rsid w:val="00935B2B"/>
    <w:rsid w:val="009402DC"/>
    <w:rsid w:val="009404E2"/>
    <w:rsid w:val="00941B77"/>
    <w:rsid w:val="00941C8D"/>
    <w:rsid w:val="009421B4"/>
    <w:rsid w:val="0094351E"/>
    <w:rsid w:val="0094380D"/>
    <w:rsid w:val="0094457F"/>
    <w:rsid w:val="009459FC"/>
    <w:rsid w:val="00947128"/>
    <w:rsid w:val="009517D2"/>
    <w:rsid w:val="00951986"/>
    <w:rsid w:val="00951F38"/>
    <w:rsid w:val="0095296F"/>
    <w:rsid w:val="009548BF"/>
    <w:rsid w:val="00954EF9"/>
    <w:rsid w:val="0095542E"/>
    <w:rsid w:val="00956E6D"/>
    <w:rsid w:val="009571DE"/>
    <w:rsid w:val="0095737E"/>
    <w:rsid w:val="00957E44"/>
    <w:rsid w:val="00960B82"/>
    <w:rsid w:val="0096191E"/>
    <w:rsid w:val="00961AC6"/>
    <w:rsid w:val="00962879"/>
    <w:rsid w:val="009634B0"/>
    <w:rsid w:val="00963F32"/>
    <w:rsid w:val="00964577"/>
    <w:rsid w:val="00964CFB"/>
    <w:rsid w:val="00966E6B"/>
    <w:rsid w:val="00967E25"/>
    <w:rsid w:val="009711FA"/>
    <w:rsid w:val="0097267E"/>
    <w:rsid w:val="00973530"/>
    <w:rsid w:val="00974CF2"/>
    <w:rsid w:val="00977A82"/>
    <w:rsid w:val="009806C2"/>
    <w:rsid w:val="009814AC"/>
    <w:rsid w:val="00982EF1"/>
    <w:rsid w:val="00983482"/>
    <w:rsid w:val="00986A31"/>
    <w:rsid w:val="009900EE"/>
    <w:rsid w:val="009903EE"/>
    <w:rsid w:val="0099183F"/>
    <w:rsid w:val="0099233D"/>
    <w:rsid w:val="00992A3A"/>
    <w:rsid w:val="00994291"/>
    <w:rsid w:val="009952C9"/>
    <w:rsid w:val="009961A1"/>
    <w:rsid w:val="00997073"/>
    <w:rsid w:val="009A092D"/>
    <w:rsid w:val="009A10AE"/>
    <w:rsid w:val="009A1111"/>
    <w:rsid w:val="009A1D1A"/>
    <w:rsid w:val="009A1EB0"/>
    <w:rsid w:val="009A2F3F"/>
    <w:rsid w:val="009A30E7"/>
    <w:rsid w:val="009A3ACB"/>
    <w:rsid w:val="009A4FA4"/>
    <w:rsid w:val="009A67FB"/>
    <w:rsid w:val="009A6CE2"/>
    <w:rsid w:val="009A7A5E"/>
    <w:rsid w:val="009B0D7B"/>
    <w:rsid w:val="009B0F3B"/>
    <w:rsid w:val="009B41C8"/>
    <w:rsid w:val="009B6BDF"/>
    <w:rsid w:val="009B7A3A"/>
    <w:rsid w:val="009C227C"/>
    <w:rsid w:val="009C4A67"/>
    <w:rsid w:val="009C517D"/>
    <w:rsid w:val="009D01F1"/>
    <w:rsid w:val="009D1908"/>
    <w:rsid w:val="009D316F"/>
    <w:rsid w:val="009D4D88"/>
    <w:rsid w:val="009D6495"/>
    <w:rsid w:val="009E41ED"/>
    <w:rsid w:val="009E4877"/>
    <w:rsid w:val="009E588D"/>
    <w:rsid w:val="009E6058"/>
    <w:rsid w:val="009E68F5"/>
    <w:rsid w:val="009F0177"/>
    <w:rsid w:val="009F017F"/>
    <w:rsid w:val="009F0589"/>
    <w:rsid w:val="009F1519"/>
    <w:rsid w:val="009F173D"/>
    <w:rsid w:val="009F24A5"/>
    <w:rsid w:val="009F28CF"/>
    <w:rsid w:val="009F4988"/>
    <w:rsid w:val="009F6CAE"/>
    <w:rsid w:val="009F7C85"/>
    <w:rsid w:val="00A00013"/>
    <w:rsid w:val="00A0105D"/>
    <w:rsid w:val="00A01B3B"/>
    <w:rsid w:val="00A02DFC"/>
    <w:rsid w:val="00A02EA3"/>
    <w:rsid w:val="00A02F9A"/>
    <w:rsid w:val="00A06854"/>
    <w:rsid w:val="00A06E4B"/>
    <w:rsid w:val="00A1111B"/>
    <w:rsid w:val="00A111BB"/>
    <w:rsid w:val="00A12C65"/>
    <w:rsid w:val="00A130FC"/>
    <w:rsid w:val="00A13FF3"/>
    <w:rsid w:val="00A147AB"/>
    <w:rsid w:val="00A14F36"/>
    <w:rsid w:val="00A1685C"/>
    <w:rsid w:val="00A26540"/>
    <w:rsid w:val="00A27815"/>
    <w:rsid w:val="00A30941"/>
    <w:rsid w:val="00A32C75"/>
    <w:rsid w:val="00A3336A"/>
    <w:rsid w:val="00A34229"/>
    <w:rsid w:val="00A366D3"/>
    <w:rsid w:val="00A36822"/>
    <w:rsid w:val="00A36E9A"/>
    <w:rsid w:val="00A377EB"/>
    <w:rsid w:val="00A378D3"/>
    <w:rsid w:val="00A4261D"/>
    <w:rsid w:val="00A43945"/>
    <w:rsid w:val="00A44641"/>
    <w:rsid w:val="00A44A21"/>
    <w:rsid w:val="00A45B7D"/>
    <w:rsid w:val="00A46F20"/>
    <w:rsid w:val="00A47E3B"/>
    <w:rsid w:val="00A47F77"/>
    <w:rsid w:val="00A518C3"/>
    <w:rsid w:val="00A52ACC"/>
    <w:rsid w:val="00A63086"/>
    <w:rsid w:val="00A631D8"/>
    <w:rsid w:val="00A64515"/>
    <w:rsid w:val="00A64A38"/>
    <w:rsid w:val="00A65776"/>
    <w:rsid w:val="00A66E15"/>
    <w:rsid w:val="00A67B8B"/>
    <w:rsid w:val="00A67D8A"/>
    <w:rsid w:val="00A7058D"/>
    <w:rsid w:val="00A7147D"/>
    <w:rsid w:val="00A715C4"/>
    <w:rsid w:val="00A73AF0"/>
    <w:rsid w:val="00A74AFB"/>
    <w:rsid w:val="00A75EC8"/>
    <w:rsid w:val="00A7674A"/>
    <w:rsid w:val="00A775A6"/>
    <w:rsid w:val="00A779C2"/>
    <w:rsid w:val="00A80496"/>
    <w:rsid w:val="00A80D73"/>
    <w:rsid w:val="00A8192A"/>
    <w:rsid w:val="00A829E9"/>
    <w:rsid w:val="00A86793"/>
    <w:rsid w:val="00A867BA"/>
    <w:rsid w:val="00A86C48"/>
    <w:rsid w:val="00A87330"/>
    <w:rsid w:val="00A90230"/>
    <w:rsid w:val="00A90361"/>
    <w:rsid w:val="00A90C75"/>
    <w:rsid w:val="00A922E8"/>
    <w:rsid w:val="00A9455D"/>
    <w:rsid w:val="00A94F26"/>
    <w:rsid w:val="00A95DF6"/>
    <w:rsid w:val="00AA0CBB"/>
    <w:rsid w:val="00AA1F3B"/>
    <w:rsid w:val="00AA23DA"/>
    <w:rsid w:val="00AA4F47"/>
    <w:rsid w:val="00AA64CC"/>
    <w:rsid w:val="00AA6ACF"/>
    <w:rsid w:val="00AB0768"/>
    <w:rsid w:val="00AB1B2B"/>
    <w:rsid w:val="00AB1E2D"/>
    <w:rsid w:val="00AB3ED4"/>
    <w:rsid w:val="00AB78E6"/>
    <w:rsid w:val="00AC1295"/>
    <w:rsid w:val="00AC1633"/>
    <w:rsid w:val="00AC1E5B"/>
    <w:rsid w:val="00AC2FCF"/>
    <w:rsid w:val="00AC3456"/>
    <w:rsid w:val="00AC53DE"/>
    <w:rsid w:val="00AC7E17"/>
    <w:rsid w:val="00AD06C9"/>
    <w:rsid w:val="00AD27DA"/>
    <w:rsid w:val="00AD31B4"/>
    <w:rsid w:val="00AD41FC"/>
    <w:rsid w:val="00AD5811"/>
    <w:rsid w:val="00AE26D5"/>
    <w:rsid w:val="00AE30BD"/>
    <w:rsid w:val="00AE6286"/>
    <w:rsid w:val="00AE6901"/>
    <w:rsid w:val="00AE6C60"/>
    <w:rsid w:val="00AF185A"/>
    <w:rsid w:val="00AF57D7"/>
    <w:rsid w:val="00AF60FA"/>
    <w:rsid w:val="00AF655A"/>
    <w:rsid w:val="00B0085E"/>
    <w:rsid w:val="00B02C81"/>
    <w:rsid w:val="00B034C3"/>
    <w:rsid w:val="00B04309"/>
    <w:rsid w:val="00B04754"/>
    <w:rsid w:val="00B053F6"/>
    <w:rsid w:val="00B069E1"/>
    <w:rsid w:val="00B074F0"/>
    <w:rsid w:val="00B16B74"/>
    <w:rsid w:val="00B213D8"/>
    <w:rsid w:val="00B21591"/>
    <w:rsid w:val="00B22163"/>
    <w:rsid w:val="00B22BB3"/>
    <w:rsid w:val="00B24C8E"/>
    <w:rsid w:val="00B26686"/>
    <w:rsid w:val="00B30A3D"/>
    <w:rsid w:val="00B32349"/>
    <w:rsid w:val="00B327A5"/>
    <w:rsid w:val="00B32F72"/>
    <w:rsid w:val="00B34A1A"/>
    <w:rsid w:val="00B352B4"/>
    <w:rsid w:val="00B35705"/>
    <w:rsid w:val="00B36418"/>
    <w:rsid w:val="00B36A6D"/>
    <w:rsid w:val="00B376B5"/>
    <w:rsid w:val="00B405B4"/>
    <w:rsid w:val="00B40721"/>
    <w:rsid w:val="00B40C58"/>
    <w:rsid w:val="00B4260D"/>
    <w:rsid w:val="00B428E6"/>
    <w:rsid w:val="00B42F35"/>
    <w:rsid w:val="00B440C4"/>
    <w:rsid w:val="00B47F15"/>
    <w:rsid w:val="00B5131A"/>
    <w:rsid w:val="00B514B0"/>
    <w:rsid w:val="00B536EF"/>
    <w:rsid w:val="00B53714"/>
    <w:rsid w:val="00B55E4C"/>
    <w:rsid w:val="00B56EE6"/>
    <w:rsid w:val="00B607DF"/>
    <w:rsid w:val="00B60B27"/>
    <w:rsid w:val="00B60DA2"/>
    <w:rsid w:val="00B6136C"/>
    <w:rsid w:val="00B62AE5"/>
    <w:rsid w:val="00B62C01"/>
    <w:rsid w:val="00B63F22"/>
    <w:rsid w:val="00B6440A"/>
    <w:rsid w:val="00B64906"/>
    <w:rsid w:val="00B652A5"/>
    <w:rsid w:val="00B661F4"/>
    <w:rsid w:val="00B6626D"/>
    <w:rsid w:val="00B677EB"/>
    <w:rsid w:val="00B70BA4"/>
    <w:rsid w:val="00B713CA"/>
    <w:rsid w:val="00B742EF"/>
    <w:rsid w:val="00B744C4"/>
    <w:rsid w:val="00B75282"/>
    <w:rsid w:val="00B75484"/>
    <w:rsid w:val="00B75F14"/>
    <w:rsid w:val="00B762F5"/>
    <w:rsid w:val="00B81C20"/>
    <w:rsid w:val="00B92035"/>
    <w:rsid w:val="00B924E2"/>
    <w:rsid w:val="00B92683"/>
    <w:rsid w:val="00B92A61"/>
    <w:rsid w:val="00B9316E"/>
    <w:rsid w:val="00B93589"/>
    <w:rsid w:val="00BA1459"/>
    <w:rsid w:val="00BA1953"/>
    <w:rsid w:val="00BA3E86"/>
    <w:rsid w:val="00BA3FEA"/>
    <w:rsid w:val="00BA40B2"/>
    <w:rsid w:val="00BA7E0F"/>
    <w:rsid w:val="00BB06E5"/>
    <w:rsid w:val="00BB51A0"/>
    <w:rsid w:val="00BB622D"/>
    <w:rsid w:val="00BB6F17"/>
    <w:rsid w:val="00BC0A86"/>
    <w:rsid w:val="00BC2B57"/>
    <w:rsid w:val="00BC3456"/>
    <w:rsid w:val="00BC6004"/>
    <w:rsid w:val="00BC72B7"/>
    <w:rsid w:val="00BC75BF"/>
    <w:rsid w:val="00BD0545"/>
    <w:rsid w:val="00BD0B7C"/>
    <w:rsid w:val="00BD7B8A"/>
    <w:rsid w:val="00BE0AD7"/>
    <w:rsid w:val="00BE21B5"/>
    <w:rsid w:val="00BE2FAC"/>
    <w:rsid w:val="00BE4099"/>
    <w:rsid w:val="00BE4A32"/>
    <w:rsid w:val="00BE4DAF"/>
    <w:rsid w:val="00BE5747"/>
    <w:rsid w:val="00BE706F"/>
    <w:rsid w:val="00BF0962"/>
    <w:rsid w:val="00BF1199"/>
    <w:rsid w:val="00BF3189"/>
    <w:rsid w:val="00BF542C"/>
    <w:rsid w:val="00BF607D"/>
    <w:rsid w:val="00BF7492"/>
    <w:rsid w:val="00C01E63"/>
    <w:rsid w:val="00C0214B"/>
    <w:rsid w:val="00C035E6"/>
    <w:rsid w:val="00C03CE7"/>
    <w:rsid w:val="00C03D99"/>
    <w:rsid w:val="00C060E6"/>
    <w:rsid w:val="00C067F1"/>
    <w:rsid w:val="00C06A7C"/>
    <w:rsid w:val="00C07F67"/>
    <w:rsid w:val="00C110E2"/>
    <w:rsid w:val="00C127C0"/>
    <w:rsid w:val="00C12AE7"/>
    <w:rsid w:val="00C146C9"/>
    <w:rsid w:val="00C15B07"/>
    <w:rsid w:val="00C16B03"/>
    <w:rsid w:val="00C21C66"/>
    <w:rsid w:val="00C268C3"/>
    <w:rsid w:val="00C27B3F"/>
    <w:rsid w:val="00C30D2E"/>
    <w:rsid w:val="00C3143D"/>
    <w:rsid w:val="00C323C8"/>
    <w:rsid w:val="00C34199"/>
    <w:rsid w:val="00C34736"/>
    <w:rsid w:val="00C34A07"/>
    <w:rsid w:val="00C35185"/>
    <w:rsid w:val="00C35BC0"/>
    <w:rsid w:val="00C40EFF"/>
    <w:rsid w:val="00C41C01"/>
    <w:rsid w:val="00C42872"/>
    <w:rsid w:val="00C429B8"/>
    <w:rsid w:val="00C438CD"/>
    <w:rsid w:val="00C43E8E"/>
    <w:rsid w:val="00C44913"/>
    <w:rsid w:val="00C45168"/>
    <w:rsid w:val="00C459CF"/>
    <w:rsid w:val="00C46FC2"/>
    <w:rsid w:val="00C47E11"/>
    <w:rsid w:val="00C508CA"/>
    <w:rsid w:val="00C50DDD"/>
    <w:rsid w:val="00C5103F"/>
    <w:rsid w:val="00C5352E"/>
    <w:rsid w:val="00C53A66"/>
    <w:rsid w:val="00C54B38"/>
    <w:rsid w:val="00C579EC"/>
    <w:rsid w:val="00C57A9A"/>
    <w:rsid w:val="00C6412E"/>
    <w:rsid w:val="00C641B2"/>
    <w:rsid w:val="00C663F0"/>
    <w:rsid w:val="00C674F8"/>
    <w:rsid w:val="00C701FF"/>
    <w:rsid w:val="00C70F7A"/>
    <w:rsid w:val="00C71417"/>
    <w:rsid w:val="00C72D0D"/>
    <w:rsid w:val="00C74692"/>
    <w:rsid w:val="00C76A12"/>
    <w:rsid w:val="00C805FB"/>
    <w:rsid w:val="00C8134C"/>
    <w:rsid w:val="00C823DE"/>
    <w:rsid w:val="00C8263D"/>
    <w:rsid w:val="00C82B9E"/>
    <w:rsid w:val="00C8454D"/>
    <w:rsid w:val="00C8464B"/>
    <w:rsid w:val="00C84AB9"/>
    <w:rsid w:val="00C84EC3"/>
    <w:rsid w:val="00C8681E"/>
    <w:rsid w:val="00C8685F"/>
    <w:rsid w:val="00C86F14"/>
    <w:rsid w:val="00C90E80"/>
    <w:rsid w:val="00C94B5E"/>
    <w:rsid w:val="00C957C2"/>
    <w:rsid w:val="00C9680C"/>
    <w:rsid w:val="00CA0C85"/>
    <w:rsid w:val="00CA1274"/>
    <w:rsid w:val="00CA1278"/>
    <w:rsid w:val="00CA21C8"/>
    <w:rsid w:val="00CA53F7"/>
    <w:rsid w:val="00CB001B"/>
    <w:rsid w:val="00CB1CF6"/>
    <w:rsid w:val="00CB24BE"/>
    <w:rsid w:val="00CB34CC"/>
    <w:rsid w:val="00CB4254"/>
    <w:rsid w:val="00CB448F"/>
    <w:rsid w:val="00CB494E"/>
    <w:rsid w:val="00CB7105"/>
    <w:rsid w:val="00CC1CE0"/>
    <w:rsid w:val="00CC4120"/>
    <w:rsid w:val="00CC4DF3"/>
    <w:rsid w:val="00CC5123"/>
    <w:rsid w:val="00CC56BD"/>
    <w:rsid w:val="00CD2147"/>
    <w:rsid w:val="00CD366E"/>
    <w:rsid w:val="00CD3A20"/>
    <w:rsid w:val="00CD3DE9"/>
    <w:rsid w:val="00CD549F"/>
    <w:rsid w:val="00CD5898"/>
    <w:rsid w:val="00CE11D2"/>
    <w:rsid w:val="00CE389C"/>
    <w:rsid w:val="00CE3FA6"/>
    <w:rsid w:val="00CE4695"/>
    <w:rsid w:val="00CE4C2E"/>
    <w:rsid w:val="00CE6F87"/>
    <w:rsid w:val="00CF32D2"/>
    <w:rsid w:val="00CF33A4"/>
    <w:rsid w:val="00CF50E7"/>
    <w:rsid w:val="00CF59FC"/>
    <w:rsid w:val="00CF61E4"/>
    <w:rsid w:val="00CF68FE"/>
    <w:rsid w:val="00D00680"/>
    <w:rsid w:val="00D05A24"/>
    <w:rsid w:val="00D05CAE"/>
    <w:rsid w:val="00D06CA9"/>
    <w:rsid w:val="00D121DD"/>
    <w:rsid w:val="00D15B66"/>
    <w:rsid w:val="00D1622A"/>
    <w:rsid w:val="00D1675C"/>
    <w:rsid w:val="00D20697"/>
    <w:rsid w:val="00D20B94"/>
    <w:rsid w:val="00D228D8"/>
    <w:rsid w:val="00D22E5E"/>
    <w:rsid w:val="00D24858"/>
    <w:rsid w:val="00D26849"/>
    <w:rsid w:val="00D3162A"/>
    <w:rsid w:val="00D31AAE"/>
    <w:rsid w:val="00D320E7"/>
    <w:rsid w:val="00D32EE8"/>
    <w:rsid w:val="00D3500B"/>
    <w:rsid w:val="00D371B4"/>
    <w:rsid w:val="00D41D3E"/>
    <w:rsid w:val="00D41ECE"/>
    <w:rsid w:val="00D420C2"/>
    <w:rsid w:val="00D430B4"/>
    <w:rsid w:val="00D44F1D"/>
    <w:rsid w:val="00D4505E"/>
    <w:rsid w:val="00D457D8"/>
    <w:rsid w:val="00D46F01"/>
    <w:rsid w:val="00D476C7"/>
    <w:rsid w:val="00D47EC5"/>
    <w:rsid w:val="00D50D11"/>
    <w:rsid w:val="00D51DD3"/>
    <w:rsid w:val="00D51FBE"/>
    <w:rsid w:val="00D53F80"/>
    <w:rsid w:val="00D5512E"/>
    <w:rsid w:val="00D55396"/>
    <w:rsid w:val="00D55405"/>
    <w:rsid w:val="00D55A45"/>
    <w:rsid w:val="00D55D73"/>
    <w:rsid w:val="00D55DBA"/>
    <w:rsid w:val="00D6100F"/>
    <w:rsid w:val="00D616DC"/>
    <w:rsid w:val="00D63E61"/>
    <w:rsid w:val="00D6601E"/>
    <w:rsid w:val="00D70543"/>
    <w:rsid w:val="00D727F3"/>
    <w:rsid w:val="00D73756"/>
    <w:rsid w:val="00D7561C"/>
    <w:rsid w:val="00D77246"/>
    <w:rsid w:val="00D80DA9"/>
    <w:rsid w:val="00D81121"/>
    <w:rsid w:val="00D81E42"/>
    <w:rsid w:val="00D832E2"/>
    <w:rsid w:val="00D847B9"/>
    <w:rsid w:val="00D8548F"/>
    <w:rsid w:val="00D8553A"/>
    <w:rsid w:val="00D862F6"/>
    <w:rsid w:val="00D866C9"/>
    <w:rsid w:val="00D877F4"/>
    <w:rsid w:val="00D87F9B"/>
    <w:rsid w:val="00D910C4"/>
    <w:rsid w:val="00D91424"/>
    <w:rsid w:val="00D9487F"/>
    <w:rsid w:val="00D94DF3"/>
    <w:rsid w:val="00D95111"/>
    <w:rsid w:val="00D96CFF"/>
    <w:rsid w:val="00DA01A8"/>
    <w:rsid w:val="00DA3488"/>
    <w:rsid w:val="00DA440F"/>
    <w:rsid w:val="00DA4426"/>
    <w:rsid w:val="00DA4474"/>
    <w:rsid w:val="00DA5593"/>
    <w:rsid w:val="00DA67BC"/>
    <w:rsid w:val="00DA6CE1"/>
    <w:rsid w:val="00DA71CD"/>
    <w:rsid w:val="00DA73B7"/>
    <w:rsid w:val="00DA7CAD"/>
    <w:rsid w:val="00DA7D18"/>
    <w:rsid w:val="00DA7D31"/>
    <w:rsid w:val="00DB022C"/>
    <w:rsid w:val="00DB0730"/>
    <w:rsid w:val="00DB0D5C"/>
    <w:rsid w:val="00DB2E1C"/>
    <w:rsid w:val="00DB338D"/>
    <w:rsid w:val="00DB4BF4"/>
    <w:rsid w:val="00DB51EC"/>
    <w:rsid w:val="00DC0455"/>
    <w:rsid w:val="00DC04C8"/>
    <w:rsid w:val="00DC117A"/>
    <w:rsid w:val="00DC6419"/>
    <w:rsid w:val="00DC6850"/>
    <w:rsid w:val="00DC799E"/>
    <w:rsid w:val="00DD0556"/>
    <w:rsid w:val="00DD413C"/>
    <w:rsid w:val="00DD4446"/>
    <w:rsid w:val="00DD5A20"/>
    <w:rsid w:val="00DD5EA1"/>
    <w:rsid w:val="00DD7846"/>
    <w:rsid w:val="00DE1311"/>
    <w:rsid w:val="00DE3736"/>
    <w:rsid w:val="00DF0EBA"/>
    <w:rsid w:val="00DF1F1E"/>
    <w:rsid w:val="00DF3063"/>
    <w:rsid w:val="00DF469D"/>
    <w:rsid w:val="00DF716E"/>
    <w:rsid w:val="00E031D0"/>
    <w:rsid w:val="00E04631"/>
    <w:rsid w:val="00E071FF"/>
    <w:rsid w:val="00E07A7B"/>
    <w:rsid w:val="00E105C7"/>
    <w:rsid w:val="00E10B8D"/>
    <w:rsid w:val="00E12447"/>
    <w:rsid w:val="00E15C42"/>
    <w:rsid w:val="00E16237"/>
    <w:rsid w:val="00E16957"/>
    <w:rsid w:val="00E16CAA"/>
    <w:rsid w:val="00E16CAF"/>
    <w:rsid w:val="00E210DD"/>
    <w:rsid w:val="00E2173D"/>
    <w:rsid w:val="00E21AB7"/>
    <w:rsid w:val="00E23804"/>
    <w:rsid w:val="00E23916"/>
    <w:rsid w:val="00E268C4"/>
    <w:rsid w:val="00E3061B"/>
    <w:rsid w:val="00E31D87"/>
    <w:rsid w:val="00E3243A"/>
    <w:rsid w:val="00E335C4"/>
    <w:rsid w:val="00E34400"/>
    <w:rsid w:val="00E35489"/>
    <w:rsid w:val="00E357B7"/>
    <w:rsid w:val="00E358EE"/>
    <w:rsid w:val="00E37371"/>
    <w:rsid w:val="00E40203"/>
    <w:rsid w:val="00E402A6"/>
    <w:rsid w:val="00E4042B"/>
    <w:rsid w:val="00E414A1"/>
    <w:rsid w:val="00E41F82"/>
    <w:rsid w:val="00E43F5C"/>
    <w:rsid w:val="00E45025"/>
    <w:rsid w:val="00E454FA"/>
    <w:rsid w:val="00E46357"/>
    <w:rsid w:val="00E47246"/>
    <w:rsid w:val="00E50170"/>
    <w:rsid w:val="00E505D1"/>
    <w:rsid w:val="00E51B3E"/>
    <w:rsid w:val="00E52B71"/>
    <w:rsid w:val="00E52C17"/>
    <w:rsid w:val="00E5406E"/>
    <w:rsid w:val="00E60F80"/>
    <w:rsid w:val="00E61706"/>
    <w:rsid w:val="00E628F3"/>
    <w:rsid w:val="00E62A93"/>
    <w:rsid w:val="00E6362C"/>
    <w:rsid w:val="00E63FD6"/>
    <w:rsid w:val="00E6509D"/>
    <w:rsid w:val="00E67D80"/>
    <w:rsid w:val="00E7031B"/>
    <w:rsid w:val="00E72AE0"/>
    <w:rsid w:val="00E734DB"/>
    <w:rsid w:val="00E73B76"/>
    <w:rsid w:val="00E779D3"/>
    <w:rsid w:val="00E806C7"/>
    <w:rsid w:val="00E85233"/>
    <w:rsid w:val="00E8697E"/>
    <w:rsid w:val="00E875EA"/>
    <w:rsid w:val="00E8782F"/>
    <w:rsid w:val="00E90222"/>
    <w:rsid w:val="00E9285E"/>
    <w:rsid w:val="00E953B7"/>
    <w:rsid w:val="00E9564C"/>
    <w:rsid w:val="00E95F94"/>
    <w:rsid w:val="00E96550"/>
    <w:rsid w:val="00E975F1"/>
    <w:rsid w:val="00EA1B3D"/>
    <w:rsid w:val="00EA37FC"/>
    <w:rsid w:val="00EB060F"/>
    <w:rsid w:val="00EB4D02"/>
    <w:rsid w:val="00EB6345"/>
    <w:rsid w:val="00EB752B"/>
    <w:rsid w:val="00EB77B8"/>
    <w:rsid w:val="00EC13A6"/>
    <w:rsid w:val="00EC245F"/>
    <w:rsid w:val="00EC3FC7"/>
    <w:rsid w:val="00EC5CD4"/>
    <w:rsid w:val="00ED09AA"/>
    <w:rsid w:val="00ED175E"/>
    <w:rsid w:val="00ED1BE7"/>
    <w:rsid w:val="00ED2B7F"/>
    <w:rsid w:val="00ED39C9"/>
    <w:rsid w:val="00ED3C3A"/>
    <w:rsid w:val="00ED5340"/>
    <w:rsid w:val="00ED71DF"/>
    <w:rsid w:val="00ED7DDF"/>
    <w:rsid w:val="00EE01AB"/>
    <w:rsid w:val="00EE03CA"/>
    <w:rsid w:val="00EE1034"/>
    <w:rsid w:val="00EE14DF"/>
    <w:rsid w:val="00EE33A1"/>
    <w:rsid w:val="00EE399A"/>
    <w:rsid w:val="00EE3CD3"/>
    <w:rsid w:val="00EE404D"/>
    <w:rsid w:val="00EE5A2C"/>
    <w:rsid w:val="00EE7C70"/>
    <w:rsid w:val="00EE7F54"/>
    <w:rsid w:val="00EF12DE"/>
    <w:rsid w:val="00EF357B"/>
    <w:rsid w:val="00EF397E"/>
    <w:rsid w:val="00EF5C64"/>
    <w:rsid w:val="00EF7C9A"/>
    <w:rsid w:val="00EF7CE5"/>
    <w:rsid w:val="00EF7E07"/>
    <w:rsid w:val="00F020CD"/>
    <w:rsid w:val="00F068FB"/>
    <w:rsid w:val="00F07283"/>
    <w:rsid w:val="00F07F27"/>
    <w:rsid w:val="00F103ED"/>
    <w:rsid w:val="00F107EC"/>
    <w:rsid w:val="00F11246"/>
    <w:rsid w:val="00F120ED"/>
    <w:rsid w:val="00F134BC"/>
    <w:rsid w:val="00F16017"/>
    <w:rsid w:val="00F17C75"/>
    <w:rsid w:val="00F209B8"/>
    <w:rsid w:val="00F21048"/>
    <w:rsid w:val="00F2138F"/>
    <w:rsid w:val="00F21B47"/>
    <w:rsid w:val="00F2215A"/>
    <w:rsid w:val="00F22630"/>
    <w:rsid w:val="00F23367"/>
    <w:rsid w:val="00F2466C"/>
    <w:rsid w:val="00F30037"/>
    <w:rsid w:val="00F305C5"/>
    <w:rsid w:val="00F311EC"/>
    <w:rsid w:val="00F33295"/>
    <w:rsid w:val="00F366A9"/>
    <w:rsid w:val="00F41427"/>
    <w:rsid w:val="00F41C4E"/>
    <w:rsid w:val="00F42413"/>
    <w:rsid w:val="00F425D0"/>
    <w:rsid w:val="00F42921"/>
    <w:rsid w:val="00F43D10"/>
    <w:rsid w:val="00F44C48"/>
    <w:rsid w:val="00F50BF8"/>
    <w:rsid w:val="00F515FB"/>
    <w:rsid w:val="00F51A63"/>
    <w:rsid w:val="00F51CA7"/>
    <w:rsid w:val="00F52E37"/>
    <w:rsid w:val="00F53AD1"/>
    <w:rsid w:val="00F53FE1"/>
    <w:rsid w:val="00F61084"/>
    <w:rsid w:val="00F63B3C"/>
    <w:rsid w:val="00F64A9F"/>
    <w:rsid w:val="00F64BB8"/>
    <w:rsid w:val="00F65633"/>
    <w:rsid w:val="00F65BBC"/>
    <w:rsid w:val="00F661BD"/>
    <w:rsid w:val="00F66D75"/>
    <w:rsid w:val="00F674B8"/>
    <w:rsid w:val="00F676E5"/>
    <w:rsid w:val="00F67F8E"/>
    <w:rsid w:val="00F7004B"/>
    <w:rsid w:val="00F71750"/>
    <w:rsid w:val="00F72667"/>
    <w:rsid w:val="00F72EEC"/>
    <w:rsid w:val="00F751B3"/>
    <w:rsid w:val="00F75664"/>
    <w:rsid w:val="00F770BF"/>
    <w:rsid w:val="00F770CA"/>
    <w:rsid w:val="00F77340"/>
    <w:rsid w:val="00F83C3A"/>
    <w:rsid w:val="00F84B28"/>
    <w:rsid w:val="00F858DE"/>
    <w:rsid w:val="00F86792"/>
    <w:rsid w:val="00F86D03"/>
    <w:rsid w:val="00F86D38"/>
    <w:rsid w:val="00F8793A"/>
    <w:rsid w:val="00F91FBB"/>
    <w:rsid w:val="00F92AE3"/>
    <w:rsid w:val="00F935CB"/>
    <w:rsid w:val="00F93ED7"/>
    <w:rsid w:val="00F950DB"/>
    <w:rsid w:val="00FA23D6"/>
    <w:rsid w:val="00FA35D0"/>
    <w:rsid w:val="00FA38AD"/>
    <w:rsid w:val="00FA42B4"/>
    <w:rsid w:val="00FA446A"/>
    <w:rsid w:val="00FA45EC"/>
    <w:rsid w:val="00FA47C7"/>
    <w:rsid w:val="00FA4DE7"/>
    <w:rsid w:val="00FA5E32"/>
    <w:rsid w:val="00FA6797"/>
    <w:rsid w:val="00FA766D"/>
    <w:rsid w:val="00FB1B3D"/>
    <w:rsid w:val="00FB1ECB"/>
    <w:rsid w:val="00FB25DD"/>
    <w:rsid w:val="00FB3FEA"/>
    <w:rsid w:val="00FB47FD"/>
    <w:rsid w:val="00FB6162"/>
    <w:rsid w:val="00FB67C0"/>
    <w:rsid w:val="00FB71FD"/>
    <w:rsid w:val="00FC0732"/>
    <w:rsid w:val="00FC0BA3"/>
    <w:rsid w:val="00FC0FD0"/>
    <w:rsid w:val="00FC279D"/>
    <w:rsid w:val="00FC4B71"/>
    <w:rsid w:val="00FC6449"/>
    <w:rsid w:val="00FC7443"/>
    <w:rsid w:val="00FD0D58"/>
    <w:rsid w:val="00FD1325"/>
    <w:rsid w:val="00FD1869"/>
    <w:rsid w:val="00FD1A55"/>
    <w:rsid w:val="00FD1B47"/>
    <w:rsid w:val="00FD1CE2"/>
    <w:rsid w:val="00FD2A32"/>
    <w:rsid w:val="00FD2D6E"/>
    <w:rsid w:val="00FD431E"/>
    <w:rsid w:val="00FD459B"/>
    <w:rsid w:val="00FD589A"/>
    <w:rsid w:val="00FE00F9"/>
    <w:rsid w:val="00FE0926"/>
    <w:rsid w:val="00FE0AB6"/>
    <w:rsid w:val="00FE0B26"/>
    <w:rsid w:val="00FE151B"/>
    <w:rsid w:val="00FE2809"/>
    <w:rsid w:val="00FE2DC3"/>
    <w:rsid w:val="00FE50DD"/>
    <w:rsid w:val="00FE5811"/>
    <w:rsid w:val="00FE6E6E"/>
    <w:rsid w:val="00FF0119"/>
    <w:rsid w:val="00FF1D0A"/>
    <w:rsid w:val="00FF31A3"/>
    <w:rsid w:val="00FF493F"/>
    <w:rsid w:val="00FF584C"/>
    <w:rsid w:val="00FF75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7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index heading"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Outline List 2"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8A7BC6"/>
    <w:pPr>
      <w:spacing w:after="120" w:line="280" w:lineRule="exact"/>
    </w:pPr>
    <w:rPr>
      <w:rFonts w:ascii="Calibri" w:hAnsi="Calibri"/>
      <w:sz w:val="22"/>
      <w:szCs w:val="24"/>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uiPriority w:val="99"/>
    <w:qFormat/>
    <w:rsid w:val="005F76F9"/>
    <w:pPr>
      <w:keepNext/>
      <w:numPr>
        <w:numId w:val="34"/>
      </w:numPr>
      <w:spacing w:before="240" w:after="60"/>
      <w:outlineLvl w:val="0"/>
    </w:pPr>
    <w:rPr>
      <w:rFonts w:ascii="Arial" w:hAnsi="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uiPriority w:val="99"/>
    <w:qFormat/>
    <w:rsid w:val="001D076D"/>
    <w:pPr>
      <w:keepNext/>
      <w:numPr>
        <w:ilvl w:val="1"/>
        <w:numId w:val="34"/>
      </w:numPr>
      <w:spacing w:before="240" w:after="60"/>
      <w:outlineLvl w:val="1"/>
    </w:pPr>
    <w:rPr>
      <w:rFonts w:ascii="Arial" w:hAnsi="Arial"/>
      <w:b/>
      <w:bCs/>
      <w:i/>
      <w:iCs/>
      <w:sz w:val="28"/>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uiPriority w:val="99"/>
    <w:qFormat/>
    <w:rsid w:val="00E779D3"/>
    <w:pPr>
      <w:keepNext/>
      <w:numPr>
        <w:ilvl w:val="2"/>
        <w:numId w:val="34"/>
      </w:numPr>
      <w:pBdr>
        <w:bottom w:val="single" w:sz="8" w:space="1" w:color="000066"/>
      </w:pBdr>
      <w:spacing w:before="240" w:line="300" w:lineRule="exact"/>
      <w:outlineLvl w:val="2"/>
    </w:pPr>
    <w:rPr>
      <w:rFonts w:ascii="Frutiger LT Com 45 Light" w:hAnsi="Frutiger LT Com 45 Light"/>
      <w:b/>
      <w:i/>
      <w:color w:val="000066"/>
      <w:sz w:val="24"/>
      <w:szCs w:val="20"/>
      <w:lang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E779D3"/>
    <w:pPr>
      <w:keepNext/>
      <w:numPr>
        <w:ilvl w:val="3"/>
        <w:numId w:val="34"/>
      </w:numPr>
      <w:spacing w:before="120" w:after="60" w:line="300" w:lineRule="exact"/>
      <w:outlineLvl w:val="3"/>
    </w:pPr>
    <w:rPr>
      <w:rFonts w:ascii="Frutiger LT Com 45 Light" w:hAnsi="Frutiger LT Com 45 Light"/>
      <w:b/>
      <w:i/>
      <w:color w:val="000066"/>
      <w:sz w:val="24"/>
      <w:szCs w:val="20"/>
      <w:u w:val="single"/>
      <w:lang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E779D3"/>
    <w:pPr>
      <w:keepNext/>
      <w:numPr>
        <w:ilvl w:val="4"/>
        <w:numId w:val="34"/>
      </w:numPr>
      <w:spacing w:before="120" w:after="60" w:line="300" w:lineRule="exact"/>
      <w:outlineLvl w:val="4"/>
    </w:pPr>
    <w:rPr>
      <w:rFonts w:ascii="Frutiger LT Com 45 Light" w:hAnsi="Frutiger LT Com 45 Light"/>
      <w:b/>
      <w:i/>
      <w:color w:val="000066"/>
      <w:sz w:val="24"/>
      <w:szCs w:val="20"/>
      <w:lang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E779D3"/>
    <w:pPr>
      <w:keepNext/>
      <w:numPr>
        <w:ilvl w:val="5"/>
        <w:numId w:val="34"/>
      </w:numPr>
      <w:spacing w:before="120" w:after="60" w:line="300" w:lineRule="exact"/>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E779D3"/>
    <w:pPr>
      <w:numPr>
        <w:ilvl w:val="6"/>
        <w:numId w:val="34"/>
      </w:numPr>
      <w:spacing w:before="240" w:after="60" w:line="300" w:lineRule="exact"/>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E779D3"/>
    <w:pPr>
      <w:numPr>
        <w:ilvl w:val="7"/>
        <w:numId w:val="34"/>
      </w:numPr>
      <w:spacing w:before="240" w:after="60" w:line="300" w:lineRule="exact"/>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E779D3"/>
    <w:pPr>
      <w:numPr>
        <w:ilvl w:val="8"/>
        <w:numId w:val="34"/>
      </w:numPr>
      <w:spacing w:before="240" w:after="60" w:line="300" w:lineRule="exact"/>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E43F5C"/>
    <w:pPr>
      <w:numPr>
        <w:ilvl w:val="1"/>
        <w:numId w:val="1"/>
      </w:numPr>
      <w:jc w:val="both"/>
    </w:pPr>
  </w:style>
  <w:style w:type="paragraph" w:customStyle="1" w:styleId="RLlneksmlouvy">
    <w:name w:val="RL Článek smlouvy"/>
    <w:basedOn w:val="Normln"/>
    <w:next w:val="RLTextlnkuslovan"/>
    <w:link w:val="RLlneksmlouvyChar"/>
    <w:rsid w:val="00EC245F"/>
    <w:pPr>
      <w:keepNext/>
      <w:numPr>
        <w:numId w:val="1"/>
      </w:numPr>
      <w:suppressAutoHyphens/>
      <w:spacing w:before="360"/>
      <w:jc w:val="both"/>
      <w:outlineLvl w:val="0"/>
    </w:pPr>
    <w:rPr>
      <w:b/>
      <w:lang w:eastAsia="en-US"/>
    </w:rPr>
  </w:style>
  <w:style w:type="character" w:customStyle="1" w:styleId="RLlneksmlouvyChar">
    <w:name w:val="RL Článek smlouvy Char"/>
    <w:link w:val="RLlneksmlouvy"/>
    <w:rsid w:val="00041F3D"/>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9F6CAE"/>
    <w:pPr>
      <w:jc w:val="center"/>
    </w:pPr>
    <w:rPr>
      <w:b/>
    </w:rPr>
  </w:style>
  <w:style w:type="character" w:styleId="Hypertextovodkaz">
    <w:name w:val="Hyperlink"/>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link w:val="SeznamplohChar"/>
    <w:rsid w:val="00B26686"/>
    <w:pPr>
      <w:numPr>
        <w:ilvl w:val="0"/>
        <w:numId w:val="0"/>
      </w:numPr>
      <w:ind w:left="3572" w:hanging="1361"/>
    </w:pPr>
    <w:rPr>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rFonts w:ascii="Garamond" w:hAnsi="Garamond"/>
      <w:color w:val="808080"/>
      <w:sz w:val="16"/>
    </w:rPr>
  </w:style>
  <w:style w:type="paragraph" w:styleId="Zhlav">
    <w:name w:val="header"/>
    <w:aliases w:val="En-tête 1.1,ContentsHeader,hd"/>
    <w:basedOn w:val="Normln"/>
    <w:link w:val="ZhlavChar"/>
    <w:rsid w:val="0094351E"/>
    <w:pPr>
      <w:pBdr>
        <w:bottom w:val="single" w:sz="6" w:space="6" w:color="808080"/>
      </w:pBdr>
      <w:tabs>
        <w:tab w:val="center" w:pos="4536"/>
        <w:tab w:val="right" w:pos="9072"/>
      </w:tabs>
      <w:spacing w:after="0"/>
    </w:pPr>
    <w:rPr>
      <w:rFonts w:ascii="Garamond" w:hAnsi="Garamond"/>
      <w:b/>
      <w:sz w:val="16"/>
    </w:rPr>
  </w:style>
  <w:style w:type="character" w:styleId="Odkaznakoment">
    <w:name w:val="annotation reference"/>
    <w:uiPriority w:val="99"/>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uiPriority w:val="99"/>
    <w:rsid w:val="00094A1C"/>
    <w:rPr>
      <w:i/>
    </w:rPr>
  </w:style>
  <w:style w:type="character" w:customStyle="1" w:styleId="RLProhlensmluvnchstranChar">
    <w:name w:val="RL Prohlášení smluvních stran Char"/>
    <w:link w:val="RLProhlensmluvnchstran"/>
    <w:rsid w:val="009F6CAE"/>
    <w:rPr>
      <w:rFonts w:ascii="Calibri" w:hAnsi="Calibri"/>
      <w:b/>
      <w:sz w:val="22"/>
      <w:szCs w:val="24"/>
    </w:rPr>
  </w:style>
  <w:style w:type="paragraph" w:styleId="Textkomente">
    <w:name w:val="annotation text"/>
    <w:basedOn w:val="Normln"/>
    <w:link w:val="TextkomenteChar"/>
    <w:uiPriority w:val="99"/>
    <w:rsid w:val="00DC04C8"/>
    <w:rPr>
      <w:szCs w:val="20"/>
    </w:rPr>
  </w:style>
  <w:style w:type="character" w:styleId="slostrnky">
    <w:name w:val="page number"/>
    <w:basedOn w:val="Standardnpsmoodstavce"/>
    <w:uiPriority w:val="99"/>
    <w:rsid w:val="00F2138F"/>
  </w:style>
  <w:style w:type="paragraph" w:styleId="Pedmtkomente">
    <w:name w:val="annotation subject"/>
    <w:basedOn w:val="Textkomente"/>
    <w:next w:val="Textkomente"/>
    <w:link w:val="PedmtkomenteChar"/>
    <w:uiPriority w:val="99"/>
    <w:rsid w:val="00EC245F"/>
    <w:rPr>
      <w:b/>
      <w:bCs/>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sz w:val="16"/>
      <w:szCs w:val="16"/>
    </w:rPr>
  </w:style>
  <w:style w:type="character" w:customStyle="1" w:styleId="RLTextlnkuslovanChar">
    <w:name w:val="RL Text článku číslovaný Char"/>
    <w:link w:val="RLTextlnkuslovan"/>
    <w:rsid w:val="00CB4254"/>
    <w:rPr>
      <w:rFonts w:ascii="Calibri" w:hAnsi="Calibri"/>
      <w:sz w:val="22"/>
      <w:szCs w:val="24"/>
    </w:rPr>
  </w:style>
  <w:style w:type="character" w:customStyle="1" w:styleId="TextkomenteChar">
    <w:name w:val="Text komentáře Char"/>
    <w:link w:val="Textkomente"/>
    <w:uiPriority w:val="99"/>
    <w:rsid w:val="00DC04C8"/>
    <w:rPr>
      <w:rFonts w:ascii="Calibri" w:hAnsi="Calibri"/>
      <w:sz w:val="22"/>
    </w:rPr>
  </w:style>
  <w:style w:type="character" w:customStyle="1" w:styleId="SeznamplohChar">
    <w:name w:val="Seznam příloh Char"/>
    <w:link w:val="Seznamploh"/>
    <w:rsid w:val="005C617D"/>
    <w:rPr>
      <w:rFonts w:ascii="Calibri" w:hAnsi="Calibri"/>
      <w:sz w:val="22"/>
      <w:szCs w:val="24"/>
      <w:lang w:eastAsia="en-US"/>
    </w:rPr>
  </w:style>
  <w:style w:type="paragraph" w:styleId="Zkladntextodsazen">
    <w:name w:val="Body Text Indent"/>
    <w:basedOn w:val="Normln"/>
    <w:link w:val="ZkladntextodsazenChar"/>
    <w:uiPriority w:val="99"/>
    <w:rsid w:val="001D076D"/>
    <w:pPr>
      <w:spacing w:line="240" w:lineRule="auto"/>
      <w:ind w:left="283"/>
    </w:pPr>
    <w:rPr>
      <w:rFonts w:ascii="Times New Roman" w:hAnsi="Times New Roman"/>
    </w:rPr>
  </w:style>
  <w:style w:type="paragraph" w:styleId="Textpoznpodarou">
    <w:name w:val="footnote text"/>
    <w:basedOn w:val="Normln"/>
    <w:link w:val="TextpoznpodarouChar"/>
    <w:uiPriority w:val="99"/>
    <w:rsid w:val="00EC5CD4"/>
    <w:rPr>
      <w:rFonts w:ascii="Garamond" w:hAnsi="Garamond"/>
      <w:sz w:val="20"/>
      <w:szCs w:val="20"/>
    </w:rPr>
  </w:style>
  <w:style w:type="character" w:styleId="Znakapoznpodarou">
    <w:name w:val="footnote reference"/>
    <w:uiPriority w:val="99"/>
    <w:rsid w:val="00EC5CD4"/>
    <w:rPr>
      <w:vertAlign w:val="superscript"/>
    </w:rPr>
  </w:style>
  <w:style w:type="character" w:customStyle="1" w:styleId="RLlneksmlouvyCharChar">
    <w:name w:val="RL Článek smlouvy Char Char"/>
    <w:locked/>
    <w:rsid w:val="00653217"/>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D50D11"/>
    <w:rPr>
      <w:rFonts w:ascii="Garamond" w:hAnsi="Garamond"/>
      <w:sz w:val="24"/>
    </w:rPr>
  </w:style>
  <w:style w:type="character" w:customStyle="1" w:styleId="ZkladntextChar">
    <w:name w:val="Základní text Char"/>
    <w:link w:val="Zkladntext"/>
    <w:uiPriority w:val="99"/>
    <w:rsid w:val="00D50D11"/>
    <w:rPr>
      <w:rFonts w:ascii="Garamond" w:hAnsi="Garamond"/>
      <w:sz w:val="24"/>
      <w:szCs w:val="24"/>
    </w:rPr>
  </w:style>
  <w:style w:type="paragraph" w:styleId="Prosttext">
    <w:name w:val="Plain Text"/>
    <w:basedOn w:val="Normln"/>
    <w:link w:val="ProsttextChar"/>
    <w:rsid w:val="000A3EBA"/>
    <w:pPr>
      <w:spacing w:after="0" w:line="240" w:lineRule="auto"/>
    </w:pPr>
    <w:rPr>
      <w:rFonts w:ascii="Courier New" w:hAnsi="Courier New"/>
      <w:sz w:val="20"/>
      <w:szCs w:val="20"/>
    </w:rPr>
  </w:style>
  <w:style w:type="character" w:customStyle="1" w:styleId="ProsttextChar">
    <w:name w:val="Prostý text Char"/>
    <w:link w:val="Prosttext"/>
    <w:rsid w:val="000A3EBA"/>
    <w:rPr>
      <w:rFonts w:ascii="Courier New" w:hAnsi="Courier New" w:cs="Courier New"/>
    </w:rPr>
  </w:style>
  <w:style w:type="character" w:customStyle="1" w:styleId="TextpoznpodarouChar">
    <w:name w:val="Text pozn. pod čarou Char"/>
    <w:link w:val="Textpoznpodarou"/>
    <w:uiPriority w:val="99"/>
    <w:rsid w:val="000A3EBA"/>
    <w:rPr>
      <w:rFonts w:ascii="Garamond" w:hAnsi="Garamond"/>
    </w:rPr>
  </w:style>
  <w:style w:type="character" w:customStyle="1" w:styleId="ZKLADNChar">
    <w:name w:val="ZÁKLADNÍ Char"/>
    <w:basedOn w:val="ZkladntextChar"/>
    <w:link w:val="ZKLADN"/>
    <w:locked/>
    <w:rsid w:val="006E3A57"/>
    <w:rPr>
      <w:rFonts w:ascii="Garamond" w:hAnsi="Garamond"/>
      <w:sz w:val="24"/>
      <w:szCs w:val="24"/>
    </w:rPr>
  </w:style>
  <w:style w:type="paragraph" w:customStyle="1" w:styleId="ZKLADN">
    <w:name w:val="ZÁKLADNÍ"/>
    <w:basedOn w:val="Zkladntext"/>
    <w:link w:val="ZKLADNChar"/>
    <w:rsid w:val="006E3A57"/>
    <w:pPr>
      <w:widowControl w:val="0"/>
      <w:spacing w:before="120" w:line="280" w:lineRule="atLeast"/>
      <w:jc w:val="both"/>
    </w:pPr>
    <w:rPr>
      <w:szCs w:val="20"/>
    </w:rPr>
  </w:style>
  <w:style w:type="character" w:customStyle="1" w:styleId="platne1">
    <w:name w:val="platne1"/>
    <w:basedOn w:val="Standardnpsmoodstavce"/>
    <w:rsid w:val="006E3A57"/>
  </w:style>
  <w:style w:type="paragraph" w:styleId="Odstavecseseznamem">
    <w:name w:val="List Paragraph"/>
    <w:basedOn w:val="Normln"/>
    <w:uiPriority w:val="34"/>
    <w:qFormat/>
    <w:rsid w:val="005E18C0"/>
    <w:pPr>
      <w:spacing w:after="0" w:line="240" w:lineRule="auto"/>
      <w:ind w:left="720"/>
    </w:pPr>
    <w:rPr>
      <w:rFonts w:eastAsia="Calibri"/>
      <w:szCs w:val="22"/>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uiPriority w:val="99"/>
    <w:rsid w:val="00E779D3"/>
    <w:rPr>
      <w:rFonts w:ascii="Frutiger LT Com 45 Light" w:hAnsi="Frutiger LT Com 45 Light"/>
      <w:b/>
      <w:i/>
      <w:color w:val="000066"/>
      <w:sz w:val="24"/>
      <w:lang w:eastAsia="en-US"/>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9"/>
    <w:rsid w:val="00E779D3"/>
    <w:rPr>
      <w:rFonts w:ascii="Frutiger LT Com 45 Light" w:hAnsi="Frutiger LT Com 45 Light"/>
      <w:b/>
      <w:i/>
      <w:color w:val="000066"/>
      <w:sz w:val="24"/>
      <w:u w:val="single"/>
      <w:lang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link w:val="Nadpis5"/>
    <w:uiPriority w:val="99"/>
    <w:rsid w:val="00E779D3"/>
    <w:rPr>
      <w:rFonts w:ascii="Frutiger LT Com 45 Light" w:hAnsi="Frutiger LT Com 45 Light"/>
      <w:b/>
      <w:i/>
      <w:color w:val="000066"/>
      <w:sz w:val="24"/>
      <w:lang w:eastAsia="en-US"/>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link w:val="Nadpis6"/>
    <w:uiPriority w:val="99"/>
    <w:rsid w:val="00E779D3"/>
    <w:rPr>
      <w:rFonts w:ascii="Frutiger LT Com 45 Light" w:hAnsi="Frutiger LT Com 45 Light"/>
      <w:i/>
      <w:color w:val="000066"/>
      <w:sz w:val="24"/>
      <w:lang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link w:val="Nadpis7"/>
    <w:uiPriority w:val="99"/>
    <w:rsid w:val="00E779D3"/>
    <w:rPr>
      <w:rFonts w:ascii="Frutiger LT Com 45 Light" w:hAnsi="Frutiger LT Com 45 Light"/>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rsid w:val="00E779D3"/>
    <w:rPr>
      <w:rFonts w:ascii="Frutiger LT Com 45 Light" w:hAnsi="Frutiger LT Com 45 Light"/>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link w:val="Nadpis9"/>
    <w:uiPriority w:val="99"/>
    <w:rsid w:val="00E779D3"/>
    <w:rPr>
      <w:rFonts w:ascii="Frutiger LT Com 45 Light" w:hAnsi="Frutiger LT Com 45 Light"/>
      <w:b/>
      <w:i/>
      <w:color w:val="000066"/>
      <w:sz w:val="18"/>
      <w:lang w:eastAsia="en-US"/>
    </w:rPr>
  </w:style>
  <w:style w:type="paragraph" w:styleId="Obsah1">
    <w:name w:val="toc 1"/>
    <w:basedOn w:val="Normln"/>
    <w:next w:val="Normln"/>
    <w:autoRedefine/>
    <w:uiPriority w:val="39"/>
    <w:rsid w:val="00E779D3"/>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E779D3"/>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E779D3"/>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E779D3"/>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E779D3"/>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E779D3"/>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E779D3"/>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E779D3"/>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E779D3"/>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E779D3"/>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E779D3"/>
    <w:pPr>
      <w:numPr>
        <w:numId w:val="2"/>
      </w:numPr>
      <w:spacing w:before="120" w:after="60" w:line="240" w:lineRule="auto"/>
      <w:contextualSpacing/>
      <w:jc w:val="both"/>
    </w:pPr>
    <w:rPr>
      <w:rFonts w:ascii="Times New Roman" w:hAnsi="Times New Roman"/>
      <w:kern w:val="24"/>
    </w:rPr>
  </w:style>
  <w:style w:type="character" w:customStyle="1" w:styleId="SeznamsodrkamiChar">
    <w:name w:val="Seznam s odrážkami Char"/>
    <w:aliases w:val="Round Bullet Char"/>
    <w:link w:val="Seznamsodrkami"/>
    <w:rsid w:val="00E779D3"/>
    <w:rPr>
      <w:kern w:val="24"/>
      <w:sz w:val="22"/>
      <w:szCs w:val="24"/>
    </w:rPr>
  </w:style>
  <w:style w:type="paragraph" w:styleId="Seznamsodrkami2">
    <w:name w:val="List Bullet 2"/>
    <w:basedOn w:val="Normln"/>
    <w:rsid w:val="00E779D3"/>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E779D3"/>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E779D3"/>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E779D3"/>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B42F35"/>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E779D3"/>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E779D3"/>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E779D3"/>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E779D3"/>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E779D3"/>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E779D3"/>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E779D3"/>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E779D3"/>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E779D3"/>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E779D3"/>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E779D3"/>
    <w:pPr>
      <w:spacing w:before="180" w:after="72"/>
      <w:jc w:val="center"/>
    </w:pPr>
    <w:rPr>
      <w:b/>
    </w:rPr>
  </w:style>
  <w:style w:type="numbering" w:customStyle="1" w:styleId="odrka1">
    <w:name w:val="odrážka 1"/>
    <w:basedOn w:val="Bezseznamu"/>
    <w:rsid w:val="00E779D3"/>
    <w:pPr>
      <w:numPr>
        <w:numId w:val="5"/>
      </w:numPr>
    </w:pPr>
  </w:style>
  <w:style w:type="paragraph" w:customStyle="1" w:styleId="Char1CharCharCharCharCharCharChar1">
    <w:name w:val="Char1 Char Char Char Char Char Char Char1"/>
    <w:basedOn w:val="Normln"/>
    <w:semiHidden/>
    <w:rsid w:val="00E779D3"/>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E779D3"/>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E779D3"/>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E779D3"/>
    <w:pPr>
      <w:numPr>
        <w:numId w:val="7"/>
      </w:numPr>
      <w:spacing w:before="60" w:after="40" w:line="240" w:lineRule="auto"/>
    </w:pPr>
    <w:rPr>
      <w:rFonts w:ascii="Arial" w:hAnsi="Arial"/>
      <w:color w:val="auto"/>
      <w:lang w:eastAsia="cs-CZ"/>
    </w:rPr>
  </w:style>
  <w:style w:type="paragraph" w:styleId="Seznam">
    <w:name w:val="List"/>
    <w:basedOn w:val="Normln"/>
    <w:uiPriority w:val="99"/>
    <w:rsid w:val="00E779D3"/>
    <w:pPr>
      <w:spacing w:line="300" w:lineRule="exact"/>
      <w:ind w:left="283" w:hanging="283"/>
      <w:jc w:val="both"/>
    </w:pPr>
    <w:rPr>
      <w:rFonts w:ascii="Frutiger LT Com 45 Light" w:hAnsi="Frutiger LT Com 45 Light"/>
      <w:color w:val="000066"/>
      <w:szCs w:val="20"/>
      <w:lang w:eastAsia="en-US"/>
    </w:rPr>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link w:val="Nadpis1"/>
    <w:uiPriority w:val="99"/>
    <w:rsid w:val="00E779D3"/>
    <w:rPr>
      <w:rFonts w:ascii="Arial" w:hAnsi="Arial"/>
      <w:b/>
      <w:bCs/>
      <w:kern w:val="32"/>
      <w:sz w:val="32"/>
      <w:szCs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uiPriority w:val="99"/>
    <w:rsid w:val="00E779D3"/>
    <w:rPr>
      <w:rFonts w:ascii="Arial" w:hAnsi="Arial"/>
      <w:b/>
      <w:bCs/>
      <w:i/>
      <w:iCs/>
      <w:sz w:val="28"/>
      <w:szCs w:val="28"/>
    </w:rPr>
  </w:style>
  <w:style w:type="paragraph" w:customStyle="1" w:styleId="Normlnprotabulky">
    <w:name w:val="Normální pro tabulky"/>
    <w:basedOn w:val="Normln"/>
    <w:rsid w:val="00E779D3"/>
    <w:pPr>
      <w:spacing w:after="0" w:line="240" w:lineRule="auto"/>
    </w:pPr>
    <w:rPr>
      <w:rFonts w:ascii="Times New Roman" w:hAnsi="Times New Roman"/>
      <w:kern w:val="24"/>
    </w:rPr>
  </w:style>
  <w:style w:type="table" w:customStyle="1" w:styleId="Tabulkafubar">
    <w:name w:val="Tabulka fubar"/>
    <w:basedOn w:val="Normlntabulka"/>
    <w:rsid w:val="00E779D3"/>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E779D3"/>
    <w:rPr>
      <w:rFonts w:ascii="Times New Roman" w:eastAsia="Times New Roman" w:hAnsi="Times New Roman"/>
      <w:kern w:val="24"/>
      <w:sz w:val="24"/>
      <w:szCs w:val="24"/>
    </w:rPr>
  </w:style>
  <w:style w:type="paragraph" w:customStyle="1" w:styleId="Odrka10">
    <w:name w:val="Odrážka 1"/>
    <w:basedOn w:val="Normln"/>
    <w:uiPriority w:val="99"/>
    <w:rsid w:val="00E779D3"/>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E779D3"/>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E779D3"/>
    <w:pPr>
      <w:keepLines/>
      <w:spacing w:before="480" w:after="0" w:line="240" w:lineRule="auto"/>
      <w:outlineLvl w:val="9"/>
    </w:pPr>
    <w:rPr>
      <w:color w:val="365F91"/>
      <w:kern w:val="0"/>
      <w:sz w:val="28"/>
      <w:szCs w:val="28"/>
    </w:rPr>
  </w:style>
  <w:style w:type="character" w:customStyle="1" w:styleId="ZhlavChar">
    <w:name w:val="Záhlaví Char"/>
    <w:aliases w:val="En-tête 1.1 Char,ContentsHeader Char,hd Char"/>
    <w:link w:val="Zhlav"/>
    <w:rsid w:val="00E779D3"/>
    <w:rPr>
      <w:rFonts w:ascii="Garamond" w:hAnsi="Garamond"/>
      <w:b/>
      <w:sz w:val="16"/>
      <w:szCs w:val="24"/>
    </w:rPr>
  </w:style>
  <w:style w:type="character" w:customStyle="1" w:styleId="ZpatChar">
    <w:name w:val="Zápatí Char"/>
    <w:link w:val="Zpat"/>
    <w:uiPriority w:val="99"/>
    <w:rsid w:val="00E779D3"/>
    <w:rPr>
      <w:rFonts w:ascii="Garamond" w:hAnsi="Garamond"/>
      <w:color w:val="808080"/>
      <w:sz w:val="16"/>
      <w:szCs w:val="24"/>
    </w:rPr>
  </w:style>
  <w:style w:type="paragraph" w:styleId="slovanseznam">
    <w:name w:val="List Number"/>
    <w:basedOn w:val="Normln"/>
    <w:rsid w:val="00E779D3"/>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E779D3"/>
    <w:pPr>
      <w:spacing w:line="240" w:lineRule="auto"/>
    </w:pPr>
    <w:rPr>
      <w:sz w:val="44"/>
    </w:rPr>
  </w:style>
  <w:style w:type="paragraph" w:customStyle="1" w:styleId="code">
    <w:name w:val="code"/>
    <w:basedOn w:val="Normln"/>
    <w:rsid w:val="00E779D3"/>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E779D3"/>
    <w:pPr>
      <w:spacing w:line="240" w:lineRule="auto"/>
    </w:pPr>
    <w:rPr>
      <w:kern w:val="24"/>
      <w:sz w:val="40"/>
    </w:rPr>
  </w:style>
  <w:style w:type="paragraph" w:customStyle="1" w:styleId="Obrzek">
    <w:name w:val="Obrázek"/>
    <w:basedOn w:val="Normln"/>
    <w:next w:val="Normln"/>
    <w:uiPriority w:val="99"/>
    <w:rsid w:val="00E779D3"/>
    <w:pPr>
      <w:keepNext/>
      <w:spacing w:before="360" w:after="60" w:line="240" w:lineRule="auto"/>
      <w:jc w:val="center"/>
    </w:pPr>
    <w:rPr>
      <w:rFonts w:ascii="Times New Roman" w:hAnsi="Times New Roman"/>
      <w:kern w:val="24"/>
    </w:rPr>
  </w:style>
  <w:style w:type="paragraph" w:styleId="Seznam2">
    <w:name w:val="List 2"/>
    <w:basedOn w:val="Normln"/>
    <w:rsid w:val="00E779D3"/>
    <w:pPr>
      <w:spacing w:before="120" w:after="60" w:line="240" w:lineRule="auto"/>
      <w:ind w:left="680" w:hanging="340"/>
      <w:jc w:val="both"/>
    </w:pPr>
    <w:rPr>
      <w:rFonts w:ascii="Times New Roman" w:hAnsi="Times New Roman"/>
      <w:kern w:val="24"/>
    </w:rPr>
  </w:style>
  <w:style w:type="paragraph" w:styleId="Seznam3">
    <w:name w:val="List 3"/>
    <w:basedOn w:val="Normln"/>
    <w:rsid w:val="00E779D3"/>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E779D3"/>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E779D3"/>
    <w:pPr>
      <w:spacing w:before="120" w:after="60" w:line="240" w:lineRule="auto"/>
      <w:ind w:left="340"/>
      <w:jc w:val="both"/>
    </w:pPr>
    <w:rPr>
      <w:rFonts w:ascii="Times New Roman" w:hAnsi="Times New Roman"/>
      <w:kern w:val="24"/>
    </w:rPr>
  </w:style>
  <w:style w:type="paragraph" w:styleId="Pokraovnseznamu2">
    <w:name w:val="List Continue 2"/>
    <w:basedOn w:val="Normln"/>
    <w:rsid w:val="00E779D3"/>
    <w:pPr>
      <w:spacing w:before="120" w:after="60" w:line="240" w:lineRule="auto"/>
      <w:ind w:left="680"/>
      <w:jc w:val="both"/>
    </w:pPr>
    <w:rPr>
      <w:rFonts w:ascii="Times New Roman" w:hAnsi="Times New Roman"/>
      <w:kern w:val="24"/>
    </w:rPr>
  </w:style>
  <w:style w:type="paragraph" w:styleId="slovanseznam3">
    <w:name w:val="List Number 3"/>
    <w:basedOn w:val="Normln"/>
    <w:rsid w:val="00E779D3"/>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E779D3"/>
    <w:pPr>
      <w:spacing w:before="120" w:after="60" w:line="240" w:lineRule="auto"/>
      <w:ind w:left="1021"/>
      <w:jc w:val="both"/>
    </w:pPr>
    <w:rPr>
      <w:rFonts w:ascii="Times New Roman" w:hAnsi="Times New Roman"/>
      <w:kern w:val="24"/>
    </w:rPr>
  </w:style>
  <w:style w:type="paragraph" w:styleId="Seznamsodrkami3">
    <w:name w:val="List Bullet 3"/>
    <w:basedOn w:val="Normln"/>
    <w:rsid w:val="00E779D3"/>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E779D3"/>
    <w:pPr>
      <w:pageBreakBefore/>
    </w:pPr>
  </w:style>
  <w:style w:type="paragraph" w:customStyle="1" w:styleId="Nadpis1LF">
    <w:name w:val="Nadpis 1 LF"/>
    <w:basedOn w:val="Nadpis1"/>
    <w:next w:val="Normln"/>
    <w:rsid w:val="00E779D3"/>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E779D3"/>
    <w:pPr>
      <w:shd w:val="clear" w:color="auto" w:fill="000080"/>
      <w:spacing w:before="120" w:after="60" w:line="240" w:lineRule="auto"/>
      <w:jc w:val="both"/>
    </w:pPr>
    <w:rPr>
      <w:rFonts w:ascii="Tahoma" w:hAnsi="Tahoma"/>
      <w:kern w:val="24"/>
      <w:sz w:val="20"/>
      <w:szCs w:val="20"/>
    </w:rPr>
  </w:style>
  <w:style w:type="character" w:customStyle="1" w:styleId="RozloendokumentuChar1">
    <w:name w:val="Rozložení dokumentu Char1"/>
    <w:link w:val="Rozloendokumentu"/>
    <w:uiPriority w:val="99"/>
    <w:rsid w:val="00E779D3"/>
    <w:rPr>
      <w:rFonts w:ascii="Tahoma" w:hAnsi="Tahoma" w:cs="Tahoma"/>
      <w:kern w:val="24"/>
      <w:shd w:val="clear" w:color="auto" w:fill="000080"/>
    </w:rPr>
  </w:style>
  <w:style w:type="paragraph" w:customStyle="1" w:styleId="NeslovanNadpis3">
    <w:name w:val="Nečíslovaný Nadpis 3"/>
    <w:basedOn w:val="Nadpis3"/>
    <w:next w:val="Normln"/>
    <w:rsid w:val="00E779D3"/>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E779D3"/>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E779D3"/>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E779D3"/>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E779D3"/>
    <w:pPr>
      <w:spacing w:before="120" w:after="60" w:line="240" w:lineRule="auto"/>
      <w:jc w:val="center"/>
    </w:pPr>
    <w:rPr>
      <w:rFonts w:ascii="Arial" w:hAnsi="Arial" w:cs="Arial"/>
      <w:kern w:val="24"/>
      <w:sz w:val="56"/>
      <w:szCs w:val="56"/>
    </w:rPr>
  </w:style>
  <w:style w:type="paragraph" w:customStyle="1" w:styleId="JNadpis2">
    <w:name w:val="J Nadpis 2"/>
    <w:basedOn w:val="Normln"/>
    <w:rsid w:val="00E779D3"/>
    <w:pPr>
      <w:spacing w:before="120" w:after="60" w:line="240" w:lineRule="auto"/>
      <w:jc w:val="both"/>
    </w:pPr>
    <w:rPr>
      <w:rFonts w:ascii="Times New Roman" w:hAnsi="Times New Roman"/>
      <w:kern w:val="24"/>
    </w:rPr>
  </w:style>
  <w:style w:type="paragraph" w:customStyle="1" w:styleId="JNadpis3">
    <w:name w:val="J Nadpis 3"/>
    <w:basedOn w:val="Normln"/>
    <w:rsid w:val="00E779D3"/>
    <w:pPr>
      <w:spacing w:before="120" w:after="60" w:line="240" w:lineRule="auto"/>
      <w:jc w:val="both"/>
    </w:pPr>
    <w:rPr>
      <w:rFonts w:ascii="Times New Roman" w:hAnsi="Times New Roman"/>
      <w:kern w:val="24"/>
    </w:rPr>
  </w:style>
  <w:style w:type="paragraph" w:customStyle="1" w:styleId="JNadpis4">
    <w:name w:val="J Nadpis 4"/>
    <w:basedOn w:val="Normln"/>
    <w:rsid w:val="00E779D3"/>
    <w:pPr>
      <w:spacing w:before="120" w:after="60" w:line="240" w:lineRule="auto"/>
      <w:jc w:val="both"/>
    </w:pPr>
    <w:rPr>
      <w:rFonts w:ascii="Times New Roman" w:hAnsi="Times New Roman"/>
      <w:kern w:val="24"/>
    </w:rPr>
  </w:style>
  <w:style w:type="paragraph" w:styleId="Seznamsodrkami4">
    <w:name w:val="List Bullet 4"/>
    <w:basedOn w:val="Normln"/>
    <w:rsid w:val="00E779D3"/>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E779D3"/>
    <w:pPr>
      <w:numPr>
        <w:numId w:val="9"/>
      </w:numPr>
      <w:spacing w:before="120" w:after="60" w:line="240" w:lineRule="auto"/>
      <w:jc w:val="both"/>
    </w:pPr>
    <w:rPr>
      <w:rFonts w:ascii="Times New Roman" w:hAnsi="Times New Roman"/>
      <w:kern w:val="24"/>
    </w:rPr>
  </w:style>
  <w:style w:type="paragraph" w:styleId="Podtitul">
    <w:name w:val="Subtitle"/>
    <w:basedOn w:val="Normln"/>
    <w:link w:val="PodtitulChar"/>
    <w:uiPriority w:val="99"/>
    <w:qFormat/>
    <w:rsid w:val="00E779D3"/>
    <w:pPr>
      <w:spacing w:before="120" w:after="60" w:line="240" w:lineRule="auto"/>
      <w:jc w:val="center"/>
      <w:outlineLvl w:val="1"/>
    </w:pPr>
    <w:rPr>
      <w:rFonts w:ascii="Arial" w:hAnsi="Arial"/>
      <w:kern w:val="24"/>
      <w:sz w:val="24"/>
    </w:rPr>
  </w:style>
  <w:style w:type="character" w:customStyle="1" w:styleId="PodtitulChar">
    <w:name w:val="Podtitul Char"/>
    <w:link w:val="Podtitul"/>
    <w:uiPriority w:val="99"/>
    <w:rsid w:val="00E779D3"/>
    <w:rPr>
      <w:rFonts w:ascii="Arial" w:hAnsi="Arial" w:cs="Arial"/>
      <w:kern w:val="24"/>
      <w:sz w:val="24"/>
      <w:szCs w:val="24"/>
    </w:rPr>
  </w:style>
  <w:style w:type="paragraph" w:customStyle="1" w:styleId="Stylslovanseznam2">
    <w:name w:val="Styl Číslovaný seznam 2 +"/>
    <w:basedOn w:val="slovanseznam2"/>
    <w:rsid w:val="00E779D3"/>
    <w:pPr>
      <w:contextualSpacing/>
    </w:pPr>
    <w:rPr>
      <w:kern w:val="0"/>
    </w:rPr>
  </w:style>
  <w:style w:type="character" w:styleId="Zdraznnintenzivn">
    <w:name w:val="Intense Emphasis"/>
    <w:qFormat/>
    <w:rsid w:val="00E779D3"/>
    <w:rPr>
      <w:b/>
      <w:bCs/>
      <w:i/>
      <w:iCs/>
      <w:color w:val="4F81BD"/>
    </w:rPr>
  </w:style>
  <w:style w:type="paragraph" w:customStyle="1" w:styleId="Odrazky1">
    <w:name w:val="Odrazky1"/>
    <w:basedOn w:val="Normln"/>
    <w:rsid w:val="00E779D3"/>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E779D3"/>
    <w:pPr>
      <w:spacing w:after="0" w:line="240" w:lineRule="auto"/>
      <w:jc w:val="both"/>
    </w:pPr>
    <w:rPr>
      <w:rFonts w:ascii="Times New Roman" w:hAnsi="Times New Roman"/>
      <w:sz w:val="24"/>
    </w:rPr>
  </w:style>
  <w:style w:type="character" w:customStyle="1" w:styleId="Zkladntext2Char">
    <w:name w:val="Základní text 2 Char"/>
    <w:link w:val="Zkladntext2"/>
    <w:rsid w:val="00E779D3"/>
    <w:rPr>
      <w:sz w:val="24"/>
      <w:szCs w:val="24"/>
    </w:rPr>
  </w:style>
  <w:style w:type="character" w:customStyle="1" w:styleId="SeznamsodrkamiCharChar">
    <w:name w:val="Seznam s odrážkami Char Char"/>
    <w:rsid w:val="00E779D3"/>
    <w:rPr>
      <w:kern w:val="24"/>
      <w:sz w:val="24"/>
      <w:szCs w:val="24"/>
      <w:lang w:val="cs-CZ" w:eastAsia="cs-CZ" w:bidi="ar-SA"/>
    </w:rPr>
  </w:style>
  <w:style w:type="paragraph" w:styleId="Revize">
    <w:name w:val="Revision"/>
    <w:hidden/>
    <w:uiPriority w:val="71"/>
    <w:rsid w:val="00E779D3"/>
    <w:rPr>
      <w:kern w:val="24"/>
      <w:sz w:val="24"/>
      <w:szCs w:val="24"/>
    </w:rPr>
  </w:style>
  <w:style w:type="paragraph" w:customStyle="1" w:styleId="xl66">
    <w:name w:val="xl66"/>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E779D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E779D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E779D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character" w:customStyle="1" w:styleId="PedmtkomenteChar">
    <w:name w:val="Předmět komentáře Char"/>
    <w:link w:val="Pedmtkomente"/>
    <w:uiPriority w:val="99"/>
    <w:rsid w:val="00E779D3"/>
    <w:rPr>
      <w:rFonts w:ascii="Garamond" w:hAnsi="Garamond"/>
      <w:b/>
      <w:bCs/>
      <w:lang w:val="cs-CZ" w:eastAsia="cs-CZ" w:bidi="ar-SA"/>
    </w:rPr>
  </w:style>
  <w:style w:type="character" w:customStyle="1" w:styleId="TextbublinyChar">
    <w:name w:val="Text bubliny Char"/>
    <w:link w:val="Textbubliny"/>
    <w:uiPriority w:val="99"/>
    <w:semiHidden/>
    <w:rsid w:val="00E779D3"/>
    <w:rPr>
      <w:rFonts w:ascii="Tahoma" w:hAnsi="Tahoma" w:cs="Tahoma"/>
      <w:sz w:val="16"/>
      <w:szCs w:val="16"/>
    </w:rPr>
  </w:style>
  <w:style w:type="paragraph" w:customStyle="1" w:styleId="Obsah">
    <w:name w:val="Obsah"/>
    <w:basedOn w:val="Normln"/>
    <w:rsid w:val="00E779D3"/>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E779D3"/>
    <w:pPr>
      <w:pBdr>
        <w:bottom w:val="single" w:sz="2" w:space="1" w:color="003366"/>
      </w:pBdr>
      <w:spacing w:line="240" w:lineRule="auto"/>
      <w:jc w:val="both"/>
    </w:pPr>
    <w:rPr>
      <w:rFonts w:ascii="Arial" w:hAnsi="Arial"/>
      <w:b/>
      <w:color w:val="000080"/>
      <w:sz w:val="24"/>
      <w:szCs w:val="20"/>
      <w:lang w:eastAsia="en-US"/>
    </w:rPr>
  </w:style>
  <w:style w:type="paragraph" w:customStyle="1" w:styleId="StylObsah2Vlevo25cm">
    <w:name w:val="Styl Obsah 2 + Vlevo:  25 cm"/>
    <w:basedOn w:val="Obsah2"/>
    <w:autoRedefine/>
    <w:rsid w:val="00E779D3"/>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E779D3"/>
    <w:rPr>
      <w:rFonts w:ascii="Arial" w:hAnsi="Arial"/>
      <w:b/>
      <w:color w:val="000080"/>
      <w:sz w:val="24"/>
      <w:lang w:eastAsia="en-US"/>
    </w:rPr>
  </w:style>
  <w:style w:type="paragraph" w:customStyle="1" w:styleId="Odrka4">
    <w:name w:val="Odrážka 4"/>
    <w:basedOn w:val="Normln"/>
    <w:rsid w:val="00E779D3"/>
    <w:pPr>
      <w:numPr>
        <w:numId w:val="15"/>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E779D3"/>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E779D3"/>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E779D3"/>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E779D3"/>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E779D3"/>
    <w:pPr>
      <w:jc w:val="center"/>
    </w:pPr>
    <w:rPr>
      <w:b/>
      <w:bCs/>
      <w:i/>
      <w:iCs/>
    </w:rPr>
  </w:style>
  <w:style w:type="character" w:customStyle="1" w:styleId="b1">
    <w:name w:val="b1"/>
    <w:rsid w:val="00E779D3"/>
    <w:rPr>
      <w:rFonts w:ascii="Courier New" w:hAnsi="Courier New" w:cs="Courier New" w:hint="default"/>
      <w:b/>
      <w:bCs/>
      <w:strike w:val="0"/>
      <w:dstrike w:val="0"/>
      <w:color w:val="FF0000"/>
      <w:u w:val="none"/>
      <w:effect w:val="none"/>
    </w:rPr>
  </w:style>
  <w:style w:type="character" w:customStyle="1" w:styleId="m1">
    <w:name w:val="m1"/>
    <w:rsid w:val="00E779D3"/>
    <w:rPr>
      <w:color w:val="0000FF"/>
    </w:rPr>
  </w:style>
  <w:style w:type="character" w:customStyle="1" w:styleId="pi1">
    <w:name w:val="pi1"/>
    <w:rsid w:val="00E779D3"/>
    <w:rPr>
      <w:color w:val="0000FF"/>
    </w:rPr>
  </w:style>
  <w:style w:type="character" w:customStyle="1" w:styleId="t1">
    <w:name w:val="t1"/>
    <w:rsid w:val="00E779D3"/>
    <w:rPr>
      <w:color w:val="990000"/>
    </w:rPr>
  </w:style>
  <w:style w:type="paragraph" w:customStyle="1" w:styleId="RLP1">
    <w:name w:val="RL PČ 1"/>
    <w:basedOn w:val="Normln"/>
    <w:qFormat/>
    <w:rsid w:val="007A3E92"/>
    <w:pPr>
      <w:keepNext/>
      <w:numPr>
        <w:numId w:val="47"/>
      </w:numPr>
      <w:spacing w:line="240" w:lineRule="auto"/>
    </w:pPr>
    <w:rPr>
      <w:b/>
      <w:sz w:val="28"/>
    </w:rPr>
  </w:style>
  <w:style w:type="paragraph" w:styleId="Normlnweb">
    <w:name w:val="Normal (Web)"/>
    <w:basedOn w:val="Normln"/>
    <w:uiPriority w:val="99"/>
    <w:rsid w:val="00E779D3"/>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E779D3"/>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E779D3"/>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E779D3"/>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E779D3"/>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E779D3"/>
    <w:pPr>
      <w:spacing w:before="120" w:after="60" w:line="240" w:lineRule="auto"/>
      <w:jc w:val="both"/>
    </w:pPr>
    <w:rPr>
      <w:kern w:val="24"/>
      <w:sz w:val="24"/>
    </w:rPr>
  </w:style>
  <w:style w:type="paragraph" w:customStyle="1" w:styleId="SAPtextodr">
    <w:name w:val="SAP_text_odr"/>
    <w:basedOn w:val="SAPtext"/>
    <w:rsid w:val="00E779D3"/>
    <w:pPr>
      <w:numPr>
        <w:numId w:val="16"/>
      </w:numPr>
      <w:tabs>
        <w:tab w:val="clear" w:pos="720"/>
        <w:tab w:val="num" w:pos="420"/>
      </w:tabs>
      <w:ind w:left="420" w:hanging="420"/>
    </w:pPr>
  </w:style>
  <w:style w:type="paragraph" w:customStyle="1" w:styleId="SAPtextcisl">
    <w:name w:val="SAP_text_cisl"/>
    <w:basedOn w:val="SAPtext"/>
    <w:rsid w:val="00E779D3"/>
    <w:pPr>
      <w:numPr>
        <w:numId w:val="17"/>
      </w:numPr>
      <w:tabs>
        <w:tab w:val="clear" w:pos="900"/>
        <w:tab w:val="num" w:pos="360"/>
        <w:tab w:val="num" w:pos="420"/>
      </w:tabs>
      <w:ind w:left="0" w:firstLine="0"/>
    </w:pPr>
  </w:style>
  <w:style w:type="paragraph" w:customStyle="1" w:styleId="SAPtextabc">
    <w:name w:val="SAP_text_abc"/>
    <w:basedOn w:val="SAPtext"/>
    <w:rsid w:val="00E779D3"/>
    <w:pPr>
      <w:numPr>
        <w:ilvl w:val="1"/>
        <w:numId w:val="17"/>
      </w:numPr>
      <w:tabs>
        <w:tab w:val="clear" w:pos="1440"/>
        <w:tab w:val="num" w:pos="567"/>
      </w:tabs>
      <w:ind w:left="1361" w:hanging="1361"/>
    </w:pPr>
  </w:style>
  <w:style w:type="paragraph" w:customStyle="1" w:styleId="SAPtextodr2">
    <w:name w:val="SAP_text_odr2"/>
    <w:basedOn w:val="SAPtextodr"/>
    <w:rsid w:val="00E779D3"/>
    <w:pPr>
      <w:numPr>
        <w:ilvl w:val="1"/>
      </w:numPr>
      <w:tabs>
        <w:tab w:val="clear" w:pos="1440"/>
        <w:tab w:val="num" w:pos="1474"/>
      </w:tabs>
      <w:ind w:left="1474" w:hanging="737"/>
    </w:pPr>
  </w:style>
  <w:style w:type="character" w:customStyle="1" w:styleId="SAPtextChar">
    <w:name w:val="SAP_text Char"/>
    <w:link w:val="SAPtext"/>
    <w:rsid w:val="00E779D3"/>
    <w:rPr>
      <w:rFonts w:ascii="Calibri" w:hAnsi="Calibri"/>
      <w:kern w:val="24"/>
      <w:sz w:val="24"/>
      <w:szCs w:val="24"/>
    </w:rPr>
  </w:style>
  <w:style w:type="paragraph" w:customStyle="1" w:styleId="SAPdokument">
    <w:name w:val="SAP_dokument"/>
    <w:basedOn w:val="Normln"/>
    <w:rsid w:val="00E779D3"/>
    <w:pPr>
      <w:spacing w:before="120" w:after="60" w:line="360" w:lineRule="auto"/>
      <w:jc w:val="center"/>
    </w:pPr>
    <w:rPr>
      <w:b/>
      <w:kern w:val="24"/>
      <w:sz w:val="52"/>
      <w:szCs w:val="52"/>
    </w:rPr>
  </w:style>
  <w:style w:type="paragraph" w:customStyle="1" w:styleId="SAPobsah">
    <w:name w:val="SAP_obsah"/>
    <w:basedOn w:val="Normln"/>
    <w:rsid w:val="00E779D3"/>
    <w:pPr>
      <w:spacing w:before="120" w:after="60" w:line="240" w:lineRule="auto"/>
      <w:jc w:val="both"/>
    </w:pPr>
    <w:rPr>
      <w:b/>
      <w:kern w:val="24"/>
      <w:u w:val="single"/>
    </w:rPr>
  </w:style>
  <w:style w:type="paragraph" w:customStyle="1" w:styleId="Odstavec">
    <w:name w:val="Odstavec"/>
    <w:basedOn w:val="Normln"/>
    <w:link w:val="OdstavecChar"/>
    <w:rsid w:val="00E779D3"/>
    <w:pPr>
      <w:suppressAutoHyphens/>
      <w:spacing w:before="120" w:after="240" w:line="240" w:lineRule="auto"/>
      <w:ind w:firstLine="709"/>
      <w:jc w:val="both"/>
    </w:pPr>
    <w:rPr>
      <w:rFonts w:ascii="Times New Roman" w:hAnsi="Times New Roman"/>
      <w:sz w:val="24"/>
      <w:lang w:eastAsia="ar-SA"/>
    </w:rPr>
  </w:style>
  <w:style w:type="paragraph" w:styleId="Zkladntext3">
    <w:name w:val="Body Text 3"/>
    <w:basedOn w:val="Normln"/>
    <w:link w:val="Zkladntext3Char"/>
    <w:rsid w:val="00E779D3"/>
    <w:pPr>
      <w:suppressAutoHyphens/>
      <w:spacing w:line="240" w:lineRule="auto"/>
    </w:pPr>
    <w:rPr>
      <w:rFonts w:ascii="Times New Roman" w:hAnsi="Times New Roman"/>
      <w:sz w:val="16"/>
      <w:szCs w:val="16"/>
      <w:lang w:eastAsia="ar-SA"/>
    </w:rPr>
  </w:style>
  <w:style w:type="character" w:customStyle="1" w:styleId="Zkladntext3Char">
    <w:name w:val="Základní text 3 Char"/>
    <w:link w:val="Zkladntext3"/>
    <w:rsid w:val="00E779D3"/>
    <w:rPr>
      <w:sz w:val="16"/>
      <w:szCs w:val="16"/>
      <w:lang w:eastAsia="ar-SA"/>
    </w:rPr>
  </w:style>
  <w:style w:type="character" w:customStyle="1" w:styleId="OdstavecChar">
    <w:name w:val="Odstavec Char"/>
    <w:link w:val="Odstavec"/>
    <w:rsid w:val="00E779D3"/>
    <w:rPr>
      <w:sz w:val="24"/>
      <w:szCs w:val="24"/>
      <w:lang w:eastAsia="ar-SA"/>
    </w:rPr>
  </w:style>
  <w:style w:type="paragraph" w:customStyle="1" w:styleId="CharChar3Char">
    <w:name w:val="Char Char3 Char"/>
    <w:basedOn w:val="Normln"/>
    <w:rsid w:val="00E779D3"/>
    <w:pPr>
      <w:spacing w:after="160" w:line="240" w:lineRule="exact"/>
    </w:pPr>
    <w:rPr>
      <w:rFonts w:ascii="Times New Roman Bold" w:hAnsi="Times New Roman Bold"/>
      <w:szCs w:val="26"/>
      <w:lang w:val="sk-SK" w:eastAsia="en-US"/>
    </w:rPr>
  </w:style>
  <w:style w:type="character" w:styleId="Siln">
    <w:name w:val="Strong"/>
    <w:uiPriority w:val="99"/>
    <w:qFormat/>
    <w:rsid w:val="00E779D3"/>
    <w:rPr>
      <w:b/>
      <w:bCs/>
    </w:rPr>
  </w:style>
  <w:style w:type="paragraph" w:customStyle="1" w:styleId="RLlnek">
    <w:name w:val="RL Článek"/>
    <w:basedOn w:val="Normln"/>
    <w:uiPriority w:val="99"/>
    <w:rsid w:val="00C429B8"/>
    <w:pPr>
      <w:keepNext/>
      <w:numPr>
        <w:numId w:val="18"/>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C429B8"/>
    <w:pPr>
      <w:numPr>
        <w:ilvl w:val="1"/>
        <w:numId w:val="18"/>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ED3C3A"/>
    <w:pPr>
      <w:jc w:val="center"/>
    </w:pPr>
    <w:rPr>
      <w:b/>
      <w:snapToGrid w:val="0"/>
      <w:szCs w:val="22"/>
    </w:rPr>
  </w:style>
  <w:style w:type="character" w:customStyle="1" w:styleId="doplnuchazeChar">
    <w:name w:val="doplní uchazeč Char"/>
    <w:link w:val="doplnuchaze"/>
    <w:rsid w:val="00ED3C3A"/>
    <w:rPr>
      <w:rFonts w:ascii="Calibri" w:hAnsi="Calibri"/>
      <w:b/>
      <w:snapToGrid w:val="0"/>
      <w:sz w:val="22"/>
      <w:szCs w:val="22"/>
    </w:rPr>
  </w:style>
  <w:style w:type="paragraph" w:customStyle="1" w:styleId="doplnzadavatel">
    <w:name w:val="doplní zadavatel"/>
    <w:basedOn w:val="doplnuchaze"/>
    <w:qFormat/>
    <w:rsid w:val="00ED3C3A"/>
    <w:rPr>
      <w:lang w:eastAsia="en-US"/>
    </w:rPr>
  </w:style>
  <w:style w:type="paragraph" w:customStyle="1" w:styleId="StyldoplnuchazeBlVechnavelk">
    <w:name w:val="Styl doplní uchazeč + Bílá Všechna velká"/>
    <w:basedOn w:val="doplnuchaze"/>
    <w:rsid w:val="000E0118"/>
    <w:rPr>
      <w:bCs/>
      <w:color w:val="FFFFFF"/>
    </w:rPr>
  </w:style>
  <w:style w:type="paragraph" w:styleId="Zkladntextodsazen2">
    <w:name w:val="Body Text Indent 2"/>
    <w:basedOn w:val="Normln"/>
    <w:link w:val="Zkladntextodsazen2Char"/>
    <w:rsid w:val="00C8134C"/>
    <w:pPr>
      <w:spacing w:line="480" w:lineRule="auto"/>
      <w:ind w:left="283"/>
    </w:pPr>
    <w:rPr>
      <w:rFonts w:ascii="Times New Roman" w:hAnsi="Times New Roman"/>
      <w:sz w:val="24"/>
    </w:rPr>
  </w:style>
  <w:style w:type="character" w:customStyle="1" w:styleId="Zkladntextodsazen2Char">
    <w:name w:val="Základní text odsazený 2 Char"/>
    <w:link w:val="Zkladntextodsazen2"/>
    <w:rsid w:val="00C8134C"/>
    <w:rPr>
      <w:sz w:val="24"/>
      <w:szCs w:val="24"/>
    </w:rPr>
  </w:style>
  <w:style w:type="paragraph" w:customStyle="1" w:styleId="Styl2">
    <w:name w:val="Styl2"/>
    <w:basedOn w:val="Nadpis1"/>
    <w:autoRedefine/>
    <w:qFormat/>
    <w:rsid w:val="00C8134C"/>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C8134C"/>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C8134C"/>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C8134C"/>
    <w:pPr>
      <w:numPr>
        <w:ilvl w:val="6"/>
        <w:numId w:val="19"/>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C8134C"/>
    <w:pPr>
      <w:numPr>
        <w:ilvl w:val="8"/>
        <w:numId w:val="19"/>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C8134C"/>
    <w:pPr>
      <w:numPr>
        <w:ilvl w:val="7"/>
        <w:numId w:val="19"/>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C8134C"/>
    <w:pPr>
      <w:spacing w:before="280" w:after="280" w:line="240" w:lineRule="auto"/>
    </w:pPr>
    <w:rPr>
      <w:rFonts w:ascii="Times New Roman" w:hAnsi="Times New Roman"/>
      <w:sz w:val="20"/>
      <w:lang w:eastAsia="ar-SA"/>
    </w:rPr>
  </w:style>
  <w:style w:type="character" w:customStyle="1" w:styleId="CharChar">
    <w:name w:val="Char Char"/>
    <w:rsid w:val="00C8134C"/>
    <w:rPr>
      <w:rFonts w:ascii="Arial" w:hAnsi="Arial" w:cs="Arial" w:hint="default"/>
      <w:b/>
      <w:bCs/>
      <w:kern w:val="32"/>
      <w:sz w:val="32"/>
      <w:szCs w:val="32"/>
      <w:lang w:val="cs-CZ" w:eastAsia="cs-CZ" w:bidi="ar-SA"/>
    </w:rPr>
  </w:style>
  <w:style w:type="paragraph" w:customStyle="1" w:styleId="Textkolonky">
    <w:name w:val="Text kolonky"/>
    <w:basedOn w:val="Normln"/>
    <w:rsid w:val="00C8134C"/>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C8134C"/>
    <w:pPr>
      <w:spacing w:before="40" w:after="80" w:line="240" w:lineRule="exact"/>
      <w:jc w:val="both"/>
    </w:pPr>
    <w:rPr>
      <w:rFonts w:ascii="Verdana" w:hAnsi="Verdana"/>
      <w:sz w:val="16"/>
      <w:szCs w:val="16"/>
    </w:rPr>
  </w:style>
  <w:style w:type="character" w:customStyle="1" w:styleId="BodySingleChar1">
    <w:name w:val="Body Single Char1"/>
    <w:link w:val="BodySingle"/>
    <w:rsid w:val="00C8134C"/>
    <w:rPr>
      <w:rFonts w:ascii="Verdana" w:hAnsi="Verdana"/>
      <w:sz w:val="16"/>
      <w:szCs w:val="16"/>
    </w:rPr>
  </w:style>
  <w:style w:type="paragraph" w:styleId="Zkladntextodsazen3">
    <w:name w:val="Body Text Indent 3"/>
    <w:basedOn w:val="Normln"/>
    <w:link w:val="Zkladntextodsazen3Char"/>
    <w:rsid w:val="00C8134C"/>
    <w:pPr>
      <w:spacing w:line="240" w:lineRule="auto"/>
      <w:ind w:left="283"/>
    </w:pPr>
    <w:rPr>
      <w:rFonts w:ascii="Times New Roman" w:hAnsi="Times New Roman"/>
      <w:sz w:val="16"/>
      <w:szCs w:val="16"/>
    </w:rPr>
  </w:style>
  <w:style w:type="character" w:customStyle="1" w:styleId="Zkladntextodsazen3Char">
    <w:name w:val="Základní text odsazený 3 Char"/>
    <w:link w:val="Zkladntextodsazen3"/>
    <w:rsid w:val="00C8134C"/>
    <w:rPr>
      <w:sz w:val="16"/>
      <w:szCs w:val="16"/>
    </w:rPr>
  </w:style>
  <w:style w:type="character" w:styleId="Zvraznn0">
    <w:name w:val="Emphasis"/>
    <w:uiPriority w:val="20"/>
    <w:qFormat/>
    <w:rsid w:val="00C8134C"/>
    <w:rPr>
      <w:i/>
      <w:iCs/>
    </w:rPr>
  </w:style>
  <w:style w:type="character" w:customStyle="1" w:styleId="CharChar1">
    <w:name w:val="Char Char1"/>
    <w:rsid w:val="00C8134C"/>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C8134C"/>
    <w:pPr>
      <w:numPr>
        <w:numId w:val="20"/>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C8134C"/>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C8134C"/>
    <w:pPr>
      <w:numPr>
        <w:numId w:val="21"/>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C8134C"/>
    <w:pPr>
      <w:numPr>
        <w:numId w:val="22"/>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C8134C"/>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C8134C"/>
    <w:pPr>
      <w:tabs>
        <w:tab w:val="clear" w:pos="1474"/>
      </w:tabs>
      <w:ind w:left="0" w:firstLine="0"/>
    </w:pPr>
  </w:style>
  <w:style w:type="paragraph" w:customStyle="1" w:styleId="1">
    <w:name w:val="1"/>
    <w:basedOn w:val="Normln"/>
    <w:next w:val="Rozloendokumentu"/>
    <w:link w:val="RozloendokumentuChar"/>
    <w:rsid w:val="00C8134C"/>
    <w:pPr>
      <w:shd w:val="clear" w:color="auto" w:fill="000080"/>
      <w:spacing w:before="120" w:after="60" w:line="240" w:lineRule="auto"/>
      <w:jc w:val="both"/>
    </w:pPr>
    <w:rPr>
      <w:rFonts w:ascii="Tahoma" w:hAnsi="Tahoma"/>
      <w:kern w:val="24"/>
      <w:sz w:val="20"/>
      <w:szCs w:val="20"/>
    </w:rPr>
  </w:style>
  <w:style w:type="character" w:customStyle="1" w:styleId="RozloendokumentuChar">
    <w:name w:val="Rozložení dokumentu Char"/>
    <w:link w:val="1"/>
    <w:rsid w:val="00C8134C"/>
    <w:rPr>
      <w:rFonts w:ascii="Tahoma" w:hAnsi="Tahoma" w:cs="Tahoma"/>
      <w:kern w:val="24"/>
      <w:shd w:val="clear" w:color="auto" w:fill="000080"/>
    </w:rPr>
  </w:style>
  <w:style w:type="paragraph" w:customStyle="1" w:styleId="Styl1">
    <w:name w:val="Styl1"/>
    <w:basedOn w:val="Nadpis1"/>
    <w:qFormat/>
    <w:rsid w:val="00C8134C"/>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C8134C"/>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C8134C"/>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C8134C"/>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C8134C"/>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C8134C"/>
    <w:pPr>
      <w:pBdr>
        <w:bottom w:val="single" w:sz="8" w:space="1" w:color="auto"/>
      </w:pBdr>
    </w:pPr>
    <w:rPr>
      <w:rFonts w:ascii="Garamond" w:hAnsi="Garamond"/>
      <w:color w:val="auto"/>
      <w:szCs w:val="24"/>
    </w:rPr>
  </w:style>
  <w:style w:type="paragraph" w:customStyle="1" w:styleId="Styl10">
    <w:name w:val="Styl10"/>
    <w:basedOn w:val="Nadpis2"/>
    <w:qFormat/>
    <w:rsid w:val="00C8134C"/>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C8134C"/>
    <w:pPr>
      <w:pBdr>
        <w:bottom w:val="single" w:sz="8" w:space="1" w:color="auto"/>
      </w:pBdr>
    </w:pPr>
    <w:rPr>
      <w:rFonts w:ascii="Garamond" w:hAnsi="Garamond"/>
      <w:color w:val="auto"/>
    </w:rPr>
  </w:style>
  <w:style w:type="paragraph" w:customStyle="1" w:styleId="Styl12">
    <w:name w:val="Styl12"/>
    <w:basedOn w:val="Nadpis2"/>
    <w:qFormat/>
    <w:rsid w:val="00C8134C"/>
    <w:pPr>
      <w:pageBreakBefore/>
      <w:numPr>
        <w:numId w:val="24"/>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C8134C"/>
    <w:pPr>
      <w:pBdr>
        <w:bottom w:val="single" w:sz="8" w:space="1" w:color="auto"/>
      </w:pBdr>
    </w:pPr>
    <w:rPr>
      <w:rFonts w:ascii="Garamond" w:hAnsi="Garamond"/>
      <w:color w:val="auto"/>
    </w:rPr>
  </w:style>
  <w:style w:type="paragraph" w:customStyle="1" w:styleId="Styl14">
    <w:name w:val="Styl14"/>
    <w:basedOn w:val="Nadpis3"/>
    <w:qFormat/>
    <w:rsid w:val="00C8134C"/>
    <w:pPr>
      <w:numPr>
        <w:numId w:val="24"/>
      </w:numPr>
      <w:pBdr>
        <w:bottom w:val="single" w:sz="8" w:space="1" w:color="auto"/>
      </w:pBdr>
    </w:pPr>
    <w:rPr>
      <w:rFonts w:ascii="Garamond" w:hAnsi="Garamond"/>
      <w:color w:val="auto"/>
    </w:rPr>
  </w:style>
  <w:style w:type="paragraph" w:customStyle="1" w:styleId="Styl15">
    <w:name w:val="Styl15"/>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C8134C"/>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C8134C"/>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C8134C"/>
    <w:pPr>
      <w:numPr>
        <w:numId w:val="23"/>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C8134C"/>
    <w:pPr>
      <w:spacing w:after="160" w:line="240" w:lineRule="exact"/>
    </w:pPr>
    <w:rPr>
      <w:rFonts w:ascii="Arial" w:hAnsi="Arial"/>
      <w:szCs w:val="22"/>
      <w:lang w:val="en-US" w:eastAsia="en-US"/>
    </w:rPr>
  </w:style>
  <w:style w:type="character" w:customStyle="1" w:styleId="Tun">
    <w:name w:val="Tučné"/>
    <w:uiPriority w:val="99"/>
    <w:rsid w:val="0004560F"/>
    <w:rPr>
      <w:b/>
    </w:rPr>
  </w:style>
  <w:style w:type="paragraph" w:customStyle="1" w:styleId="Normlntext">
    <w:name w:val="Normální text"/>
    <w:basedOn w:val="Normln"/>
    <w:link w:val="NormlntextChar1"/>
    <w:uiPriority w:val="99"/>
    <w:rsid w:val="0004560F"/>
    <w:pPr>
      <w:tabs>
        <w:tab w:val="left" w:pos="851"/>
      </w:tabs>
      <w:spacing w:after="0" w:line="240" w:lineRule="auto"/>
      <w:ind w:left="851"/>
      <w:jc w:val="both"/>
    </w:pPr>
    <w:rPr>
      <w:rFonts w:ascii="Times New Roman" w:hAnsi="Times New Roman"/>
      <w:szCs w:val="22"/>
    </w:rPr>
  </w:style>
  <w:style w:type="paragraph" w:customStyle="1" w:styleId="Souhrn">
    <w:name w:val="Souhrn"/>
    <w:basedOn w:val="Normln"/>
    <w:next w:val="Normlntext"/>
    <w:uiPriority w:val="99"/>
    <w:rsid w:val="0004560F"/>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04560F"/>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04560F"/>
    <w:pPr>
      <w:ind w:left="1418"/>
    </w:pPr>
  </w:style>
  <w:style w:type="paragraph" w:customStyle="1" w:styleId="Pata">
    <w:name w:val="Pata"/>
    <w:basedOn w:val="Normln"/>
    <w:uiPriority w:val="99"/>
    <w:rsid w:val="0004560F"/>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04560F"/>
    <w:rPr>
      <w:b/>
      <w:bCs/>
      <w:sz w:val="34"/>
      <w:szCs w:val="34"/>
    </w:rPr>
  </w:style>
  <w:style w:type="paragraph" w:customStyle="1" w:styleId="BDONzevdokumentu">
    <w:name w:val="BDO Název dokumentu"/>
    <w:basedOn w:val="BDOVerze"/>
    <w:uiPriority w:val="99"/>
    <w:rsid w:val="0004560F"/>
    <w:pPr>
      <w:framePr w:wrap="auto" w:vAnchor="text" w:hAnchor="text" w:y="1"/>
      <w:suppressAutoHyphens/>
    </w:pPr>
    <w:rPr>
      <w:sz w:val="36"/>
      <w:szCs w:val="36"/>
    </w:rPr>
  </w:style>
  <w:style w:type="paragraph" w:customStyle="1" w:styleId="Upozornn">
    <w:name w:val="Upozornění"/>
    <w:basedOn w:val="Normln"/>
    <w:uiPriority w:val="99"/>
    <w:rsid w:val="0004560F"/>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04560F"/>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04560F"/>
    <w:pPr>
      <w:keepLines/>
      <w:spacing w:before="40" w:after="40"/>
    </w:pPr>
    <w:rPr>
      <w:b/>
      <w:bCs/>
    </w:rPr>
  </w:style>
  <w:style w:type="paragraph" w:customStyle="1" w:styleId="Tabulkavpravo">
    <w:name w:val="Tabulka vpravo"/>
    <w:basedOn w:val="Tabulkavlevo"/>
    <w:uiPriority w:val="99"/>
    <w:rsid w:val="0004560F"/>
    <w:pPr>
      <w:tabs>
        <w:tab w:val="right" w:pos="9639"/>
      </w:tabs>
      <w:jc w:val="right"/>
    </w:pPr>
  </w:style>
  <w:style w:type="paragraph" w:customStyle="1" w:styleId="Tabulkasted">
    <w:name w:val="Tabulka střed"/>
    <w:basedOn w:val="Tabulkavlevo"/>
    <w:uiPriority w:val="99"/>
    <w:rsid w:val="0004560F"/>
    <w:pPr>
      <w:tabs>
        <w:tab w:val="right" w:pos="9639"/>
      </w:tabs>
      <w:jc w:val="center"/>
    </w:pPr>
  </w:style>
  <w:style w:type="paragraph" w:customStyle="1" w:styleId="Tabulkazhlavsted">
    <w:name w:val="Tabulka záhlaví střed"/>
    <w:basedOn w:val="Tabulkazhlavvlevo"/>
    <w:uiPriority w:val="99"/>
    <w:rsid w:val="0004560F"/>
    <w:pPr>
      <w:jc w:val="center"/>
    </w:pPr>
  </w:style>
  <w:style w:type="paragraph" w:customStyle="1" w:styleId="ra">
    <w:name w:val="Čára"/>
    <w:basedOn w:val="Normln"/>
    <w:uiPriority w:val="99"/>
    <w:rsid w:val="0004560F"/>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04560F"/>
    <w:pPr>
      <w:jc w:val="right"/>
    </w:pPr>
  </w:style>
  <w:style w:type="paragraph" w:customStyle="1" w:styleId="BDOLogo">
    <w:name w:val="BDO Logo"/>
    <w:basedOn w:val="BDOVerze"/>
    <w:uiPriority w:val="99"/>
    <w:rsid w:val="0004560F"/>
    <w:pPr>
      <w:tabs>
        <w:tab w:val="right" w:pos="9639"/>
      </w:tabs>
    </w:pPr>
    <w:rPr>
      <w:color w:val="003399"/>
      <w:sz w:val="22"/>
    </w:rPr>
  </w:style>
  <w:style w:type="character" w:customStyle="1" w:styleId="Texttun">
    <w:name w:val="Text tučně"/>
    <w:uiPriority w:val="99"/>
    <w:rsid w:val="0004560F"/>
    <w:rPr>
      <w:b/>
    </w:rPr>
  </w:style>
  <w:style w:type="character" w:customStyle="1" w:styleId="Textkurzva">
    <w:name w:val="Text kurzíva"/>
    <w:uiPriority w:val="99"/>
    <w:rsid w:val="0004560F"/>
    <w:rPr>
      <w:i/>
    </w:rPr>
  </w:style>
  <w:style w:type="paragraph" w:customStyle="1" w:styleId="CPopis">
    <w:name w:val="CPopis"/>
    <w:basedOn w:val="Normlntext"/>
    <w:next w:val="Normln"/>
    <w:uiPriority w:val="99"/>
    <w:rsid w:val="0004560F"/>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4560F"/>
    <w:rPr>
      <w:b/>
      <w:i/>
    </w:rPr>
  </w:style>
  <w:style w:type="paragraph" w:customStyle="1" w:styleId="Odrkabod2">
    <w:name w:val="Odrážka bod2"/>
    <w:basedOn w:val="Zkladntext"/>
    <w:uiPriority w:val="99"/>
    <w:rsid w:val="0004560F"/>
    <w:pPr>
      <w:keepNext/>
      <w:keepLines/>
      <w:numPr>
        <w:ilvl w:val="1"/>
        <w:numId w:val="25"/>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04560F"/>
    <w:pPr>
      <w:numPr>
        <w:numId w:val="28"/>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04560F"/>
    <w:pPr>
      <w:numPr>
        <w:numId w:val="26"/>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04560F"/>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04560F"/>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04560F"/>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04560F"/>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04560F"/>
    <w:pPr>
      <w:keepLines/>
      <w:tabs>
        <w:tab w:val="clear" w:pos="851"/>
      </w:tabs>
      <w:spacing w:after="0"/>
    </w:pPr>
    <w:rPr>
      <w:sz w:val="18"/>
      <w:szCs w:val="18"/>
    </w:rPr>
  </w:style>
  <w:style w:type="character" w:customStyle="1" w:styleId="Textkapitlky">
    <w:name w:val="Text kapitálky"/>
    <w:uiPriority w:val="99"/>
    <w:rsid w:val="0004560F"/>
    <w:rPr>
      <w:smallCaps/>
    </w:rPr>
  </w:style>
  <w:style w:type="paragraph" w:customStyle="1" w:styleId="Textvysvtlivky">
    <w:name w:val="Text vysvětlivky"/>
    <w:basedOn w:val="Normln"/>
    <w:uiPriority w:val="99"/>
    <w:rsid w:val="0004560F"/>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04560F"/>
    <w:rPr>
      <w:sz w:val="16"/>
      <w:szCs w:val="16"/>
    </w:rPr>
  </w:style>
  <w:style w:type="paragraph" w:customStyle="1" w:styleId="Textpoznmky">
    <w:name w:val="Text poznámky"/>
    <w:basedOn w:val="Normln"/>
    <w:uiPriority w:val="99"/>
    <w:rsid w:val="0004560F"/>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04560F"/>
    <w:pPr>
      <w:pageBreakBefore/>
      <w:numPr>
        <w:numId w:val="30"/>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04560F"/>
    <w:pPr>
      <w:numPr>
        <w:numId w:val="30"/>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04560F"/>
    <w:pPr>
      <w:numPr>
        <w:numId w:val="30"/>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04560F"/>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04560F"/>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04560F"/>
  </w:style>
  <w:style w:type="paragraph" w:customStyle="1" w:styleId="NormlnsWWW">
    <w:name w:val="Normální (síť WWW)"/>
    <w:basedOn w:val="Normln"/>
    <w:uiPriority w:val="99"/>
    <w:rsid w:val="0004560F"/>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04560F"/>
    <w:rPr>
      <w:b/>
      <w:i/>
    </w:rPr>
  </w:style>
  <w:style w:type="paragraph" w:customStyle="1" w:styleId="Mezerapedtabulkou">
    <w:name w:val="Mezera před tabulkou"/>
    <w:basedOn w:val="Normln"/>
    <w:uiPriority w:val="99"/>
    <w:rsid w:val="0004560F"/>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04560F"/>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04560F"/>
    <w:pPr>
      <w:numPr>
        <w:numId w:val="29"/>
      </w:numPr>
      <w:tabs>
        <w:tab w:val="clear" w:pos="851"/>
      </w:tabs>
      <w:spacing w:before="0" w:after="0"/>
    </w:pPr>
  </w:style>
  <w:style w:type="paragraph" w:customStyle="1" w:styleId="Auditnzev">
    <w:name w:val="Audit název"/>
    <w:basedOn w:val="Normln"/>
    <w:uiPriority w:val="99"/>
    <w:rsid w:val="0004560F"/>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04560F"/>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04560F"/>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04560F"/>
    <w:rPr>
      <w:sz w:val="18"/>
    </w:rPr>
  </w:style>
  <w:style w:type="paragraph" w:customStyle="1" w:styleId="Tabulkavlevomal">
    <w:name w:val="Tabulka vlevo malá"/>
    <w:basedOn w:val="Tabulkavlevo"/>
    <w:uiPriority w:val="99"/>
    <w:rsid w:val="0004560F"/>
    <w:pPr>
      <w:spacing w:before="0" w:after="0"/>
    </w:pPr>
    <w:rPr>
      <w:sz w:val="18"/>
      <w:szCs w:val="24"/>
    </w:rPr>
  </w:style>
  <w:style w:type="paragraph" w:customStyle="1" w:styleId="TabulkazhlavS">
    <w:name w:val="Tabulka záhlavíS"/>
    <w:basedOn w:val="Tabulkazhlav"/>
    <w:uiPriority w:val="99"/>
    <w:rsid w:val="0004560F"/>
    <w:pPr>
      <w:jc w:val="center"/>
    </w:pPr>
  </w:style>
  <w:style w:type="character" w:customStyle="1" w:styleId="NormlntextChar1">
    <w:name w:val="Normální text Char1"/>
    <w:link w:val="Normlntext"/>
    <w:uiPriority w:val="99"/>
    <w:rsid w:val="0004560F"/>
    <w:rPr>
      <w:sz w:val="22"/>
      <w:szCs w:val="22"/>
    </w:rPr>
  </w:style>
  <w:style w:type="paragraph" w:customStyle="1" w:styleId="Praco">
    <w:name w:val="Praco"/>
    <w:basedOn w:val="Zkladntext"/>
    <w:uiPriority w:val="99"/>
    <w:rsid w:val="0004560F"/>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04560F"/>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04560F"/>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04560F"/>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04560F"/>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04560F"/>
    <w:rPr>
      <w:vertAlign w:val="superscript"/>
    </w:rPr>
  </w:style>
  <w:style w:type="paragraph" w:styleId="Rejstk2">
    <w:name w:val="index 2"/>
    <w:basedOn w:val="Normln"/>
    <w:next w:val="Normln"/>
    <w:autoRedefine/>
    <w:uiPriority w:val="99"/>
    <w:rsid w:val="0004560F"/>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04560F"/>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04560F"/>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04560F"/>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04560F"/>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04560F"/>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04560F"/>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04560F"/>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04560F"/>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04560F"/>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link w:val="Textmakra"/>
    <w:uiPriority w:val="99"/>
    <w:rsid w:val="0004560F"/>
    <w:rPr>
      <w:rFonts w:ascii="Courier New" w:hAnsi="Courier New" w:cs="Courier New"/>
      <w:lang w:val="cs-CZ" w:eastAsia="cs-CZ" w:bidi="ar-SA"/>
    </w:rPr>
  </w:style>
  <w:style w:type="paragraph" w:customStyle="1" w:styleId="Koment">
    <w:name w:val="Komentář"/>
    <w:basedOn w:val="Zkladntext"/>
    <w:uiPriority w:val="99"/>
    <w:rsid w:val="0004560F"/>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04560F"/>
    <w:tblPr>
      <w:tblCellMar>
        <w:top w:w="0" w:type="dxa"/>
        <w:left w:w="108" w:type="dxa"/>
        <w:bottom w:w="0" w:type="dxa"/>
        <w:right w:w="108" w:type="dxa"/>
      </w:tblCellMar>
    </w:tblPr>
  </w:style>
  <w:style w:type="paragraph" w:customStyle="1" w:styleId="slovanodstavec">
    <w:name w:val="Číslovaný odstavec"/>
    <w:basedOn w:val="Normln"/>
    <w:uiPriority w:val="99"/>
    <w:rsid w:val="0004560F"/>
    <w:pPr>
      <w:numPr>
        <w:numId w:val="31"/>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04560F"/>
    <w:pPr>
      <w:numPr>
        <w:numId w:val="30"/>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04560F"/>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04560F"/>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04560F"/>
    <w:pPr>
      <w:numPr>
        <w:numId w:val="26"/>
      </w:numPr>
    </w:pPr>
  </w:style>
  <w:style w:type="numbering" w:customStyle="1" w:styleId="Seznamnadpisy">
    <w:name w:val="Seznam nadpisy"/>
    <w:rsid w:val="0004560F"/>
    <w:pPr>
      <w:numPr>
        <w:numId w:val="27"/>
      </w:numPr>
    </w:pPr>
  </w:style>
  <w:style w:type="numbering" w:customStyle="1" w:styleId="Seznampsmena">
    <w:name w:val="Seznam písmena"/>
    <w:rsid w:val="0004560F"/>
    <w:pPr>
      <w:numPr>
        <w:numId w:val="28"/>
      </w:numPr>
    </w:pPr>
  </w:style>
  <w:style w:type="numbering" w:customStyle="1" w:styleId="Seznamodrky">
    <w:name w:val="Seznam odrážky"/>
    <w:rsid w:val="0004560F"/>
    <w:pPr>
      <w:numPr>
        <w:numId w:val="25"/>
      </w:numPr>
    </w:pPr>
  </w:style>
  <w:style w:type="paragraph" w:customStyle="1" w:styleId="ColorfulList-Accent11">
    <w:name w:val="Colorful List - Accent 11"/>
    <w:basedOn w:val="Normln"/>
    <w:uiPriority w:val="99"/>
    <w:qFormat/>
    <w:rsid w:val="0004560F"/>
    <w:pPr>
      <w:spacing w:after="200" w:line="276" w:lineRule="auto"/>
      <w:ind w:left="720"/>
      <w:contextualSpacing/>
    </w:pPr>
    <w:rPr>
      <w:rFonts w:eastAsia="Calibri"/>
      <w:szCs w:val="22"/>
      <w:lang w:eastAsia="en-US"/>
    </w:rPr>
  </w:style>
  <w:style w:type="paragraph" w:customStyle="1" w:styleId="font0">
    <w:name w:val="font0"/>
    <w:basedOn w:val="Normln"/>
    <w:uiPriority w:val="99"/>
    <w:rsid w:val="0004560F"/>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04560F"/>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04560F"/>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04560F"/>
    <w:pPr>
      <w:spacing w:after="200" w:line="276" w:lineRule="auto"/>
      <w:ind w:left="720"/>
      <w:contextualSpacing/>
    </w:pPr>
    <w:rPr>
      <w:rFonts w:eastAsia="Calibri"/>
      <w:szCs w:val="22"/>
      <w:lang w:eastAsia="en-US"/>
    </w:rPr>
  </w:style>
  <w:style w:type="numbering" w:styleId="111111">
    <w:name w:val="Outline List 2"/>
    <w:basedOn w:val="Bezseznamu"/>
    <w:uiPriority w:val="99"/>
    <w:rsid w:val="0004560F"/>
    <w:pPr>
      <w:numPr>
        <w:numId w:val="32"/>
      </w:numPr>
    </w:pPr>
  </w:style>
  <w:style w:type="paragraph" w:customStyle="1" w:styleId="Default">
    <w:name w:val="Default"/>
    <w:rsid w:val="0004560F"/>
    <w:pPr>
      <w:autoSpaceDE w:val="0"/>
      <w:autoSpaceDN w:val="0"/>
      <w:adjustRightInd w:val="0"/>
    </w:pPr>
    <w:rPr>
      <w:rFonts w:ascii="Calibri" w:eastAsia="Calibri" w:hAnsi="Calibri" w:cs="Calibri"/>
      <w:color w:val="000000"/>
      <w:sz w:val="24"/>
      <w:szCs w:val="24"/>
    </w:rPr>
  </w:style>
  <w:style w:type="character" w:customStyle="1" w:styleId="ZkladntextodsazenChar">
    <w:name w:val="Základní text odsazený Char"/>
    <w:link w:val="Zkladntextodsazen"/>
    <w:uiPriority w:val="99"/>
    <w:rsid w:val="0004560F"/>
    <w:rPr>
      <w:sz w:val="22"/>
      <w:szCs w:val="24"/>
    </w:rPr>
  </w:style>
  <w:style w:type="paragraph" w:customStyle="1" w:styleId="RLslovanodstavec">
    <w:name w:val="RL Číslovaný odstavec"/>
    <w:basedOn w:val="Normln"/>
    <w:qFormat/>
    <w:rsid w:val="00AC1633"/>
    <w:pPr>
      <w:spacing w:line="340" w:lineRule="exact"/>
      <w:jc w:val="both"/>
    </w:pPr>
    <w:rPr>
      <w:b/>
      <w:spacing w:val="-4"/>
    </w:rPr>
  </w:style>
  <w:style w:type="paragraph" w:customStyle="1" w:styleId="RLNadpis1rovn">
    <w:name w:val="RL Nadpis 1. úrovně"/>
    <w:basedOn w:val="Normln"/>
    <w:next w:val="Normln"/>
    <w:qFormat/>
    <w:rsid w:val="00E16957"/>
    <w:pPr>
      <w:pageBreakBefore/>
      <w:numPr>
        <w:numId w:val="35"/>
      </w:numPr>
      <w:spacing w:after="1000" w:line="560" w:lineRule="exact"/>
    </w:pPr>
    <w:rPr>
      <w:b/>
      <w:sz w:val="40"/>
      <w:szCs w:val="40"/>
    </w:rPr>
  </w:style>
  <w:style w:type="paragraph" w:customStyle="1" w:styleId="RLNadpis2rovn">
    <w:name w:val="RL Nadpis 2. úrovně"/>
    <w:basedOn w:val="Normln"/>
    <w:next w:val="Normln"/>
    <w:qFormat/>
    <w:rsid w:val="00E16957"/>
    <w:pPr>
      <w:keepNext/>
      <w:numPr>
        <w:ilvl w:val="1"/>
        <w:numId w:val="35"/>
      </w:numPr>
      <w:spacing w:before="360" w:line="340" w:lineRule="exact"/>
    </w:pPr>
    <w:rPr>
      <w:b/>
      <w:spacing w:val="20"/>
      <w:sz w:val="23"/>
    </w:rPr>
  </w:style>
  <w:style w:type="paragraph" w:customStyle="1" w:styleId="RLNadpis3rovn">
    <w:name w:val="RL Nadpis 3. úrovně"/>
    <w:basedOn w:val="Normln"/>
    <w:next w:val="RLslovanodstavec"/>
    <w:qFormat/>
    <w:rsid w:val="00E16957"/>
    <w:pPr>
      <w:keepNext/>
      <w:numPr>
        <w:ilvl w:val="2"/>
        <w:numId w:val="35"/>
      </w:numPr>
      <w:spacing w:before="360" w:line="340" w:lineRule="exact"/>
    </w:pPr>
    <w:rPr>
      <w:b/>
      <w:szCs w:val="22"/>
    </w:rPr>
  </w:style>
  <w:style w:type="character" w:customStyle="1" w:styleId="CharChar11">
    <w:name w:val="Char Char11"/>
    <w:rsid w:val="004F2F96"/>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4E7623"/>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4C13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80D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RLlnekzadvacdokumentacePed0bdkovnNej">
    <w:name w:val="Styl RL Článek zadávací dokumentace + Před:  0 b. Řádkování:  Nej..."/>
    <w:basedOn w:val="Normln"/>
    <w:rsid w:val="00E268C4"/>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360" w:line="240" w:lineRule="auto"/>
      <w:ind w:left="737" w:hanging="737"/>
      <w:jc w:val="both"/>
      <w:outlineLvl w:val="0"/>
    </w:pPr>
    <w:rPr>
      <w:rFonts w:ascii="Arial" w:hAnsi="Arial"/>
      <w:b/>
      <w:bCs/>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index heading"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Body Text Inden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iPriority="99"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Outline List 2"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
    <w:name w:val="Normal"/>
    <w:qFormat/>
    <w:rsid w:val="008A7BC6"/>
    <w:pPr>
      <w:spacing w:after="120" w:line="280" w:lineRule="exact"/>
    </w:pPr>
    <w:rPr>
      <w:rFonts w:ascii="Calibri" w:hAnsi="Calibri"/>
      <w:sz w:val="22"/>
      <w:szCs w:val="24"/>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uiPriority w:val="99"/>
    <w:qFormat/>
    <w:rsid w:val="005F76F9"/>
    <w:pPr>
      <w:keepNext/>
      <w:numPr>
        <w:numId w:val="34"/>
      </w:numPr>
      <w:spacing w:before="240" w:after="60"/>
      <w:outlineLvl w:val="0"/>
    </w:pPr>
    <w:rPr>
      <w:rFonts w:ascii="Arial" w:hAnsi="Arial"/>
      <w:b/>
      <w:bCs/>
      <w:kern w:val="32"/>
      <w:sz w:val="32"/>
      <w:szCs w:val="32"/>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uiPriority w:val="99"/>
    <w:qFormat/>
    <w:rsid w:val="001D076D"/>
    <w:pPr>
      <w:keepNext/>
      <w:numPr>
        <w:ilvl w:val="1"/>
        <w:numId w:val="34"/>
      </w:numPr>
      <w:spacing w:before="240" w:after="60"/>
      <w:outlineLvl w:val="1"/>
    </w:pPr>
    <w:rPr>
      <w:rFonts w:ascii="Arial" w:hAnsi="Arial"/>
      <w:b/>
      <w:bCs/>
      <w:i/>
      <w:iCs/>
      <w:sz w:val="28"/>
      <w:szCs w:val="28"/>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uiPriority w:val="99"/>
    <w:qFormat/>
    <w:rsid w:val="00E779D3"/>
    <w:pPr>
      <w:keepNext/>
      <w:numPr>
        <w:ilvl w:val="2"/>
        <w:numId w:val="34"/>
      </w:numPr>
      <w:pBdr>
        <w:bottom w:val="single" w:sz="8" w:space="1" w:color="000066"/>
      </w:pBdr>
      <w:spacing w:before="240" w:line="300" w:lineRule="exact"/>
      <w:outlineLvl w:val="2"/>
    </w:pPr>
    <w:rPr>
      <w:rFonts w:ascii="Frutiger LT Com 45 Light" w:hAnsi="Frutiger LT Com 45 Light"/>
      <w:b/>
      <w:i/>
      <w:color w:val="000066"/>
      <w:sz w:val="24"/>
      <w:szCs w:val="20"/>
      <w:lang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E779D3"/>
    <w:pPr>
      <w:keepNext/>
      <w:numPr>
        <w:ilvl w:val="3"/>
        <w:numId w:val="34"/>
      </w:numPr>
      <w:spacing w:before="120" w:after="60" w:line="300" w:lineRule="exact"/>
      <w:outlineLvl w:val="3"/>
    </w:pPr>
    <w:rPr>
      <w:rFonts w:ascii="Frutiger LT Com 45 Light" w:hAnsi="Frutiger LT Com 45 Light"/>
      <w:b/>
      <w:i/>
      <w:color w:val="000066"/>
      <w:sz w:val="24"/>
      <w:szCs w:val="20"/>
      <w:u w:val="single"/>
      <w:lang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E779D3"/>
    <w:pPr>
      <w:keepNext/>
      <w:numPr>
        <w:ilvl w:val="4"/>
        <w:numId w:val="34"/>
      </w:numPr>
      <w:spacing w:before="120" w:after="60" w:line="300" w:lineRule="exact"/>
      <w:outlineLvl w:val="4"/>
    </w:pPr>
    <w:rPr>
      <w:rFonts w:ascii="Frutiger LT Com 45 Light" w:hAnsi="Frutiger LT Com 45 Light"/>
      <w:b/>
      <w:i/>
      <w:color w:val="000066"/>
      <w:sz w:val="24"/>
      <w:szCs w:val="20"/>
      <w:lang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E779D3"/>
    <w:pPr>
      <w:keepNext/>
      <w:numPr>
        <w:ilvl w:val="5"/>
        <w:numId w:val="34"/>
      </w:numPr>
      <w:spacing w:before="120" w:after="60" w:line="300" w:lineRule="exact"/>
      <w:outlineLvl w:val="5"/>
    </w:pPr>
    <w:rPr>
      <w:rFonts w:ascii="Frutiger LT Com 45 Light" w:hAnsi="Frutiger LT Com 45 Light"/>
      <w:i/>
      <w:color w:val="000066"/>
      <w:sz w:val="24"/>
      <w:szCs w:val="20"/>
      <w:lang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E779D3"/>
    <w:pPr>
      <w:numPr>
        <w:ilvl w:val="6"/>
        <w:numId w:val="34"/>
      </w:numPr>
      <w:spacing w:before="240" w:after="60" w:line="300" w:lineRule="exact"/>
      <w:jc w:val="both"/>
      <w:outlineLvl w:val="6"/>
    </w:pPr>
    <w:rPr>
      <w:rFonts w:ascii="Frutiger LT Com 45 Light" w:hAnsi="Frutiger LT Com 45 Light"/>
      <w:color w:val="000066"/>
      <w:sz w:val="20"/>
      <w:szCs w:val="20"/>
      <w:lang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E779D3"/>
    <w:pPr>
      <w:numPr>
        <w:ilvl w:val="7"/>
        <w:numId w:val="34"/>
      </w:numPr>
      <w:spacing w:before="240" w:after="60" w:line="300" w:lineRule="exact"/>
      <w:jc w:val="both"/>
      <w:outlineLvl w:val="7"/>
    </w:pPr>
    <w:rPr>
      <w:rFonts w:ascii="Frutiger LT Com 45 Light" w:hAnsi="Frutiger LT Com 45 Light"/>
      <w:i/>
      <w:color w:val="000066"/>
      <w:sz w:val="20"/>
      <w:szCs w:val="20"/>
      <w:lang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E779D3"/>
    <w:pPr>
      <w:numPr>
        <w:ilvl w:val="8"/>
        <w:numId w:val="34"/>
      </w:numPr>
      <w:spacing w:before="240" w:after="60" w:line="300" w:lineRule="exact"/>
      <w:jc w:val="both"/>
      <w:outlineLvl w:val="8"/>
    </w:pPr>
    <w:rPr>
      <w:rFonts w:ascii="Frutiger LT Com 45 Light" w:hAnsi="Frutiger LT Com 45 Light"/>
      <w:b/>
      <w:i/>
      <w:color w:val="000066"/>
      <w:sz w:val="18"/>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E43F5C"/>
    <w:pPr>
      <w:numPr>
        <w:ilvl w:val="1"/>
        <w:numId w:val="1"/>
      </w:numPr>
      <w:jc w:val="both"/>
    </w:pPr>
  </w:style>
  <w:style w:type="paragraph" w:customStyle="1" w:styleId="RLlneksmlouvy">
    <w:name w:val="RL Článek smlouvy"/>
    <w:basedOn w:val="Normln"/>
    <w:next w:val="RLTextlnkuslovan"/>
    <w:link w:val="RLlneksmlouvyChar"/>
    <w:rsid w:val="00EC245F"/>
    <w:pPr>
      <w:keepNext/>
      <w:numPr>
        <w:numId w:val="1"/>
      </w:numPr>
      <w:suppressAutoHyphens/>
      <w:spacing w:before="360"/>
      <w:jc w:val="both"/>
      <w:outlineLvl w:val="0"/>
    </w:pPr>
    <w:rPr>
      <w:b/>
      <w:lang w:eastAsia="en-US"/>
    </w:rPr>
  </w:style>
  <w:style w:type="character" w:customStyle="1" w:styleId="RLlneksmlouvyChar">
    <w:name w:val="RL Článek smlouvy Char"/>
    <w:link w:val="RLlneksmlouvy"/>
    <w:rsid w:val="00041F3D"/>
    <w:rPr>
      <w:rFonts w:ascii="Calibri" w:hAnsi="Calibri"/>
      <w:b/>
      <w:sz w:val="22"/>
      <w:szCs w:val="24"/>
      <w:lang w:eastAsia="en-US"/>
    </w:rPr>
  </w:style>
  <w:style w:type="paragraph" w:customStyle="1" w:styleId="RLdajeosmluvnstran">
    <w:name w:val="RL  údaje o smluvní straně"/>
    <w:basedOn w:val="Normln"/>
    <w:rsid w:val="00CA53F7"/>
    <w:pPr>
      <w:jc w:val="center"/>
    </w:pPr>
    <w:rPr>
      <w:lang w:eastAsia="en-US"/>
    </w:rPr>
  </w:style>
  <w:style w:type="paragraph" w:customStyle="1" w:styleId="RLProhlensmluvnchstran">
    <w:name w:val="RL Prohlášení smluvních stran"/>
    <w:basedOn w:val="Normln"/>
    <w:link w:val="RLProhlensmluvnchstranChar"/>
    <w:rsid w:val="009F6CAE"/>
    <w:pPr>
      <w:jc w:val="center"/>
    </w:pPr>
    <w:rPr>
      <w:b/>
    </w:rPr>
  </w:style>
  <w:style w:type="character" w:styleId="Hypertextovodkaz">
    <w:name w:val="Hyperlink"/>
    <w:uiPriority w:val="99"/>
    <w:qFormat/>
    <w:rsid w:val="00094A1C"/>
    <w:rPr>
      <w:color w:val="0000FF"/>
      <w:u w:val="single"/>
    </w:rPr>
  </w:style>
  <w:style w:type="paragraph" w:styleId="Nzev">
    <w:name w:val="Title"/>
    <w:basedOn w:val="Normln"/>
    <w:qFormat/>
    <w:rsid w:val="00A02DFC"/>
    <w:pPr>
      <w:spacing w:before="240" w:after="60"/>
      <w:jc w:val="center"/>
      <w:outlineLvl w:val="0"/>
    </w:pPr>
    <w:rPr>
      <w:rFonts w:ascii="Arial" w:hAnsi="Arial" w:cs="Arial"/>
      <w:b/>
      <w:bCs/>
      <w:kern w:val="28"/>
      <w:sz w:val="32"/>
      <w:szCs w:val="32"/>
    </w:rPr>
  </w:style>
  <w:style w:type="paragraph" w:customStyle="1" w:styleId="Seznamploh">
    <w:name w:val="Seznam příloh"/>
    <w:basedOn w:val="RLTextlnkuslovan"/>
    <w:link w:val="SeznamplohChar"/>
    <w:rsid w:val="00B26686"/>
    <w:pPr>
      <w:numPr>
        <w:ilvl w:val="0"/>
        <w:numId w:val="0"/>
      </w:numPr>
      <w:ind w:left="3572" w:hanging="1361"/>
    </w:pPr>
    <w:rPr>
      <w:lang w:eastAsia="en-US"/>
    </w:rPr>
  </w:style>
  <w:style w:type="paragraph" w:customStyle="1" w:styleId="RLnzevsmlouvy">
    <w:name w:val="RL název smlouvy"/>
    <w:basedOn w:val="Normln"/>
    <w:next w:val="Normln"/>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rFonts w:ascii="Garamond" w:hAnsi="Garamond"/>
      <w:color w:val="808080"/>
      <w:sz w:val="16"/>
    </w:rPr>
  </w:style>
  <w:style w:type="paragraph" w:styleId="Zhlav">
    <w:name w:val="header"/>
    <w:aliases w:val="En-tête 1.1,ContentsHeader,hd"/>
    <w:basedOn w:val="Normln"/>
    <w:link w:val="ZhlavChar"/>
    <w:rsid w:val="0094351E"/>
    <w:pPr>
      <w:pBdr>
        <w:bottom w:val="single" w:sz="6" w:space="6" w:color="808080"/>
      </w:pBdr>
      <w:tabs>
        <w:tab w:val="center" w:pos="4536"/>
        <w:tab w:val="right" w:pos="9072"/>
      </w:tabs>
      <w:spacing w:after="0"/>
    </w:pPr>
    <w:rPr>
      <w:rFonts w:ascii="Garamond" w:hAnsi="Garamond"/>
      <w:b/>
      <w:sz w:val="16"/>
    </w:rPr>
  </w:style>
  <w:style w:type="character" w:styleId="Odkaznakoment">
    <w:name w:val="annotation reference"/>
    <w:uiPriority w:val="99"/>
    <w:rsid w:val="00EC245F"/>
    <w:rPr>
      <w:sz w:val="16"/>
      <w:szCs w:val="16"/>
    </w:rPr>
  </w:style>
  <w:style w:type="character" w:styleId="Sledovanodkaz">
    <w:name w:val="FollowedHyperlink"/>
    <w:uiPriority w:val="99"/>
    <w:rsid w:val="00094A1C"/>
    <w:rPr>
      <w:color w:val="0000FF"/>
      <w:u w:val="single"/>
    </w:rPr>
  </w:style>
  <w:style w:type="character" w:customStyle="1" w:styleId="Kurzva">
    <w:name w:val="Kurzíva"/>
    <w:uiPriority w:val="99"/>
    <w:rsid w:val="00094A1C"/>
    <w:rPr>
      <w:i/>
    </w:rPr>
  </w:style>
  <w:style w:type="character" w:customStyle="1" w:styleId="RLProhlensmluvnchstranChar">
    <w:name w:val="RL Prohlášení smluvních stran Char"/>
    <w:link w:val="RLProhlensmluvnchstran"/>
    <w:rsid w:val="009F6CAE"/>
    <w:rPr>
      <w:rFonts w:ascii="Calibri" w:hAnsi="Calibri"/>
      <w:b/>
      <w:sz w:val="22"/>
      <w:szCs w:val="24"/>
    </w:rPr>
  </w:style>
  <w:style w:type="paragraph" w:styleId="Textkomente">
    <w:name w:val="annotation text"/>
    <w:basedOn w:val="Normln"/>
    <w:link w:val="TextkomenteChar"/>
    <w:uiPriority w:val="99"/>
    <w:rsid w:val="00DC04C8"/>
    <w:rPr>
      <w:szCs w:val="20"/>
    </w:rPr>
  </w:style>
  <w:style w:type="character" w:styleId="slostrnky">
    <w:name w:val="page number"/>
    <w:basedOn w:val="Standardnpsmoodstavce"/>
    <w:uiPriority w:val="99"/>
    <w:rsid w:val="00F2138F"/>
  </w:style>
  <w:style w:type="paragraph" w:styleId="Pedmtkomente">
    <w:name w:val="annotation subject"/>
    <w:basedOn w:val="Textkomente"/>
    <w:next w:val="Textkomente"/>
    <w:link w:val="PedmtkomenteChar"/>
    <w:uiPriority w:val="99"/>
    <w:rsid w:val="00EC245F"/>
    <w:rPr>
      <w:b/>
      <w:bCs/>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sz w:val="16"/>
      <w:szCs w:val="16"/>
    </w:rPr>
  </w:style>
  <w:style w:type="character" w:customStyle="1" w:styleId="RLTextlnkuslovanChar">
    <w:name w:val="RL Text článku číslovaný Char"/>
    <w:link w:val="RLTextlnkuslovan"/>
    <w:rsid w:val="00CB4254"/>
    <w:rPr>
      <w:rFonts w:ascii="Calibri" w:hAnsi="Calibri"/>
      <w:sz w:val="22"/>
      <w:szCs w:val="24"/>
    </w:rPr>
  </w:style>
  <w:style w:type="character" w:customStyle="1" w:styleId="TextkomenteChar">
    <w:name w:val="Text komentáře Char"/>
    <w:link w:val="Textkomente"/>
    <w:uiPriority w:val="99"/>
    <w:rsid w:val="00DC04C8"/>
    <w:rPr>
      <w:rFonts w:ascii="Calibri" w:hAnsi="Calibri"/>
      <w:sz w:val="22"/>
    </w:rPr>
  </w:style>
  <w:style w:type="character" w:customStyle="1" w:styleId="SeznamplohChar">
    <w:name w:val="Seznam příloh Char"/>
    <w:link w:val="Seznamploh"/>
    <w:rsid w:val="005C617D"/>
    <w:rPr>
      <w:rFonts w:ascii="Calibri" w:hAnsi="Calibri"/>
      <w:sz w:val="22"/>
      <w:szCs w:val="24"/>
      <w:lang w:eastAsia="en-US"/>
    </w:rPr>
  </w:style>
  <w:style w:type="paragraph" w:styleId="Zkladntextodsazen">
    <w:name w:val="Body Text Indent"/>
    <w:basedOn w:val="Normln"/>
    <w:link w:val="ZkladntextodsazenChar"/>
    <w:uiPriority w:val="99"/>
    <w:rsid w:val="001D076D"/>
    <w:pPr>
      <w:spacing w:line="240" w:lineRule="auto"/>
      <w:ind w:left="283"/>
    </w:pPr>
    <w:rPr>
      <w:rFonts w:ascii="Times New Roman" w:hAnsi="Times New Roman"/>
    </w:rPr>
  </w:style>
  <w:style w:type="paragraph" w:styleId="Textpoznpodarou">
    <w:name w:val="footnote text"/>
    <w:basedOn w:val="Normln"/>
    <w:link w:val="TextpoznpodarouChar"/>
    <w:uiPriority w:val="99"/>
    <w:rsid w:val="00EC5CD4"/>
    <w:rPr>
      <w:rFonts w:ascii="Garamond" w:hAnsi="Garamond"/>
      <w:sz w:val="20"/>
      <w:szCs w:val="20"/>
    </w:rPr>
  </w:style>
  <w:style w:type="character" w:styleId="Znakapoznpodarou">
    <w:name w:val="footnote reference"/>
    <w:uiPriority w:val="99"/>
    <w:rsid w:val="00EC5CD4"/>
    <w:rPr>
      <w:vertAlign w:val="superscript"/>
    </w:rPr>
  </w:style>
  <w:style w:type="character" w:customStyle="1" w:styleId="RLlneksmlouvyCharChar">
    <w:name w:val="RL Článek smlouvy Char Char"/>
    <w:locked/>
    <w:rsid w:val="00653217"/>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D50D11"/>
    <w:rPr>
      <w:rFonts w:ascii="Garamond" w:hAnsi="Garamond"/>
      <w:sz w:val="24"/>
    </w:rPr>
  </w:style>
  <w:style w:type="character" w:customStyle="1" w:styleId="ZkladntextChar">
    <w:name w:val="Základní text Char"/>
    <w:link w:val="Zkladntext"/>
    <w:uiPriority w:val="99"/>
    <w:rsid w:val="00D50D11"/>
    <w:rPr>
      <w:rFonts w:ascii="Garamond" w:hAnsi="Garamond"/>
      <w:sz w:val="24"/>
      <w:szCs w:val="24"/>
    </w:rPr>
  </w:style>
  <w:style w:type="paragraph" w:styleId="Prosttext">
    <w:name w:val="Plain Text"/>
    <w:basedOn w:val="Normln"/>
    <w:link w:val="ProsttextChar"/>
    <w:rsid w:val="000A3EBA"/>
    <w:pPr>
      <w:spacing w:after="0" w:line="240" w:lineRule="auto"/>
    </w:pPr>
    <w:rPr>
      <w:rFonts w:ascii="Courier New" w:hAnsi="Courier New"/>
      <w:sz w:val="20"/>
      <w:szCs w:val="20"/>
    </w:rPr>
  </w:style>
  <w:style w:type="character" w:customStyle="1" w:styleId="ProsttextChar">
    <w:name w:val="Prostý text Char"/>
    <w:link w:val="Prosttext"/>
    <w:rsid w:val="000A3EBA"/>
    <w:rPr>
      <w:rFonts w:ascii="Courier New" w:hAnsi="Courier New" w:cs="Courier New"/>
    </w:rPr>
  </w:style>
  <w:style w:type="character" w:customStyle="1" w:styleId="TextpoznpodarouChar">
    <w:name w:val="Text pozn. pod čarou Char"/>
    <w:link w:val="Textpoznpodarou"/>
    <w:uiPriority w:val="99"/>
    <w:rsid w:val="000A3EBA"/>
    <w:rPr>
      <w:rFonts w:ascii="Garamond" w:hAnsi="Garamond"/>
    </w:rPr>
  </w:style>
  <w:style w:type="character" w:customStyle="1" w:styleId="ZKLADNChar">
    <w:name w:val="ZÁKLADNÍ Char"/>
    <w:basedOn w:val="ZkladntextChar"/>
    <w:link w:val="ZKLADN"/>
    <w:locked/>
    <w:rsid w:val="006E3A57"/>
    <w:rPr>
      <w:rFonts w:ascii="Garamond" w:hAnsi="Garamond"/>
      <w:sz w:val="24"/>
      <w:szCs w:val="24"/>
    </w:rPr>
  </w:style>
  <w:style w:type="paragraph" w:customStyle="1" w:styleId="ZKLADN">
    <w:name w:val="ZÁKLADNÍ"/>
    <w:basedOn w:val="Zkladntext"/>
    <w:link w:val="ZKLADNChar"/>
    <w:rsid w:val="006E3A57"/>
    <w:pPr>
      <w:widowControl w:val="0"/>
      <w:spacing w:before="120" w:line="280" w:lineRule="atLeast"/>
      <w:jc w:val="both"/>
    </w:pPr>
    <w:rPr>
      <w:szCs w:val="20"/>
    </w:rPr>
  </w:style>
  <w:style w:type="character" w:customStyle="1" w:styleId="platne1">
    <w:name w:val="platne1"/>
    <w:basedOn w:val="Standardnpsmoodstavce"/>
    <w:rsid w:val="006E3A57"/>
  </w:style>
  <w:style w:type="paragraph" w:styleId="Odstavecseseznamem">
    <w:name w:val="List Paragraph"/>
    <w:basedOn w:val="Normln"/>
    <w:uiPriority w:val="34"/>
    <w:qFormat/>
    <w:rsid w:val="005E18C0"/>
    <w:pPr>
      <w:spacing w:after="0" w:line="240" w:lineRule="auto"/>
      <w:ind w:left="720"/>
    </w:pPr>
    <w:rPr>
      <w:rFonts w:eastAsia="Calibri"/>
      <w:szCs w:val="22"/>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link w:val="Nadpis3"/>
    <w:uiPriority w:val="99"/>
    <w:rsid w:val="00E779D3"/>
    <w:rPr>
      <w:rFonts w:ascii="Frutiger LT Com 45 Light" w:hAnsi="Frutiger LT Com 45 Light"/>
      <w:b/>
      <w:i/>
      <w:color w:val="000066"/>
      <w:sz w:val="24"/>
      <w:lang w:eastAsia="en-US"/>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link w:val="Nadpis4"/>
    <w:uiPriority w:val="99"/>
    <w:rsid w:val="00E779D3"/>
    <w:rPr>
      <w:rFonts w:ascii="Frutiger LT Com 45 Light" w:hAnsi="Frutiger LT Com 45 Light"/>
      <w:b/>
      <w:i/>
      <w:color w:val="000066"/>
      <w:sz w:val="24"/>
      <w:u w:val="single"/>
      <w:lang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link w:val="Nadpis5"/>
    <w:uiPriority w:val="99"/>
    <w:rsid w:val="00E779D3"/>
    <w:rPr>
      <w:rFonts w:ascii="Frutiger LT Com 45 Light" w:hAnsi="Frutiger LT Com 45 Light"/>
      <w:b/>
      <w:i/>
      <w:color w:val="000066"/>
      <w:sz w:val="24"/>
      <w:lang w:eastAsia="en-US"/>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link w:val="Nadpis6"/>
    <w:uiPriority w:val="99"/>
    <w:rsid w:val="00E779D3"/>
    <w:rPr>
      <w:rFonts w:ascii="Frutiger LT Com 45 Light" w:hAnsi="Frutiger LT Com 45 Light"/>
      <w:i/>
      <w:color w:val="000066"/>
      <w:sz w:val="24"/>
      <w:lang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link w:val="Nadpis7"/>
    <w:uiPriority w:val="99"/>
    <w:rsid w:val="00E779D3"/>
    <w:rPr>
      <w:rFonts w:ascii="Frutiger LT Com 45 Light" w:hAnsi="Frutiger LT Com 45 Light"/>
      <w:color w:val="000066"/>
      <w:lang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link w:val="Nadpis8"/>
    <w:uiPriority w:val="99"/>
    <w:rsid w:val="00E779D3"/>
    <w:rPr>
      <w:rFonts w:ascii="Frutiger LT Com 45 Light" w:hAnsi="Frutiger LT Com 45 Light"/>
      <w:i/>
      <w:color w:val="000066"/>
      <w:lang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link w:val="Nadpis9"/>
    <w:uiPriority w:val="99"/>
    <w:rsid w:val="00E779D3"/>
    <w:rPr>
      <w:rFonts w:ascii="Frutiger LT Com 45 Light" w:hAnsi="Frutiger LT Com 45 Light"/>
      <w:b/>
      <w:i/>
      <w:color w:val="000066"/>
      <w:sz w:val="18"/>
      <w:lang w:eastAsia="en-US"/>
    </w:rPr>
  </w:style>
  <w:style w:type="paragraph" w:styleId="Obsah1">
    <w:name w:val="toc 1"/>
    <w:basedOn w:val="Normln"/>
    <w:next w:val="Normln"/>
    <w:autoRedefine/>
    <w:uiPriority w:val="39"/>
    <w:rsid w:val="00E779D3"/>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 w:val="20"/>
      <w:szCs w:val="20"/>
      <w:lang w:eastAsia="en-US"/>
    </w:rPr>
  </w:style>
  <w:style w:type="paragraph" w:styleId="Obsah2">
    <w:name w:val="toc 2"/>
    <w:basedOn w:val="Normln"/>
    <w:next w:val="Normln"/>
    <w:autoRedefine/>
    <w:uiPriority w:val="39"/>
    <w:rsid w:val="00E779D3"/>
    <w:pPr>
      <w:tabs>
        <w:tab w:val="left" w:pos="993"/>
        <w:tab w:val="right" w:leader="dot" w:pos="8930"/>
      </w:tabs>
      <w:spacing w:line="240" w:lineRule="auto"/>
      <w:ind w:left="992" w:right="284" w:hanging="567"/>
    </w:pPr>
    <w:rPr>
      <w:rFonts w:ascii="Frutiger LT Com 45 Light" w:hAnsi="Frutiger LT Com 45 Light"/>
      <w:b/>
      <w:color w:val="000066"/>
      <w:sz w:val="20"/>
      <w:szCs w:val="20"/>
      <w:lang w:eastAsia="en-US"/>
    </w:rPr>
  </w:style>
  <w:style w:type="paragraph" w:styleId="Obsah3">
    <w:name w:val="toc 3"/>
    <w:basedOn w:val="Normln"/>
    <w:next w:val="Normln"/>
    <w:autoRedefine/>
    <w:uiPriority w:val="39"/>
    <w:rsid w:val="00E779D3"/>
    <w:pPr>
      <w:tabs>
        <w:tab w:val="left" w:pos="1560"/>
        <w:tab w:val="right" w:leader="dot" w:pos="8930"/>
      </w:tabs>
      <w:spacing w:line="240" w:lineRule="auto"/>
      <w:ind w:left="1560" w:right="284" w:hanging="851"/>
      <w:jc w:val="both"/>
    </w:pPr>
    <w:rPr>
      <w:rFonts w:ascii="Frutiger LT Com 45 Light" w:hAnsi="Frutiger LT Com 45 Light"/>
      <w:i/>
      <w:color w:val="000066"/>
      <w:sz w:val="20"/>
      <w:szCs w:val="20"/>
      <w:lang w:eastAsia="en-US"/>
    </w:rPr>
  </w:style>
  <w:style w:type="paragraph" w:styleId="Obsah4">
    <w:name w:val="toc 4"/>
    <w:basedOn w:val="Normln"/>
    <w:next w:val="Normln"/>
    <w:autoRedefine/>
    <w:uiPriority w:val="39"/>
    <w:rsid w:val="00E779D3"/>
    <w:pPr>
      <w:tabs>
        <w:tab w:val="left" w:pos="1985"/>
        <w:tab w:val="right" w:leader="dot" w:pos="8930"/>
      </w:tabs>
      <w:spacing w:line="360" w:lineRule="auto"/>
      <w:ind w:left="1984" w:right="284" w:hanging="1264"/>
      <w:jc w:val="both"/>
    </w:pPr>
    <w:rPr>
      <w:rFonts w:ascii="Frutiger LT Com 45 Light" w:hAnsi="Frutiger LT Com 45 Light"/>
      <w:noProof/>
      <w:color w:val="000066"/>
      <w:sz w:val="20"/>
      <w:szCs w:val="20"/>
      <w:lang w:eastAsia="en-US"/>
    </w:rPr>
  </w:style>
  <w:style w:type="paragraph" w:styleId="Obsah5">
    <w:name w:val="toc 5"/>
    <w:basedOn w:val="Normln"/>
    <w:next w:val="Normln"/>
    <w:autoRedefine/>
    <w:uiPriority w:val="39"/>
    <w:rsid w:val="00E779D3"/>
    <w:pPr>
      <w:tabs>
        <w:tab w:val="left" w:pos="2268"/>
        <w:tab w:val="right" w:leader="dot" w:pos="8930"/>
      </w:tabs>
      <w:spacing w:line="300" w:lineRule="exact"/>
      <w:ind w:left="960"/>
      <w:jc w:val="both"/>
    </w:pPr>
    <w:rPr>
      <w:rFonts w:ascii="Frutiger LT Com 45 Light" w:hAnsi="Frutiger LT Com 45 Light"/>
      <w:color w:val="000066"/>
      <w:sz w:val="20"/>
      <w:szCs w:val="20"/>
      <w:lang w:eastAsia="en-US"/>
    </w:rPr>
  </w:style>
  <w:style w:type="paragraph" w:styleId="Obsah6">
    <w:name w:val="toc 6"/>
    <w:basedOn w:val="Normln"/>
    <w:next w:val="Normln"/>
    <w:autoRedefine/>
    <w:uiPriority w:val="39"/>
    <w:rsid w:val="00E779D3"/>
    <w:pPr>
      <w:spacing w:line="300" w:lineRule="exact"/>
      <w:ind w:left="1200"/>
      <w:jc w:val="both"/>
    </w:pPr>
    <w:rPr>
      <w:rFonts w:ascii="Frutiger LT Com 45 Light" w:hAnsi="Frutiger LT Com 45 Light"/>
      <w:color w:val="000066"/>
      <w:sz w:val="20"/>
      <w:szCs w:val="20"/>
      <w:lang w:eastAsia="en-US"/>
    </w:rPr>
  </w:style>
  <w:style w:type="paragraph" w:styleId="Obsah7">
    <w:name w:val="toc 7"/>
    <w:basedOn w:val="Normln"/>
    <w:next w:val="Normln"/>
    <w:autoRedefine/>
    <w:uiPriority w:val="39"/>
    <w:rsid w:val="00E779D3"/>
    <w:pPr>
      <w:spacing w:line="300" w:lineRule="exact"/>
      <w:ind w:left="1440"/>
      <w:jc w:val="both"/>
    </w:pPr>
    <w:rPr>
      <w:rFonts w:ascii="Frutiger LT Com 45 Light" w:hAnsi="Frutiger LT Com 45 Light"/>
      <w:color w:val="000066"/>
      <w:sz w:val="20"/>
      <w:szCs w:val="20"/>
      <w:lang w:eastAsia="en-US"/>
    </w:rPr>
  </w:style>
  <w:style w:type="paragraph" w:styleId="Obsah8">
    <w:name w:val="toc 8"/>
    <w:basedOn w:val="Normln"/>
    <w:next w:val="Normln"/>
    <w:autoRedefine/>
    <w:uiPriority w:val="39"/>
    <w:rsid w:val="00E779D3"/>
    <w:pPr>
      <w:spacing w:line="300" w:lineRule="exact"/>
      <w:ind w:left="1680"/>
      <w:jc w:val="both"/>
    </w:pPr>
    <w:rPr>
      <w:rFonts w:ascii="Frutiger LT Com 45 Light" w:hAnsi="Frutiger LT Com 45 Light"/>
      <w:color w:val="000066"/>
      <w:sz w:val="20"/>
      <w:szCs w:val="20"/>
      <w:lang w:eastAsia="en-US"/>
    </w:rPr>
  </w:style>
  <w:style w:type="paragraph" w:styleId="Obsah9">
    <w:name w:val="toc 9"/>
    <w:basedOn w:val="Normln"/>
    <w:next w:val="Normln"/>
    <w:autoRedefine/>
    <w:uiPriority w:val="39"/>
    <w:rsid w:val="00E779D3"/>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E779D3"/>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E779D3"/>
    <w:pPr>
      <w:numPr>
        <w:numId w:val="2"/>
      </w:numPr>
      <w:spacing w:before="120" w:after="60" w:line="240" w:lineRule="auto"/>
      <w:contextualSpacing/>
      <w:jc w:val="both"/>
    </w:pPr>
    <w:rPr>
      <w:rFonts w:ascii="Times New Roman" w:hAnsi="Times New Roman"/>
      <w:kern w:val="24"/>
    </w:rPr>
  </w:style>
  <w:style w:type="character" w:customStyle="1" w:styleId="SeznamsodrkamiChar">
    <w:name w:val="Seznam s odrážkami Char"/>
    <w:aliases w:val="Round Bullet Char"/>
    <w:link w:val="Seznamsodrkami"/>
    <w:rsid w:val="00E779D3"/>
    <w:rPr>
      <w:kern w:val="24"/>
      <w:sz w:val="22"/>
      <w:szCs w:val="24"/>
    </w:rPr>
  </w:style>
  <w:style w:type="paragraph" w:styleId="Seznamsodrkami2">
    <w:name w:val="List Bullet 2"/>
    <w:basedOn w:val="Normln"/>
    <w:rsid w:val="00E779D3"/>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E779D3"/>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E779D3"/>
    <w:pPr>
      <w:spacing w:before="120" w:after="60" w:line="240" w:lineRule="auto"/>
      <w:jc w:val="both"/>
    </w:pPr>
    <w:rPr>
      <w:rFonts w:ascii="Arial" w:hAnsi="Arial" w:cs="Arial"/>
      <w:noProof/>
      <w:kern w:val="24"/>
      <w:sz w:val="20"/>
      <w:szCs w:val="20"/>
    </w:rPr>
  </w:style>
  <w:style w:type="paragraph" w:customStyle="1" w:styleId="Nadpis-nzevsluby">
    <w:name w:val="Nadpis - název služby"/>
    <w:basedOn w:val="Normln"/>
    <w:next w:val="Normln"/>
    <w:rsid w:val="00E779D3"/>
    <w:pPr>
      <w:spacing w:before="120" w:after="60" w:line="240" w:lineRule="auto"/>
      <w:jc w:val="both"/>
    </w:pPr>
    <w:rPr>
      <w:rFonts w:ascii="Arial" w:hAnsi="Arial" w:cs="Arial"/>
      <w:b/>
      <w:kern w:val="24"/>
      <w:sz w:val="20"/>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B42F35"/>
    <w:pPr>
      <w:spacing w:before="60" w:after="360" w:line="240" w:lineRule="auto"/>
      <w:jc w:val="center"/>
    </w:pPr>
    <w:rPr>
      <w:rFonts w:ascii="Arial" w:hAnsi="Arial"/>
      <w:i/>
      <w:sz w:val="16"/>
      <w:szCs w:val="20"/>
      <w:lang w:eastAsia="en-US"/>
    </w:rPr>
  </w:style>
  <w:style w:type="paragraph" w:customStyle="1" w:styleId="NumberedHeadingStyleA1">
    <w:name w:val="Numbered Heading Style A.1"/>
    <w:basedOn w:val="Nadpis1"/>
    <w:next w:val="Normln"/>
    <w:rsid w:val="00E779D3"/>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E779D3"/>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E779D3"/>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E779D3"/>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E779D3"/>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E779D3"/>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E779D3"/>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E779D3"/>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E779D3"/>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E779D3"/>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E779D3"/>
    <w:pPr>
      <w:spacing w:before="180" w:after="72"/>
      <w:jc w:val="center"/>
    </w:pPr>
    <w:rPr>
      <w:b/>
    </w:rPr>
  </w:style>
  <w:style w:type="numbering" w:customStyle="1" w:styleId="odrka1">
    <w:name w:val="odrážka 1"/>
    <w:basedOn w:val="Bezseznamu"/>
    <w:rsid w:val="00E779D3"/>
    <w:pPr>
      <w:numPr>
        <w:numId w:val="5"/>
      </w:numPr>
    </w:pPr>
  </w:style>
  <w:style w:type="paragraph" w:customStyle="1" w:styleId="Char1CharCharCharCharCharCharChar1">
    <w:name w:val="Char1 Char Char Char Char Char Char Char1"/>
    <w:basedOn w:val="Normln"/>
    <w:semiHidden/>
    <w:rsid w:val="00E779D3"/>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E779D3"/>
    <w:pPr>
      <w:spacing w:line="240" w:lineRule="auto"/>
      <w:ind w:left="1418" w:right="567" w:hanging="1418"/>
    </w:pPr>
    <w:rPr>
      <w:rFonts w:ascii="Frutiger LT Com 45 Light" w:hAnsi="Frutiger LT Com 45 Light"/>
      <w:b/>
      <w:caps/>
      <w:color w:val="000066"/>
      <w:sz w:val="20"/>
      <w:szCs w:val="20"/>
      <w:lang w:eastAsia="en-US"/>
    </w:rPr>
  </w:style>
  <w:style w:type="paragraph" w:customStyle="1" w:styleId="Seznamteky">
    <w:name w:val="Seznam tečky"/>
    <w:basedOn w:val="Normln"/>
    <w:rsid w:val="00E779D3"/>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E779D3"/>
    <w:pPr>
      <w:numPr>
        <w:numId w:val="7"/>
      </w:numPr>
      <w:spacing w:before="60" w:after="40" w:line="240" w:lineRule="auto"/>
    </w:pPr>
    <w:rPr>
      <w:rFonts w:ascii="Arial" w:hAnsi="Arial"/>
      <w:color w:val="auto"/>
      <w:lang w:eastAsia="cs-CZ"/>
    </w:rPr>
  </w:style>
  <w:style w:type="paragraph" w:styleId="Seznam">
    <w:name w:val="List"/>
    <w:basedOn w:val="Normln"/>
    <w:uiPriority w:val="99"/>
    <w:rsid w:val="00E779D3"/>
    <w:pPr>
      <w:spacing w:line="300" w:lineRule="exact"/>
      <w:ind w:left="283" w:hanging="283"/>
      <w:jc w:val="both"/>
    </w:pPr>
    <w:rPr>
      <w:rFonts w:ascii="Frutiger LT Com 45 Light" w:hAnsi="Frutiger LT Com 45 Light"/>
      <w:color w:val="000066"/>
      <w:szCs w:val="20"/>
      <w:lang w:eastAsia="en-US"/>
    </w:rPr>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link w:val="Nadpis1"/>
    <w:uiPriority w:val="99"/>
    <w:rsid w:val="00E779D3"/>
    <w:rPr>
      <w:rFonts w:ascii="Arial" w:hAnsi="Arial"/>
      <w:b/>
      <w:bCs/>
      <w:kern w:val="32"/>
      <w:sz w:val="32"/>
      <w:szCs w:val="32"/>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link w:val="Nadpis2"/>
    <w:uiPriority w:val="99"/>
    <w:rsid w:val="00E779D3"/>
    <w:rPr>
      <w:rFonts w:ascii="Arial" w:hAnsi="Arial"/>
      <w:b/>
      <w:bCs/>
      <w:i/>
      <w:iCs/>
      <w:sz w:val="28"/>
      <w:szCs w:val="28"/>
    </w:rPr>
  </w:style>
  <w:style w:type="paragraph" w:customStyle="1" w:styleId="Normlnprotabulky">
    <w:name w:val="Normální pro tabulky"/>
    <w:basedOn w:val="Normln"/>
    <w:rsid w:val="00E779D3"/>
    <w:pPr>
      <w:spacing w:after="0" w:line="240" w:lineRule="auto"/>
    </w:pPr>
    <w:rPr>
      <w:rFonts w:ascii="Times New Roman" w:hAnsi="Times New Roman"/>
      <w:kern w:val="24"/>
    </w:rPr>
  </w:style>
  <w:style w:type="table" w:customStyle="1" w:styleId="Tabulkafubar">
    <w:name w:val="Tabulka fubar"/>
    <w:basedOn w:val="Normlntabulka"/>
    <w:rsid w:val="00E779D3"/>
    <w:pPr>
      <w:keepNext/>
    </w:p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E779D3"/>
    <w:rPr>
      <w:rFonts w:ascii="Times New Roman" w:eastAsia="Times New Roman" w:hAnsi="Times New Roman"/>
      <w:kern w:val="24"/>
      <w:sz w:val="24"/>
      <w:szCs w:val="24"/>
    </w:rPr>
  </w:style>
  <w:style w:type="paragraph" w:customStyle="1" w:styleId="Odrka10">
    <w:name w:val="Odrážka 1"/>
    <w:basedOn w:val="Normln"/>
    <w:uiPriority w:val="99"/>
    <w:rsid w:val="00E779D3"/>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E779D3"/>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E779D3"/>
    <w:pPr>
      <w:keepLines/>
      <w:spacing w:before="480" w:after="0" w:line="240" w:lineRule="auto"/>
      <w:outlineLvl w:val="9"/>
    </w:pPr>
    <w:rPr>
      <w:color w:val="365F91"/>
      <w:kern w:val="0"/>
      <w:sz w:val="28"/>
      <w:szCs w:val="28"/>
    </w:rPr>
  </w:style>
  <w:style w:type="character" w:customStyle="1" w:styleId="ZhlavChar">
    <w:name w:val="Záhlaví Char"/>
    <w:aliases w:val="En-tête 1.1 Char,ContentsHeader Char,hd Char"/>
    <w:link w:val="Zhlav"/>
    <w:rsid w:val="00E779D3"/>
    <w:rPr>
      <w:rFonts w:ascii="Garamond" w:hAnsi="Garamond"/>
      <w:b/>
      <w:sz w:val="16"/>
      <w:szCs w:val="24"/>
    </w:rPr>
  </w:style>
  <w:style w:type="character" w:customStyle="1" w:styleId="ZpatChar">
    <w:name w:val="Zápatí Char"/>
    <w:link w:val="Zpat"/>
    <w:uiPriority w:val="99"/>
    <w:rsid w:val="00E779D3"/>
    <w:rPr>
      <w:rFonts w:ascii="Garamond" w:hAnsi="Garamond"/>
      <w:color w:val="808080"/>
      <w:sz w:val="16"/>
      <w:szCs w:val="24"/>
    </w:rPr>
  </w:style>
  <w:style w:type="paragraph" w:styleId="slovanseznam">
    <w:name w:val="List Number"/>
    <w:basedOn w:val="Normln"/>
    <w:rsid w:val="00E779D3"/>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E779D3"/>
    <w:pPr>
      <w:spacing w:line="240" w:lineRule="auto"/>
    </w:pPr>
    <w:rPr>
      <w:sz w:val="44"/>
    </w:rPr>
  </w:style>
  <w:style w:type="paragraph" w:customStyle="1" w:styleId="code">
    <w:name w:val="code"/>
    <w:basedOn w:val="Normln"/>
    <w:rsid w:val="00E779D3"/>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sz w:val="20"/>
    </w:rPr>
  </w:style>
  <w:style w:type="paragraph" w:customStyle="1" w:styleId="Neslovannadpis2rovn">
    <w:name w:val="Nečíslovaný nadpis 2. úrovně"/>
    <w:basedOn w:val="Nadpis2"/>
    <w:next w:val="Normln"/>
    <w:rsid w:val="00E779D3"/>
    <w:pPr>
      <w:spacing w:line="240" w:lineRule="auto"/>
    </w:pPr>
    <w:rPr>
      <w:kern w:val="24"/>
      <w:sz w:val="40"/>
    </w:rPr>
  </w:style>
  <w:style w:type="paragraph" w:customStyle="1" w:styleId="Obrzek">
    <w:name w:val="Obrázek"/>
    <w:basedOn w:val="Normln"/>
    <w:next w:val="Normln"/>
    <w:uiPriority w:val="99"/>
    <w:rsid w:val="00E779D3"/>
    <w:pPr>
      <w:keepNext/>
      <w:spacing w:before="360" w:after="60" w:line="240" w:lineRule="auto"/>
      <w:jc w:val="center"/>
    </w:pPr>
    <w:rPr>
      <w:rFonts w:ascii="Times New Roman" w:hAnsi="Times New Roman"/>
      <w:kern w:val="24"/>
    </w:rPr>
  </w:style>
  <w:style w:type="paragraph" w:styleId="Seznam2">
    <w:name w:val="List 2"/>
    <w:basedOn w:val="Normln"/>
    <w:rsid w:val="00E779D3"/>
    <w:pPr>
      <w:spacing w:before="120" w:after="60" w:line="240" w:lineRule="auto"/>
      <w:ind w:left="680" w:hanging="340"/>
      <w:jc w:val="both"/>
    </w:pPr>
    <w:rPr>
      <w:rFonts w:ascii="Times New Roman" w:hAnsi="Times New Roman"/>
      <w:kern w:val="24"/>
    </w:rPr>
  </w:style>
  <w:style w:type="paragraph" w:styleId="Seznam3">
    <w:name w:val="List 3"/>
    <w:basedOn w:val="Normln"/>
    <w:rsid w:val="00E779D3"/>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E779D3"/>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E779D3"/>
    <w:pPr>
      <w:spacing w:before="120" w:after="60" w:line="240" w:lineRule="auto"/>
      <w:ind w:left="340"/>
      <w:jc w:val="both"/>
    </w:pPr>
    <w:rPr>
      <w:rFonts w:ascii="Times New Roman" w:hAnsi="Times New Roman"/>
      <w:kern w:val="24"/>
    </w:rPr>
  </w:style>
  <w:style w:type="paragraph" w:styleId="Pokraovnseznamu2">
    <w:name w:val="List Continue 2"/>
    <w:basedOn w:val="Normln"/>
    <w:rsid w:val="00E779D3"/>
    <w:pPr>
      <w:spacing w:before="120" w:after="60" w:line="240" w:lineRule="auto"/>
      <w:ind w:left="680"/>
      <w:jc w:val="both"/>
    </w:pPr>
    <w:rPr>
      <w:rFonts w:ascii="Times New Roman" w:hAnsi="Times New Roman"/>
      <w:kern w:val="24"/>
    </w:rPr>
  </w:style>
  <w:style w:type="paragraph" w:styleId="slovanseznam3">
    <w:name w:val="List Number 3"/>
    <w:basedOn w:val="Normln"/>
    <w:rsid w:val="00E779D3"/>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E779D3"/>
    <w:pPr>
      <w:spacing w:before="120" w:after="60" w:line="240" w:lineRule="auto"/>
      <w:ind w:left="1021"/>
      <w:jc w:val="both"/>
    </w:pPr>
    <w:rPr>
      <w:rFonts w:ascii="Times New Roman" w:hAnsi="Times New Roman"/>
      <w:kern w:val="24"/>
    </w:rPr>
  </w:style>
  <w:style w:type="paragraph" w:styleId="Seznamsodrkami3">
    <w:name w:val="List Bullet 3"/>
    <w:basedOn w:val="Normln"/>
    <w:rsid w:val="00E779D3"/>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E779D3"/>
    <w:pPr>
      <w:pageBreakBefore/>
    </w:pPr>
  </w:style>
  <w:style w:type="paragraph" w:customStyle="1" w:styleId="Nadpis1LF">
    <w:name w:val="Nadpis 1 LF"/>
    <w:basedOn w:val="Nadpis1"/>
    <w:next w:val="Normln"/>
    <w:rsid w:val="00E779D3"/>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E779D3"/>
    <w:pPr>
      <w:shd w:val="clear" w:color="auto" w:fill="000080"/>
      <w:spacing w:before="120" w:after="60" w:line="240" w:lineRule="auto"/>
      <w:jc w:val="both"/>
    </w:pPr>
    <w:rPr>
      <w:rFonts w:ascii="Tahoma" w:hAnsi="Tahoma"/>
      <w:kern w:val="24"/>
      <w:sz w:val="20"/>
      <w:szCs w:val="20"/>
    </w:rPr>
  </w:style>
  <w:style w:type="character" w:customStyle="1" w:styleId="RozloendokumentuChar1">
    <w:name w:val="Rozložení dokumentu Char1"/>
    <w:link w:val="Rozloendokumentu"/>
    <w:uiPriority w:val="99"/>
    <w:rsid w:val="00E779D3"/>
    <w:rPr>
      <w:rFonts w:ascii="Tahoma" w:hAnsi="Tahoma" w:cs="Tahoma"/>
      <w:kern w:val="24"/>
      <w:shd w:val="clear" w:color="auto" w:fill="000080"/>
    </w:rPr>
  </w:style>
  <w:style w:type="paragraph" w:customStyle="1" w:styleId="NeslovanNadpis3">
    <w:name w:val="Nečíslovaný Nadpis 3"/>
    <w:basedOn w:val="Nadpis3"/>
    <w:next w:val="Normln"/>
    <w:rsid w:val="00E779D3"/>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E779D3"/>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E779D3"/>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E779D3"/>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E779D3"/>
    <w:pPr>
      <w:spacing w:before="120" w:after="60" w:line="240" w:lineRule="auto"/>
      <w:jc w:val="center"/>
    </w:pPr>
    <w:rPr>
      <w:rFonts w:ascii="Arial" w:hAnsi="Arial" w:cs="Arial"/>
      <w:kern w:val="24"/>
      <w:sz w:val="56"/>
      <w:szCs w:val="56"/>
    </w:rPr>
  </w:style>
  <w:style w:type="paragraph" w:customStyle="1" w:styleId="JNadpis2">
    <w:name w:val="J Nadpis 2"/>
    <w:basedOn w:val="Normln"/>
    <w:rsid w:val="00E779D3"/>
    <w:pPr>
      <w:spacing w:before="120" w:after="60" w:line="240" w:lineRule="auto"/>
      <w:jc w:val="both"/>
    </w:pPr>
    <w:rPr>
      <w:rFonts w:ascii="Times New Roman" w:hAnsi="Times New Roman"/>
      <w:kern w:val="24"/>
    </w:rPr>
  </w:style>
  <w:style w:type="paragraph" w:customStyle="1" w:styleId="JNadpis3">
    <w:name w:val="J Nadpis 3"/>
    <w:basedOn w:val="Normln"/>
    <w:rsid w:val="00E779D3"/>
    <w:pPr>
      <w:spacing w:before="120" w:after="60" w:line="240" w:lineRule="auto"/>
      <w:jc w:val="both"/>
    </w:pPr>
    <w:rPr>
      <w:rFonts w:ascii="Times New Roman" w:hAnsi="Times New Roman"/>
      <w:kern w:val="24"/>
    </w:rPr>
  </w:style>
  <w:style w:type="paragraph" w:customStyle="1" w:styleId="JNadpis4">
    <w:name w:val="J Nadpis 4"/>
    <w:basedOn w:val="Normln"/>
    <w:rsid w:val="00E779D3"/>
    <w:pPr>
      <w:spacing w:before="120" w:after="60" w:line="240" w:lineRule="auto"/>
      <w:jc w:val="both"/>
    </w:pPr>
    <w:rPr>
      <w:rFonts w:ascii="Times New Roman" w:hAnsi="Times New Roman"/>
      <w:kern w:val="24"/>
    </w:rPr>
  </w:style>
  <w:style w:type="paragraph" w:styleId="Seznamsodrkami4">
    <w:name w:val="List Bullet 4"/>
    <w:basedOn w:val="Normln"/>
    <w:rsid w:val="00E779D3"/>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E779D3"/>
    <w:pPr>
      <w:numPr>
        <w:numId w:val="9"/>
      </w:numPr>
      <w:spacing w:before="120" w:after="60" w:line="240" w:lineRule="auto"/>
      <w:jc w:val="both"/>
    </w:pPr>
    <w:rPr>
      <w:rFonts w:ascii="Times New Roman" w:hAnsi="Times New Roman"/>
      <w:kern w:val="24"/>
    </w:rPr>
  </w:style>
  <w:style w:type="paragraph" w:styleId="Podtitul">
    <w:name w:val="Subtitle"/>
    <w:basedOn w:val="Normln"/>
    <w:link w:val="PodtitulChar"/>
    <w:uiPriority w:val="99"/>
    <w:qFormat/>
    <w:rsid w:val="00E779D3"/>
    <w:pPr>
      <w:spacing w:before="120" w:after="60" w:line="240" w:lineRule="auto"/>
      <w:jc w:val="center"/>
      <w:outlineLvl w:val="1"/>
    </w:pPr>
    <w:rPr>
      <w:rFonts w:ascii="Arial" w:hAnsi="Arial"/>
      <w:kern w:val="24"/>
      <w:sz w:val="24"/>
    </w:rPr>
  </w:style>
  <w:style w:type="character" w:customStyle="1" w:styleId="PodtitulChar">
    <w:name w:val="Podtitul Char"/>
    <w:link w:val="Podtitul"/>
    <w:uiPriority w:val="99"/>
    <w:rsid w:val="00E779D3"/>
    <w:rPr>
      <w:rFonts w:ascii="Arial" w:hAnsi="Arial" w:cs="Arial"/>
      <w:kern w:val="24"/>
      <w:sz w:val="24"/>
      <w:szCs w:val="24"/>
    </w:rPr>
  </w:style>
  <w:style w:type="paragraph" w:customStyle="1" w:styleId="Stylslovanseznam2">
    <w:name w:val="Styl Číslovaný seznam 2 +"/>
    <w:basedOn w:val="slovanseznam2"/>
    <w:rsid w:val="00E779D3"/>
    <w:pPr>
      <w:contextualSpacing/>
    </w:pPr>
    <w:rPr>
      <w:kern w:val="0"/>
    </w:rPr>
  </w:style>
  <w:style w:type="character" w:styleId="Zdraznnintenzivn">
    <w:name w:val="Intense Emphasis"/>
    <w:qFormat/>
    <w:rsid w:val="00E779D3"/>
    <w:rPr>
      <w:b/>
      <w:bCs/>
      <w:i/>
      <w:iCs/>
      <w:color w:val="4F81BD"/>
    </w:rPr>
  </w:style>
  <w:style w:type="paragraph" w:customStyle="1" w:styleId="Odrazky1">
    <w:name w:val="Odrazky1"/>
    <w:basedOn w:val="Normln"/>
    <w:rsid w:val="00E779D3"/>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E779D3"/>
    <w:pPr>
      <w:spacing w:after="0" w:line="240" w:lineRule="auto"/>
      <w:jc w:val="both"/>
    </w:pPr>
    <w:rPr>
      <w:rFonts w:ascii="Times New Roman" w:hAnsi="Times New Roman"/>
      <w:sz w:val="24"/>
    </w:rPr>
  </w:style>
  <w:style w:type="character" w:customStyle="1" w:styleId="Zkladntext2Char">
    <w:name w:val="Základní text 2 Char"/>
    <w:link w:val="Zkladntext2"/>
    <w:rsid w:val="00E779D3"/>
    <w:rPr>
      <w:sz w:val="24"/>
      <w:szCs w:val="24"/>
    </w:rPr>
  </w:style>
  <w:style w:type="character" w:customStyle="1" w:styleId="SeznamsodrkamiCharChar">
    <w:name w:val="Seznam s odrážkami Char Char"/>
    <w:rsid w:val="00E779D3"/>
    <w:rPr>
      <w:kern w:val="24"/>
      <w:sz w:val="24"/>
      <w:szCs w:val="24"/>
      <w:lang w:val="cs-CZ" w:eastAsia="cs-CZ" w:bidi="ar-SA"/>
    </w:rPr>
  </w:style>
  <w:style w:type="paragraph" w:styleId="Revize">
    <w:name w:val="Revision"/>
    <w:hidden/>
    <w:uiPriority w:val="71"/>
    <w:rsid w:val="00E779D3"/>
    <w:rPr>
      <w:kern w:val="24"/>
      <w:sz w:val="24"/>
      <w:szCs w:val="24"/>
    </w:rPr>
  </w:style>
  <w:style w:type="paragraph" w:customStyle="1" w:styleId="xl66">
    <w:name w:val="xl66"/>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E779D3"/>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E779D3"/>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E779D3"/>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E779D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E779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E779D3"/>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character" w:customStyle="1" w:styleId="PedmtkomenteChar">
    <w:name w:val="Předmět komentáře Char"/>
    <w:link w:val="Pedmtkomente"/>
    <w:uiPriority w:val="99"/>
    <w:rsid w:val="00E779D3"/>
    <w:rPr>
      <w:rFonts w:ascii="Garamond" w:hAnsi="Garamond"/>
      <w:b/>
      <w:bCs/>
      <w:lang w:val="cs-CZ" w:eastAsia="cs-CZ" w:bidi="ar-SA"/>
    </w:rPr>
  </w:style>
  <w:style w:type="character" w:customStyle="1" w:styleId="TextbublinyChar">
    <w:name w:val="Text bubliny Char"/>
    <w:link w:val="Textbubliny"/>
    <w:uiPriority w:val="99"/>
    <w:semiHidden/>
    <w:rsid w:val="00E779D3"/>
    <w:rPr>
      <w:rFonts w:ascii="Tahoma" w:hAnsi="Tahoma" w:cs="Tahoma"/>
      <w:sz w:val="16"/>
      <w:szCs w:val="16"/>
    </w:rPr>
  </w:style>
  <w:style w:type="paragraph" w:customStyle="1" w:styleId="Obsah">
    <w:name w:val="Obsah"/>
    <w:basedOn w:val="Normln"/>
    <w:rsid w:val="00E779D3"/>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E779D3"/>
    <w:pPr>
      <w:pBdr>
        <w:bottom w:val="single" w:sz="2" w:space="1" w:color="003366"/>
      </w:pBdr>
      <w:spacing w:line="240" w:lineRule="auto"/>
      <w:jc w:val="both"/>
    </w:pPr>
    <w:rPr>
      <w:rFonts w:ascii="Arial" w:hAnsi="Arial"/>
      <w:b/>
      <w:color w:val="000080"/>
      <w:sz w:val="24"/>
      <w:szCs w:val="20"/>
      <w:lang w:eastAsia="en-US"/>
    </w:rPr>
  </w:style>
  <w:style w:type="paragraph" w:customStyle="1" w:styleId="StylObsah2Vlevo25cm">
    <w:name w:val="Styl Obsah 2 + Vlevo:  25 cm"/>
    <w:basedOn w:val="Obsah2"/>
    <w:autoRedefine/>
    <w:rsid w:val="00E779D3"/>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E779D3"/>
    <w:rPr>
      <w:rFonts w:ascii="Arial" w:hAnsi="Arial"/>
      <w:b/>
      <w:color w:val="000080"/>
      <w:sz w:val="24"/>
      <w:lang w:eastAsia="en-US"/>
    </w:rPr>
  </w:style>
  <w:style w:type="paragraph" w:customStyle="1" w:styleId="Odrka4">
    <w:name w:val="Odrážka 4"/>
    <w:basedOn w:val="Normln"/>
    <w:rsid w:val="00E779D3"/>
    <w:pPr>
      <w:numPr>
        <w:numId w:val="15"/>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E779D3"/>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E779D3"/>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E779D3"/>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E779D3"/>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E779D3"/>
    <w:pPr>
      <w:jc w:val="center"/>
    </w:pPr>
    <w:rPr>
      <w:b/>
      <w:bCs/>
      <w:i/>
      <w:iCs/>
    </w:rPr>
  </w:style>
  <w:style w:type="character" w:customStyle="1" w:styleId="b1">
    <w:name w:val="b1"/>
    <w:rsid w:val="00E779D3"/>
    <w:rPr>
      <w:rFonts w:ascii="Courier New" w:hAnsi="Courier New" w:cs="Courier New" w:hint="default"/>
      <w:b/>
      <w:bCs/>
      <w:strike w:val="0"/>
      <w:dstrike w:val="0"/>
      <w:color w:val="FF0000"/>
      <w:u w:val="none"/>
      <w:effect w:val="none"/>
    </w:rPr>
  </w:style>
  <w:style w:type="character" w:customStyle="1" w:styleId="m1">
    <w:name w:val="m1"/>
    <w:rsid w:val="00E779D3"/>
    <w:rPr>
      <w:color w:val="0000FF"/>
    </w:rPr>
  </w:style>
  <w:style w:type="character" w:customStyle="1" w:styleId="pi1">
    <w:name w:val="pi1"/>
    <w:rsid w:val="00E779D3"/>
    <w:rPr>
      <w:color w:val="0000FF"/>
    </w:rPr>
  </w:style>
  <w:style w:type="character" w:customStyle="1" w:styleId="t1">
    <w:name w:val="t1"/>
    <w:rsid w:val="00E779D3"/>
    <w:rPr>
      <w:color w:val="990000"/>
    </w:rPr>
  </w:style>
  <w:style w:type="paragraph" w:customStyle="1" w:styleId="RLP1">
    <w:name w:val="RL PČ 1"/>
    <w:basedOn w:val="Normln"/>
    <w:qFormat/>
    <w:rsid w:val="007A3E92"/>
    <w:pPr>
      <w:keepNext/>
      <w:numPr>
        <w:numId w:val="47"/>
      </w:numPr>
      <w:spacing w:line="240" w:lineRule="auto"/>
    </w:pPr>
    <w:rPr>
      <w:b/>
      <w:sz w:val="28"/>
    </w:rPr>
  </w:style>
  <w:style w:type="paragraph" w:styleId="Normlnweb">
    <w:name w:val="Normal (Web)"/>
    <w:basedOn w:val="Normln"/>
    <w:uiPriority w:val="99"/>
    <w:rsid w:val="00E779D3"/>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E779D3"/>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E779D3"/>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E779D3"/>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E779D3"/>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E779D3"/>
    <w:pPr>
      <w:spacing w:before="120" w:after="60" w:line="240" w:lineRule="auto"/>
      <w:jc w:val="both"/>
    </w:pPr>
    <w:rPr>
      <w:kern w:val="24"/>
      <w:sz w:val="24"/>
    </w:rPr>
  </w:style>
  <w:style w:type="paragraph" w:customStyle="1" w:styleId="SAPtextodr">
    <w:name w:val="SAP_text_odr"/>
    <w:basedOn w:val="SAPtext"/>
    <w:rsid w:val="00E779D3"/>
    <w:pPr>
      <w:numPr>
        <w:numId w:val="16"/>
      </w:numPr>
      <w:tabs>
        <w:tab w:val="clear" w:pos="720"/>
        <w:tab w:val="num" w:pos="420"/>
      </w:tabs>
      <w:ind w:left="420" w:hanging="420"/>
    </w:pPr>
  </w:style>
  <w:style w:type="paragraph" w:customStyle="1" w:styleId="SAPtextcisl">
    <w:name w:val="SAP_text_cisl"/>
    <w:basedOn w:val="SAPtext"/>
    <w:rsid w:val="00E779D3"/>
    <w:pPr>
      <w:numPr>
        <w:numId w:val="17"/>
      </w:numPr>
      <w:tabs>
        <w:tab w:val="clear" w:pos="900"/>
        <w:tab w:val="num" w:pos="360"/>
        <w:tab w:val="num" w:pos="420"/>
      </w:tabs>
      <w:ind w:left="0" w:firstLine="0"/>
    </w:pPr>
  </w:style>
  <w:style w:type="paragraph" w:customStyle="1" w:styleId="SAPtextabc">
    <w:name w:val="SAP_text_abc"/>
    <w:basedOn w:val="SAPtext"/>
    <w:rsid w:val="00E779D3"/>
    <w:pPr>
      <w:numPr>
        <w:ilvl w:val="1"/>
        <w:numId w:val="17"/>
      </w:numPr>
      <w:tabs>
        <w:tab w:val="clear" w:pos="1440"/>
        <w:tab w:val="num" w:pos="567"/>
      </w:tabs>
      <w:ind w:left="1361" w:hanging="1361"/>
    </w:pPr>
  </w:style>
  <w:style w:type="paragraph" w:customStyle="1" w:styleId="SAPtextodr2">
    <w:name w:val="SAP_text_odr2"/>
    <w:basedOn w:val="SAPtextodr"/>
    <w:rsid w:val="00E779D3"/>
    <w:pPr>
      <w:numPr>
        <w:ilvl w:val="1"/>
      </w:numPr>
      <w:tabs>
        <w:tab w:val="clear" w:pos="1440"/>
        <w:tab w:val="num" w:pos="1474"/>
      </w:tabs>
      <w:ind w:left="1474" w:hanging="737"/>
    </w:pPr>
  </w:style>
  <w:style w:type="character" w:customStyle="1" w:styleId="SAPtextChar">
    <w:name w:val="SAP_text Char"/>
    <w:link w:val="SAPtext"/>
    <w:rsid w:val="00E779D3"/>
    <w:rPr>
      <w:rFonts w:ascii="Calibri" w:hAnsi="Calibri"/>
      <w:kern w:val="24"/>
      <w:sz w:val="24"/>
      <w:szCs w:val="24"/>
    </w:rPr>
  </w:style>
  <w:style w:type="paragraph" w:customStyle="1" w:styleId="SAPdokument">
    <w:name w:val="SAP_dokument"/>
    <w:basedOn w:val="Normln"/>
    <w:rsid w:val="00E779D3"/>
    <w:pPr>
      <w:spacing w:before="120" w:after="60" w:line="360" w:lineRule="auto"/>
      <w:jc w:val="center"/>
    </w:pPr>
    <w:rPr>
      <w:b/>
      <w:kern w:val="24"/>
      <w:sz w:val="52"/>
      <w:szCs w:val="52"/>
    </w:rPr>
  </w:style>
  <w:style w:type="paragraph" w:customStyle="1" w:styleId="SAPobsah">
    <w:name w:val="SAP_obsah"/>
    <w:basedOn w:val="Normln"/>
    <w:rsid w:val="00E779D3"/>
    <w:pPr>
      <w:spacing w:before="120" w:after="60" w:line="240" w:lineRule="auto"/>
      <w:jc w:val="both"/>
    </w:pPr>
    <w:rPr>
      <w:b/>
      <w:kern w:val="24"/>
      <w:u w:val="single"/>
    </w:rPr>
  </w:style>
  <w:style w:type="paragraph" w:customStyle="1" w:styleId="Odstavec">
    <w:name w:val="Odstavec"/>
    <w:basedOn w:val="Normln"/>
    <w:link w:val="OdstavecChar"/>
    <w:rsid w:val="00E779D3"/>
    <w:pPr>
      <w:suppressAutoHyphens/>
      <w:spacing w:before="120" w:after="240" w:line="240" w:lineRule="auto"/>
      <w:ind w:firstLine="709"/>
      <w:jc w:val="both"/>
    </w:pPr>
    <w:rPr>
      <w:rFonts w:ascii="Times New Roman" w:hAnsi="Times New Roman"/>
      <w:sz w:val="24"/>
      <w:lang w:eastAsia="ar-SA"/>
    </w:rPr>
  </w:style>
  <w:style w:type="paragraph" w:styleId="Zkladntext3">
    <w:name w:val="Body Text 3"/>
    <w:basedOn w:val="Normln"/>
    <w:link w:val="Zkladntext3Char"/>
    <w:rsid w:val="00E779D3"/>
    <w:pPr>
      <w:suppressAutoHyphens/>
      <w:spacing w:line="240" w:lineRule="auto"/>
    </w:pPr>
    <w:rPr>
      <w:rFonts w:ascii="Times New Roman" w:hAnsi="Times New Roman"/>
      <w:sz w:val="16"/>
      <w:szCs w:val="16"/>
      <w:lang w:eastAsia="ar-SA"/>
    </w:rPr>
  </w:style>
  <w:style w:type="character" w:customStyle="1" w:styleId="Zkladntext3Char">
    <w:name w:val="Základní text 3 Char"/>
    <w:link w:val="Zkladntext3"/>
    <w:rsid w:val="00E779D3"/>
    <w:rPr>
      <w:sz w:val="16"/>
      <w:szCs w:val="16"/>
      <w:lang w:eastAsia="ar-SA"/>
    </w:rPr>
  </w:style>
  <w:style w:type="character" w:customStyle="1" w:styleId="OdstavecChar">
    <w:name w:val="Odstavec Char"/>
    <w:link w:val="Odstavec"/>
    <w:rsid w:val="00E779D3"/>
    <w:rPr>
      <w:sz w:val="24"/>
      <w:szCs w:val="24"/>
      <w:lang w:eastAsia="ar-SA"/>
    </w:rPr>
  </w:style>
  <w:style w:type="paragraph" w:customStyle="1" w:styleId="CharChar3Char">
    <w:name w:val="Char Char3 Char"/>
    <w:basedOn w:val="Normln"/>
    <w:rsid w:val="00E779D3"/>
    <w:pPr>
      <w:spacing w:after="160" w:line="240" w:lineRule="exact"/>
    </w:pPr>
    <w:rPr>
      <w:rFonts w:ascii="Times New Roman Bold" w:hAnsi="Times New Roman Bold"/>
      <w:szCs w:val="26"/>
      <w:lang w:val="sk-SK" w:eastAsia="en-US"/>
    </w:rPr>
  </w:style>
  <w:style w:type="character" w:styleId="Siln">
    <w:name w:val="Strong"/>
    <w:uiPriority w:val="99"/>
    <w:qFormat/>
    <w:rsid w:val="00E779D3"/>
    <w:rPr>
      <w:b/>
      <w:bCs/>
    </w:rPr>
  </w:style>
  <w:style w:type="paragraph" w:customStyle="1" w:styleId="RLlnek">
    <w:name w:val="RL Článek"/>
    <w:basedOn w:val="Normln"/>
    <w:uiPriority w:val="99"/>
    <w:rsid w:val="00C429B8"/>
    <w:pPr>
      <w:keepNext/>
      <w:numPr>
        <w:numId w:val="18"/>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C429B8"/>
    <w:pPr>
      <w:numPr>
        <w:ilvl w:val="1"/>
        <w:numId w:val="18"/>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ED3C3A"/>
    <w:pPr>
      <w:jc w:val="center"/>
    </w:pPr>
    <w:rPr>
      <w:b/>
      <w:snapToGrid w:val="0"/>
      <w:szCs w:val="22"/>
    </w:rPr>
  </w:style>
  <w:style w:type="character" w:customStyle="1" w:styleId="doplnuchazeChar">
    <w:name w:val="doplní uchazeč Char"/>
    <w:link w:val="doplnuchaze"/>
    <w:rsid w:val="00ED3C3A"/>
    <w:rPr>
      <w:rFonts w:ascii="Calibri" w:hAnsi="Calibri"/>
      <w:b/>
      <w:snapToGrid w:val="0"/>
      <w:sz w:val="22"/>
      <w:szCs w:val="22"/>
    </w:rPr>
  </w:style>
  <w:style w:type="paragraph" w:customStyle="1" w:styleId="doplnzadavatel">
    <w:name w:val="doplní zadavatel"/>
    <w:basedOn w:val="doplnuchaze"/>
    <w:qFormat/>
    <w:rsid w:val="00ED3C3A"/>
    <w:rPr>
      <w:lang w:eastAsia="en-US"/>
    </w:rPr>
  </w:style>
  <w:style w:type="paragraph" w:customStyle="1" w:styleId="StyldoplnuchazeBlVechnavelk">
    <w:name w:val="Styl doplní uchazeč + Bílá Všechna velká"/>
    <w:basedOn w:val="doplnuchaze"/>
    <w:rsid w:val="000E0118"/>
    <w:rPr>
      <w:bCs/>
      <w:color w:val="FFFFFF"/>
    </w:rPr>
  </w:style>
  <w:style w:type="paragraph" w:styleId="Zkladntextodsazen2">
    <w:name w:val="Body Text Indent 2"/>
    <w:basedOn w:val="Normln"/>
    <w:link w:val="Zkladntextodsazen2Char"/>
    <w:rsid w:val="00C8134C"/>
    <w:pPr>
      <w:spacing w:line="480" w:lineRule="auto"/>
      <w:ind w:left="283"/>
    </w:pPr>
    <w:rPr>
      <w:rFonts w:ascii="Times New Roman" w:hAnsi="Times New Roman"/>
      <w:sz w:val="24"/>
    </w:rPr>
  </w:style>
  <w:style w:type="character" w:customStyle="1" w:styleId="Zkladntextodsazen2Char">
    <w:name w:val="Základní text odsazený 2 Char"/>
    <w:link w:val="Zkladntextodsazen2"/>
    <w:rsid w:val="00C8134C"/>
    <w:rPr>
      <w:sz w:val="24"/>
      <w:szCs w:val="24"/>
    </w:rPr>
  </w:style>
  <w:style w:type="paragraph" w:customStyle="1" w:styleId="Styl2">
    <w:name w:val="Styl2"/>
    <w:basedOn w:val="Nadpis1"/>
    <w:autoRedefine/>
    <w:qFormat/>
    <w:rsid w:val="00C8134C"/>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C8134C"/>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C8134C"/>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C8134C"/>
    <w:pPr>
      <w:numPr>
        <w:ilvl w:val="6"/>
        <w:numId w:val="19"/>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C8134C"/>
    <w:pPr>
      <w:numPr>
        <w:ilvl w:val="8"/>
        <w:numId w:val="19"/>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C8134C"/>
    <w:pPr>
      <w:numPr>
        <w:ilvl w:val="7"/>
        <w:numId w:val="19"/>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C8134C"/>
    <w:pPr>
      <w:spacing w:before="280" w:after="280" w:line="240" w:lineRule="auto"/>
    </w:pPr>
    <w:rPr>
      <w:rFonts w:ascii="Times New Roman" w:hAnsi="Times New Roman"/>
      <w:sz w:val="20"/>
      <w:lang w:eastAsia="ar-SA"/>
    </w:rPr>
  </w:style>
  <w:style w:type="character" w:customStyle="1" w:styleId="CharChar">
    <w:name w:val="Char Char"/>
    <w:rsid w:val="00C8134C"/>
    <w:rPr>
      <w:rFonts w:ascii="Arial" w:hAnsi="Arial" w:cs="Arial" w:hint="default"/>
      <w:b/>
      <w:bCs/>
      <w:kern w:val="32"/>
      <w:sz w:val="32"/>
      <w:szCs w:val="32"/>
      <w:lang w:val="cs-CZ" w:eastAsia="cs-CZ" w:bidi="ar-SA"/>
    </w:rPr>
  </w:style>
  <w:style w:type="paragraph" w:customStyle="1" w:styleId="Textkolonky">
    <w:name w:val="Text kolonky"/>
    <w:basedOn w:val="Normln"/>
    <w:rsid w:val="00C8134C"/>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C8134C"/>
    <w:pPr>
      <w:spacing w:before="40" w:after="80" w:line="240" w:lineRule="exact"/>
      <w:jc w:val="both"/>
    </w:pPr>
    <w:rPr>
      <w:rFonts w:ascii="Verdana" w:hAnsi="Verdana"/>
      <w:sz w:val="16"/>
      <w:szCs w:val="16"/>
    </w:rPr>
  </w:style>
  <w:style w:type="character" w:customStyle="1" w:styleId="BodySingleChar1">
    <w:name w:val="Body Single Char1"/>
    <w:link w:val="BodySingle"/>
    <w:rsid w:val="00C8134C"/>
    <w:rPr>
      <w:rFonts w:ascii="Verdana" w:hAnsi="Verdana"/>
      <w:sz w:val="16"/>
      <w:szCs w:val="16"/>
    </w:rPr>
  </w:style>
  <w:style w:type="paragraph" w:styleId="Zkladntextodsazen3">
    <w:name w:val="Body Text Indent 3"/>
    <w:basedOn w:val="Normln"/>
    <w:link w:val="Zkladntextodsazen3Char"/>
    <w:rsid w:val="00C8134C"/>
    <w:pPr>
      <w:spacing w:line="240" w:lineRule="auto"/>
      <w:ind w:left="283"/>
    </w:pPr>
    <w:rPr>
      <w:rFonts w:ascii="Times New Roman" w:hAnsi="Times New Roman"/>
      <w:sz w:val="16"/>
      <w:szCs w:val="16"/>
    </w:rPr>
  </w:style>
  <w:style w:type="character" w:customStyle="1" w:styleId="Zkladntextodsazen3Char">
    <w:name w:val="Základní text odsazený 3 Char"/>
    <w:link w:val="Zkladntextodsazen3"/>
    <w:rsid w:val="00C8134C"/>
    <w:rPr>
      <w:sz w:val="16"/>
      <w:szCs w:val="16"/>
    </w:rPr>
  </w:style>
  <w:style w:type="character" w:styleId="Zvraznn0">
    <w:name w:val="Emphasis"/>
    <w:uiPriority w:val="20"/>
    <w:qFormat/>
    <w:rsid w:val="00C8134C"/>
    <w:rPr>
      <w:i/>
      <w:iCs/>
    </w:rPr>
  </w:style>
  <w:style w:type="character" w:customStyle="1" w:styleId="CharChar1">
    <w:name w:val="Char Char1"/>
    <w:rsid w:val="00C8134C"/>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C8134C"/>
    <w:pPr>
      <w:numPr>
        <w:numId w:val="20"/>
      </w:numPr>
      <w:spacing w:line="320" w:lineRule="atLeast"/>
    </w:pPr>
    <w:rPr>
      <w:rFonts w:ascii="Arial" w:hAnsi="Arial"/>
      <w:sz w:val="20"/>
      <w:szCs w:val="20"/>
    </w:rPr>
  </w:style>
  <w:style w:type="paragraph" w:customStyle="1" w:styleId="RLlnekzadvacdokumentace">
    <w:name w:val="RL Článek zadávací dokumentace"/>
    <w:basedOn w:val="Normln"/>
    <w:next w:val="RLTextlnkuslovan"/>
    <w:rsid w:val="00C8134C"/>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C8134C"/>
    <w:pPr>
      <w:numPr>
        <w:numId w:val="21"/>
      </w:numPr>
      <w:spacing w:line="320" w:lineRule="atLeast"/>
      <w:jc w:val="both"/>
    </w:pPr>
    <w:rPr>
      <w:rFonts w:ascii="Arial" w:hAnsi="Arial" w:cs="Arial"/>
      <w:b/>
      <w:sz w:val="20"/>
      <w:szCs w:val="20"/>
      <w:u w:val="single"/>
    </w:rPr>
  </w:style>
  <w:style w:type="paragraph" w:customStyle="1" w:styleId="StylArial10bTunPodtrenZarovnatdoblokuZa6b">
    <w:name w:val="Styl Arial 10 b. Tučné Podtržení Zarovnat do bloku Za:  6 b...."/>
    <w:basedOn w:val="Normln"/>
    <w:rsid w:val="00C8134C"/>
    <w:pPr>
      <w:numPr>
        <w:numId w:val="22"/>
      </w:numPr>
      <w:spacing w:line="320" w:lineRule="atLeast"/>
      <w:jc w:val="both"/>
    </w:pPr>
    <w:rPr>
      <w:rFonts w:ascii="Arial" w:hAnsi="Arial"/>
      <w:b/>
      <w:bCs/>
      <w:sz w:val="20"/>
      <w:szCs w:val="20"/>
      <w:u w:val="single"/>
    </w:rPr>
  </w:style>
  <w:style w:type="paragraph" w:customStyle="1" w:styleId="RLTextodstavceslovan">
    <w:name w:val="RL Text odstavce číslovaný"/>
    <w:basedOn w:val="Normln"/>
    <w:rsid w:val="00C8134C"/>
    <w:pPr>
      <w:tabs>
        <w:tab w:val="num" w:pos="709"/>
        <w:tab w:val="num" w:pos="1474"/>
      </w:tabs>
      <w:ind w:left="1474" w:hanging="737"/>
      <w:jc w:val="both"/>
    </w:pPr>
    <w:rPr>
      <w:rFonts w:ascii="Arial" w:hAnsi="Arial"/>
      <w:b/>
      <w:sz w:val="20"/>
      <w:u w:val="single"/>
    </w:rPr>
  </w:style>
  <w:style w:type="paragraph" w:customStyle="1" w:styleId="Zadvacdokumentacenadpis">
    <w:name w:val="Zadávací dokumentace nadpis"/>
    <w:basedOn w:val="RLTextodstavceslovan"/>
    <w:rsid w:val="00C8134C"/>
    <w:pPr>
      <w:tabs>
        <w:tab w:val="clear" w:pos="1474"/>
      </w:tabs>
      <w:ind w:left="0" w:firstLine="0"/>
    </w:pPr>
  </w:style>
  <w:style w:type="paragraph" w:customStyle="1" w:styleId="1">
    <w:name w:val="1"/>
    <w:basedOn w:val="Normln"/>
    <w:next w:val="Rozloendokumentu"/>
    <w:link w:val="RozloendokumentuChar"/>
    <w:rsid w:val="00C8134C"/>
    <w:pPr>
      <w:shd w:val="clear" w:color="auto" w:fill="000080"/>
      <w:spacing w:before="120" w:after="60" w:line="240" w:lineRule="auto"/>
      <w:jc w:val="both"/>
    </w:pPr>
    <w:rPr>
      <w:rFonts w:ascii="Tahoma" w:hAnsi="Tahoma"/>
      <w:kern w:val="24"/>
      <w:sz w:val="20"/>
      <w:szCs w:val="20"/>
    </w:rPr>
  </w:style>
  <w:style w:type="character" w:customStyle="1" w:styleId="RozloendokumentuChar">
    <w:name w:val="Rozložení dokumentu Char"/>
    <w:link w:val="1"/>
    <w:rsid w:val="00C8134C"/>
    <w:rPr>
      <w:rFonts w:ascii="Tahoma" w:hAnsi="Tahoma" w:cs="Tahoma"/>
      <w:kern w:val="24"/>
      <w:shd w:val="clear" w:color="auto" w:fill="000080"/>
    </w:rPr>
  </w:style>
  <w:style w:type="paragraph" w:customStyle="1" w:styleId="Styl1">
    <w:name w:val="Styl1"/>
    <w:basedOn w:val="Nadpis1"/>
    <w:qFormat/>
    <w:rsid w:val="00C8134C"/>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C8134C"/>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C8134C"/>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C8134C"/>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C8134C"/>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C8134C"/>
    <w:pPr>
      <w:pBdr>
        <w:bottom w:val="single" w:sz="8" w:space="1" w:color="auto"/>
      </w:pBdr>
    </w:pPr>
    <w:rPr>
      <w:rFonts w:ascii="Garamond" w:hAnsi="Garamond"/>
      <w:color w:val="auto"/>
      <w:szCs w:val="24"/>
    </w:rPr>
  </w:style>
  <w:style w:type="paragraph" w:customStyle="1" w:styleId="Styl10">
    <w:name w:val="Styl10"/>
    <w:basedOn w:val="Nadpis2"/>
    <w:qFormat/>
    <w:rsid w:val="00C8134C"/>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C8134C"/>
    <w:pPr>
      <w:pBdr>
        <w:bottom w:val="single" w:sz="8" w:space="1" w:color="auto"/>
      </w:pBdr>
    </w:pPr>
    <w:rPr>
      <w:rFonts w:ascii="Garamond" w:hAnsi="Garamond"/>
      <w:color w:val="auto"/>
    </w:rPr>
  </w:style>
  <w:style w:type="paragraph" w:customStyle="1" w:styleId="Styl12">
    <w:name w:val="Styl12"/>
    <w:basedOn w:val="Nadpis2"/>
    <w:qFormat/>
    <w:rsid w:val="00C8134C"/>
    <w:pPr>
      <w:pageBreakBefore/>
      <w:numPr>
        <w:numId w:val="24"/>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C8134C"/>
    <w:pPr>
      <w:pBdr>
        <w:bottom w:val="single" w:sz="8" w:space="1" w:color="auto"/>
      </w:pBdr>
    </w:pPr>
    <w:rPr>
      <w:rFonts w:ascii="Garamond" w:hAnsi="Garamond"/>
      <w:color w:val="auto"/>
    </w:rPr>
  </w:style>
  <w:style w:type="paragraph" w:customStyle="1" w:styleId="Styl14">
    <w:name w:val="Styl14"/>
    <w:basedOn w:val="Nadpis3"/>
    <w:qFormat/>
    <w:rsid w:val="00C8134C"/>
    <w:pPr>
      <w:numPr>
        <w:numId w:val="24"/>
      </w:numPr>
      <w:pBdr>
        <w:bottom w:val="single" w:sz="8" w:space="1" w:color="auto"/>
      </w:pBdr>
    </w:pPr>
    <w:rPr>
      <w:rFonts w:ascii="Garamond" w:hAnsi="Garamond"/>
      <w:color w:val="auto"/>
    </w:rPr>
  </w:style>
  <w:style w:type="paragraph" w:customStyle="1" w:styleId="Styl15">
    <w:name w:val="Styl15"/>
    <w:basedOn w:val="Normln"/>
    <w:qFormat/>
    <w:rsid w:val="00C8134C"/>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C8134C"/>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C8134C"/>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C8134C"/>
    <w:pPr>
      <w:numPr>
        <w:numId w:val="23"/>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C8134C"/>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C8134C"/>
    <w:pPr>
      <w:spacing w:after="160" w:line="240" w:lineRule="exact"/>
    </w:pPr>
    <w:rPr>
      <w:rFonts w:ascii="Arial" w:hAnsi="Arial"/>
      <w:szCs w:val="22"/>
      <w:lang w:val="en-US" w:eastAsia="en-US"/>
    </w:rPr>
  </w:style>
  <w:style w:type="character" w:customStyle="1" w:styleId="Tun">
    <w:name w:val="Tučné"/>
    <w:uiPriority w:val="99"/>
    <w:rsid w:val="0004560F"/>
    <w:rPr>
      <w:b/>
    </w:rPr>
  </w:style>
  <w:style w:type="paragraph" w:customStyle="1" w:styleId="Normlntext">
    <w:name w:val="Normální text"/>
    <w:basedOn w:val="Normln"/>
    <w:link w:val="NormlntextChar1"/>
    <w:uiPriority w:val="99"/>
    <w:rsid w:val="0004560F"/>
    <w:pPr>
      <w:tabs>
        <w:tab w:val="left" w:pos="851"/>
      </w:tabs>
      <w:spacing w:after="0" w:line="240" w:lineRule="auto"/>
      <w:ind w:left="851"/>
      <w:jc w:val="both"/>
    </w:pPr>
    <w:rPr>
      <w:rFonts w:ascii="Times New Roman" w:hAnsi="Times New Roman"/>
      <w:szCs w:val="22"/>
    </w:rPr>
  </w:style>
  <w:style w:type="paragraph" w:customStyle="1" w:styleId="Souhrn">
    <w:name w:val="Souhrn"/>
    <w:basedOn w:val="Normln"/>
    <w:next w:val="Normlntext"/>
    <w:uiPriority w:val="99"/>
    <w:rsid w:val="0004560F"/>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04560F"/>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04560F"/>
    <w:pPr>
      <w:ind w:left="1418"/>
    </w:pPr>
  </w:style>
  <w:style w:type="paragraph" w:customStyle="1" w:styleId="Pata">
    <w:name w:val="Pata"/>
    <w:basedOn w:val="Normln"/>
    <w:uiPriority w:val="99"/>
    <w:rsid w:val="0004560F"/>
    <w:pPr>
      <w:tabs>
        <w:tab w:val="left" w:pos="851"/>
        <w:tab w:val="right" w:pos="9639"/>
      </w:tabs>
      <w:spacing w:after="0" w:line="240" w:lineRule="auto"/>
      <w:ind w:left="851"/>
      <w:jc w:val="both"/>
    </w:pPr>
    <w:rPr>
      <w:rFonts w:ascii="Novarese Bk BTCE" w:hAnsi="Novarese Bk BTCE" w:cs="Novarese Bk BTCE"/>
      <w:sz w:val="16"/>
      <w:szCs w:val="16"/>
    </w:rPr>
  </w:style>
  <w:style w:type="paragraph" w:customStyle="1" w:styleId="BDONzevklienta">
    <w:name w:val="BDO Název klienta"/>
    <w:basedOn w:val="BDOVerze"/>
    <w:uiPriority w:val="99"/>
    <w:rsid w:val="0004560F"/>
    <w:rPr>
      <w:b/>
      <w:bCs/>
      <w:sz w:val="34"/>
      <w:szCs w:val="34"/>
    </w:rPr>
  </w:style>
  <w:style w:type="paragraph" w:customStyle="1" w:styleId="BDONzevdokumentu">
    <w:name w:val="BDO Název dokumentu"/>
    <w:basedOn w:val="BDOVerze"/>
    <w:uiPriority w:val="99"/>
    <w:rsid w:val="0004560F"/>
    <w:pPr>
      <w:framePr w:wrap="auto" w:vAnchor="text" w:hAnchor="text" w:y="1"/>
      <w:suppressAutoHyphens/>
    </w:pPr>
    <w:rPr>
      <w:sz w:val="36"/>
      <w:szCs w:val="36"/>
    </w:rPr>
  </w:style>
  <w:style w:type="paragraph" w:customStyle="1" w:styleId="Upozornn">
    <w:name w:val="Upozornění"/>
    <w:basedOn w:val="Normln"/>
    <w:uiPriority w:val="99"/>
    <w:rsid w:val="0004560F"/>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04560F"/>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04560F"/>
    <w:pPr>
      <w:keepLines/>
      <w:spacing w:before="40" w:after="40"/>
    </w:pPr>
    <w:rPr>
      <w:b/>
      <w:bCs/>
    </w:rPr>
  </w:style>
  <w:style w:type="paragraph" w:customStyle="1" w:styleId="Tabulkavpravo">
    <w:name w:val="Tabulka vpravo"/>
    <w:basedOn w:val="Tabulkavlevo"/>
    <w:uiPriority w:val="99"/>
    <w:rsid w:val="0004560F"/>
    <w:pPr>
      <w:tabs>
        <w:tab w:val="right" w:pos="9639"/>
      </w:tabs>
      <w:jc w:val="right"/>
    </w:pPr>
  </w:style>
  <w:style w:type="paragraph" w:customStyle="1" w:styleId="Tabulkasted">
    <w:name w:val="Tabulka střed"/>
    <w:basedOn w:val="Tabulkavlevo"/>
    <w:uiPriority w:val="99"/>
    <w:rsid w:val="0004560F"/>
    <w:pPr>
      <w:tabs>
        <w:tab w:val="right" w:pos="9639"/>
      </w:tabs>
      <w:jc w:val="center"/>
    </w:pPr>
  </w:style>
  <w:style w:type="paragraph" w:customStyle="1" w:styleId="Tabulkazhlavsted">
    <w:name w:val="Tabulka záhlaví střed"/>
    <w:basedOn w:val="Tabulkazhlavvlevo"/>
    <w:uiPriority w:val="99"/>
    <w:rsid w:val="0004560F"/>
    <w:pPr>
      <w:jc w:val="center"/>
    </w:pPr>
  </w:style>
  <w:style w:type="paragraph" w:customStyle="1" w:styleId="ra">
    <w:name w:val="Čára"/>
    <w:basedOn w:val="Normln"/>
    <w:uiPriority w:val="99"/>
    <w:rsid w:val="0004560F"/>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04560F"/>
    <w:pPr>
      <w:jc w:val="right"/>
    </w:pPr>
  </w:style>
  <w:style w:type="paragraph" w:customStyle="1" w:styleId="BDOLogo">
    <w:name w:val="BDO Logo"/>
    <w:basedOn w:val="BDOVerze"/>
    <w:uiPriority w:val="99"/>
    <w:rsid w:val="0004560F"/>
    <w:pPr>
      <w:tabs>
        <w:tab w:val="right" w:pos="9639"/>
      </w:tabs>
    </w:pPr>
    <w:rPr>
      <w:color w:val="003399"/>
      <w:sz w:val="22"/>
    </w:rPr>
  </w:style>
  <w:style w:type="character" w:customStyle="1" w:styleId="Texttun">
    <w:name w:val="Text tučně"/>
    <w:uiPriority w:val="99"/>
    <w:rsid w:val="0004560F"/>
    <w:rPr>
      <w:b/>
    </w:rPr>
  </w:style>
  <w:style w:type="character" w:customStyle="1" w:styleId="Textkurzva">
    <w:name w:val="Text kurzíva"/>
    <w:uiPriority w:val="99"/>
    <w:rsid w:val="0004560F"/>
    <w:rPr>
      <w:i/>
    </w:rPr>
  </w:style>
  <w:style w:type="paragraph" w:customStyle="1" w:styleId="CPopis">
    <w:name w:val="CPopis"/>
    <w:basedOn w:val="Normlntext"/>
    <w:next w:val="Normln"/>
    <w:uiPriority w:val="99"/>
    <w:rsid w:val="0004560F"/>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4560F"/>
    <w:rPr>
      <w:b/>
      <w:i/>
    </w:rPr>
  </w:style>
  <w:style w:type="paragraph" w:customStyle="1" w:styleId="Odrkabod2">
    <w:name w:val="Odrážka bod2"/>
    <w:basedOn w:val="Zkladntext"/>
    <w:uiPriority w:val="99"/>
    <w:rsid w:val="0004560F"/>
    <w:pPr>
      <w:keepNext/>
      <w:keepLines/>
      <w:numPr>
        <w:ilvl w:val="1"/>
        <w:numId w:val="25"/>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04560F"/>
    <w:pPr>
      <w:numPr>
        <w:numId w:val="28"/>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04560F"/>
    <w:pPr>
      <w:numPr>
        <w:numId w:val="26"/>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04560F"/>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04560F"/>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04560F"/>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04560F"/>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04560F"/>
    <w:pPr>
      <w:keepLines/>
      <w:tabs>
        <w:tab w:val="clear" w:pos="851"/>
      </w:tabs>
      <w:spacing w:after="0"/>
    </w:pPr>
    <w:rPr>
      <w:sz w:val="18"/>
      <w:szCs w:val="18"/>
    </w:rPr>
  </w:style>
  <w:style w:type="character" w:customStyle="1" w:styleId="Textkapitlky">
    <w:name w:val="Text kapitálky"/>
    <w:uiPriority w:val="99"/>
    <w:rsid w:val="0004560F"/>
    <w:rPr>
      <w:smallCaps/>
    </w:rPr>
  </w:style>
  <w:style w:type="paragraph" w:customStyle="1" w:styleId="Textvysvtlivky">
    <w:name w:val="Text vysvětlivky"/>
    <w:basedOn w:val="Normln"/>
    <w:uiPriority w:val="99"/>
    <w:rsid w:val="0004560F"/>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04560F"/>
    <w:rPr>
      <w:sz w:val="16"/>
      <w:szCs w:val="16"/>
    </w:rPr>
  </w:style>
  <w:style w:type="paragraph" w:customStyle="1" w:styleId="Textpoznmky">
    <w:name w:val="Text poznámky"/>
    <w:basedOn w:val="Normln"/>
    <w:uiPriority w:val="99"/>
    <w:rsid w:val="0004560F"/>
    <w:pPr>
      <w:tabs>
        <w:tab w:val="left" w:pos="851"/>
      </w:tabs>
      <w:spacing w:after="0" w:line="240" w:lineRule="auto"/>
      <w:jc w:val="both"/>
    </w:pPr>
    <w:rPr>
      <w:rFonts w:ascii="Times New Roman" w:hAnsi="Times New Roman"/>
      <w:sz w:val="20"/>
      <w:szCs w:val="20"/>
    </w:rPr>
  </w:style>
  <w:style w:type="paragraph" w:customStyle="1" w:styleId="Ploha1">
    <w:name w:val="Příloha 1"/>
    <w:basedOn w:val="Nadpis1"/>
    <w:next w:val="Zkladntext"/>
    <w:uiPriority w:val="99"/>
    <w:rsid w:val="0004560F"/>
    <w:pPr>
      <w:pageBreakBefore/>
      <w:numPr>
        <w:numId w:val="30"/>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04560F"/>
    <w:pPr>
      <w:numPr>
        <w:numId w:val="30"/>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04560F"/>
    <w:pPr>
      <w:numPr>
        <w:numId w:val="30"/>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04560F"/>
    <w:pPr>
      <w:keepLines/>
      <w:spacing w:before="20" w:after="0" w:line="200" w:lineRule="atLeast"/>
      <w:jc w:val="both"/>
    </w:pPr>
    <w:rPr>
      <w:rFonts w:ascii="Times New Roman" w:hAnsi="Times New Roman"/>
      <w:spacing w:val="-5"/>
      <w:sz w:val="16"/>
      <w:szCs w:val="16"/>
    </w:rPr>
  </w:style>
  <w:style w:type="paragraph" w:styleId="Textvysvtlivek">
    <w:name w:val="endnote text"/>
    <w:basedOn w:val="Normln"/>
    <w:link w:val="TextvysvtlivekChar"/>
    <w:uiPriority w:val="99"/>
    <w:rsid w:val="0004560F"/>
    <w:pPr>
      <w:tabs>
        <w:tab w:val="left" w:pos="851"/>
      </w:tabs>
      <w:spacing w:after="0" w:line="240" w:lineRule="auto"/>
      <w:jc w:val="both"/>
    </w:pPr>
    <w:rPr>
      <w:rFonts w:ascii="Times New Roman" w:hAnsi="Times New Roman"/>
      <w:sz w:val="20"/>
      <w:szCs w:val="20"/>
    </w:rPr>
  </w:style>
  <w:style w:type="character" w:customStyle="1" w:styleId="TextvysvtlivekChar">
    <w:name w:val="Text vysvětlivek Char"/>
    <w:basedOn w:val="Standardnpsmoodstavce"/>
    <w:link w:val="Textvysvtlivek"/>
    <w:uiPriority w:val="99"/>
    <w:rsid w:val="0004560F"/>
  </w:style>
  <w:style w:type="paragraph" w:customStyle="1" w:styleId="NormlnsWWW">
    <w:name w:val="Normální (síť WWW)"/>
    <w:basedOn w:val="Normln"/>
    <w:uiPriority w:val="99"/>
    <w:rsid w:val="0004560F"/>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04560F"/>
    <w:rPr>
      <w:b/>
      <w:i/>
    </w:rPr>
  </w:style>
  <w:style w:type="paragraph" w:customStyle="1" w:styleId="Mezerapedtabulkou">
    <w:name w:val="Mezera před tabulkou"/>
    <w:basedOn w:val="Normln"/>
    <w:uiPriority w:val="99"/>
    <w:rsid w:val="0004560F"/>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04560F"/>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04560F"/>
    <w:pPr>
      <w:numPr>
        <w:numId w:val="29"/>
      </w:numPr>
      <w:tabs>
        <w:tab w:val="clear" w:pos="851"/>
      </w:tabs>
      <w:spacing w:before="0" w:after="0"/>
    </w:pPr>
  </w:style>
  <w:style w:type="paragraph" w:customStyle="1" w:styleId="Auditnzev">
    <w:name w:val="Audit název"/>
    <w:basedOn w:val="Normln"/>
    <w:uiPriority w:val="99"/>
    <w:rsid w:val="0004560F"/>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04560F"/>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04560F"/>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04560F"/>
    <w:rPr>
      <w:sz w:val="18"/>
    </w:rPr>
  </w:style>
  <w:style w:type="paragraph" w:customStyle="1" w:styleId="Tabulkavlevomal">
    <w:name w:val="Tabulka vlevo malá"/>
    <w:basedOn w:val="Tabulkavlevo"/>
    <w:uiPriority w:val="99"/>
    <w:rsid w:val="0004560F"/>
    <w:pPr>
      <w:spacing w:before="0" w:after="0"/>
    </w:pPr>
    <w:rPr>
      <w:sz w:val="18"/>
      <w:szCs w:val="24"/>
    </w:rPr>
  </w:style>
  <w:style w:type="paragraph" w:customStyle="1" w:styleId="TabulkazhlavS">
    <w:name w:val="Tabulka záhlavíS"/>
    <w:basedOn w:val="Tabulkazhlav"/>
    <w:uiPriority w:val="99"/>
    <w:rsid w:val="0004560F"/>
    <w:pPr>
      <w:jc w:val="center"/>
    </w:pPr>
  </w:style>
  <w:style w:type="character" w:customStyle="1" w:styleId="NormlntextChar1">
    <w:name w:val="Normální text Char1"/>
    <w:link w:val="Normlntext"/>
    <w:uiPriority w:val="99"/>
    <w:rsid w:val="0004560F"/>
    <w:rPr>
      <w:sz w:val="22"/>
      <w:szCs w:val="22"/>
    </w:rPr>
  </w:style>
  <w:style w:type="paragraph" w:customStyle="1" w:styleId="Praco">
    <w:name w:val="Praco"/>
    <w:basedOn w:val="Zkladntext"/>
    <w:uiPriority w:val="99"/>
    <w:rsid w:val="0004560F"/>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04560F"/>
    <w:pPr>
      <w:widowControl w:val="0"/>
      <w:autoSpaceDE w:val="0"/>
      <w:autoSpaceDN w:val="0"/>
      <w:adjustRightInd w:val="0"/>
    </w:pPr>
    <w:rPr>
      <w:sz w:val="24"/>
      <w:szCs w:val="24"/>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04560F"/>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04560F"/>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04560F"/>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04560F"/>
    <w:rPr>
      <w:vertAlign w:val="superscript"/>
    </w:rPr>
  </w:style>
  <w:style w:type="paragraph" w:styleId="Rejstk2">
    <w:name w:val="index 2"/>
    <w:basedOn w:val="Normln"/>
    <w:next w:val="Normln"/>
    <w:autoRedefine/>
    <w:uiPriority w:val="99"/>
    <w:rsid w:val="0004560F"/>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04560F"/>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04560F"/>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04560F"/>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04560F"/>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04560F"/>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04560F"/>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04560F"/>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04560F"/>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04560F"/>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rPr>
  </w:style>
  <w:style w:type="character" w:customStyle="1" w:styleId="TextmakraChar">
    <w:name w:val="Text makra Char"/>
    <w:link w:val="Textmakra"/>
    <w:uiPriority w:val="99"/>
    <w:rsid w:val="0004560F"/>
    <w:rPr>
      <w:rFonts w:ascii="Courier New" w:hAnsi="Courier New" w:cs="Courier New"/>
      <w:lang w:val="cs-CZ" w:eastAsia="cs-CZ" w:bidi="ar-SA"/>
    </w:rPr>
  </w:style>
  <w:style w:type="paragraph" w:customStyle="1" w:styleId="Koment">
    <w:name w:val="Komentář"/>
    <w:basedOn w:val="Zkladntext"/>
    <w:uiPriority w:val="99"/>
    <w:rsid w:val="0004560F"/>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04560F"/>
    <w:tblPr>
      <w:tblCellMar>
        <w:top w:w="0" w:type="dxa"/>
        <w:left w:w="108" w:type="dxa"/>
        <w:bottom w:w="0" w:type="dxa"/>
        <w:right w:w="108" w:type="dxa"/>
      </w:tblCellMar>
    </w:tblPr>
  </w:style>
  <w:style w:type="paragraph" w:customStyle="1" w:styleId="slovanodstavec">
    <w:name w:val="Číslovaný odstavec"/>
    <w:basedOn w:val="Normln"/>
    <w:uiPriority w:val="99"/>
    <w:rsid w:val="0004560F"/>
    <w:pPr>
      <w:numPr>
        <w:numId w:val="31"/>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04560F"/>
    <w:pPr>
      <w:numPr>
        <w:numId w:val="30"/>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04560F"/>
    <w:pPr>
      <w:keepNext/>
    </w:p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04560F"/>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04560F"/>
    <w:pPr>
      <w:numPr>
        <w:numId w:val="26"/>
      </w:numPr>
    </w:pPr>
  </w:style>
  <w:style w:type="numbering" w:customStyle="1" w:styleId="Seznamnadpisy">
    <w:name w:val="Seznam nadpisy"/>
    <w:rsid w:val="0004560F"/>
    <w:pPr>
      <w:numPr>
        <w:numId w:val="27"/>
      </w:numPr>
    </w:pPr>
  </w:style>
  <w:style w:type="numbering" w:customStyle="1" w:styleId="Seznampsmena">
    <w:name w:val="Seznam písmena"/>
    <w:rsid w:val="0004560F"/>
    <w:pPr>
      <w:numPr>
        <w:numId w:val="28"/>
      </w:numPr>
    </w:pPr>
  </w:style>
  <w:style w:type="numbering" w:customStyle="1" w:styleId="Seznamodrky">
    <w:name w:val="Seznam odrážky"/>
    <w:rsid w:val="0004560F"/>
    <w:pPr>
      <w:numPr>
        <w:numId w:val="25"/>
      </w:numPr>
    </w:pPr>
  </w:style>
  <w:style w:type="paragraph" w:customStyle="1" w:styleId="ColorfulList-Accent11">
    <w:name w:val="Colorful List - Accent 11"/>
    <w:basedOn w:val="Normln"/>
    <w:uiPriority w:val="99"/>
    <w:qFormat/>
    <w:rsid w:val="0004560F"/>
    <w:pPr>
      <w:spacing w:after="200" w:line="276" w:lineRule="auto"/>
      <w:ind w:left="720"/>
      <w:contextualSpacing/>
    </w:pPr>
    <w:rPr>
      <w:rFonts w:eastAsia="Calibri"/>
      <w:szCs w:val="22"/>
      <w:lang w:eastAsia="en-US"/>
    </w:rPr>
  </w:style>
  <w:style w:type="paragraph" w:customStyle="1" w:styleId="font0">
    <w:name w:val="font0"/>
    <w:basedOn w:val="Normln"/>
    <w:uiPriority w:val="99"/>
    <w:rsid w:val="0004560F"/>
    <w:pPr>
      <w:spacing w:before="100" w:beforeAutospacing="1" w:after="100" w:afterAutospacing="1" w:line="240" w:lineRule="auto"/>
    </w:pPr>
    <w:rPr>
      <w:rFonts w:ascii="Arial" w:hAnsi="Arial" w:cs="Arial"/>
      <w:sz w:val="20"/>
      <w:szCs w:val="20"/>
    </w:rPr>
  </w:style>
  <w:style w:type="paragraph" w:customStyle="1" w:styleId="xl63">
    <w:name w:val="xl63"/>
    <w:basedOn w:val="Normln"/>
    <w:rsid w:val="0004560F"/>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04560F"/>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04560F"/>
    <w:pPr>
      <w:spacing w:after="200" w:line="276" w:lineRule="auto"/>
      <w:ind w:left="720"/>
      <w:contextualSpacing/>
    </w:pPr>
    <w:rPr>
      <w:rFonts w:eastAsia="Calibri"/>
      <w:szCs w:val="22"/>
      <w:lang w:eastAsia="en-US"/>
    </w:rPr>
  </w:style>
  <w:style w:type="numbering" w:styleId="111111">
    <w:name w:val="Outline List 2"/>
    <w:basedOn w:val="Bezseznamu"/>
    <w:uiPriority w:val="99"/>
    <w:rsid w:val="0004560F"/>
    <w:pPr>
      <w:numPr>
        <w:numId w:val="32"/>
      </w:numPr>
    </w:pPr>
  </w:style>
  <w:style w:type="paragraph" w:customStyle="1" w:styleId="Default">
    <w:name w:val="Default"/>
    <w:rsid w:val="0004560F"/>
    <w:pPr>
      <w:autoSpaceDE w:val="0"/>
      <w:autoSpaceDN w:val="0"/>
      <w:adjustRightInd w:val="0"/>
    </w:pPr>
    <w:rPr>
      <w:rFonts w:ascii="Calibri" w:eastAsia="Calibri" w:hAnsi="Calibri" w:cs="Calibri"/>
      <w:color w:val="000000"/>
      <w:sz w:val="24"/>
      <w:szCs w:val="24"/>
    </w:rPr>
  </w:style>
  <w:style w:type="character" w:customStyle="1" w:styleId="ZkladntextodsazenChar">
    <w:name w:val="Základní text odsazený Char"/>
    <w:link w:val="Zkladntextodsazen"/>
    <w:uiPriority w:val="99"/>
    <w:rsid w:val="0004560F"/>
    <w:rPr>
      <w:sz w:val="22"/>
      <w:szCs w:val="24"/>
    </w:rPr>
  </w:style>
  <w:style w:type="paragraph" w:customStyle="1" w:styleId="RLslovanodstavec">
    <w:name w:val="RL Číslovaný odstavec"/>
    <w:basedOn w:val="Normln"/>
    <w:qFormat/>
    <w:rsid w:val="00AC1633"/>
    <w:pPr>
      <w:spacing w:line="340" w:lineRule="exact"/>
      <w:jc w:val="both"/>
    </w:pPr>
    <w:rPr>
      <w:b/>
      <w:spacing w:val="-4"/>
    </w:rPr>
  </w:style>
  <w:style w:type="paragraph" w:customStyle="1" w:styleId="RLNadpis1rovn">
    <w:name w:val="RL Nadpis 1. úrovně"/>
    <w:basedOn w:val="Normln"/>
    <w:next w:val="Normln"/>
    <w:qFormat/>
    <w:rsid w:val="00E16957"/>
    <w:pPr>
      <w:pageBreakBefore/>
      <w:numPr>
        <w:numId w:val="35"/>
      </w:numPr>
      <w:spacing w:after="1000" w:line="560" w:lineRule="exact"/>
    </w:pPr>
    <w:rPr>
      <w:b/>
      <w:sz w:val="40"/>
      <w:szCs w:val="40"/>
    </w:rPr>
  </w:style>
  <w:style w:type="paragraph" w:customStyle="1" w:styleId="RLNadpis2rovn">
    <w:name w:val="RL Nadpis 2. úrovně"/>
    <w:basedOn w:val="Normln"/>
    <w:next w:val="Normln"/>
    <w:qFormat/>
    <w:rsid w:val="00E16957"/>
    <w:pPr>
      <w:keepNext/>
      <w:numPr>
        <w:ilvl w:val="1"/>
        <w:numId w:val="35"/>
      </w:numPr>
      <w:spacing w:before="360" w:line="340" w:lineRule="exact"/>
    </w:pPr>
    <w:rPr>
      <w:b/>
      <w:spacing w:val="20"/>
      <w:sz w:val="23"/>
    </w:rPr>
  </w:style>
  <w:style w:type="paragraph" w:customStyle="1" w:styleId="RLNadpis3rovn">
    <w:name w:val="RL Nadpis 3. úrovně"/>
    <w:basedOn w:val="Normln"/>
    <w:next w:val="RLslovanodstavec"/>
    <w:qFormat/>
    <w:rsid w:val="00E16957"/>
    <w:pPr>
      <w:keepNext/>
      <w:numPr>
        <w:ilvl w:val="2"/>
        <w:numId w:val="35"/>
      </w:numPr>
      <w:spacing w:before="360" w:line="340" w:lineRule="exact"/>
    </w:pPr>
    <w:rPr>
      <w:b/>
      <w:szCs w:val="22"/>
    </w:rPr>
  </w:style>
  <w:style w:type="character" w:customStyle="1" w:styleId="CharChar11">
    <w:name w:val="Char Char11"/>
    <w:rsid w:val="004F2F96"/>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4E7623"/>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4C138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80D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RLlnekzadvacdokumentacePed0bdkovnNej">
    <w:name w:val="Styl RL Článek zadávací dokumentace + Před:  0 b. Řádkování:  Nej..."/>
    <w:basedOn w:val="Normln"/>
    <w:rsid w:val="00E268C4"/>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360" w:line="240" w:lineRule="auto"/>
      <w:ind w:left="737" w:hanging="737"/>
      <w:jc w:val="both"/>
      <w:outlineLvl w:val="0"/>
    </w:pPr>
    <w:rPr>
      <w:rFonts w:ascii="Arial" w:hAnsi="Arial"/>
      <w:b/>
      <w:bC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39558">
      <w:bodyDiv w:val="1"/>
      <w:marLeft w:val="0"/>
      <w:marRight w:val="0"/>
      <w:marTop w:val="0"/>
      <w:marBottom w:val="0"/>
      <w:divBdr>
        <w:top w:val="none" w:sz="0" w:space="0" w:color="auto"/>
        <w:left w:val="none" w:sz="0" w:space="0" w:color="auto"/>
        <w:bottom w:val="none" w:sz="0" w:space="0" w:color="auto"/>
        <w:right w:val="none" w:sz="0" w:space="0" w:color="auto"/>
      </w:divBdr>
    </w:div>
    <w:div w:id="128596385">
      <w:bodyDiv w:val="1"/>
      <w:marLeft w:val="0"/>
      <w:marRight w:val="0"/>
      <w:marTop w:val="0"/>
      <w:marBottom w:val="0"/>
      <w:divBdr>
        <w:top w:val="none" w:sz="0" w:space="0" w:color="auto"/>
        <w:left w:val="none" w:sz="0" w:space="0" w:color="auto"/>
        <w:bottom w:val="none" w:sz="0" w:space="0" w:color="auto"/>
        <w:right w:val="none" w:sz="0" w:space="0" w:color="auto"/>
      </w:divBdr>
    </w:div>
    <w:div w:id="155658368">
      <w:bodyDiv w:val="1"/>
      <w:marLeft w:val="0"/>
      <w:marRight w:val="0"/>
      <w:marTop w:val="0"/>
      <w:marBottom w:val="0"/>
      <w:divBdr>
        <w:top w:val="none" w:sz="0" w:space="0" w:color="auto"/>
        <w:left w:val="none" w:sz="0" w:space="0" w:color="auto"/>
        <w:bottom w:val="none" w:sz="0" w:space="0" w:color="auto"/>
        <w:right w:val="none" w:sz="0" w:space="0" w:color="auto"/>
      </w:divBdr>
    </w:div>
    <w:div w:id="176122780">
      <w:bodyDiv w:val="1"/>
      <w:marLeft w:val="0"/>
      <w:marRight w:val="0"/>
      <w:marTop w:val="0"/>
      <w:marBottom w:val="0"/>
      <w:divBdr>
        <w:top w:val="none" w:sz="0" w:space="0" w:color="auto"/>
        <w:left w:val="none" w:sz="0" w:space="0" w:color="auto"/>
        <w:bottom w:val="none" w:sz="0" w:space="0" w:color="auto"/>
        <w:right w:val="none" w:sz="0" w:space="0" w:color="auto"/>
      </w:divBdr>
    </w:div>
    <w:div w:id="291523709">
      <w:bodyDiv w:val="1"/>
      <w:marLeft w:val="0"/>
      <w:marRight w:val="0"/>
      <w:marTop w:val="0"/>
      <w:marBottom w:val="0"/>
      <w:divBdr>
        <w:top w:val="none" w:sz="0" w:space="0" w:color="auto"/>
        <w:left w:val="none" w:sz="0" w:space="0" w:color="auto"/>
        <w:bottom w:val="none" w:sz="0" w:space="0" w:color="auto"/>
        <w:right w:val="none" w:sz="0" w:space="0" w:color="auto"/>
      </w:divBdr>
    </w:div>
    <w:div w:id="373892266">
      <w:bodyDiv w:val="1"/>
      <w:marLeft w:val="0"/>
      <w:marRight w:val="0"/>
      <w:marTop w:val="0"/>
      <w:marBottom w:val="0"/>
      <w:divBdr>
        <w:top w:val="none" w:sz="0" w:space="0" w:color="auto"/>
        <w:left w:val="none" w:sz="0" w:space="0" w:color="auto"/>
        <w:bottom w:val="none" w:sz="0" w:space="0" w:color="auto"/>
        <w:right w:val="none" w:sz="0" w:space="0" w:color="auto"/>
      </w:divBdr>
    </w:div>
    <w:div w:id="374934238">
      <w:bodyDiv w:val="1"/>
      <w:marLeft w:val="0"/>
      <w:marRight w:val="0"/>
      <w:marTop w:val="0"/>
      <w:marBottom w:val="0"/>
      <w:divBdr>
        <w:top w:val="none" w:sz="0" w:space="0" w:color="auto"/>
        <w:left w:val="none" w:sz="0" w:space="0" w:color="auto"/>
        <w:bottom w:val="none" w:sz="0" w:space="0" w:color="auto"/>
        <w:right w:val="none" w:sz="0" w:space="0" w:color="auto"/>
      </w:divBdr>
    </w:div>
    <w:div w:id="437262159">
      <w:bodyDiv w:val="1"/>
      <w:marLeft w:val="0"/>
      <w:marRight w:val="0"/>
      <w:marTop w:val="0"/>
      <w:marBottom w:val="0"/>
      <w:divBdr>
        <w:top w:val="none" w:sz="0" w:space="0" w:color="auto"/>
        <w:left w:val="none" w:sz="0" w:space="0" w:color="auto"/>
        <w:bottom w:val="none" w:sz="0" w:space="0" w:color="auto"/>
        <w:right w:val="none" w:sz="0" w:space="0" w:color="auto"/>
      </w:divBdr>
    </w:div>
    <w:div w:id="553590446">
      <w:bodyDiv w:val="1"/>
      <w:marLeft w:val="0"/>
      <w:marRight w:val="0"/>
      <w:marTop w:val="0"/>
      <w:marBottom w:val="0"/>
      <w:divBdr>
        <w:top w:val="none" w:sz="0" w:space="0" w:color="auto"/>
        <w:left w:val="none" w:sz="0" w:space="0" w:color="auto"/>
        <w:bottom w:val="none" w:sz="0" w:space="0" w:color="auto"/>
        <w:right w:val="none" w:sz="0" w:space="0" w:color="auto"/>
      </w:divBdr>
    </w:div>
    <w:div w:id="754590463">
      <w:bodyDiv w:val="1"/>
      <w:marLeft w:val="0"/>
      <w:marRight w:val="0"/>
      <w:marTop w:val="0"/>
      <w:marBottom w:val="0"/>
      <w:divBdr>
        <w:top w:val="none" w:sz="0" w:space="0" w:color="auto"/>
        <w:left w:val="none" w:sz="0" w:space="0" w:color="auto"/>
        <w:bottom w:val="none" w:sz="0" w:space="0" w:color="auto"/>
        <w:right w:val="none" w:sz="0" w:space="0" w:color="auto"/>
      </w:divBdr>
    </w:div>
    <w:div w:id="764544406">
      <w:bodyDiv w:val="1"/>
      <w:marLeft w:val="0"/>
      <w:marRight w:val="0"/>
      <w:marTop w:val="0"/>
      <w:marBottom w:val="0"/>
      <w:divBdr>
        <w:top w:val="none" w:sz="0" w:space="0" w:color="auto"/>
        <w:left w:val="none" w:sz="0" w:space="0" w:color="auto"/>
        <w:bottom w:val="none" w:sz="0" w:space="0" w:color="auto"/>
        <w:right w:val="none" w:sz="0" w:space="0" w:color="auto"/>
      </w:divBdr>
    </w:div>
    <w:div w:id="822239176">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4289505">
      <w:bodyDiv w:val="1"/>
      <w:marLeft w:val="0"/>
      <w:marRight w:val="0"/>
      <w:marTop w:val="0"/>
      <w:marBottom w:val="0"/>
      <w:divBdr>
        <w:top w:val="none" w:sz="0" w:space="0" w:color="auto"/>
        <w:left w:val="none" w:sz="0" w:space="0" w:color="auto"/>
        <w:bottom w:val="none" w:sz="0" w:space="0" w:color="auto"/>
        <w:right w:val="none" w:sz="0" w:space="0" w:color="auto"/>
      </w:divBdr>
    </w:div>
    <w:div w:id="1046872407">
      <w:bodyDiv w:val="1"/>
      <w:marLeft w:val="0"/>
      <w:marRight w:val="0"/>
      <w:marTop w:val="0"/>
      <w:marBottom w:val="0"/>
      <w:divBdr>
        <w:top w:val="none" w:sz="0" w:space="0" w:color="auto"/>
        <w:left w:val="none" w:sz="0" w:space="0" w:color="auto"/>
        <w:bottom w:val="none" w:sz="0" w:space="0" w:color="auto"/>
        <w:right w:val="none" w:sz="0" w:space="0" w:color="auto"/>
      </w:divBdr>
    </w:div>
    <w:div w:id="1238007058">
      <w:bodyDiv w:val="1"/>
      <w:marLeft w:val="0"/>
      <w:marRight w:val="0"/>
      <w:marTop w:val="0"/>
      <w:marBottom w:val="0"/>
      <w:divBdr>
        <w:top w:val="none" w:sz="0" w:space="0" w:color="auto"/>
        <w:left w:val="none" w:sz="0" w:space="0" w:color="auto"/>
        <w:bottom w:val="none" w:sz="0" w:space="0" w:color="auto"/>
        <w:right w:val="none" w:sz="0" w:space="0" w:color="auto"/>
      </w:divBdr>
    </w:div>
    <w:div w:id="1259945917">
      <w:bodyDiv w:val="1"/>
      <w:marLeft w:val="0"/>
      <w:marRight w:val="0"/>
      <w:marTop w:val="0"/>
      <w:marBottom w:val="0"/>
      <w:divBdr>
        <w:top w:val="none" w:sz="0" w:space="0" w:color="auto"/>
        <w:left w:val="none" w:sz="0" w:space="0" w:color="auto"/>
        <w:bottom w:val="none" w:sz="0" w:space="0" w:color="auto"/>
        <w:right w:val="none" w:sz="0" w:space="0" w:color="auto"/>
      </w:divBdr>
    </w:div>
    <w:div w:id="1266037620">
      <w:bodyDiv w:val="1"/>
      <w:marLeft w:val="0"/>
      <w:marRight w:val="0"/>
      <w:marTop w:val="0"/>
      <w:marBottom w:val="0"/>
      <w:divBdr>
        <w:top w:val="none" w:sz="0" w:space="0" w:color="auto"/>
        <w:left w:val="none" w:sz="0" w:space="0" w:color="auto"/>
        <w:bottom w:val="none" w:sz="0" w:space="0" w:color="auto"/>
        <w:right w:val="none" w:sz="0" w:space="0" w:color="auto"/>
      </w:divBdr>
    </w:div>
    <w:div w:id="1427775158">
      <w:bodyDiv w:val="1"/>
      <w:marLeft w:val="0"/>
      <w:marRight w:val="0"/>
      <w:marTop w:val="0"/>
      <w:marBottom w:val="0"/>
      <w:divBdr>
        <w:top w:val="none" w:sz="0" w:space="0" w:color="auto"/>
        <w:left w:val="none" w:sz="0" w:space="0" w:color="auto"/>
        <w:bottom w:val="none" w:sz="0" w:space="0" w:color="auto"/>
        <w:right w:val="none" w:sz="0" w:space="0" w:color="auto"/>
      </w:divBdr>
    </w:div>
    <w:div w:id="1538394659">
      <w:bodyDiv w:val="1"/>
      <w:marLeft w:val="0"/>
      <w:marRight w:val="0"/>
      <w:marTop w:val="0"/>
      <w:marBottom w:val="0"/>
      <w:divBdr>
        <w:top w:val="none" w:sz="0" w:space="0" w:color="auto"/>
        <w:left w:val="none" w:sz="0" w:space="0" w:color="auto"/>
        <w:bottom w:val="none" w:sz="0" w:space="0" w:color="auto"/>
        <w:right w:val="none" w:sz="0" w:space="0" w:color="auto"/>
      </w:divBdr>
    </w:div>
    <w:div w:id="1756396422">
      <w:bodyDiv w:val="1"/>
      <w:marLeft w:val="0"/>
      <w:marRight w:val="0"/>
      <w:marTop w:val="0"/>
      <w:marBottom w:val="0"/>
      <w:divBdr>
        <w:top w:val="none" w:sz="0" w:space="0" w:color="auto"/>
        <w:left w:val="none" w:sz="0" w:space="0" w:color="auto"/>
        <w:bottom w:val="none" w:sz="0" w:space="0" w:color="auto"/>
        <w:right w:val="none" w:sz="0" w:space="0" w:color="auto"/>
      </w:divBdr>
    </w:div>
    <w:div w:id="1862039914">
      <w:bodyDiv w:val="1"/>
      <w:marLeft w:val="0"/>
      <w:marRight w:val="0"/>
      <w:marTop w:val="0"/>
      <w:marBottom w:val="0"/>
      <w:divBdr>
        <w:top w:val="none" w:sz="0" w:space="0" w:color="auto"/>
        <w:left w:val="none" w:sz="0" w:space="0" w:color="auto"/>
        <w:bottom w:val="none" w:sz="0" w:space="0" w:color="auto"/>
        <w:right w:val="none" w:sz="0" w:space="0" w:color="auto"/>
      </w:divBdr>
    </w:div>
    <w:div w:id="1900435780">
      <w:bodyDiv w:val="1"/>
      <w:marLeft w:val="0"/>
      <w:marRight w:val="0"/>
      <w:marTop w:val="0"/>
      <w:marBottom w:val="0"/>
      <w:divBdr>
        <w:top w:val="none" w:sz="0" w:space="0" w:color="auto"/>
        <w:left w:val="none" w:sz="0" w:space="0" w:color="auto"/>
        <w:bottom w:val="none" w:sz="0" w:space="0" w:color="auto"/>
        <w:right w:val="none" w:sz="0" w:space="0" w:color="auto"/>
      </w:divBdr>
    </w:div>
    <w:div w:id="1913195495">
      <w:bodyDiv w:val="1"/>
      <w:marLeft w:val="0"/>
      <w:marRight w:val="0"/>
      <w:marTop w:val="0"/>
      <w:marBottom w:val="0"/>
      <w:divBdr>
        <w:top w:val="none" w:sz="0" w:space="0" w:color="auto"/>
        <w:left w:val="none" w:sz="0" w:space="0" w:color="auto"/>
        <w:bottom w:val="none" w:sz="0" w:space="0" w:color="auto"/>
        <w:right w:val="none" w:sz="0" w:space="0" w:color="auto"/>
      </w:divBdr>
    </w:div>
    <w:div w:id="1952668236">
      <w:bodyDiv w:val="1"/>
      <w:marLeft w:val="0"/>
      <w:marRight w:val="0"/>
      <w:marTop w:val="0"/>
      <w:marBottom w:val="0"/>
      <w:divBdr>
        <w:top w:val="none" w:sz="0" w:space="0" w:color="auto"/>
        <w:left w:val="none" w:sz="0" w:space="0" w:color="auto"/>
        <w:bottom w:val="none" w:sz="0" w:space="0" w:color="auto"/>
        <w:right w:val="none" w:sz="0" w:space="0" w:color="auto"/>
      </w:divBdr>
    </w:div>
    <w:div w:id="2007779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Source xmlns="4085a4f5-5f40-4143-b221-75ee5dde648a"/>
    <Acquired_x0020_on xmlns="8662c659-72ab-411b-b755-fbef5cbbde18" xsi:nil="true"/>
    <Notes1 xmlns="5e6c6c5c-474c-4ef7-b7d6-59a0e77cc256" xsi:nil="true"/>
    <Real_x0020_Author xmlns="5e6c6c5c-474c-4ef7-b7d6-59a0e77cc256" xsi:nil="true"/>
    <In_x0020_fact_x0020_created_x0020_on xmlns="8662c659-72ab-411b-b755-fbef5cbbde18" xsi:nil="true"/>
    <Procedural_x0020_State xmlns="5e6c6c5c-474c-4ef7-b7d6-59a0e77cc256"/>
    <Date_x0020_of_x0020_Delivery xmlns="8662c659-72ab-411b-b755-fbef5cbbde18" xsi:nil="true"/>
    <Related_x0020_Documents xmlns="5e6c6c5c-474c-4ef7-b7d6-59a0e77cc256" xsi:nil="true"/>
    <English_x0020_Title xmlns="5e6c6c5c-474c-4ef7-b7d6-59a0e77cc256"/>
    <Document_x0020_State xmlns="5e6c6c5c-474c-4ef7-b7d6-59a0e77cc256"/>
    <Category1 xmlns="5e6c6c5c-474c-4ef7-b7d6-59a0e77cc2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58BE33DC7D0D4BA39563B8FAD292B8" ma:contentTypeVersion="17" ma:contentTypeDescription="Create a new document." ma:contentTypeScope="" ma:versionID="8709084dbc1429404f917e33dadd1456">
  <xsd:schema xmlns:xsd="http://www.w3.org/2001/XMLSchema" xmlns:p="http://schemas.microsoft.com/office/2006/metadata/properties" xmlns:ns2="5e6c6c5c-474c-4ef7-b7d6-59a0e77cc256" xmlns:ns3="4085a4f5-5f40-4143-b221-75ee5dde648a" xmlns:ns4="8662c659-72ab-411b-b755-fbef5cbbde18" targetNamespace="http://schemas.microsoft.com/office/2006/metadata/properties" ma:root="true" ma:fieldsID="9ddd4b32fb265ca3477ef2efb7bc9047" ns2:_="" ns3:_="" ns4:_="">
    <xsd:import namespace="5e6c6c5c-474c-4ef7-b7d6-59a0e77cc256"/>
    <xsd:import namespace="4085a4f5-5f40-4143-b221-75ee5dde648a"/>
    <xsd:import namespace="8662c659-72ab-411b-b755-fbef5cbbde18"/>
    <xsd:element name="properties">
      <xsd:complexType>
        <xsd:sequence>
          <xsd:element name="documentManagement">
            <xsd:complexType>
              <xsd:all>
                <xsd:element ref="ns2:English_x0020_Title"/>
                <xsd:element ref="ns2:Document_x0020_State"/>
                <xsd:element ref="ns2:Category1"/>
                <xsd:element ref="ns3:_Source"/>
                <xsd:element ref="ns2:Procedural_x0020_State"/>
                <xsd:element ref="ns2:Real_x0020_Author" minOccurs="0"/>
                <xsd:element ref="ns4:Acquired_x0020_on" minOccurs="0"/>
                <xsd:element ref="ns4:In_x0020_fact_x0020_created_x0020_on" minOccurs="0"/>
                <xsd:element ref="ns4:Date_x0020_of_x0020_Delivery" minOccurs="0"/>
                <xsd:element ref="ns2:Related_x0020_Documents" minOccurs="0"/>
                <xsd:element ref="ns2:Notes1" minOccurs="0"/>
              </xsd:all>
            </xsd:complexType>
          </xsd:element>
        </xsd:sequence>
      </xsd:complexType>
    </xsd:element>
  </xsd:schema>
  <xsd:schema xmlns:xsd="http://www.w3.org/2001/XMLSchema" xmlns:dms="http://schemas.microsoft.com/office/2006/documentManagement/types" targetNamespace="5e6c6c5c-474c-4ef7-b7d6-59a0e77cc256" elementFormDefault="qualified">
    <xsd:import namespace="http://schemas.microsoft.com/office/2006/documentManagement/types"/>
    <xsd:element name="English_x0020_Title" ma:index="8" ma:displayName="English Title" ma:internalName="English_x0020_Title">
      <xsd:simpleType>
        <xsd:restriction base="dms:Text">
          <xsd:maxLength value="255"/>
        </xsd:restriction>
      </xsd:simpleType>
    </xsd:element>
    <xsd:element name="Document_x0020_State" ma:index="9" ma:displayName="Document State" ma:format="Dropdown" ma:internalName="Document_x0020_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Category1" ma:index="10" ma:displayName="Category" ma:format="Dropdown" ma:internalName="Category1">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Procedural_x0020_State" ma:index="12" ma:displayName="Procedural State" ma:format="Dropdown" ma:internalName="Procedural_x0020_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Real_x0020_Author" ma:index="13" nillable="true" ma:displayName="Real Author" ma:internalName="Real_x0020_Author">
      <xsd:simpleType>
        <xsd:restriction base="dms:Text">
          <xsd:maxLength value="255"/>
        </xsd:restriction>
      </xsd:simpleType>
    </xsd:element>
    <xsd:element name="Related_x0020_Documents" ma:index="17" nillable="true" ma:displayName="Related Documents" ma:description="Related documents" ma:internalName="Related_x0020_Documents">
      <xsd:simpleType>
        <xsd:restriction base="dms:Note"/>
      </xsd:simpleType>
    </xsd:element>
    <xsd:element name="Notes1" ma:index="18" nillable="true" ma:displayName="Notes" ma:internalName="Notes1">
      <xsd:simpleType>
        <xsd:restriction base="dms:Note"/>
      </xsd:simpleType>
    </xsd:element>
  </xsd:schema>
  <xsd:schema xmlns:xsd="http://www.w3.org/2001/XMLSchema" xmlns:dms="http://schemas.microsoft.com/office/2006/documentManagement/types" targetNamespace="4085a4f5-5f40-4143-b221-75ee5dde648a" elementFormDefault="qualified">
    <xsd:import namespace="http://schemas.microsoft.com/office/2006/documentManagement/types"/>
    <xsd:element name="_Source" ma:index="11" ma:displayName="Source" ma:format="Dropdown" ma:internalName="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xsd="http://www.w3.org/2001/XMLSchema" xmlns:dms="http://schemas.microsoft.com/office/2006/documentManagement/types" targetNamespace="8662c659-72ab-411b-b755-fbef5cbbde18" elementFormDefault="qualified">
    <xsd:import namespace="http://schemas.microsoft.com/office/2006/documentManagement/types"/>
    <xsd:element name="Acquired_x0020_on" ma:index="14" nillable="true" ma:displayName="Acquired on" ma:format="DateOnly" ma:internalName="Acquired_x0020_on">
      <xsd:simpleType>
        <xsd:restriction base="dms:DateTime"/>
      </xsd:simpleType>
    </xsd:element>
    <xsd:element name="In_x0020_fact_x0020_created_x0020_on" ma:index="15" nillable="true" ma:displayName="In fact created on" ma:format="DateOnly" ma:internalName="In_x0020_fact_x0020_created_x0020_on">
      <xsd:simpleType>
        <xsd:restriction base="dms:DateTime"/>
      </xsd:simpleType>
    </xsd:element>
    <xsd:element name="Date_x0020_of_x0020_Delivery" ma:index="16" nillable="true" ma:displayName="Date of Delivery" ma:format="DateOnly" ma:internalName="Date_x0020_of_x0020_Delivery">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DF1FD99-50E9-478D-B030-F9220FC9ADFD}">
  <ds:schemaRefs>
    <ds:schemaRef ds:uri="http://schemas.microsoft.com/sharepoint/v3/contenttype/forms"/>
  </ds:schemaRefs>
</ds:datastoreItem>
</file>

<file path=customXml/itemProps2.xml><?xml version="1.0" encoding="utf-8"?>
<ds:datastoreItem xmlns:ds="http://schemas.openxmlformats.org/officeDocument/2006/customXml" ds:itemID="{3239A1A3-70D6-408F-826C-C64645F0F158}">
  <ds:schemaRefs>
    <ds:schemaRef ds:uri="http://schemas.microsoft.com/office/2006/metadata/properties"/>
    <ds:schemaRef ds:uri="4085a4f5-5f40-4143-b221-75ee5dde648a"/>
    <ds:schemaRef ds:uri="8662c659-72ab-411b-b755-fbef5cbbde18"/>
    <ds:schemaRef ds:uri="5e6c6c5c-474c-4ef7-b7d6-59a0e77cc256"/>
  </ds:schemaRefs>
</ds:datastoreItem>
</file>

<file path=customXml/itemProps3.xml><?xml version="1.0" encoding="utf-8"?>
<ds:datastoreItem xmlns:ds="http://schemas.openxmlformats.org/officeDocument/2006/customXml" ds:itemID="{90EF641E-3880-4658-98E4-0E12E5DBF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c6c5c-474c-4ef7-b7d6-59a0e77cc256"/>
    <ds:schemaRef ds:uri="4085a4f5-5f40-4143-b221-75ee5dde648a"/>
    <ds:schemaRef ds:uri="8662c659-72ab-411b-b755-fbef5cbbde1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24239</Words>
  <Characters>143011</Characters>
  <Application>Microsoft Office Word</Application>
  <DocSecurity>0</DocSecurity>
  <Lines>1191</Lines>
  <Paragraphs>333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166917</CharactersWithSpaces>
  <SharedDoc>false</SharedDoc>
  <HLinks>
    <vt:vector size="150" baseType="variant">
      <vt:variant>
        <vt:i4>5636154</vt:i4>
      </vt:variant>
      <vt:variant>
        <vt:i4>228</vt:i4>
      </vt:variant>
      <vt:variant>
        <vt:i4>0</vt:i4>
      </vt:variant>
      <vt:variant>
        <vt:i4>5</vt:i4>
      </vt:variant>
      <vt:variant>
        <vt:lpwstr>mailto:petr.vancura@mze.cz</vt:lpwstr>
      </vt:variant>
      <vt:variant>
        <vt:lpwstr/>
      </vt:variant>
      <vt:variant>
        <vt:i4>3866743</vt:i4>
      </vt:variant>
      <vt:variant>
        <vt:i4>219</vt:i4>
      </vt:variant>
      <vt:variant>
        <vt:i4>0</vt:i4>
      </vt:variant>
      <vt:variant>
        <vt:i4>5</vt:i4>
      </vt:variant>
      <vt:variant>
        <vt:lpwstr/>
      </vt:variant>
      <vt:variant>
        <vt:lpwstr>Annex09</vt:lpwstr>
      </vt:variant>
      <vt:variant>
        <vt:i4>3866743</vt:i4>
      </vt:variant>
      <vt:variant>
        <vt:i4>216</vt:i4>
      </vt:variant>
      <vt:variant>
        <vt:i4>0</vt:i4>
      </vt:variant>
      <vt:variant>
        <vt:i4>5</vt:i4>
      </vt:variant>
      <vt:variant>
        <vt:lpwstr/>
      </vt:variant>
      <vt:variant>
        <vt:lpwstr>Annex08</vt:lpwstr>
      </vt:variant>
      <vt:variant>
        <vt:i4>3866743</vt:i4>
      </vt:variant>
      <vt:variant>
        <vt:i4>213</vt:i4>
      </vt:variant>
      <vt:variant>
        <vt:i4>0</vt:i4>
      </vt:variant>
      <vt:variant>
        <vt:i4>5</vt:i4>
      </vt:variant>
      <vt:variant>
        <vt:lpwstr/>
      </vt:variant>
      <vt:variant>
        <vt:lpwstr>Annex07</vt:lpwstr>
      </vt:variant>
      <vt:variant>
        <vt:i4>3866743</vt:i4>
      </vt:variant>
      <vt:variant>
        <vt:i4>210</vt:i4>
      </vt:variant>
      <vt:variant>
        <vt:i4>0</vt:i4>
      </vt:variant>
      <vt:variant>
        <vt:i4>5</vt:i4>
      </vt:variant>
      <vt:variant>
        <vt:lpwstr/>
      </vt:variant>
      <vt:variant>
        <vt:lpwstr>Annex06</vt:lpwstr>
      </vt:variant>
      <vt:variant>
        <vt:i4>3866743</vt:i4>
      </vt:variant>
      <vt:variant>
        <vt:i4>207</vt:i4>
      </vt:variant>
      <vt:variant>
        <vt:i4>0</vt:i4>
      </vt:variant>
      <vt:variant>
        <vt:i4>5</vt:i4>
      </vt:variant>
      <vt:variant>
        <vt:lpwstr/>
      </vt:variant>
      <vt:variant>
        <vt:lpwstr>Annex05</vt:lpwstr>
      </vt:variant>
      <vt:variant>
        <vt:i4>3866743</vt:i4>
      </vt:variant>
      <vt:variant>
        <vt:i4>204</vt:i4>
      </vt:variant>
      <vt:variant>
        <vt:i4>0</vt:i4>
      </vt:variant>
      <vt:variant>
        <vt:i4>5</vt:i4>
      </vt:variant>
      <vt:variant>
        <vt:lpwstr/>
      </vt:variant>
      <vt:variant>
        <vt:lpwstr>Annex04</vt:lpwstr>
      </vt:variant>
      <vt:variant>
        <vt:i4>3866743</vt:i4>
      </vt:variant>
      <vt:variant>
        <vt:i4>201</vt:i4>
      </vt:variant>
      <vt:variant>
        <vt:i4>0</vt:i4>
      </vt:variant>
      <vt:variant>
        <vt:i4>5</vt:i4>
      </vt:variant>
      <vt:variant>
        <vt:lpwstr/>
      </vt:variant>
      <vt:variant>
        <vt:lpwstr>Annex03</vt:lpwstr>
      </vt:variant>
      <vt:variant>
        <vt:i4>3866743</vt:i4>
      </vt:variant>
      <vt:variant>
        <vt:i4>198</vt:i4>
      </vt:variant>
      <vt:variant>
        <vt:i4>0</vt:i4>
      </vt:variant>
      <vt:variant>
        <vt:i4>5</vt:i4>
      </vt:variant>
      <vt:variant>
        <vt:lpwstr/>
      </vt:variant>
      <vt:variant>
        <vt:lpwstr>Annex02</vt:lpwstr>
      </vt:variant>
      <vt:variant>
        <vt:i4>3866743</vt:i4>
      </vt:variant>
      <vt:variant>
        <vt:i4>195</vt:i4>
      </vt:variant>
      <vt:variant>
        <vt:i4>0</vt:i4>
      </vt:variant>
      <vt:variant>
        <vt:i4>5</vt:i4>
      </vt:variant>
      <vt:variant>
        <vt:lpwstr/>
      </vt:variant>
      <vt:variant>
        <vt:lpwstr>Annex01</vt:lpwstr>
      </vt:variant>
      <vt:variant>
        <vt:i4>2490472</vt:i4>
      </vt:variant>
      <vt:variant>
        <vt:i4>192</vt:i4>
      </vt:variant>
      <vt:variant>
        <vt:i4>0</vt:i4>
      </vt:variant>
      <vt:variant>
        <vt:i4>5</vt:i4>
      </vt:variant>
      <vt:variant>
        <vt:lpwstr/>
      </vt:variant>
      <vt:variant>
        <vt:lpwstr>ListAnnex09</vt:lpwstr>
      </vt:variant>
      <vt:variant>
        <vt:i4>2490472</vt:i4>
      </vt:variant>
      <vt:variant>
        <vt:i4>168</vt:i4>
      </vt:variant>
      <vt:variant>
        <vt:i4>0</vt:i4>
      </vt:variant>
      <vt:variant>
        <vt:i4>5</vt:i4>
      </vt:variant>
      <vt:variant>
        <vt:lpwstr/>
      </vt:variant>
      <vt:variant>
        <vt:lpwstr>ListAnnex04</vt:lpwstr>
      </vt:variant>
      <vt:variant>
        <vt:i4>2490472</vt:i4>
      </vt:variant>
      <vt:variant>
        <vt:i4>159</vt:i4>
      </vt:variant>
      <vt:variant>
        <vt:i4>0</vt:i4>
      </vt:variant>
      <vt:variant>
        <vt:i4>5</vt:i4>
      </vt:variant>
      <vt:variant>
        <vt:lpwstr/>
      </vt:variant>
      <vt:variant>
        <vt:lpwstr>ListAnnex04</vt:lpwstr>
      </vt:variant>
      <vt:variant>
        <vt:i4>2490472</vt:i4>
      </vt:variant>
      <vt:variant>
        <vt:i4>156</vt:i4>
      </vt:variant>
      <vt:variant>
        <vt:i4>0</vt:i4>
      </vt:variant>
      <vt:variant>
        <vt:i4>5</vt:i4>
      </vt:variant>
      <vt:variant>
        <vt:lpwstr/>
      </vt:variant>
      <vt:variant>
        <vt:lpwstr>ListAnnex06</vt:lpwstr>
      </vt:variant>
      <vt:variant>
        <vt:i4>2490472</vt:i4>
      </vt:variant>
      <vt:variant>
        <vt:i4>138</vt:i4>
      </vt:variant>
      <vt:variant>
        <vt:i4>0</vt:i4>
      </vt:variant>
      <vt:variant>
        <vt:i4>5</vt:i4>
      </vt:variant>
      <vt:variant>
        <vt:lpwstr/>
      </vt:variant>
      <vt:variant>
        <vt:lpwstr>ListAnnex06</vt:lpwstr>
      </vt:variant>
      <vt:variant>
        <vt:i4>2490472</vt:i4>
      </vt:variant>
      <vt:variant>
        <vt:i4>99</vt:i4>
      </vt:variant>
      <vt:variant>
        <vt:i4>0</vt:i4>
      </vt:variant>
      <vt:variant>
        <vt:i4>5</vt:i4>
      </vt:variant>
      <vt:variant>
        <vt:lpwstr/>
      </vt:variant>
      <vt:variant>
        <vt:lpwstr>ListAnnex08</vt:lpwstr>
      </vt:variant>
      <vt:variant>
        <vt:i4>2490472</vt:i4>
      </vt:variant>
      <vt:variant>
        <vt:i4>87</vt:i4>
      </vt:variant>
      <vt:variant>
        <vt:i4>0</vt:i4>
      </vt:variant>
      <vt:variant>
        <vt:i4>5</vt:i4>
      </vt:variant>
      <vt:variant>
        <vt:lpwstr/>
      </vt:variant>
      <vt:variant>
        <vt:lpwstr>ListAnnex02</vt:lpwstr>
      </vt:variant>
      <vt:variant>
        <vt:i4>2490472</vt:i4>
      </vt:variant>
      <vt:variant>
        <vt:i4>66</vt:i4>
      </vt:variant>
      <vt:variant>
        <vt:i4>0</vt:i4>
      </vt:variant>
      <vt:variant>
        <vt:i4>5</vt:i4>
      </vt:variant>
      <vt:variant>
        <vt:lpwstr/>
      </vt:variant>
      <vt:variant>
        <vt:lpwstr>ListAnnex03</vt:lpwstr>
      </vt:variant>
      <vt:variant>
        <vt:i4>2490472</vt:i4>
      </vt:variant>
      <vt:variant>
        <vt:i4>63</vt:i4>
      </vt:variant>
      <vt:variant>
        <vt:i4>0</vt:i4>
      </vt:variant>
      <vt:variant>
        <vt:i4>5</vt:i4>
      </vt:variant>
      <vt:variant>
        <vt:lpwstr/>
      </vt:variant>
      <vt:variant>
        <vt:lpwstr>ListAnnex08</vt:lpwstr>
      </vt:variant>
      <vt:variant>
        <vt:i4>2556008</vt:i4>
      </vt:variant>
      <vt:variant>
        <vt:i4>39</vt:i4>
      </vt:variant>
      <vt:variant>
        <vt:i4>0</vt:i4>
      </vt:variant>
      <vt:variant>
        <vt:i4>5</vt:i4>
      </vt:variant>
      <vt:variant>
        <vt:lpwstr/>
      </vt:variant>
      <vt:variant>
        <vt:lpwstr>ListAnnex10</vt:lpwstr>
      </vt:variant>
      <vt:variant>
        <vt:i4>2490472</vt:i4>
      </vt:variant>
      <vt:variant>
        <vt:i4>36</vt:i4>
      </vt:variant>
      <vt:variant>
        <vt:i4>0</vt:i4>
      </vt:variant>
      <vt:variant>
        <vt:i4>5</vt:i4>
      </vt:variant>
      <vt:variant>
        <vt:lpwstr/>
      </vt:variant>
      <vt:variant>
        <vt:lpwstr>ListAnnex01</vt:lpwstr>
      </vt:variant>
      <vt:variant>
        <vt:i4>2490472</vt:i4>
      </vt:variant>
      <vt:variant>
        <vt:i4>18</vt:i4>
      </vt:variant>
      <vt:variant>
        <vt:i4>0</vt:i4>
      </vt:variant>
      <vt:variant>
        <vt:i4>5</vt:i4>
      </vt:variant>
      <vt:variant>
        <vt:lpwstr/>
      </vt:variant>
      <vt:variant>
        <vt:lpwstr>ListAnnex07</vt:lpwstr>
      </vt:variant>
      <vt:variant>
        <vt:i4>2490472</vt:i4>
      </vt:variant>
      <vt:variant>
        <vt:i4>15</vt:i4>
      </vt:variant>
      <vt:variant>
        <vt:i4>0</vt:i4>
      </vt:variant>
      <vt:variant>
        <vt:i4>5</vt:i4>
      </vt:variant>
      <vt:variant>
        <vt:lpwstr/>
      </vt:variant>
      <vt:variant>
        <vt:lpwstr>ListAnnex05</vt:lpwstr>
      </vt:variant>
      <vt:variant>
        <vt:i4>2490472</vt:i4>
      </vt:variant>
      <vt:variant>
        <vt:i4>12</vt:i4>
      </vt:variant>
      <vt:variant>
        <vt:i4>0</vt:i4>
      </vt:variant>
      <vt:variant>
        <vt:i4>5</vt:i4>
      </vt:variant>
      <vt:variant>
        <vt:lpwstr/>
      </vt:variant>
      <vt:variant>
        <vt:lpwstr>ListAnnex02</vt:lpwstr>
      </vt:variant>
      <vt:variant>
        <vt:i4>2490472</vt:i4>
      </vt:variant>
      <vt:variant>
        <vt:i4>9</vt:i4>
      </vt:variant>
      <vt:variant>
        <vt:i4>0</vt:i4>
      </vt:variant>
      <vt:variant>
        <vt:i4>5</vt:i4>
      </vt:variant>
      <vt:variant>
        <vt:lpwstr/>
      </vt:variant>
      <vt:variant>
        <vt:lpwstr>ListAnnex01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2017-06-06T06:31:00Z</dcterms:created>
  <dcterms:modified xsi:type="dcterms:W3CDTF">2017-06-06T06:31:00Z</dcterms:modified>
</cp:coreProperties>
</file>