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206FE" w14:paraId="20DE04C1" w14:textId="77777777">
        <w:trPr>
          <w:trHeight w:val="148"/>
        </w:trPr>
        <w:tc>
          <w:tcPr>
            <w:tcW w:w="115" w:type="dxa"/>
          </w:tcPr>
          <w:p w14:paraId="6E288A0C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44EF50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9D9AC5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472EB7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D7F054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2BBC27" w14:textId="77777777" w:rsidR="00B206FE" w:rsidRDefault="00B206FE">
            <w:pPr>
              <w:pStyle w:val="EmptyCellLayoutStyle"/>
              <w:spacing w:after="0" w:line="240" w:lineRule="auto"/>
            </w:pPr>
          </w:p>
        </w:tc>
      </w:tr>
      <w:tr w:rsidR="00F1484D" w14:paraId="3D29065E" w14:textId="77777777" w:rsidTr="00F1484D">
        <w:trPr>
          <w:trHeight w:val="340"/>
        </w:trPr>
        <w:tc>
          <w:tcPr>
            <w:tcW w:w="115" w:type="dxa"/>
          </w:tcPr>
          <w:p w14:paraId="006918C3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E7B09A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206FE" w14:paraId="0C8F41E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F3E5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EE1019A" w14:textId="77777777" w:rsidR="00B206FE" w:rsidRDefault="00B206FE">
            <w:pPr>
              <w:spacing w:after="0" w:line="240" w:lineRule="auto"/>
            </w:pPr>
          </w:p>
        </w:tc>
        <w:tc>
          <w:tcPr>
            <w:tcW w:w="8142" w:type="dxa"/>
          </w:tcPr>
          <w:p w14:paraId="3D4793A8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F86433" w14:textId="77777777" w:rsidR="00B206FE" w:rsidRDefault="00B206FE">
            <w:pPr>
              <w:pStyle w:val="EmptyCellLayoutStyle"/>
              <w:spacing w:after="0" w:line="240" w:lineRule="auto"/>
            </w:pPr>
          </w:p>
        </w:tc>
      </w:tr>
      <w:tr w:rsidR="00B206FE" w14:paraId="2BC7F9E8" w14:textId="77777777">
        <w:trPr>
          <w:trHeight w:val="100"/>
        </w:trPr>
        <w:tc>
          <w:tcPr>
            <w:tcW w:w="115" w:type="dxa"/>
          </w:tcPr>
          <w:p w14:paraId="69E61824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390EAC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F49E0D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6009BA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1F678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92186" w14:textId="77777777" w:rsidR="00B206FE" w:rsidRDefault="00B206FE">
            <w:pPr>
              <w:pStyle w:val="EmptyCellLayoutStyle"/>
              <w:spacing w:after="0" w:line="240" w:lineRule="auto"/>
            </w:pPr>
          </w:p>
        </w:tc>
      </w:tr>
      <w:tr w:rsidR="00F1484D" w14:paraId="18F0CE6E" w14:textId="77777777" w:rsidTr="00F1484D">
        <w:tc>
          <w:tcPr>
            <w:tcW w:w="115" w:type="dxa"/>
          </w:tcPr>
          <w:p w14:paraId="31CB063C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BAF42D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206FE" w14:paraId="631FB0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4E06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F054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06FE" w14:paraId="20BD8B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78DF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Kofola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DB93" w14:textId="1333D35E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Za Drahou 165/1, 79401 </w:t>
                  </w:r>
                  <w:r w:rsidR="00DE58C1">
                    <w:rPr>
                      <w:rFonts w:ascii="Arial" w:eastAsia="Arial" w:hAnsi="Arial"/>
                      <w:color w:val="000000"/>
                    </w:rPr>
                    <w:t>Krnov – Pod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Bezručovým vrchem</w:t>
                  </w:r>
                </w:p>
              </w:tc>
            </w:tr>
          </w:tbl>
          <w:p w14:paraId="228CDDF9" w14:textId="77777777" w:rsidR="00B206FE" w:rsidRDefault="00B206FE">
            <w:pPr>
              <w:spacing w:after="0" w:line="240" w:lineRule="auto"/>
            </w:pPr>
          </w:p>
        </w:tc>
      </w:tr>
      <w:tr w:rsidR="00B206FE" w14:paraId="7612F6F3" w14:textId="77777777">
        <w:trPr>
          <w:trHeight w:val="349"/>
        </w:trPr>
        <w:tc>
          <w:tcPr>
            <w:tcW w:w="115" w:type="dxa"/>
          </w:tcPr>
          <w:p w14:paraId="692C183E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AEAE6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02545E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6B79AF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27F8C2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7ED736" w14:textId="77777777" w:rsidR="00B206FE" w:rsidRDefault="00B206FE">
            <w:pPr>
              <w:pStyle w:val="EmptyCellLayoutStyle"/>
              <w:spacing w:after="0" w:line="240" w:lineRule="auto"/>
            </w:pPr>
          </w:p>
        </w:tc>
      </w:tr>
      <w:tr w:rsidR="00B206FE" w14:paraId="2A431207" w14:textId="77777777">
        <w:trPr>
          <w:trHeight w:val="340"/>
        </w:trPr>
        <w:tc>
          <w:tcPr>
            <w:tcW w:w="115" w:type="dxa"/>
          </w:tcPr>
          <w:p w14:paraId="5098BB4B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55FF32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206FE" w14:paraId="70F9843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D791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F51B760" w14:textId="77777777" w:rsidR="00B206FE" w:rsidRDefault="00B206FE">
            <w:pPr>
              <w:spacing w:after="0" w:line="240" w:lineRule="auto"/>
            </w:pPr>
          </w:p>
        </w:tc>
        <w:tc>
          <w:tcPr>
            <w:tcW w:w="801" w:type="dxa"/>
          </w:tcPr>
          <w:p w14:paraId="6CF4BAB5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ABB3FC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247255" w14:textId="77777777" w:rsidR="00B206FE" w:rsidRDefault="00B206FE">
            <w:pPr>
              <w:pStyle w:val="EmptyCellLayoutStyle"/>
              <w:spacing w:after="0" w:line="240" w:lineRule="auto"/>
            </w:pPr>
          </w:p>
        </w:tc>
      </w:tr>
      <w:tr w:rsidR="00B206FE" w14:paraId="03F68E0D" w14:textId="77777777">
        <w:trPr>
          <w:trHeight w:val="229"/>
        </w:trPr>
        <w:tc>
          <w:tcPr>
            <w:tcW w:w="115" w:type="dxa"/>
          </w:tcPr>
          <w:p w14:paraId="6A1766CA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CF41D4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1D31D1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0CE38F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82CD79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1183B5" w14:textId="77777777" w:rsidR="00B206FE" w:rsidRDefault="00B206FE">
            <w:pPr>
              <w:pStyle w:val="EmptyCellLayoutStyle"/>
              <w:spacing w:after="0" w:line="240" w:lineRule="auto"/>
            </w:pPr>
          </w:p>
        </w:tc>
      </w:tr>
      <w:tr w:rsidR="00F1484D" w14:paraId="61765CEC" w14:textId="77777777" w:rsidTr="00F1484D">
        <w:tc>
          <w:tcPr>
            <w:tcW w:w="115" w:type="dxa"/>
          </w:tcPr>
          <w:p w14:paraId="24B42D4A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206FE" w14:paraId="1B0A0BF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3BF0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27AC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E83F" w14:textId="77777777" w:rsidR="00B206FE" w:rsidRDefault="00F148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8EE7" w14:textId="77777777" w:rsidR="00B206FE" w:rsidRDefault="00F148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21D6" w14:textId="77777777" w:rsidR="00B206FE" w:rsidRDefault="00F148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FA7D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6EE4" w14:textId="77777777" w:rsidR="00B206FE" w:rsidRDefault="00F148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06CE" w14:textId="77777777" w:rsidR="00B206FE" w:rsidRDefault="00F148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EED7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9E6D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79C9" w14:textId="77777777" w:rsidR="00B206FE" w:rsidRDefault="00F148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0B15" w14:textId="77777777" w:rsidR="00B206FE" w:rsidRDefault="00F148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F029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484D" w14:paraId="1E66C2E1" w14:textId="77777777" w:rsidTr="00F1484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EFF9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Brna</w:t>
                  </w:r>
                </w:p>
              </w:tc>
            </w:tr>
            <w:tr w:rsidR="00B206FE" w14:paraId="4F9D1F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0282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2E16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DB4F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2CF6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82E1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BD57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89702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610DA" w14:textId="77777777" w:rsidR="00B206FE" w:rsidRDefault="00F148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4EF8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366B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74CB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8C59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3528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B206FE" w14:paraId="266572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995B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0B27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C1DD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2E4E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12EB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9E23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5533E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76A03" w14:textId="77777777" w:rsidR="00B206FE" w:rsidRDefault="00F148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C2A4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E759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E5AD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D4FF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087E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</w:tr>
            <w:tr w:rsidR="00B206FE" w14:paraId="725A49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8429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D18A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8142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B0EB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0F72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6DCB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AD571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B41F2" w14:textId="77777777" w:rsidR="00B206FE" w:rsidRDefault="00F148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97FC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8BCC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BE4A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0B07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FCE9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22 960,00</w:t>
                  </w:r>
                </w:p>
              </w:tc>
            </w:tr>
            <w:tr w:rsidR="00B206FE" w14:paraId="482624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E27E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A643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0B72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C33E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0F86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2DAC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2D67B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B12F6" w14:textId="77777777" w:rsidR="00B206FE" w:rsidRDefault="00F148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3EE3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43F0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0DE1" w14:textId="77777777" w:rsidR="00B206FE" w:rsidRDefault="00F148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3359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C987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4 550,00</w:t>
                  </w:r>
                </w:p>
              </w:tc>
            </w:tr>
            <w:tr w:rsidR="00F1484D" w14:paraId="5C39D63E" w14:textId="77777777" w:rsidTr="00F1484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31A1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FB46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9660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DDAF0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D88B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1E8C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905C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1FC5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9644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9668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29 135,00</w:t>
                  </w:r>
                </w:p>
              </w:tc>
            </w:tr>
            <w:tr w:rsidR="00F1484D" w14:paraId="4D019C30" w14:textId="77777777" w:rsidTr="00F1484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E6C9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707C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1 910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3CA3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E8CC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9AB4" w14:textId="77777777" w:rsidR="00B206FE" w:rsidRDefault="00F148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29 135</w:t>
                  </w:r>
                </w:p>
              </w:tc>
            </w:tr>
            <w:tr w:rsidR="00F1484D" w14:paraId="2511EDB2" w14:textId="77777777" w:rsidTr="00F1484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B8F1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7586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44E2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7C94" w14:textId="77777777" w:rsidR="00B206FE" w:rsidRDefault="00B20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F196" w14:textId="77777777" w:rsidR="00B206FE" w:rsidRDefault="00B206FE">
                  <w:pPr>
                    <w:spacing w:after="0" w:line="240" w:lineRule="auto"/>
                  </w:pPr>
                </w:p>
              </w:tc>
            </w:tr>
          </w:tbl>
          <w:p w14:paraId="3BD89636" w14:textId="77777777" w:rsidR="00B206FE" w:rsidRDefault="00B206FE">
            <w:pPr>
              <w:spacing w:after="0" w:line="240" w:lineRule="auto"/>
            </w:pPr>
          </w:p>
        </w:tc>
      </w:tr>
      <w:tr w:rsidR="00B206FE" w14:paraId="2BE9BC92" w14:textId="77777777">
        <w:trPr>
          <w:trHeight w:val="254"/>
        </w:trPr>
        <w:tc>
          <w:tcPr>
            <w:tcW w:w="115" w:type="dxa"/>
          </w:tcPr>
          <w:p w14:paraId="14D7A8E5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7726E5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1BE087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8183DE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ACB9E9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64E674" w14:textId="77777777" w:rsidR="00B206FE" w:rsidRDefault="00B206FE">
            <w:pPr>
              <w:pStyle w:val="EmptyCellLayoutStyle"/>
              <w:spacing w:after="0" w:line="240" w:lineRule="auto"/>
            </w:pPr>
          </w:p>
        </w:tc>
      </w:tr>
      <w:tr w:rsidR="00F1484D" w14:paraId="6BF73415" w14:textId="77777777" w:rsidTr="00F1484D">
        <w:trPr>
          <w:trHeight w:val="1305"/>
        </w:trPr>
        <w:tc>
          <w:tcPr>
            <w:tcW w:w="115" w:type="dxa"/>
          </w:tcPr>
          <w:p w14:paraId="40F3EB01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206FE" w14:paraId="4DFC4AC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6784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0F3135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DF9A91" w14:textId="77777777" w:rsidR="00B206FE" w:rsidRDefault="00F148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9397E20" w14:textId="77777777" w:rsidR="00B206FE" w:rsidRDefault="00F148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DA8561C" w14:textId="77777777" w:rsidR="00B206FE" w:rsidRDefault="00F148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CCE577" w14:textId="77777777" w:rsidR="00B206FE" w:rsidRDefault="00B206FE">
            <w:pPr>
              <w:spacing w:after="0" w:line="240" w:lineRule="auto"/>
            </w:pPr>
          </w:p>
        </w:tc>
        <w:tc>
          <w:tcPr>
            <w:tcW w:w="285" w:type="dxa"/>
          </w:tcPr>
          <w:p w14:paraId="3B4F4AD9" w14:textId="77777777" w:rsidR="00B206FE" w:rsidRDefault="00B206FE">
            <w:pPr>
              <w:pStyle w:val="EmptyCellLayoutStyle"/>
              <w:spacing w:after="0" w:line="240" w:lineRule="auto"/>
            </w:pPr>
          </w:p>
        </w:tc>
      </w:tr>
      <w:tr w:rsidR="00B206FE" w14:paraId="32B09A3F" w14:textId="77777777">
        <w:trPr>
          <w:trHeight w:val="314"/>
        </w:trPr>
        <w:tc>
          <w:tcPr>
            <w:tcW w:w="115" w:type="dxa"/>
          </w:tcPr>
          <w:p w14:paraId="0595EDE3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3D270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CFCA3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B4CCE9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25DC5E" w14:textId="77777777" w:rsidR="00B206FE" w:rsidRDefault="00B20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83ADD6" w14:textId="77777777" w:rsidR="00B206FE" w:rsidRDefault="00B206FE">
            <w:pPr>
              <w:pStyle w:val="EmptyCellLayoutStyle"/>
              <w:spacing w:after="0" w:line="240" w:lineRule="auto"/>
            </w:pPr>
          </w:p>
        </w:tc>
      </w:tr>
    </w:tbl>
    <w:p w14:paraId="3C1A42DF" w14:textId="6D4B1B78" w:rsidR="00B206FE" w:rsidRDefault="00B206FE">
      <w:pPr>
        <w:spacing w:after="0" w:line="240" w:lineRule="auto"/>
      </w:pPr>
    </w:p>
    <w:p w14:paraId="05FE3FE6" w14:textId="77777777" w:rsidR="001E47D4" w:rsidRPr="001E47D4" w:rsidRDefault="001E47D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47D4">
        <w:rPr>
          <w:rFonts w:ascii="Arial" w:hAnsi="Arial" w:cs="Arial"/>
          <w:b/>
          <w:bCs/>
          <w:sz w:val="24"/>
          <w:szCs w:val="24"/>
        </w:rPr>
        <w:t xml:space="preserve">Výpočet splátky nájemného k 27. 5. 2023 za část pozemku </w:t>
      </w:r>
      <w:proofErr w:type="spellStart"/>
      <w:r w:rsidRPr="001E47D4">
        <w:rPr>
          <w:rFonts w:ascii="Arial" w:hAnsi="Arial" w:cs="Arial"/>
          <w:b/>
          <w:bCs/>
          <w:sz w:val="24"/>
          <w:szCs w:val="24"/>
        </w:rPr>
        <w:t>p.č</w:t>
      </w:r>
      <w:proofErr w:type="spellEnd"/>
      <w:r w:rsidRPr="001E47D4">
        <w:rPr>
          <w:rFonts w:ascii="Arial" w:hAnsi="Arial" w:cs="Arial"/>
          <w:b/>
          <w:bCs/>
          <w:sz w:val="24"/>
          <w:szCs w:val="24"/>
        </w:rPr>
        <w:t xml:space="preserve">. 5301/4, </w:t>
      </w:r>
      <w:proofErr w:type="spellStart"/>
      <w:r w:rsidRPr="001E47D4">
        <w:rPr>
          <w:rFonts w:ascii="Arial" w:hAnsi="Arial" w:cs="Arial"/>
          <w:b/>
          <w:bCs/>
          <w:sz w:val="24"/>
          <w:szCs w:val="24"/>
        </w:rPr>
        <w:t>k.ú</w:t>
      </w:r>
      <w:proofErr w:type="spellEnd"/>
      <w:r w:rsidRPr="001E47D4">
        <w:rPr>
          <w:rFonts w:ascii="Arial" w:hAnsi="Arial" w:cs="Arial"/>
          <w:b/>
          <w:bCs/>
          <w:sz w:val="24"/>
          <w:szCs w:val="24"/>
        </w:rPr>
        <w:t xml:space="preserve">. Újezd u Brna </w:t>
      </w:r>
    </w:p>
    <w:p w14:paraId="7569B43D" w14:textId="03EBBEAA" w:rsidR="001E47D4" w:rsidRPr="001E47D4" w:rsidRDefault="001E47D4">
      <w:pPr>
        <w:spacing w:after="0" w:line="240" w:lineRule="auto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1E47D4">
        <w:rPr>
          <w:rFonts w:ascii="Arial" w:hAnsi="Arial" w:cs="Arial"/>
          <w:b/>
          <w:bCs/>
          <w:sz w:val="24"/>
          <w:szCs w:val="24"/>
        </w:rPr>
        <w:t>o výměře 1435 m</w:t>
      </w:r>
      <w:r w:rsidRPr="001E47D4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</w:p>
    <w:tbl>
      <w:tblPr>
        <w:tblW w:w="97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740"/>
        <w:gridCol w:w="1880"/>
        <w:gridCol w:w="1000"/>
        <w:gridCol w:w="1340"/>
        <w:gridCol w:w="2200"/>
      </w:tblGrid>
      <w:tr w:rsidR="001E47D4" w:rsidRPr="001E47D4" w14:paraId="7CAEF165" w14:textId="77777777" w:rsidTr="001E47D4">
        <w:trPr>
          <w:trHeight w:val="63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noWrap/>
            <w:vAlign w:val="bottom"/>
            <w:hideMark/>
          </w:tcPr>
          <w:p w14:paraId="41517B8A" w14:textId="77777777" w:rsidR="001E47D4" w:rsidRPr="001E47D4" w:rsidRDefault="001E47D4" w:rsidP="001E47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E47D4">
              <w:rPr>
                <w:b/>
                <w:bCs/>
                <w:sz w:val="24"/>
                <w:szCs w:val="24"/>
              </w:rPr>
              <w:t>od: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B3B3"/>
            <w:noWrap/>
            <w:vAlign w:val="bottom"/>
            <w:hideMark/>
          </w:tcPr>
          <w:p w14:paraId="6DFD3818" w14:textId="77777777" w:rsidR="001E47D4" w:rsidRPr="001E47D4" w:rsidRDefault="001E47D4" w:rsidP="001E47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E47D4">
              <w:rPr>
                <w:b/>
                <w:bCs/>
                <w:sz w:val="24"/>
                <w:szCs w:val="24"/>
              </w:rPr>
              <w:t>do: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B3B3"/>
            <w:noWrap/>
            <w:vAlign w:val="bottom"/>
            <w:hideMark/>
          </w:tcPr>
          <w:p w14:paraId="265DDE31" w14:textId="77777777" w:rsidR="001E47D4" w:rsidRPr="001E47D4" w:rsidRDefault="001E47D4" w:rsidP="001E47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E47D4">
              <w:rPr>
                <w:b/>
                <w:bCs/>
                <w:sz w:val="24"/>
                <w:szCs w:val="24"/>
              </w:rPr>
              <w:t>roční předpis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B3B3"/>
            <w:noWrap/>
            <w:vAlign w:val="bottom"/>
            <w:hideMark/>
          </w:tcPr>
          <w:p w14:paraId="7A21BFCF" w14:textId="77777777" w:rsidR="001E47D4" w:rsidRPr="001E47D4" w:rsidRDefault="001E47D4" w:rsidP="001E47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E47D4">
              <w:rPr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B3B3"/>
            <w:noWrap/>
            <w:vAlign w:val="bottom"/>
            <w:hideMark/>
          </w:tcPr>
          <w:p w14:paraId="7BC8695F" w14:textId="77777777" w:rsidR="001E47D4" w:rsidRPr="001E47D4" w:rsidRDefault="001E47D4" w:rsidP="001E47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E47D4">
              <w:rPr>
                <w:b/>
                <w:bCs/>
                <w:sz w:val="24"/>
                <w:szCs w:val="24"/>
              </w:rPr>
              <w:t>počet dnů: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3B3B3"/>
            <w:noWrap/>
            <w:vAlign w:val="bottom"/>
            <w:hideMark/>
          </w:tcPr>
          <w:p w14:paraId="527F6768" w14:textId="77777777" w:rsidR="001E47D4" w:rsidRPr="001E47D4" w:rsidRDefault="001E47D4" w:rsidP="001E47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E47D4">
              <w:rPr>
                <w:b/>
                <w:bCs/>
                <w:sz w:val="24"/>
                <w:szCs w:val="24"/>
              </w:rPr>
              <w:t>poměr. část:</w:t>
            </w:r>
          </w:p>
        </w:tc>
      </w:tr>
      <w:tr w:rsidR="001E47D4" w:rsidRPr="001E47D4" w14:paraId="7888162E" w14:textId="77777777" w:rsidTr="001E47D4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B01E" w14:textId="77777777" w:rsidR="001E47D4" w:rsidRPr="001E47D4" w:rsidRDefault="001E47D4" w:rsidP="001E47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47D4">
              <w:rPr>
                <w:rFonts w:ascii="Arial" w:hAnsi="Arial" w:cs="Arial"/>
                <w:sz w:val="24"/>
                <w:szCs w:val="24"/>
              </w:rPr>
              <w:t>27.04.2023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559F" w14:textId="77777777" w:rsidR="001E47D4" w:rsidRPr="001E47D4" w:rsidRDefault="001E47D4" w:rsidP="001E47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47D4">
              <w:rPr>
                <w:rFonts w:ascii="Arial" w:hAnsi="Arial" w:cs="Arial"/>
                <w:sz w:val="24"/>
                <w:szCs w:val="24"/>
              </w:rPr>
              <w:t>30.09.2023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B616" w14:textId="77777777" w:rsidR="001E47D4" w:rsidRPr="001E47D4" w:rsidRDefault="001E47D4" w:rsidP="001E47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47D4">
              <w:rPr>
                <w:rFonts w:ascii="Arial" w:hAnsi="Arial" w:cs="Arial"/>
                <w:sz w:val="24"/>
                <w:szCs w:val="24"/>
              </w:rPr>
              <w:t>22 960,00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579E" w14:textId="77777777" w:rsidR="001E47D4" w:rsidRPr="001E47D4" w:rsidRDefault="001E47D4" w:rsidP="001E47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47D4">
              <w:rPr>
                <w:rFonts w:ascii="Arial" w:hAnsi="Arial" w:cs="Arial"/>
                <w:sz w:val="24"/>
                <w:szCs w:val="24"/>
              </w:rPr>
              <w:t>365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F1FC" w14:textId="77777777" w:rsidR="001E47D4" w:rsidRPr="001E47D4" w:rsidRDefault="001E47D4" w:rsidP="001E47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47D4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8231E" w14:textId="77777777" w:rsidR="001E47D4" w:rsidRPr="001E47D4" w:rsidRDefault="001E47D4" w:rsidP="001E47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47D4">
              <w:rPr>
                <w:rFonts w:ascii="Arial" w:hAnsi="Arial" w:cs="Arial"/>
                <w:sz w:val="24"/>
                <w:szCs w:val="24"/>
              </w:rPr>
              <w:t>9 875,95 Kč</w:t>
            </w:r>
          </w:p>
        </w:tc>
      </w:tr>
      <w:tr w:rsidR="001E47D4" w:rsidRPr="001E47D4" w14:paraId="02FF4C31" w14:textId="77777777" w:rsidTr="001E47D4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CC36" w14:textId="77777777" w:rsidR="001E47D4" w:rsidRPr="001E47D4" w:rsidRDefault="001E47D4" w:rsidP="001E47D4">
            <w:pPr>
              <w:spacing w:after="0" w:line="240" w:lineRule="auto"/>
              <w:rPr>
                <w:sz w:val="24"/>
                <w:szCs w:val="24"/>
              </w:rPr>
            </w:pPr>
            <w:r w:rsidRPr="001E47D4">
              <w:rPr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03DD" w14:textId="77777777" w:rsidR="001E47D4" w:rsidRPr="001E47D4" w:rsidRDefault="001E47D4" w:rsidP="001E47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47D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23BA" w14:textId="77777777" w:rsidR="001E47D4" w:rsidRPr="001E47D4" w:rsidRDefault="001E47D4" w:rsidP="001E47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47D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8CBC" w14:textId="77777777" w:rsidR="001E47D4" w:rsidRPr="001E47D4" w:rsidRDefault="001E47D4" w:rsidP="001E47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47D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3B3B3"/>
            <w:noWrap/>
            <w:vAlign w:val="bottom"/>
            <w:hideMark/>
          </w:tcPr>
          <w:p w14:paraId="60B1CD01" w14:textId="77777777" w:rsidR="001E47D4" w:rsidRPr="001E47D4" w:rsidRDefault="001E47D4" w:rsidP="001E47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E47D4">
              <w:rPr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127740B" w14:textId="6083494E" w:rsidR="001E47D4" w:rsidRDefault="001E47D4" w:rsidP="001E47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47D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1E47D4">
              <w:rPr>
                <w:rFonts w:ascii="Arial" w:hAnsi="Arial" w:cs="Arial"/>
                <w:b/>
                <w:bCs/>
                <w:sz w:val="24"/>
                <w:szCs w:val="24"/>
              </w:rPr>
              <w:t>876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Kč</w:t>
            </w:r>
          </w:p>
          <w:p w14:paraId="20128EDC" w14:textId="27A02EA6" w:rsidR="001E47D4" w:rsidRPr="001E47D4" w:rsidRDefault="001E47D4" w:rsidP="001E47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47D4" w:rsidRPr="001E47D4" w14:paraId="16149FEE" w14:textId="77777777" w:rsidTr="001E47D4">
        <w:trPr>
          <w:trHeight w:val="94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A51B" w14:textId="77777777" w:rsidR="001E47D4" w:rsidRPr="001E47D4" w:rsidRDefault="001E47D4" w:rsidP="001E47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C437" w14:textId="77777777" w:rsidR="001E47D4" w:rsidRPr="001E47D4" w:rsidRDefault="001E47D4" w:rsidP="001E47D4">
            <w:pPr>
              <w:spacing w:after="0" w:line="240" w:lineRule="auto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66CB" w14:textId="77777777" w:rsidR="001E47D4" w:rsidRPr="001E47D4" w:rsidRDefault="001E47D4" w:rsidP="001E47D4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5A7A" w14:textId="77777777" w:rsidR="001E47D4" w:rsidRPr="001E47D4" w:rsidRDefault="001E47D4" w:rsidP="001E47D4">
            <w:pPr>
              <w:spacing w:after="0" w:line="240" w:lineRule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E744" w14:textId="77777777" w:rsidR="001E47D4" w:rsidRPr="001E47D4" w:rsidRDefault="001E47D4" w:rsidP="001E47D4">
            <w:pPr>
              <w:spacing w:after="0" w:line="240" w:lineRule="auto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F9BD" w14:textId="77777777" w:rsidR="001E47D4" w:rsidRPr="001E47D4" w:rsidRDefault="001E47D4" w:rsidP="001E47D4">
            <w:pPr>
              <w:spacing w:after="0" w:line="240" w:lineRule="auto"/>
            </w:pPr>
          </w:p>
        </w:tc>
      </w:tr>
      <w:tr w:rsidR="001E47D4" w:rsidRPr="001E47D4" w14:paraId="65DB0A80" w14:textId="77777777" w:rsidTr="001E47D4">
        <w:trPr>
          <w:trHeight w:val="315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1FE4" w14:textId="77777777" w:rsidR="001E47D4" w:rsidRPr="001E47D4" w:rsidRDefault="001E47D4" w:rsidP="001E47D4">
            <w:pPr>
              <w:spacing w:after="0" w:line="240" w:lineRule="auto"/>
              <w:rPr>
                <w:sz w:val="24"/>
                <w:szCs w:val="24"/>
              </w:rPr>
            </w:pPr>
            <w:r w:rsidRPr="001E47D4">
              <w:rPr>
                <w:sz w:val="24"/>
                <w:szCs w:val="24"/>
              </w:rPr>
              <w:t>Za správnost: Ing. Dagmar Malá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2AAB" w14:textId="77777777" w:rsidR="001E47D4" w:rsidRPr="001E47D4" w:rsidRDefault="001E47D4" w:rsidP="001E47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CED8" w14:textId="77777777" w:rsidR="001E47D4" w:rsidRPr="001E47D4" w:rsidRDefault="001E47D4" w:rsidP="001E47D4">
            <w:pPr>
              <w:spacing w:after="0" w:line="240" w:lineRule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FD73" w14:textId="77777777" w:rsidR="001E47D4" w:rsidRPr="001E47D4" w:rsidRDefault="001E47D4" w:rsidP="001E47D4">
            <w:pPr>
              <w:spacing w:after="0" w:line="240" w:lineRule="auto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FB78" w14:textId="77777777" w:rsidR="001E47D4" w:rsidRPr="001E47D4" w:rsidRDefault="001E47D4" w:rsidP="001E47D4">
            <w:pPr>
              <w:spacing w:after="0" w:line="240" w:lineRule="auto"/>
            </w:pPr>
          </w:p>
        </w:tc>
      </w:tr>
      <w:tr w:rsidR="001E47D4" w:rsidRPr="001E47D4" w14:paraId="09BB8249" w14:textId="77777777" w:rsidTr="001E47D4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BD86" w14:textId="77777777" w:rsidR="001E47D4" w:rsidRPr="001E47D4" w:rsidRDefault="001E47D4" w:rsidP="001E47D4">
            <w:pPr>
              <w:spacing w:after="0"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7C2B" w14:textId="77777777" w:rsidR="001E47D4" w:rsidRPr="001E47D4" w:rsidRDefault="001E47D4" w:rsidP="001E47D4">
            <w:pPr>
              <w:spacing w:after="0" w:line="240" w:lineRule="auto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6A31" w14:textId="77777777" w:rsidR="001E47D4" w:rsidRPr="001E47D4" w:rsidRDefault="001E47D4" w:rsidP="001E47D4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BB36" w14:textId="77777777" w:rsidR="001E47D4" w:rsidRPr="001E47D4" w:rsidRDefault="001E47D4" w:rsidP="001E47D4">
            <w:pPr>
              <w:spacing w:after="0" w:line="240" w:lineRule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BF31" w14:textId="77777777" w:rsidR="001E47D4" w:rsidRPr="001E47D4" w:rsidRDefault="001E47D4" w:rsidP="001E47D4">
            <w:pPr>
              <w:spacing w:after="0" w:line="240" w:lineRule="auto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7399" w14:textId="77777777" w:rsidR="001E47D4" w:rsidRPr="001E47D4" w:rsidRDefault="001E47D4" w:rsidP="001E47D4">
            <w:pPr>
              <w:spacing w:after="0" w:line="240" w:lineRule="auto"/>
            </w:pPr>
          </w:p>
        </w:tc>
      </w:tr>
      <w:tr w:rsidR="001E47D4" w:rsidRPr="001E47D4" w14:paraId="312827CA" w14:textId="77777777" w:rsidTr="001E47D4">
        <w:trPr>
          <w:trHeight w:val="315"/>
        </w:trPr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EBDB" w14:textId="77777777" w:rsidR="001E47D4" w:rsidRPr="001E47D4" w:rsidRDefault="001E47D4" w:rsidP="001E47D4">
            <w:pPr>
              <w:spacing w:after="0" w:line="240" w:lineRule="auto"/>
              <w:rPr>
                <w:sz w:val="24"/>
                <w:szCs w:val="24"/>
              </w:rPr>
            </w:pPr>
            <w:r w:rsidRPr="001E47D4">
              <w:rPr>
                <w:sz w:val="24"/>
                <w:szCs w:val="24"/>
              </w:rPr>
              <w:t>podpis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1963" w14:textId="77777777" w:rsidR="001E47D4" w:rsidRPr="001E47D4" w:rsidRDefault="001E47D4" w:rsidP="001E47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A2EF" w14:textId="77777777" w:rsidR="001E47D4" w:rsidRPr="001E47D4" w:rsidRDefault="001E47D4" w:rsidP="001E47D4">
            <w:pPr>
              <w:spacing w:after="0" w:line="240" w:lineRule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9EF6" w14:textId="77777777" w:rsidR="001E47D4" w:rsidRPr="001E47D4" w:rsidRDefault="001E47D4" w:rsidP="001E47D4">
            <w:pPr>
              <w:spacing w:after="0" w:line="240" w:lineRule="auto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322F" w14:textId="77777777" w:rsidR="001E47D4" w:rsidRPr="001E47D4" w:rsidRDefault="001E47D4" w:rsidP="001E47D4">
            <w:pPr>
              <w:spacing w:after="0" w:line="240" w:lineRule="auto"/>
            </w:pPr>
          </w:p>
        </w:tc>
      </w:tr>
      <w:tr w:rsidR="001E47D4" w:rsidRPr="001E47D4" w14:paraId="0E7E4DF8" w14:textId="77777777" w:rsidTr="001E47D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4DD1" w14:textId="77777777" w:rsidR="001E47D4" w:rsidRPr="001E47D4" w:rsidRDefault="001E47D4" w:rsidP="001E47D4">
            <w:pPr>
              <w:spacing w:after="0"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382C" w14:textId="77777777" w:rsidR="001E47D4" w:rsidRPr="001E47D4" w:rsidRDefault="001E47D4" w:rsidP="001E47D4">
            <w:pPr>
              <w:spacing w:after="0" w:line="240" w:lineRule="auto"/>
              <w:jc w:val="right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C388" w14:textId="77777777" w:rsidR="001E47D4" w:rsidRPr="001E47D4" w:rsidRDefault="001E47D4" w:rsidP="001E47D4">
            <w:pPr>
              <w:spacing w:after="0" w:line="240" w:lineRule="auto"/>
              <w:jc w:val="right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0030" w14:textId="77777777" w:rsidR="001E47D4" w:rsidRPr="001E47D4" w:rsidRDefault="001E47D4" w:rsidP="001E47D4">
            <w:pPr>
              <w:spacing w:after="0" w:line="240" w:lineRule="auto"/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0BBA" w14:textId="77777777" w:rsidR="001E47D4" w:rsidRPr="001E47D4" w:rsidRDefault="001E47D4" w:rsidP="001E47D4">
            <w:pPr>
              <w:spacing w:after="0" w:line="240" w:lineRule="auto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B3B1" w14:textId="77777777" w:rsidR="001E47D4" w:rsidRPr="001E47D4" w:rsidRDefault="001E47D4" w:rsidP="001E47D4">
            <w:pPr>
              <w:spacing w:after="0" w:line="240" w:lineRule="auto"/>
              <w:jc w:val="center"/>
            </w:pPr>
          </w:p>
        </w:tc>
      </w:tr>
    </w:tbl>
    <w:p w14:paraId="420CA1C6" w14:textId="77777777" w:rsidR="001E47D4" w:rsidRDefault="001E47D4">
      <w:pPr>
        <w:spacing w:after="0" w:line="240" w:lineRule="auto"/>
      </w:pPr>
    </w:p>
    <w:sectPr w:rsidR="001E47D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3386" w14:textId="77777777" w:rsidR="005B1300" w:rsidRDefault="00F1484D">
      <w:pPr>
        <w:spacing w:after="0" w:line="240" w:lineRule="auto"/>
      </w:pPr>
      <w:r>
        <w:separator/>
      </w:r>
    </w:p>
  </w:endnote>
  <w:endnote w:type="continuationSeparator" w:id="0">
    <w:p w14:paraId="12D9F270" w14:textId="77777777" w:rsidR="005B1300" w:rsidRDefault="00F1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206FE" w14:paraId="352D9222" w14:textId="77777777">
      <w:tc>
        <w:tcPr>
          <w:tcW w:w="9346" w:type="dxa"/>
        </w:tcPr>
        <w:p w14:paraId="0367F7FD" w14:textId="77777777" w:rsidR="00B206FE" w:rsidRDefault="00B206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A14DAC" w14:textId="77777777" w:rsidR="00B206FE" w:rsidRDefault="00B206FE">
          <w:pPr>
            <w:pStyle w:val="EmptyCellLayoutStyle"/>
            <w:spacing w:after="0" w:line="240" w:lineRule="auto"/>
          </w:pPr>
        </w:p>
      </w:tc>
    </w:tr>
    <w:tr w:rsidR="00B206FE" w14:paraId="383CC3D4" w14:textId="77777777">
      <w:tc>
        <w:tcPr>
          <w:tcW w:w="9346" w:type="dxa"/>
        </w:tcPr>
        <w:p w14:paraId="304BE33E" w14:textId="77777777" w:rsidR="00B206FE" w:rsidRDefault="00B206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06FE" w14:paraId="06A4FEC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598089" w14:textId="77777777" w:rsidR="00B206FE" w:rsidRDefault="00F1484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CE1D0A" w14:textId="77777777" w:rsidR="00B206FE" w:rsidRDefault="00B206FE">
          <w:pPr>
            <w:spacing w:after="0" w:line="240" w:lineRule="auto"/>
          </w:pPr>
        </w:p>
      </w:tc>
    </w:tr>
    <w:tr w:rsidR="00B206FE" w14:paraId="148D8555" w14:textId="77777777">
      <w:tc>
        <w:tcPr>
          <w:tcW w:w="9346" w:type="dxa"/>
        </w:tcPr>
        <w:p w14:paraId="0E316287" w14:textId="77777777" w:rsidR="00B206FE" w:rsidRDefault="00B206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9D9C9A" w14:textId="77777777" w:rsidR="00B206FE" w:rsidRDefault="00B206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32A3" w14:textId="77777777" w:rsidR="005B1300" w:rsidRDefault="00F1484D">
      <w:pPr>
        <w:spacing w:after="0" w:line="240" w:lineRule="auto"/>
      </w:pPr>
      <w:r>
        <w:separator/>
      </w:r>
    </w:p>
  </w:footnote>
  <w:footnote w:type="continuationSeparator" w:id="0">
    <w:p w14:paraId="55E16BDC" w14:textId="77777777" w:rsidR="005B1300" w:rsidRDefault="00F14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206FE" w14:paraId="18E92B9F" w14:textId="77777777">
      <w:tc>
        <w:tcPr>
          <w:tcW w:w="144" w:type="dxa"/>
        </w:tcPr>
        <w:p w14:paraId="17285460" w14:textId="77777777" w:rsidR="00B206FE" w:rsidRDefault="00B206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3993D6" w14:textId="77777777" w:rsidR="00B206FE" w:rsidRDefault="00B206FE">
          <w:pPr>
            <w:pStyle w:val="EmptyCellLayoutStyle"/>
            <w:spacing w:after="0" w:line="240" w:lineRule="auto"/>
          </w:pPr>
        </w:p>
      </w:tc>
    </w:tr>
    <w:tr w:rsidR="00B206FE" w14:paraId="396536B1" w14:textId="77777777">
      <w:tc>
        <w:tcPr>
          <w:tcW w:w="144" w:type="dxa"/>
        </w:tcPr>
        <w:p w14:paraId="443B330D" w14:textId="77777777" w:rsidR="00B206FE" w:rsidRDefault="00B206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206FE" w14:paraId="10D6BEE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225938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6C59341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AF239F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F639BF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A120398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20A253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004EA0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9D52F5C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86B117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444A2EF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2B9407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DA84EB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2A03F1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E5DC7D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487A23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823236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CCFC8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FFFE96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</w:tr>
          <w:tr w:rsidR="00F1484D" w14:paraId="1EA56FEA" w14:textId="77777777" w:rsidTr="00F148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664184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206FE" w14:paraId="3ABEF41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EC3521" w14:textId="77777777" w:rsidR="00B206FE" w:rsidRDefault="00F148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16N20/23</w:t>
                      </w:r>
                    </w:p>
                  </w:tc>
                </w:tr>
              </w:tbl>
              <w:p w14:paraId="4AA75D5E" w14:textId="77777777" w:rsidR="00B206FE" w:rsidRDefault="00B206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EB443C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</w:tr>
          <w:tr w:rsidR="00B206FE" w14:paraId="3B05E3C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C32DBD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BE7B50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8D62C3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29D3F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273B85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236204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74014D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62DC9B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B62D4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F2F5B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C89AC3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E5F04C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407C0F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E42D6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ADCBAA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B0209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3A05D7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FEB22A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</w:tr>
          <w:tr w:rsidR="00F1484D" w14:paraId="2A54B018" w14:textId="77777777" w:rsidTr="00F148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00202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DDA63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206FE" w14:paraId="16BFB2E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DB117" w14:textId="77777777" w:rsidR="00B206FE" w:rsidRDefault="00F148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3ED87A" w14:textId="77777777" w:rsidR="00B206FE" w:rsidRDefault="00B206F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FBF1F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206FE" w14:paraId="743D255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240E16" w14:textId="77777777" w:rsidR="00B206FE" w:rsidRDefault="00F148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1612023</w:t>
                      </w:r>
                    </w:p>
                  </w:tc>
                </w:tr>
              </w:tbl>
              <w:p w14:paraId="68CED2D9" w14:textId="77777777" w:rsidR="00B206FE" w:rsidRDefault="00B206F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4491AC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206FE" w14:paraId="6084FD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54BAD" w14:textId="77777777" w:rsidR="00B206FE" w:rsidRDefault="00F148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047072" w14:textId="77777777" w:rsidR="00B206FE" w:rsidRDefault="00B206F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5AB1C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25258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FDBEE7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206FE" w14:paraId="703345E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9181F4" w14:textId="77777777" w:rsidR="00B206FE" w:rsidRDefault="00F148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13.03.2020</w:t>
                      </w:r>
                    </w:p>
                  </w:tc>
                </w:tr>
              </w:tbl>
              <w:p w14:paraId="7A0DAE11" w14:textId="77777777" w:rsidR="00B206FE" w:rsidRDefault="00B206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BCBD1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206FE" w14:paraId="73EBC63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704B2" w14:textId="77777777" w:rsidR="00B206FE" w:rsidRDefault="00F148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71F92CF" w14:textId="77777777" w:rsidR="00B206FE" w:rsidRDefault="00B206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4FCFDD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206FE" w14:paraId="00A9EC7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621C1" w14:textId="77777777" w:rsidR="00B206FE" w:rsidRDefault="00F148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29 135 Kč</w:t>
                      </w:r>
                    </w:p>
                  </w:tc>
                </w:tr>
              </w:tbl>
              <w:p w14:paraId="11E154BE" w14:textId="77777777" w:rsidR="00B206FE" w:rsidRDefault="00B206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7CC9C1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</w:tr>
          <w:tr w:rsidR="00B206FE" w14:paraId="73C67E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F442AE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AEC0A6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2181AD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789227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8BC6DF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5937A5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B89E96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8E531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6D56A7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A213F1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E3E521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DA285C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4B378D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9EE5CE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E2D18C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DCD2B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049973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7FBEC6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</w:tr>
          <w:tr w:rsidR="00B206FE" w14:paraId="202D89D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E76D85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614761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FC39B1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3E12E5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679BA0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CA516B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A25F4B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2EAFE5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1E8A08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A22455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589909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F3C509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DAD126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966158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212BD6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B736E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80FC4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718CA5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</w:tr>
          <w:tr w:rsidR="00B206FE" w14:paraId="43DAE8D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E7067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FACABA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206FE" w14:paraId="50571D9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401AF5" w14:textId="77777777" w:rsidR="00B206FE" w:rsidRDefault="00F148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171BF9" w14:textId="77777777" w:rsidR="00B206FE" w:rsidRDefault="00B206F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98EB6F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8CE234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CEDFC5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6B849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C9C68D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D3168A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14AE2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92DE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1227B9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8A97FB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F565BC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4C7FD6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12AD4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64EB0B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99F1B9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</w:tr>
          <w:tr w:rsidR="00F1484D" w14:paraId="39AE06B0" w14:textId="77777777" w:rsidTr="00F148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22BD58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C6B8E1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AF5665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92458C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82D21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206FE" w14:paraId="63ACAE1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1B795" w14:textId="77777777" w:rsidR="00B206FE" w:rsidRDefault="00F148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27.03.2023</w:t>
                      </w:r>
                    </w:p>
                  </w:tc>
                </w:tr>
              </w:tbl>
              <w:p w14:paraId="729E866F" w14:textId="77777777" w:rsidR="00B206FE" w:rsidRDefault="00B206F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83C5F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50DFA7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206FE" w14:paraId="4EB1D37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0ED07" w14:textId="77777777" w:rsidR="00B206FE" w:rsidRDefault="00F148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0AB010" w14:textId="77777777" w:rsidR="00B206FE" w:rsidRDefault="00B206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231B1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793D7A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3833A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219E2E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BDF366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F5BBD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DF1750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8E0DA3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</w:tr>
          <w:tr w:rsidR="00F1484D" w14:paraId="13ADEC2B" w14:textId="77777777" w:rsidTr="00F148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434F46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45194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E6B0DF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1C482F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09FF81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9BB5D4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9B682D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F837E0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8468B0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3DBAA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206FE" w14:paraId="394674A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DED2B7" w14:textId="77777777" w:rsidR="00B206FE" w:rsidRDefault="00F148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13.03.2020</w:t>
                      </w:r>
                    </w:p>
                  </w:tc>
                </w:tr>
              </w:tbl>
              <w:p w14:paraId="5EF6BB2F" w14:textId="77777777" w:rsidR="00B206FE" w:rsidRDefault="00B206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56FAAE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DBACEA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8586B1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8D0D8A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4D4DC9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</w:tr>
          <w:tr w:rsidR="00F1484D" w14:paraId="15361290" w14:textId="77777777" w:rsidTr="00F148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49E06D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336EEB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33057D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665743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2E90CA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755B24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36520B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F61AED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73F95F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329457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1BDD9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8D0B6B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4E3D74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986C18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77D69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6F70A3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40EFA3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</w:tr>
          <w:tr w:rsidR="00B206FE" w14:paraId="5D8B13C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72E9B0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17BFACE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515998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E7153B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263953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71E42B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4B163F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A13373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3F7DF8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D07FF8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C9FDBA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1777A0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45511A9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E9366C0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D98BDF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D7C5B8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C930A3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5B9C62" w14:textId="77777777" w:rsidR="00B206FE" w:rsidRDefault="00B206F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835BCA" w14:textId="77777777" w:rsidR="00B206FE" w:rsidRDefault="00B206FE">
          <w:pPr>
            <w:spacing w:after="0" w:line="240" w:lineRule="auto"/>
          </w:pPr>
        </w:p>
      </w:tc>
    </w:tr>
    <w:tr w:rsidR="00B206FE" w14:paraId="3AEE11C7" w14:textId="77777777">
      <w:tc>
        <w:tcPr>
          <w:tcW w:w="144" w:type="dxa"/>
        </w:tcPr>
        <w:p w14:paraId="7AEFE3C3" w14:textId="77777777" w:rsidR="00B206FE" w:rsidRDefault="00B206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01AA45" w14:textId="77777777" w:rsidR="00B206FE" w:rsidRDefault="00B206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545774">
    <w:abstractNumId w:val="0"/>
  </w:num>
  <w:num w:numId="2" w16cid:durableId="651560621">
    <w:abstractNumId w:val="1"/>
  </w:num>
  <w:num w:numId="3" w16cid:durableId="365563260">
    <w:abstractNumId w:val="2"/>
  </w:num>
  <w:num w:numId="4" w16cid:durableId="115410447">
    <w:abstractNumId w:val="3"/>
  </w:num>
  <w:num w:numId="5" w16cid:durableId="2003581431">
    <w:abstractNumId w:val="4"/>
  </w:num>
  <w:num w:numId="6" w16cid:durableId="2051999955">
    <w:abstractNumId w:val="5"/>
  </w:num>
  <w:num w:numId="7" w16cid:durableId="271279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FE"/>
    <w:rsid w:val="001E47D4"/>
    <w:rsid w:val="005B1300"/>
    <w:rsid w:val="007B587E"/>
    <w:rsid w:val="00B206FE"/>
    <w:rsid w:val="00C26260"/>
    <w:rsid w:val="00D64A4B"/>
    <w:rsid w:val="00DE58C1"/>
    <w:rsid w:val="00E76B5F"/>
    <w:rsid w:val="00F1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90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B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87E"/>
  </w:style>
  <w:style w:type="paragraph" w:styleId="Zpat">
    <w:name w:val="footer"/>
    <w:basedOn w:val="Normln"/>
    <w:link w:val="ZpatChar"/>
    <w:uiPriority w:val="99"/>
    <w:unhideWhenUsed/>
    <w:rsid w:val="007B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833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2023-04-27T05:53:00Z</dcterms:created>
  <dcterms:modified xsi:type="dcterms:W3CDTF">2023-04-27T05:53:00Z</dcterms:modified>
</cp:coreProperties>
</file>