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1F2394" w14:paraId="5810F077" w14:textId="77777777">
        <w:trPr>
          <w:trHeight w:val="100"/>
        </w:trPr>
        <w:tc>
          <w:tcPr>
            <w:tcW w:w="107" w:type="dxa"/>
          </w:tcPr>
          <w:p w14:paraId="46C3478D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C9CBCFF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40B5522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1CDD2AB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017B161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FCA61C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27D7223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1908D1F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82A106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B6836F4" w14:textId="77777777" w:rsidR="001F2394" w:rsidRDefault="001F2394">
            <w:pPr>
              <w:pStyle w:val="EmptyCellLayoutStyle"/>
              <w:spacing w:after="0" w:line="240" w:lineRule="auto"/>
            </w:pPr>
          </w:p>
        </w:tc>
      </w:tr>
      <w:tr w:rsidR="006D23FD" w14:paraId="5DFBE4BB" w14:textId="77777777" w:rsidTr="006D23FD">
        <w:trPr>
          <w:trHeight w:val="340"/>
        </w:trPr>
        <w:tc>
          <w:tcPr>
            <w:tcW w:w="107" w:type="dxa"/>
          </w:tcPr>
          <w:p w14:paraId="1CE5E1CF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A147274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D77A515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1F2394" w14:paraId="00483744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4E169" w14:textId="77777777" w:rsidR="001F2394" w:rsidRDefault="006D2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6D7CCF11" w14:textId="77777777" w:rsidR="001F2394" w:rsidRDefault="001F2394">
            <w:pPr>
              <w:spacing w:after="0" w:line="240" w:lineRule="auto"/>
            </w:pPr>
          </w:p>
        </w:tc>
        <w:tc>
          <w:tcPr>
            <w:tcW w:w="2422" w:type="dxa"/>
          </w:tcPr>
          <w:p w14:paraId="5FF6F2F1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FD2F9D2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C6A0D6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E1530C0" w14:textId="77777777" w:rsidR="001F2394" w:rsidRDefault="001F2394">
            <w:pPr>
              <w:pStyle w:val="EmptyCellLayoutStyle"/>
              <w:spacing w:after="0" w:line="240" w:lineRule="auto"/>
            </w:pPr>
          </w:p>
        </w:tc>
      </w:tr>
      <w:tr w:rsidR="001F2394" w14:paraId="0B0AE771" w14:textId="77777777">
        <w:trPr>
          <w:trHeight w:val="167"/>
        </w:trPr>
        <w:tc>
          <w:tcPr>
            <w:tcW w:w="107" w:type="dxa"/>
          </w:tcPr>
          <w:p w14:paraId="2382AF81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793ABF9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7394D92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C6192E9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64DC951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130E5A5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BE6ADC8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BA58607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13B979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7BF2568" w14:textId="77777777" w:rsidR="001F2394" w:rsidRDefault="001F2394">
            <w:pPr>
              <w:pStyle w:val="EmptyCellLayoutStyle"/>
              <w:spacing w:after="0" w:line="240" w:lineRule="auto"/>
            </w:pPr>
          </w:p>
        </w:tc>
      </w:tr>
      <w:tr w:rsidR="006D23FD" w14:paraId="0D2C5E15" w14:textId="77777777" w:rsidTr="006D23FD">
        <w:tc>
          <w:tcPr>
            <w:tcW w:w="107" w:type="dxa"/>
          </w:tcPr>
          <w:p w14:paraId="3C5D99AA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DDCF0C3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00D5928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1F2394" w14:paraId="650324A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23829" w14:textId="77777777" w:rsidR="001F2394" w:rsidRDefault="006D2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1548F" w14:textId="77777777" w:rsidR="001F2394" w:rsidRDefault="006D2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5DFB9" w14:textId="77777777" w:rsidR="001F2394" w:rsidRDefault="006D2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473A8" w14:textId="77777777" w:rsidR="001F2394" w:rsidRDefault="006D23F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5B765" w14:textId="77777777" w:rsidR="001F2394" w:rsidRDefault="006D2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95C7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DBCC4" w14:textId="77777777" w:rsidR="001F2394" w:rsidRDefault="006D2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F7C21" w14:textId="77777777" w:rsidR="001F2394" w:rsidRDefault="006D2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9B80E" w14:textId="77777777" w:rsidR="001F2394" w:rsidRDefault="006D2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6E885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D23FD" w14:paraId="2E26EA38" w14:textId="77777777" w:rsidTr="00653864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33CC5" w14:textId="77777777" w:rsidR="001F2394" w:rsidRDefault="006D2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Krhovice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EA9D6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669D6" w14:textId="77777777" w:rsidR="001F2394" w:rsidRDefault="001F2394">
                  <w:pPr>
                    <w:spacing w:after="0" w:line="240" w:lineRule="auto"/>
                  </w:pPr>
                </w:p>
              </w:tc>
            </w:tr>
            <w:tr w:rsidR="001F2394" w14:paraId="0A1D995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C9B59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04EB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7C054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A4329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F6445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685E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AE845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D8F9D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15.03.2023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B26E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0D7A5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114,31 Kč</w:t>
                  </w:r>
                </w:p>
              </w:tc>
            </w:tr>
            <w:tr w:rsidR="001F2394" w14:paraId="44BA25E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0E551" w14:textId="77777777" w:rsidR="001F2394" w:rsidRDefault="006D2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TP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A232D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44B83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1DC72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2E4F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7CD78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275B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A064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0B39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70FE8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149,77 Kč</w:t>
                  </w:r>
                </w:p>
              </w:tc>
            </w:tr>
            <w:tr w:rsidR="001F2394" w14:paraId="6720957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BE01D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174ED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F9160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8CB37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8F7C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6CF0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241CD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316A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92C48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4ACA8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31,71 Kč</w:t>
                  </w:r>
                </w:p>
              </w:tc>
            </w:tr>
            <w:tr w:rsidR="001F2394" w14:paraId="4CDE290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256AF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465B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F1E22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3D379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4899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0693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1FFE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4453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F730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D4BB5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47,65 Kč</w:t>
                  </w:r>
                </w:p>
              </w:tc>
            </w:tr>
            <w:tr w:rsidR="001F2394" w14:paraId="367B01A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CF765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BAC10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4E1DD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9C576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9021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28F2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B118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B542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78720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7AA3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43,71 Kč</w:t>
                  </w:r>
                </w:p>
              </w:tc>
            </w:tr>
            <w:tr w:rsidR="006D23FD" w14:paraId="44ABED46" w14:textId="77777777" w:rsidTr="00653864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3E2D5" w14:textId="77777777" w:rsidR="001F2394" w:rsidRDefault="006D2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F5B9E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AC2BF" w14:textId="230014C4" w:rsidR="001F2394" w:rsidRDefault="00653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  <w:r w:rsidR="006D23FD">
                    <w:rPr>
                      <w:rFonts w:ascii="Arial" w:eastAsia="Arial" w:hAnsi="Arial"/>
                      <w:color w:val="000000"/>
                    </w:rPr>
                    <w:t> </w:t>
                  </w:r>
                  <w:r>
                    <w:rPr>
                      <w:rFonts w:ascii="Arial" w:eastAsia="Arial" w:hAnsi="Arial"/>
                      <w:color w:val="000000"/>
                    </w:rPr>
                    <w:t>457</w:t>
                  </w:r>
                  <w:r w:rsidR="006D23FD">
                    <w:rPr>
                      <w:rFonts w:ascii="Arial" w:eastAsia="Arial" w:hAnsi="Arial"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DE717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71EB1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15520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B8AE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387,15 Kč</w:t>
                  </w:r>
                </w:p>
              </w:tc>
            </w:tr>
            <w:tr w:rsidR="006D23FD" w14:paraId="1D5E7169" w14:textId="77777777" w:rsidTr="00653864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A62DC" w14:textId="77777777" w:rsidR="001F2394" w:rsidRDefault="006D2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Tasovice nad Dyjí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453E6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37578" w14:textId="77777777" w:rsidR="001F2394" w:rsidRDefault="001F2394">
                  <w:pPr>
                    <w:spacing w:after="0" w:line="240" w:lineRule="auto"/>
                  </w:pPr>
                </w:p>
              </w:tc>
            </w:tr>
            <w:tr w:rsidR="001F2394" w14:paraId="0C68BD4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4AB67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085A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34B0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227B4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A0E45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2136D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03CCD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95638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82B4" w14:textId="4DC8BC83" w:rsidR="001F2394" w:rsidRDefault="00653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- 5</w:t>
                  </w:r>
                  <w:r w:rsidR="006D23FD"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BFD7F" w14:textId="2BCF96D9" w:rsidR="001F2394" w:rsidRDefault="00653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- 36,2</w:t>
                  </w:r>
                  <w:r w:rsidR="006D23FD">
                    <w:rPr>
                      <w:rFonts w:ascii="Arial" w:eastAsia="Arial" w:hAnsi="Arial"/>
                      <w:color w:val="000000"/>
                      <w:sz w:val="18"/>
                    </w:rPr>
                    <w:t>0 Kč</w:t>
                  </w:r>
                </w:p>
              </w:tc>
            </w:tr>
            <w:tr w:rsidR="001F2394" w14:paraId="6619EBF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1DE89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328B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E444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D65E7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B252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D725B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8EC7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38DBB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1213D" w14:textId="2B1A8B1A" w:rsidR="001F2394" w:rsidRDefault="00653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- 5</w:t>
                  </w:r>
                  <w:r w:rsidR="006D23FD"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506FD" w14:textId="3B4C81AA" w:rsidR="001F2394" w:rsidRDefault="00653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- 39</w:t>
                  </w:r>
                  <w:r w:rsidR="006D23FD">
                    <w:rPr>
                      <w:rFonts w:ascii="Arial" w:eastAsia="Arial" w:hAnsi="Arial"/>
                      <w:color w:val="000000"/>
                      <w:sz w:val="18"/>
                    </w:rPr>
                    <w:t>,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  <w:r w:rsidR="006D23FD"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Kč</w:t>
                  </w:r>
                </w:p>
              </w:tc>
            </w:tr>
            <w:tr w:rsidR="006D23FD" w14:paraId="3981C64C" w14:textId="77777777" w:rsidTr="00653864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95AFF" w14:textId="77777777" w:rsidR="001F2394" w:rsidRDefault="006D2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F8BD2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3B028" w14:textId="1313331C" w:rsidR="001F2394" w:rsidRDefault="00653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  <w:r w:rsidR="006D23FD">
                    <w:rPr>
                      <w:rFonts w:ascii="Arial" w:eastAsia="Arial" w:hAnsi="Arial"/>
                      <w:color w:val="000000"/>
                    </w:rPr>
                    <w:t> </w:t>
                  </w:r>
                  <w:r>
                    <w:rPr>
                      <w:rFonts w:ascii="Arial" w:eastAsia="Arial" w:hAnsi="Arial"/>
                      <w:color w:val="000000"/>
                    </w:rPr>
                    <w:t>046</w:t>
                  </w:r>
                  <w:r w:rsidR="006D23FD">
                    <w:rPr>
                      <w:rFonts w:ascii="Arial" w:eastAsia="Arial" w:hAnsi="Arial"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9E991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21D0A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0FFC6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11224" w14:textId="662C92EE" w:rsidR="001F2394" w:rsidRDefault="00653864" w:rsidP="00653864">
                  <w:pPr>
                    <w:pStyle w:val="Odstavecseseznamem"/>
                    <w:numPr>
                      <w:ilvl w:val="0"/>
                      <w:numId w:val="7"/>
                    </w:num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 w:rsidR="006D23FD" w:rsidRPr="00653864">
                    <w:rPr>
                      <w:rFonts w:ascii="Arial" w:eastAsia="Arial" w:hAnsi="Arial"/>
                      <w:color w:val="000000"/>
                    </w:rPr>
                    <w:t>,</w:t>
                  </w:r>
                  <w:r>
                    <w:rPr>
                      <w:rFonts w:ascii="Arial" w:eastAsia="Arial" w:hAnsi="Arial"/>
                      <w:color w:val="000000"/>
                    </w:rPr>
                    <w:t>35</w:t>
                  </w:r>
                  <w:r w:rsidR="006D23FD" w:rsidRPr="00653864">
                    <w:rPr>
                      <w:rFonts w:ascii="Arial" w:eastAsia="Arial" w:hAnsi="Arial"/>
                      <w:color w:val="000000"/>
                    </w:rPr>
                    <w:t xml:space="preserve"> Kč</w:t>
                  </w:r>
                </w:p>
              </w:tc>
            </w:tr>
            <w:tr w:rsidR="006D23FD" w14:paraId="2E5F8403" w14:textId="77777777" w:rsidTr="00653864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11592" w14:textId="77777777" w:rsidR="001F2394" w:rsidRDefault="006D2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F51DE" w14:textId="0365D8B7" w:rsidR="001F2394" w:rsidRDefault="00653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</w:t>
                  </w:r>
                  <w:r w:rsidR="006D23FD">
                    <w:rPr>
                      <w:rFonts w:ascii="Arial" w:eastAsia="Arial" w:hAnsi="Arial"/>
                      <w:b/>
                      <w:color w:val="000000"/>
                    </w:rPr>
                    <w:t> 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503</w:t>
                  </w:r>
                  <w:r w:rsidR="006D23FD">
                    <w:rPr>
                      <w:rFonts w:ascii="Arial" w:eastAsia="Arial" w:hAnsi="Arial"/>
                      <w:b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4693E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66730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15310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C5041" w14:textId="7C006A65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</w:t>
                  </w:r>
                  <w:r w:rsidR="00653864">
                    <w:rPr>
                      <w:rFonts w:ascii="Arial" w:eastAsia="Arial" w:hAnsi="Arial"/>
                      <w:b/>
                      <w:color w:val="000000"/>
                    </w:rPr>
                    <w:t>11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,</w:t>
                  </w:r>
                  <w:r w:rsidR="00653864">
                    <w:rPr>
                      <w:rFonts w:ascii="Arial" w:eastAsia="Arial" w:hAnsi="Arial"/>
                      <w:b/>
                      <w:color w:val="000000"/>
                    </w:rPr>
                    <w:t>80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Kč</w:t>
                  </w:r>
                </w:p>
              </w:tc>
            </w:tr>
          </w:tbl>
          <w:p w14:paraId="21583BFC" w14:textId="77777777" w:rsidR="001F2394" w:rsidRDefault="001F2394">
            <w:pPr>
              <w:spacing w:after="0" w:line="240" w:lineRule="auto"/>
            </w:pPr>
          </w:p>
        </w:tc>
        <w:tc>
          <w:tcPr>
            <w:tcW w:w="15" w:type="dxa"/>
          </w:tcPr>
          <w:p w14:paraId="71259983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A7F354B" w14:textId="77777777" w:rsidR="001F2394" w:rsidRDefault="001F2394">
            <w:pPr>
              <w:pStyle w:val="EmptyCellLayoutStyle"/>
              <w:spacing w:after="0" w:line="240" w:lineRule="auto"/>
            </w:pPr>
          </w:p>
        </w:tc>
      </w:tr>
      <w:tr w:rsidR="001F2394" w14:paraId="0CD21FB7" w14:textId="77777777">
        <w:trPr>
          <w:trHeight w:val="124"/>
        </w:trPr>
        <w:tc>
          <w:tcPr>
            <w:tcW w:w="107" w:type="dxa"/>
          </w:tcPr>
          <w:p w14:paraId="7A220B51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7190B67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6D73453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8FF400C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348FBC8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1EFDEF4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A49126E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054CCFE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490D9B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9BCB46" w14:textId="77777777" w:rsidR="001F2394" w:rsidRDefault="001F2394">
            <w:pPr>
              <w:pStyle w:val="EmptyCellLayoutStyle"/>
              <w:spacing w:after="0" w:line="240" w:lineRule="auto"/>
            </w:pPr>
          </w:p>
        </w:tc>
      </w:tr>
      <w:tr w:rsidR="006D23FD" w14:paraId="024008CF" w14:textId="77777777" w:rsidTr="006D23FD">
        <w:trPr>
          <w:trHeight w:val="340"/>
        </w:trPr>
        <w:tc>
          <w:tcPr>
            <w:tcW w:w="107" w:type="dxa"/>
          </w:tcPr>
          <w:p w14:paraId="74175684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1F2394" w14:paraId="5C627663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EF825" w14:textId="77777777" w:rsidR="001F2394" w:rsidRDefault="006D2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486490BA" w14:textId="77777777" w:rsidR="001F2394" w:rsidRDefault="001F2394">
            <w:pPr>
              <w:spacing w:after="0" w:line="240" w:lineRule="auto"/>
            </w:pPr>
          </w:p>
        </w:tc>
        <w:tc>
          <w:tcPr>
            <w:tcW w:w="40" w:type="dxa"/>
          </w:tcPr>
          <w:p w14:paraId="22BAC545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22EB610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50B8764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55B94F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1B2C518" w14:textId="77777777" w:rsidR="001F2394" w:rsidRDefault="001F2394">
            <w:pPr>
              <w:pStyle w:val="EmptyCellLayoutStyle"/>
              <w:spacing w:after="0" w:line="240" w:lineRule="auto"/>
            </w:pPr>
          </w:p>
        </w:tc>
      </w:tr>
      <w:tr w:rsidR="001F2394" w14:paraId="6858A11B" w14:textId="77777777">
        <w:trPr>
          <w:trHeight w:val="225"/>
        </w:trPr>
        <w:tc>
          <w:tcPr>
            <w:tcW w:w="107" w:type="dxa"/>
          </w:tcPr>
          <w:p w14:paraId="6D9E8D91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6A9DF7F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DF00A96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CD31BA6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9D86C39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EBC9409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387E220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EFAE30D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E56C79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7F3672" w14:textId="77777777" w:rsidR="001F2394" w:rsidRDefault="001F2394">
            <w:pPr>
              <w:pStyle w:val="EmptyCellLayoutStyle"/>
              <w:spacing w:after="0" w:line="240" w:lineRule="auto"/>
            </w:pPr>
          </w:p>
        </w:tc>
      </w:tr>
      <w:tr w:rsidR="006D23FD" w14:paraId="4192C668" w14:textId="77777777" w:rsidTr="006D23FD">
        <w:tc>
          <w:tcPr>
            <w:tcW w:w="107" w:type="dxa"/>
          </w:tcPr>
          <w:p w14:paraId="2B298604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1F2394" w14:paraId="184C64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70EEF" w14:textId="77777777" w:rsidR="001F2394" w:rsidRDefault="006D2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4CB9A" w14:textId="77777777" w:rsidR="001F2394" w:rsidRDefault="006D2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3B8A0" w14:textId="77777777" w:rsidR="001F2394" w:rsidRDefault="006D2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E9854" w14:textId="77777777" w:rsidR="001F2394" w:rsidRDefault="006D23F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6D649" w14:textId="77777777" w:rsidR="001F2394" w:rsidRDefault="006D2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78D74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A7A4E" w14:textId="77777777" w:rsidR="001F2394" w:rsidRDefault="006D2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2A9D3" w14:textId="77777777" w:rsidR="001F2394" w:rsidRDefault="006D2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9D2ED" w14:textId="77777777" w:rsidR="001F2394" w:rsidRDefault="006D2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DBA2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D23FD" w14:paraId="38D98BCE" w14:textId="77777777" w:rsidTr="006D23F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4C0A0" w14:textId="77777777" w:rsidR="001F2394" w:rsidRDefault="006D2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Hodonice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F4586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B0B82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54E4B" w14:textId="77777777" w:rsidR="001F2394" w:rsidRDefault="001F2394">
                  <w:pPr>
                    <w:spacing w:after="0" w:line="240" w:lineRule="auto"/>
                  </w:pPr>
                </w:p>
              </w:tc>
            </w:tr>
            <w:tr w:rsidR="001F2394" w14:paraId="0BF9AB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541B8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6E830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66A0D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F7539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0F95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9DB6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256E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DCCF1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C0348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6B0C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1 090,06 Kč</w:t>
                  </w:r>
                </w:p>
              </w:tc>
            </w:tr>
            <w:tr w:rsidR="001F2394" w14:paraId="770BA3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460F6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87F0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D27B3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8CBCE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F6625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E57C8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A724B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F6A88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6C198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DA40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1 415,22 Kč</w:t>
                  </w:r>
                </w:p>
              </w:tc>
            </w:tr>
            <w:tr w:rsidR="001F2394" w14:paraId="1820B2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F5198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9F3A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654A4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A1023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9F298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C8FE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A67B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9B18C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D081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B8DE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319,56 Kč</w:t>
                  </w:r>
                </w:p>
              </w:tc>
            </w:tr>
            <w:tr w:rsidR="006D23FD" w14:paraId="62CC9E0F" w14:textId="77777777" w:rsidTr="006D23F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896C0" w14:textId="77777777" w:rsidR="001F2394" w:rsidRDefault="006D2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92A63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BFF25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8 557,00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7E67C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21E28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BA8B8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4598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2 824,84 Kč</w:t>
                  </w:r>
                </w:p>
              </w:tc>
            </w:tr>
            <w:tr w:rsidR="006D23FD" w14:paraId="2074C3D9" w14:textId="77777777" w:rsidTr="006D23F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8A0DB" w14:textId="77777777" w:rsidR="001F2394" w:rsidRDefault="006D2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Krhovice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F7BEB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1B799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D182A" w14:textId="77777777" w:rsidR="001F2394" w:rsidRDefault="001F2394">
                  <w:pPr>
                    <w:spacing w:after="0" w:line="240" w:lineRule="auto"/>
                  </w:pPr>
                </w:p>
              </w:tc>
            </w:tr>
            <w:tr w:rsidR="001F2394" w14:paraId="491209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A2556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7355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680C1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65BC1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AEDA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CFBB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1443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3D12C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C45E0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16164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3 810,18 Kč</w:t>
                  </w:r>
                </w:p>
              </w:tc>
            </w:tr>
            <w:tr w:rsidR="001F2394" w14:paraId="2A03F6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49A33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C781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7AA81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4C76A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3225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8847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DEF8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B7113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DCDF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3D51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1 890,43 Kč</w:t>
                  </w:r>
                </w:p>
              </w:tc>
            </w:tr>
            <w:tr w:rsidR="001F2394" w14:paraId="444B70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BF0D5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322E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FA833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49F05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54B4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588B4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A5E2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A9BD7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95E3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17A3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3 854,85 Kč</w:t>
                  </w:r>
                </w:p>
              </w:tc>
            </w:tr>
            <w:tr w:rsidR="001F2394" w14:paraId="7D1F26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9A8C5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C5CC4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FA4D2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2C90F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803D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81C35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EF39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30B79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BD5DB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8158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4 382,01 Kč</w:t>
                  </w:r>
                </w:p>
              </w:tc>
            </w:tr>
            <w:tr w:rsidR="001F2394" w14:paraId="72F52D8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60D9F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5626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CFADC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0A3E8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D014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5EBC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266D0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F24C9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30A2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9AA3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116,52 Kč</w:t>
                  </w:r>
                </w:p>
              </w:tc>
            </w:tr>
            <w:tr w:rsidR="001F2394" w14:paraId="37A424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11499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0090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7040B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3042B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3CE38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B2A0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97B0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2C0B9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83DC5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669C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1 841,71 Kč</w:t>
                  </w:r>
                </w:p>
              </w:tc>
            </w:tr>
            <w:tr w:rsidR="001F2394" w14:paraId="65A235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34140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B02B4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36DAF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3B88E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BDB4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9104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1946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75137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3995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EDA8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41,44 Kč</w:t>
                  </w:r>
                </w:p>
              </w:tc>
            </w:tr>
            <w:tr w:rsidR="001F2394" w14:paraId="475ED1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6BB43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ABF40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7BFC9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54B12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DF590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27140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F793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A326E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DA50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14CD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226,05 Kč</w:t>
                  </w:r>
                </w:p>
              </w:tc>
            </w:tr>
            <w:tr w:rsidR="001F2394" w14:paraId="42FD62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79762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73E74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3B64B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52008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AA30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C3DD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E6C0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418F8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ED1A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E2C1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3 939,88 Kč</w:t>
                  </w:r>
                </w:p>
              </w:tc>
            </w:tr>
            <w:tr w:rsidR="001F2394" w14:paraId="2B8A7C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2C3D6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F98ED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A67B5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959A8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13FC5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85C2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22 445,00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5350B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0A2CA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202C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150ED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6 039,94 Kč</w:t>
                  </w:r>
                </w:p>
              </w:tc>
            </w:tr>
            <w:tr w:rsidR="001F2394" w14:paraId="6C36ED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BC895" w14:textId="77777777" w:rsidR="001F2394" w:rsidRDefault="006D2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B00C0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8B312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A93E7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8E10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CC645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F15EB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88B78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B762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07DCD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176,26 Kč</w:t>
                  </w:r>
                </w:p>
              </w:tc>
            </w:tr>
            <w:tr w:rsidR="001F2394" w14:paraId="73209B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E9504" w14:textId="77777777" w:rsidR="001F2394" w:rsidRDefault="006D2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77A84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3FF67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A1085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8B32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CD9A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674EB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03D60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F7C3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C485B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513,32 Kč</w:t>
                  </w:r>
                </w:p>
              </w:tc>
            </w:tr>
            <w:tr w:rsidR="001F2394" w14:paraId="0F7619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42D01" w14:textId="77777777" w:rsidR="001F2394" w:rsidRDefault="006D2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bez TP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F5CC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7EB5B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CD574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5A35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86FDD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845A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505BC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9F6FB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4D46D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1 330,97 Kč</w:t>
                  </w:r>
                </w:p>
              </w:tc>
            </w:tr>
            <w:tr w:rsidR="001F2394" w14:paraId="4EE801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BED76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19318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4E7A5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77C4F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8B498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5198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09ED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984CD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8943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C24A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461,78 Kč</w:t>
                  </w:r>
                </w:p>
              </w:tc>
            </w:tr>
            <w:tr w:rsidR="001F2394" w14:paraId="02273D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8A0E1" w14:textId="77777777" w:rsidR="001F2394" w:rsidRDefault="006D2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0A0A4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FA9AB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CC2C9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985A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9B32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9FA3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1DCAA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B2BD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CC464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1 846,89 Kč</w:t>
                  </w:r>
                </w:p>
              </w:tc>
            </w:tr>
            <w:tr w:rsidR="001F2394" w14:paraId="3A0FC0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D4C22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E9010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9B33F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E2E0F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9DBCD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225F4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703B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669E8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9CEBB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CD9E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40,62 Kč</w:t>
                  </w:r>
                </w:p>
              </w:tc>
            </w:tr>
            <w:tr w:rsidR="001F2394" w14:paraId="6CC32C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2B282" w14:textId="77777777" w:rsidR="001F2394" w:rsidRDefault="006D2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6E41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92F67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C7595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7B604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E659D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CE75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2D982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F03D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3A1C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608,42 Kč</w:t>
                  </w:r>
                </w:p>
              </w:tc>
            </w:tr>
            <w:tr w:rsidR="001F2394" w14:paraId="7B86FC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18E86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56F8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4D833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6F8EB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8016D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B72F5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62255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FDE24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9B49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1D07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1 690,22 Kč</w:t>
                  </w:r>
                </w:p>
              </w:tc>
            </w:tr>
            <w:tr w:rsidR="001F2394" w14:paraId="49E7B8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13969" w14:textId="77777777" w:rsidR="001F2394" w:rsidRDefault="006D2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ovocný sad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41EA0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7C3C7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E9977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21A7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EDFFD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3B7B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ABF6B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E359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B249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657,97 Kč</w:t>
                  </w:r>
                </w:p>
              </w:tc>
            </w:tr>
            <w:tr w:rsidR="001F2394" w14:paraId="399A25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84C6E" w14:textId="77777777" w:rsidR="001F2394" w:rsidRDefault="006D2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8FBD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245D0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D2D2E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B17C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BED8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3614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6C9F6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EC9E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5174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2 218,26 Kč</w:t>
                  </w:r>
                </w:p>
              </w:tc>
            </w:tr>
            <w:tr w:rsidR="001F2394" w14:paraId="537F5C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F859C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5A76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34227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DAD0F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4D89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5DEE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58A7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E517F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9538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6F69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123,78 Kč</w:t>
                  </w:r>
                </w:p>
              </w:tc>
            </w:tr>
            <w:tr w:rsidR="001F2394" w14:paraId="09EE6A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C3300" w14:textId="77777777" w:rsidR="001F2394" w:rsidRDefault="006D2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D700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06F87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3487E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0B0F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1A72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58E0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78C98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9976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34C9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6 418,68 Kč</w:t>
                  </w:r>
                </w:p>
              </w:tc>
            </w:tr>
            <w:tr w:rsidR="001F2394" w14:paraId="042B4C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BAC45" w14:textId="77777777" w:rsidR="001F2394" w:rsidRDefault="006D2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C92D5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9BEF5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FA514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CD5A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CEB90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17 500,00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5DE3D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B855B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7BA9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D239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5 318,50 Kč</w:t>
                  </w:r>
                </w:p>
              </w:tc>
            </w:tr>
            <w:tr w:rsidR="001F2394" w14:paraId="3254E2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91CC8" w14:textId="77777777" w:rsidR="001F2394" w:rsidRDefault="006D2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1E44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F0D13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55BDA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1C51D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3BA6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21B10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53084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333F5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D2F85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919,65 Kč</w:t>
                  </w:r>
                </w:p>
              </w:tc>
            </w:tr>
            <w:tr w:rsidR="001F2394" w14:paraId="115D01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972EA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A72E5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686A5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83E6A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F0D2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83DD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8AB6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39F73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8D83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CA32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163,61 Kč</w:t>
                  </w:r>
                </w:p>
              </w:tc>
            </w:tr>
            <w:tr w:rsidR="001F2394" w14:paraId="470AED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69EF2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C73D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5F033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CCB97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B2B6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C2C0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24284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E955A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4578B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F2BA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206,67 Kč</w:t>
                  </w:r>
                </w:p>
              </w:tc>
            </w:tr>
            <w:tr w:rsidR="001F2394" w14:paraId="0444BE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7D2B3" w14:textId="77777777" w:rsidR="001F2394" w:rsidRDefault="006D2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TP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AC9F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3A1C9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282AD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BD4A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8FDA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7CF5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A87D0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9016B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82AF5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67,27 Kč</w:t>
                  </w:r>
                </w:p>
              </w:tc>
            </w:tr>
            <w:tr w:rsidR="001F2394" w14:paraId="246690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15D0F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BE1FD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98313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63369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F363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075A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DBFE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740DA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FDFC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8EDC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95,53 Kč</w:t>
                  </w:r>
                </w:p>
              </w:tc>
            </w:tr>
            <w:tr w:rsidR="001F2394" w14:paraId="333191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1F52B" w14:textId="77777777" w:rsidR="001F2394" w:rsidRDefault="006D2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720C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147EF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18D45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543D8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87CA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2DB94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E6620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0BDA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89C5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472,59 Kč</w:t>
                  </w:r>
                </w:p>
              </w:tc>
            </w:tr>
            <w:tr w:rsidR="001F2394" w14:paraId="68B193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55081" w14:textId="77777777" w:rsidR="001F2394" w:rsidRDefault="006D2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E1E08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30973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E53DF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47CB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11EC5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63E70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6247B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25BB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4B3C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382,94 Kč</w:t>
                  </w:r>
                </w:p>
              </w:tc>
            </w:tr>
            <w:tr w:rsidR="001F2394" w14:paraId="194B548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F27DB" w14:textId="77777777" w:rsidR="001F2394" w:rsidRDefault="006D2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8EAED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9755D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866DF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F5D0B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13548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5CD2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CC570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F12DD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34C1B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759,79 Kč</w:t>
                  </w:r>
                </w:p>
              </w:tc>
            </w:tr>
            <w:tr w:rsidR="001F2394" w14:paraId="25C4FA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71CD4" w14:textId="77777777" w:rsidR="001F2394" w:rsidRDefault="006D2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9FB0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05239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F3942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4900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69B2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B515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BF0C4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03C3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3B860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730,60 Kč</w:t>
                  </w:r>
                </w:p>
              </w:tc>
            </w:tr>
            <w:tr w:rsidR="001F2394" w14:paraId="4E3273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C1011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11460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76332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5311C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9BEA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34748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28DB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3894A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68D4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611B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26,11 Kč</w:t>
                  </w:r>
                </w:p>
              </w:tc>
            </w:tr>
            <w:tr w:rsidR="001F2394" w14:paraId="378C8D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922B9" w14:textId="77777777" w:rsidR="001F2394" w:rsidRDefault="006D2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5CE7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EEBCD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8CF5E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8365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8B44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9664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4B0B1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B516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F3B8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707,81 Kč</w:t>
                  </w:r>
                </w:p>
              </w:tc>
            </w:tr>
            <w:tr w:rsidR="001F2394" w14:paraId="72362A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5FBED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E8765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CEE6D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3C968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24D5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E8D3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BC20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E9074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8A828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7BD4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46,01 Kč</w:t>
                  </w:r>
                </w:p>
              </w:tc>
            </w:tr>
            <w:tr w:rsidR="001F2394" w14:paraId="1EDBDB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145A3" w14:textId="77777777" w:rsidR="001F2394" w:rsidRDefault="006D2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94D90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174DD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D1D2D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5077D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D0C7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42B10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4EC24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3E72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6FD2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765,86 Kč</w:t>
                  </w:r>
                </w:p>
              </w:tc>
            </w:tr>
            <w:tr w:rsidR="001F2394" w14:paraId="1D81FD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704BB" w14:textId="77777777" w:rsidR="001F2394" w:rsidRDefault="006D2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D7C0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B3F28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2A0A0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8CB5B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E228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E5B1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8A1D2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4DEC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3BBA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677,72 Kč</w:t>
                  </w:r>
                </w:p>
              </w:tc>
            </w:tr>
            <w:tr w:rsidR="001F2394" w14:paraId="42B4F3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789A0" w14:textId="77777777" w:rsidR="001F2394" w:rsidRDefault="006D2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783C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69201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BF2C0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C870B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57BE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FFF2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C3CBC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2A94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5C0D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1 334,19 Kč</w:t>
                  </w:r>
                </w:p>
              </w:tc>
            </w:tr>
            <w:tr w:rsidR="001F2394" w14:paraId="2849FB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BCFA6" w14:textId="77777777" w:rsidR="001F2394" w:rsidRDefault="006D2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9DC10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C139A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8C0DB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B571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8FCC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6159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71DA5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909F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076C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714,20 Kč</w:t>
                  </w:r>
                </w:p>
              </w:tc>
            </w:tr>
            <w:tr w:rsidR="001F2394" w14:paraId="5C4C66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C689D" w14:textId="77777777" w:rsidR="001F2394" w:rsidRDefault="006D2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61C5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AE0A4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8F102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2B644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70EB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B7AC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24CBB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6885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A16D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379,89 Kč</w:t>
                  </w:r>
                </w:p>
              </w:tc>
            </w:tr>
            <w:tr w:rsidR="001F2394" w14:paraId="133BFE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6F89B" w14:textId="77777777" w:rsidR="001F2394" w:rsidRDefault="006D2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C3B35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8457C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E68BB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4C118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0BCE4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B446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B1701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E4C1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905B0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717,24 Kč</w:t>
                  </w:r>
                </w:p>
              </w:tc>
            </w:tr>
            <w:tr w:rsidR="001F2394" w14:paraId="5188CA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A5AA7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4BF9D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7C91F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B70FF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AAC18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8FD2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53C6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B16D5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7B3E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EA76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452,09 Kč</w:t>
                  </w:r>
                </w:p>
              </w:tc>
            </w:tr>
            <w:tr w:rsidR="001F2394" w14:paraId="269DE2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FE255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A9824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B7EF0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17935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3ACB0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4ABE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2F60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5978E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3E5B8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0BA74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365,98 Kč</w:t>
                  </w:r>
                </w:p>
              </w:tc>
            </w:tr>
            <w:tr w:rsidR="001F2394" w14:paraId="6E506E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D443D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F9FA5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C3B5B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DF7AA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2F3E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4834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DB6ED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F8467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7493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1CA0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1 237,86 Kč</w:t>
                  </w:r>
                </w:p>
              </w:tc>
            </w:tr>
            <w:tr w:rsidR="001F2394" w14:paraId="585E62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B883A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5CAE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5AB60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C6933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CB5F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CFEB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16 690,00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5CC90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58EB8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123F4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D0BE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4 491,27 Kč</w:t>
                  </w:r>
                </w:p>
              </w:tc>
            </w:tr>
            <w:tr w:rsidR="001F2394" w14:paraId="7F9565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984F0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DC09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2D6D8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902E5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0F0A4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CC188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96548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F6421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1322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F1A0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507,25 Kč</w:t>
                  </w:r>
                </w:p>
              </w:tc>
            </w:tr>
            <w:tr w:rsidR="001F2394" w14:paraId="213E8F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53C6C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BB44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F0437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1B3AF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7043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A4C7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41C78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4D3A7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8800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3E4D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2 280,35 Kč</w:t>
                  </w:r>
                </w:p>
              </w:tc>
            </w:tr>
            <w:tr w:rsidR="001F2394" w14:paraId="769AD7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1DC9A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8F0B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75E32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5632D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AAC55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223C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4511B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8464A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D315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9BF40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1 467,94 Kč</w:t>
                  </w:r>
                </w:p>
              </w:tc>
            </w:tr>
            <w:tr w:rsidR="001F2394" w14:paraId="542252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5C257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D4145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DE0B7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28E7D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1529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A240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4EAB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D8E4D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90AA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B352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1 026,88 Kč</w:t>
                  </w:r>
                </w:p>
              </w:tc>
            </w:tr>
            <w:tr w:rsidR="001F2394" w14:paraId="1E9EEA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71A49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83B8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0C885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95051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AD72B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D58C0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29D3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5E3D4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2133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8A8C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151,51 Kč</w:t>
                  </w:r>
                </w:p>
              </w:tc>
            </w:tr>
            <w:tr w:rsidR="001F2394" w14:paraId="424166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CD53E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D9DCB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B284D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5C441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6A08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8DCE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FF71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78CD5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28438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7451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94,19 Kč</w:t>
                  </w:r>
                </w:p>
              </w:tc>
            </w:tr>
            <w:tr w:rsidR="001F2394" w14:paraId="59C79D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8E339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1E19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9310F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BCAF0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545C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204F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510E8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66F52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96AD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5847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2 464,95 Kč</w:t>
                  </w:r>
                </w:p>
              </w:tc>
            </w:tr>
            <w:tr w:rsidR="001F2394" w14:paraId="74E8B5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024E9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4DA34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3FBBE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D95CB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86A8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CB350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7C2D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B0747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2FFB8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8EFE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1 275,00 Kč</w:t>
                  </w:r>
                </w:p>
              </w:tc>
            </w:tr>
            <w:tr w:rsidR="001F2394" w14:paraId="371B7A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7AEA3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36C1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7B0FD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D9794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CCF0D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FE7BD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9F21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9FBB4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A190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E3BD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54,63 Kč</w:t>
                  </w:r>
                </w:p>
              </w:tc>
            </w:tr>
            <w:tr w:rsidR="001F2394" w14:paraId="2489454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40649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1EE3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DA48E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EA1DE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4AA0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B82F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D29C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9B460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9C05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467A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1 828,80 Kč</w:t>
                  </w:r>
                </w:p>
              </w:tc>
            </w:tr>
            <w:tr w:rsidR="001F2394" w14:paraId="4D4DC1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3F6A2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97B0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14450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66E34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EAE9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DF76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83A7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825EC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3B32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C2ED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1 428,38 Kč</w:t>
                  </w:r>
                </w:p>
              </w:tc>
            </w:tr>
            <w:tr w:rsidR="001F2394" w14:paraId="705D8F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66AEF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11CA0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4231B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39BC0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ADF8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E228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F3868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3E3CB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6BFE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C127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1 512,87 Kč</w:t>
                  </w:r>
                </w:p>
              </w:tc>
            </w:tr>
            <w:tr w:rsidR="001F2394" w14:paraId="41629E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3E373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9A36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E33C2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459B1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1A854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36DD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A9ED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C52A1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AD0FD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0665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107,37 Kč</w:t>
                  </w:r>
                </w:p>
              </w:tc>
            </w:tr>
            <w:tr w:rsidR="001F2394" w14:paraId="295BD3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1A382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AA7A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E0A54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F2ADB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BF49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32764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AD55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70BF4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24AFB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379F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400,42 Kč</w:t>
                  </w:r>
                </w:p>
              </w:tc>
            </w:tr>
            <w:tr w:rsidR="001F2394" w14:paraId="024459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EE07A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681E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390F4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CC678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6BDA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6F4F5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0188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98506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127CD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0972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1 186,18 Kč</w:t>
                  </w:r>
                </w:p>
              </w:tc>
            </w:tr>
            <w:tr w:rsidR="001F2394" w14:paraId="7F807A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CB658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BF6F5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DED32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168FD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572E0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4C15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AB2ED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EF308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E57F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090D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134,02 Kč</w:t>
                  </w:r>
                </w:p>
              </w:tc>
            </w:tr>
            <w:tr w:rsidR="001F2394" w14:paraId="6416A2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0A1AF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7A34B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063AA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C4E7E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C1A88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2965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D832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C83CC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8F7C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6A938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16,41 Kč</w:t>
                  </w:r>
                </w:p>
              </w:tc>
            </w:tr>
            <w:tr w:rsidR="001F2394" w14:paraId="6EA1B1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67422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2221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332E9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4EAF7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6D9CD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E5FA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906E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B89D8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3CB7B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2075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258,07 Kč</w:t>
                  </w:r>
                </w:p>
              </w:tc>
            </w:tr>
            <w:tr w:rsidR="001F2394" w14:paraId="49FB44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78F4E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170E4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48E3B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13823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3743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EA2E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D070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2B850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58DB5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A3EE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8,71 Kč</w:t>
                  </w:r>
                </w:p>
              </w:tc>
            </w:tr>
            <w:tr w:rsidR="001F2394" w14:paraId="5FFBB0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6CC95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3564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0EB8F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98EA9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2CEB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072B0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C6C4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1DACC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38E2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0C03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719,84 Kč</w:t>
                  </w:r>
                </w:p>
              </w:tc>
            </w:tr>
            <w:tr w:rsidR="001F2394" w14:paraId="014C13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80E90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3843B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47DB6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78462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E989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FBAF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513E4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8CA19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E0ABB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E861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39,83 Kč</w:t>
                  </w:r>
                </w:p>
              </w:tc>
            </w:tr>
            <w:tr w:rsidR="001F2394" w14:paraId="01E2A4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59CFE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4A03B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3C236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E7618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566D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60935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C39AD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D92C4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438C8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3006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34,17 Kč</w:t>
                  </w:r>
                </w:p>
              </w:tc>
            </w:tr>
            <w:tr w:rsidR="001F2394" w14:paraId="479D68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D3709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5362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A6316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80754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DEE2B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6BA7D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D499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C18B1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C100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07CB8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16,41 Kč</w:t>
                  </w:r>
                </w:p>
              </w:tc>
            </w:tr>
            <w:tr w:rsidR="001F2394" w14:paraId="3FF102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FFE67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FA43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C8483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472F3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ABA8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3B11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E1248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013D8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62E7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09140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258,61 Kč</w:t>
                  </w:r>
                </w:p>
              </w:tc>
            </w:tr>
            <w:tr w:rsidR="001F2394" w14:paraId="23FBE5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5D91B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697B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7C03F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6E629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8925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37045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6DE5D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D3A5A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45AB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A44B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134,55 Kč</w:t>
                  </w:r>
                </w:p>
              </w:tc>
            </w:tr>
            <w:tr w:rsidR="001F2394" w14:paraId="241982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9971F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745B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A8C4B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4FB06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F16F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07F8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A608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5CAC6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0DC75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635C4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780,39 Kč</w:t>
                  </w:r>
                </w:p>
              </w:tc>
            </w:tr>
            <w:tr w:rsidR="001F2394" w14:paraId="2DA0B0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F5BD6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2C0C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BBB82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56E9F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1C878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45D10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314D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456CC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2BB4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6A33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141,54 Kč</w:t>
                  </w:r>
                </w:p>
              </w:tc>
            </w:tr>
            <w:tr w:rsidR="001F2394" w14:paraId="188923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577D7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3339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01D4D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0D1D6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EE7C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F23B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95268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B4B74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A7BA8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69FB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380,24 Kč</w:t>
                  </w:r>
                </w:p>
              </w:tc>
            </w:tr>
            <w:tr w:rsidR="001F2394" w14:paraId="1217C6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58C53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544F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27D89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6BC25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CD8C4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4C4D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FA29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DC085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F683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EAF4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25,30 Kč</w:t>
                  </w:r>
                </w:p>
              </w:tc>
            </w:tr>
            <w:tr w:rsidR="001F2394" w14:paraId="378AA4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4AE01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42C2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F0BE4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8125B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4EF7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2BFB5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14DA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DFEA1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E27F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07238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9,68 Kč</w:t>
                  </w:r>
                </w:p>
              </w:tc>
            </w:tr>
            <w:tr w:rsidR="001F2394" w14:paraId="200ED6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04B57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7345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0422D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79E3F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ED84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C5D0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9E72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4B40F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C597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14F5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550,85 Kč</w:t>
                  </w:r>
                </w:p>
              </w:tc>
            </w:tr>
            <w:tr w:rsidR="001F2394" w14:paraId="4334F54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DBD32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01B9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FC746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CAAA8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BF44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639F5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A256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99924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4C0C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5B10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175,72 Kč</w:t>
                  </w:r>
                </w:p>
              </w:tc>
            </w:tr>
            <w:tr w:rsidR="001F2394" w14:paraId="3B60CA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2137C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2577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2146B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642CF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DD57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22C84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27CF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15610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F9C8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48C2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243,81 Kč</w:t>
                  </w:r>
                </w:p>
              </w:tc>
            </w:tr>
            <w:tr w:rsidR="001F2394" w14:paraId="4802A8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1A54C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F0144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0716F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C8018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B1194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E3415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0D0E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A6457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82935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1BAA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2 874,52 Kč</w:t>
                  </w:r>
                </w:p>
              </w:tc>
            </w:tr>
            <w:tr w:rsidR="001F2394" w14:paraId="154915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9DA4E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898A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55952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07508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6905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D458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15504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72F6D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3528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298B4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238,96 Kč</w:t>
                  </w:r>
                </w:p>
              </w:tc>
            </w:tr>
            <w:tr w:rsidR="001F2394" w14:paraId="0FA7ED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9372A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61CD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E9652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96C47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BCB3D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0CF2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71B6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20B69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CBDA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53325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561,61 Kč</w:t>
                  </w:r>
                </w:p>
              </w:tc>
            </w:tr>
            <w:tr w:rsidR="001F2394" w14:paraId="321A10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FF668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CC635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C8B3D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66E8A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B73A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FDCFB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D357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8FD7B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13D0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05F70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205,60 Kč</w:t>
                  </w:r>
                </w:p>
              </w:tc>
            </w:tr>
            <w:tr w:rsidR="001F2394" w14:paraId="67C39E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E2272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C35E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D75A6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7561E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F9D8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C3690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6145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657BE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0F894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D1678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1 532,79 Kč</w:t>
                  </w:r>
                </w:p>
              </w:tc>
            </w:tr>
            <w:tr w:rsidR="001F2394" w14:paraId="4E0E4E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E55E9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B8E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BD639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628FD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F5B6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29B65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039C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530BA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B3A9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2B534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165,23 Kč</w:t>
                  </w:r>
                </w:p>
              </w:tc>
            </w:tr>
            <w:tr w:rsidR="001F2394" w14:paraId="70F578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DD116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B03EB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240CA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C46F2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A8948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1610D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51E04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D67AD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F4B1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072EB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161,46 Kč</w:t>
                  </w:r>
                </w:p>
              </w:tc>
            </w:tr>
            <w:tr w:rsidR="001F2394" w14:paraId="0954155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5BC8F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F81F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95CD5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B467F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C5E5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CE2A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0552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0426A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0B6A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BC57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172,49 Kč</w:t>
                  </w:r>
                </w:p>
              </w:tc>
            </w:tr>
            <w:tr w:rsidR="001F2394" w14:paraId="254D39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2AB26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CD22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6299C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7158C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2677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7FE4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2863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2D991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192B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6B79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35,52 Kč</w:t>
                  </w:r>
                </w:p>
              </w:tc>
            </w:tr>
            <w:tr w:rsidR="001F2394" w14:paraId="39A111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A2498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AAB9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6A26A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1AA6D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4036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4085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0139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BA386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D4390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5DD2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233,31 Kč</w:t>
                  </w:r>
                </w:p>
              </w:tc>
            </w:tr>
            <w:tr w:rsidR="001F2394" w14:paraId="34039A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78081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9CE3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A2A9E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1C02C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62A7B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889F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2E94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B58DA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C6EF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92C4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41,17 Kč</w:t>
                  </w:r>
                </w:p>
              </w:tc>
            </w:tr>
            <w:tr w:rsidR="001F2394" w14:paraId="077351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ACEBC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9B88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999D1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EC14B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A0FF8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3800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267E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9C677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F9520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8DAE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75,62 Kč</w:t>
                  </w:r>
                </w:p>
              </w:tc>
            </w:tr>
            <w:tr w:rsidR="001F2394" w14:paraId="6B030F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E2775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C9B48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DE2A9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D4E81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96DE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AE660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4E37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63579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E517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88C1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98,23 Kč</w:t>
                  </w:r>
                </w:p>
              </w:tc>
            </w:tr>
            <w:tr w:rsidR="001F2394" w14:paraId="2781A9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40349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F0B04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69044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94543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2FCE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CCA10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09EBB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63A62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AA24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FA3F4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2 255,32 Kč</w:t>
                  </w:r>
                </w:p>
              </w:tc>
            </w:tr>
            <w:tr w:rsidR="001F2394" w14:paraId="77C6FD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60F43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43B8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CA11B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D5456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944AD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C8E18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4024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7B27D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7197D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98D1B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53,55 Kč</w:t>
                  </w:r>
                </w:p>
              </w:tc>
            </w:tr>
            <w:tr w:rsidR="001F2394" w14:paraId="213ECC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D9D29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2EC2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AB890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733B9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7F7A8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4AB64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0007B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F50C5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A402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AEC0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1 791,66 Kč</w:t>
                  </w:r>
                </w:p>
              </w:tc>
            </w:tr>
            <w:tr w:rsidR="001F2394" w14:paraId="4E6F12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8F8B1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940C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68E52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ED370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253A4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FA04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3CA2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04E7C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FA39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4C38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538,20 Kč</w:t>
                  </w:r>
                </w:p>
              </w:tc>
            </w:tr>
            <w:tr w:rsidR="001F2394" w14:paraId="3E396F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B5202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5D93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9E4B2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76DD5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D773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470D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9065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4766B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FBFA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8999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1 076,40 Kč</w:t>
                  </w:r>
                </w:p>
              </w:tc>
            </w:tr>
            <w:tr w:rsidR="001F2394" w14:paraId="6FDA04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FCC51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E161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35CCE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C37DB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7B16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DF5D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E0EA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40D2F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A7D9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2036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452,36 Kč</w:t>
                  </w:r>
                </w:p>
              </w:tc>
            </w:tr>
            <w:tr w:rsidR="001F2394" w14:paraId="5D6534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419C8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DC8C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C39D6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37B6C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285F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9791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778F0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75E9E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5753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DAF9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282,55 Kč</w:t>
                  </w:r>
                </w:p>
              </w:tc>
            </w:tr>
            <w:tr w:rsidR="001F2394" w14:paraId="5EF0DA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DEE20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5007D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0A476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20FAC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FF3E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DBF0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5AFDB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82F43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9FAD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94B0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1 179,73 Kč</w:t>
                  </w:r>
                </w:p>
              </w:tc>
            </w:tr>
            <w:tr w:rsidR="001F2394" w14:paraId="02129A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3394E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A403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EB135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12AAC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F025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8C4C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0E61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81995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A546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5B7A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847,93 Kč</w:t>
                  </w:r>
                </w:p>
              </w:tc>
            </w:tr>
            <w:tr w:rsidR="006D23FD" w14:paraId="644B0F34" w14:textId="77777777" w:rsidTr="006D23F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F49B1" w14:textId="77777777" w:rsidR="001F2394" w:rsidRDefault="006D2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79345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9778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352 292,00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BA8D2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86943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B1B89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C3BB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97 852,64 Kč</w:t>
                  </w:r>
                </w:p>
              </w:tc>
            </w:tr>
            <w:tr w:rsidR="006D23FD" w14:paraId="65C085D1" w14:textId="77777777" w:rsidTr="006D23F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31B2E" w14:textId="77777777" w:rsidR="001F2394" w:rsidRDefault="006D2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Tasovice nad Dyjí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4E735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6C3BC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FB0DB" w14:textId="77777777" w:rsidR="001F2394" w:rsidRDefault="001F2394">
                  <w:pPr>
                    <w:spacing w:after="0" w:line="240" w:lineRule="auto"/>
                  </w:pPr>
                </w:p>
              </w:tc>
            </w:tr>
            <w:tr w:rsidR="001F2394" w14:paraId="714702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A8EF9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BBD7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FBA31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6ECB3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37575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DC8A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826A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0C3E4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7E42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7D22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319,12 Kč</w:t>
                  </w:r>
                </w:p>
              </w:tc>
            </w:tr>
            <w:tr w:rsidR="001F2394" w14:paraId="0919CD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284DA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F831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44E9D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8A74A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69BF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9797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6A3CD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6BED2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365D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6C3F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633,67 Kč</w:t>
                  </w:r>
                </w:p>
              </w:tc>
            </w:tr>
            <w:tr w:rsidR="001F2394" w14:paraId="0AF5AF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8115A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E7D2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49B6F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BCFCF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013E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8B81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A6FF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73ADE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A1715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488E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829,11 Kč</w:t>
                  </w:r>
                </w:p>
              </w:tc>
            </w:tr>
            <w:tr w:rsidR="001F2394" w14:paraId="76B685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D812E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1678D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E5BA6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EB776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100A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22DB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1218B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0BDB2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A143B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6E89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429,61 Kč</w:t>
                  </w:r>
                </w:p>
              </w:tc>
            </w:tr>
            <w:tr w:rsidR="001F2394" w14:paraId="6C4955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DE750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FC3B4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3897D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E43A0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501F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9BE24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0619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DAB83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9948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329D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639,04 Kč</w:t>
                  </w:r>
                </w:p>
              </w:tc>
            </w:tr>
            <w:tr w:rsidR="001F2394" w14:paraId="462D27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06FE1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0EE2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DC2E3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A3B3C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F2C2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EFA8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E567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75D34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F9585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7CC1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2 688,71 Kč</w:t>
                  </w:r>
                </w:p>
              </w:tc>
            </w:tr>
            <w:tr w:rsidR="001F2394" w14:paraId="39445A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CA7B4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A885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D7DA5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A0F71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F1620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0ACA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D7C6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98807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458E0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2452B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551,40 Kč</w:t>
                  </w:r>
                </w:p>
              </w:tc>
            </w:tr>
            <w:tr w:rsidR="001F2394" w14:paraId="72FCD0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12FE8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7825D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114A2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16571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D6AA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26BC0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C9D1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323E5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4C5E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A2F14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1 598,81 Kč</w:t>
                  </w:r>
                </w:p>
              </w:tc>
            </w:tr>
            <w:tr w:rsidR="001F2394" w14:paraId="3354BE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A69B8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6AADB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58CCB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71D89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51025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9538D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72895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CA63C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217E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CA78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632,32 Kč</w:t>
                  </w:r>
                </w:p>
              </w:tc>
            </w:tr>
            <w:tr w:rsidR="001F2394" w14:paraId="4276F3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B062E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8E564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52B34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77017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3E21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688D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C882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13203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88D1D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A33E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890,15 Kč</w:t>
                  </w:r>
                </w:p>
              </w:tc>
            </w:tr>
            <w:tr w:rsidR="001F2394" w14:paraId="1BD3AE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EBB29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EF6B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C0774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6A45D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C589B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FFD7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B78D4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71223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FC09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CAADD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659,74 Kč</w:t>
                  </w:r>
                </w:p>
              </w:tc>
            </w:tr>
            <w:tr w:rsidR="001F2394" w14:paraId="17C157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342F5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C709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93F68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242BC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70AD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81E0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5657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23510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A6E7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BD7C4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523,97 Kč</w:t>
                  </w:r>
                </w:p>
              </w:tc>
            </w:tr>
            <w:tr w:rsidR="001F2394" w14:paraId="05F63E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BF575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4834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C81A0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59A43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BCC9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484F0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CBAF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E408B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EFD05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D919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1 010,32 Kč</w:t>
                  </w:r>
                </w:p>
              </w:tc>
            </w:tr>
            <w:tr w:rsidR="001F2394" w14:paraId="0F318A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A7B05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E613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4FC49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F4CEC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6A964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D28E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651D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ED34F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D89F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2A3C5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790,94 Kč</w:t>
                  </w:r>
                </w:p>
              </w:tc>
            </w:tr>
            <w:tr w:rsidR="001F2394" w14:paraId="21E656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099C1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77BB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13BCC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FDCC0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46AD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3CA0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ADF3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204F1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461B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5DDA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522,90 Kč</w:t>
                  </w:r>
                </w:p>
              </w:tc>
            </w:tr>
            <w:tr w:rsidR="001F2394" w14:paraId="76586D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10A66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8B0B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119A8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1F117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ACC88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55AB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5179B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79750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4913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474F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337,13 Kč</w:t>
                  </w:r>
                </w:p>
              </w:tc>
            </w:tr>
            <w:tr w:rsidR="001F2394" w14:paraId="713E94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D94B5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EB068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258A7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FD476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68BE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12ED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F1B30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2F0E7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0C06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2449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749,00 Kč</w:t>
                  </w:r>
                </w:p>
              </w:tc>
            </w:tr>
            <w:tr w:rsidR="001F2394" w14:paraId="3930244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9251A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11A8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497B2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C66E5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45A3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6206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7397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4365D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6671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E17B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76,09 Kč</w:t>
                  </w:r>
                </w:p>
              </w:tc>
            </w:tr>
            <w:tr w:rsidR="001F2394" w14:paraId="0A4C65B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C1076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0247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46391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C8632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501D0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32D48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CD6C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89644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97FDB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A9D2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195,45 Kč</w:t>
                  </w:r>
                </w:p>
              </w:tc>
            </w:tr>
            <w:tr w:rsidR="001F2394" w14:paraId="0E9CF9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626CC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B1E60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9208A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23BE8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0EAB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9CB4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8E16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BE822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557A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FE8A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147,32 Kč</w:t>
                  </w:r>
                </w:p>
              </w:tc>
            </w:tr>
            <w:tr w:rsidR="001F2394" w14:paraId="08CD22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AA61E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3919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5D6CD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E5B1B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9CC1D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83BF0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06A5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D3525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CB1A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8D62B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305,94 Kč</w:t>
                  </w:r>
                </w:p>
              </w:tc>
            </w:tr>
            <w:tr w:rsidR="001F2394" w14:paraId="60CF70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C59D4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EE79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67F70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3DCC2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8B5A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C88FB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FAE1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6AF4D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FFBFB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2B24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100,01 Kč</w:t>
                  </w:r>
                </w:p>
              </w:tc>
            </w:tr>
            <w:tr w:rsidR="001F2394" w14:paraId="62154C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12BA8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48AF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43C1D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2ED37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3382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E6D4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3750B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DF3A7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8FA2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2662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861,37 Kč</w:t>
                  </w:r>
                </w:p>
              </w:tc>
            </w:tr>
            <w:tr w:rsidR="001F2394" w14:paraId="0FA2C4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50677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5E39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8E1F6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1667F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5DE98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9397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F938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B8C84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A820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C7F0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274,22 Kč</w:t>
                  </w:r>
                </w:p>
              </w:tc>
            </w:tr>
            <w:tr w:rsidR="001F2394" w14:paraId="52A21D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A03FE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80C5B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EB3E2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7C11E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8517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A63E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85430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28E3B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72A4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DAC28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1 970,89 Kč</w:t>
                  </w:r>
                </w:p>
              </w:tc>
            </w:tr>
            <w:tr w:rsidR="001F2394" w14:paraId="4A88C9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5117F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D150B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D3404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1624E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536E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843C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C75B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DD50F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394E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3ACC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325,84 Kč</w:t>
                  </w:r>
                </w:p>
              </w:tc>
            </w:tr>
            <w:tr w:rsidR="001F2394" w14:paraId="645665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67ACE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2338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EFA0A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B1631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F375B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B8B14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3631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E629F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A36B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2EDB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8,07 Kč</w:t>
                  </w:r>
                </w:p>
              </w:tc>
            </w:tr>
            <w:tr w:rsidR="001F2394" w14:paraId="234337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C73FC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A6F6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088A0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6439C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C773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62DA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2541B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173FD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B852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F2320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26,07 Kč</w:t>
                  </w:r>
                </w:p>
              </w:tc>
            </w:tr>
            <w:tr w:rsidR="001F2394" w14:paraId="10AD92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45203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B26A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71EFA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C20C8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268D5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C747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DD9B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545ED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85AC8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F81A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32,80 Kč</w:t>
                  </w:r>
                </w:p>
              </w:tc>
            </w:tr>
            <w:tr w:rsidR="001F2394" w14:paraId="7C4008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29FBE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7396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113BB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ED070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F3AE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4283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837A0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AC706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1F91D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E8F6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351,64 Kč</w:t>
                  </w:r>
                </w:p>
              </w:tc>
            </w:tr>
            <w:tr w:rsidR="001F2394" w14:paraId="214EB2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37A3D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53FA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83DDD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A30B5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B7F6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3386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7CB25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90A5B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F1C9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821A0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283,90 Kč</w:t>
                  </w:r>
                </w:p>
              </w:tc>
            </w:tr>
            <w:tr w:rsidR="001F2394" w14:paraId="573276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03AD0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D3BF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25CFB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5D263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5170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2A2F8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2DC2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3EE9A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5532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3C46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121,79 Kč</w:t>
                  </w:r>
                </w:p>
              </w:tc>
            </w:tr>
            <w:tr w:rsidR="001F2394" w14:paraId="33D42B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AA983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5E0E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0ECDB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B7495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46EF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1D6DD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CD40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EA7D8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9F61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39EE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137,38 Kč</w:t>
                  </w:r>
                </w:p>
              </w:tc>
            </w:tr>
            <w:tr w:rsidR="001F2394" w14:paraId="53D697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40709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ED4C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702CF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39178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0935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250C5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1645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24D98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795B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74A9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511,61 Kč</w:t>
                  </w:r>
                </w:p>
              </w:tc>
            </w:tr>
            <w:tr w:rsidR="001F2394" w14:paraId="68B55A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1CA35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7326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5DA36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10B09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0FB55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6EC6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7413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ED8F7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655B8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35375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170,60 Kč</w:t>
                  </w:r>
                </w:p>
              </w:tc>
            </w:tr>
            <w:tr w:rsidR="001F2394" w14:paraId="4C0EDD4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597DC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F97A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8EAFB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B83CF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C9A4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870C8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BAFA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F65FB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7F16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4BE2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2 189,19 Kč</w:t>
                  </w:r>
                </w:p>
              </w:tc>
            </w:tr>
            <w:tr w:rsidR="001F2394" w14:paraId="152F1B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C4FE6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2199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CE3EA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05FFA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EB6BD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53DFD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7D7C4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D77A3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35E64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8E25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478,54 Kč</w:t>
                  </w:r>
                </w:p>
              </w:tc>
            </w:tr>
            <w:tr w:rsidR="001F2394" w14:paraId="5F802D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E955B" w14:textId="77777777" w:rsidR="001F2394" w:rsidRDefault="006D2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trvalý porost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4AA7D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D3C80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6D217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6A32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E177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6F33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D6DA8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4965B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8F01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2 694,49 Kč</w:t>
                  </w:r>
                </w:p>
              </w:tc>
            </w:tr>
            <w:tr w:rsidR="001F2394" w14:paraId="2A3C1F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BC934" w14:textId="77777777" w:rsidR="001F2394" w:rsidRDefault="006D2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trvalý porost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2B4E4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28957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B8169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05278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87758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75C2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86285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8744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20AF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1 378,50 Kč</w:t>
                  </w:r>
                </w:p>
              </w:tc>
            </w:tr>
            <w:tr w:rsidR="001F2394" w14:paraId="1AFF1F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8A157" w14:textId="77777777" w:rsidR="001F2394" w:rsidRDefault="006D2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trvalý porost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270D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04AC4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10683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3AA1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1917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6834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64C93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475E5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BD1D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975,18 Kč</w:t>
                  </w:r>
                </w:p>
              </w:tc>
            </w:tr>
            <w:tr w:rsidR="001F2394" w14:paraId="1A1528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F6A04" w14:textId="77777777" w:rsidR="001F2394" w:rsidRDefault="006D2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trvalý porost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2EE0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23C76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6645F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53A65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E232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6C58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41D97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FEC04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E3E34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1 188,67 Kč</w:t>
                  </w:r>
                </w:p>
              </w:tc>
            </w:tr>
            <w:tr w:rsidR="001F2394" w14:paraId="61BA84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35E01" w14:textId="77777777" w:rsidR="001F2394" w:rsidRDefault="006D2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A186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7825B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0D3D2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AF56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47F20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DD640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1371A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BE93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DC34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485,53 Kč</w:t>
                  </w:r>
                </w:p>
              </w:tc>
            </w:tr>
            <w:tr w:rsidR="001F2394" w14:paraId="707B93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E6FD9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5B87D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37964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4ACF9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C966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31EB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D89E0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F2FD6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B204D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2F19B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904,39 Kč</w:t>
                  </w:r>
                </w:p>
              </w:tc>
            </w:tr>
            <w:tr w:rsidR="001F2394" w14:paraId="6095FB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C97C1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6AD8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C6C95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E8E16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DA26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D37E5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60F2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11A05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0288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EABE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1 438,32 Kč</w:t>
                  </w:r>
                </w:p>
              </w:tc>
            </w:tr>
            <w:tr w:rsidR="001F2394" w14:paraId="3EFBC4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553F2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24FEB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0BE84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9A71D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D0995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5715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9289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7CFFF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355F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6710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314,55 Kč</w:t>
                  </w:r>
                </w:p>
              </w:tc>
            </w:tr>
            <w:tr w:rsidR="001F2394" w14:paraId="7E1495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43F11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4477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592D7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F2550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7346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2DC38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700A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1A665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93758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D3630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1 092,31 Kč</w:t>
                  </w:r>
                </w:p>
              </w:tc>
            </w:tr>
            <w:tr w:rsidR="001F2394" w14:paraId="416DCB1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37C16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C553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D4D15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30A5F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1E68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4D6C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06A0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18C28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A91A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38E10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52,16 Kč</w:t>
                  </w:r>
                </w:p>
              </w:tc>
            </w:tr>
            <w:tr w:rsidR="001F2394" w14:paraId="2FF09F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4EB94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E456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9B347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F4E02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08ACD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9BFC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EFEF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778F5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83030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D6B78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625,87 Kč</w:t>
                  </w:r>
                </w:p>
              </w:tc>
            </w:tr>
            <w:tr w:rsidR="001F2394" w14:paraId="4FAF88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D7BB1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F0135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E01CE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8147A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6619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AAC74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6CCBD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92609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4E3A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EB3AB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1 036,12 Kč</w:t>
                  </w:r>
                </w:p>
              </w:tc>
            </w:tr>
            <w:tr w:rsidR="001F2394" w14:paraId="5847F3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10176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1DA8B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9D5B2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7E748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071E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F507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F988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AAFE8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B3AB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8336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47,85 Kč</w:t>
                  </w:r>
                </w:p>
              </w:tc>
            </w:tr>
            <w:tr w:rsidR="001F2394" w14:paraId="1BB5C5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A8329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6913D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EA6BB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F180A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A3C1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0B70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AF5A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F5E7E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8B22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8879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585,55 Kč</w:t>
                  </w:r>
                </w:p>
              </w:tc>
            </w:tr>
            <w:tr w:rsidR="001F2394" w14:paraId="1CDB59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0FB51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6224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EAF93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27ECE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78DF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DEA3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EFD4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7303D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2446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76F7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545,75 Kč</w:t>
                  </w:r>
                </w:p>
              </w:tc>
            </w:tr>
            <w:tr w:rsidR="001F2394" w14:paraId="4DB60D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78111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F32E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0BDEE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33085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94F1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BC0B4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C9EB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0DC53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0FE7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F22C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51,35 Kč</w:t>
                  </w:r>
                </w:p>
              </w:tc>
            </w:tr>
            <w:tr w:rsidR="001F2394" w14:paraId="38C2AA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9AF98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24BE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60BFE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708E1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C987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13F3B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390E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AB8EC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508C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DB7D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1 107,37 Kč</w:t>
                  </w:r>
                </w:p>
              </w:tc>
            </w:tr>
            <w:tr w:rsidR="001F2394" w14:paraId="0C53AD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9DF2C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35BD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85F63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04FF4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80834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F6E15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F087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5ED6A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1F05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D5A7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131,73 Kč</w:t>
                  </w:r>
                </w:p>
              </w:tc>
            </w:tr>
            <w:tr w:rsidR="001F2394" w14:paraId="06622A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FB757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9283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7EAB7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4710A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18D4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5FEA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69A3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80CFF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76F9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21090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1 795,87 Kč</w:t>
                  </w:r>
                </w:p>
              </w:tc>
            </w:tr>
            <w:tr w:rsidR="001F2394" w14:paraId="6A9BB5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4D27F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C49CD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7F418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C2684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E821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0F0F0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7FF7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FDDEE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1D6B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8045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304,87 Kč</w:t>
                  </w:r>
                </w:p>
              </w:tc>
            </w:tr>
            <w:tr w:rsidR="001F2394" w14:paraId="2DF2F9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0DFA6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0E60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67F93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9181A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E4DED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04494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3C68B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4A82D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48C7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E2520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286,59 Kč</w:t>
                  </w:r>
                </w:p>
              </w:tc>
            </w:tr>
            <w:tr w:rsidR="001F2394" w14:paraId="1D0D4F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37736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12F5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20129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35298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45CB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6E8D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EAD89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4342A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20F7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82AC4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497,09 Kč</w:t>
                  </w:r>
                </w:p>
              </w:tc>
            </w:tr>
            <w:tr w:rsidR="001F2394" w14:paraId="16F4653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49254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E58F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83058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38709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0250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8952B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F6B7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B5E39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A72F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87744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968,91 Kč</w:t>
                  </w:r>
                </w:p>
              </w:tc>
            </w:tr>
            <w:tr w:rsidR="001F2394" w14:paraId="648377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CA077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4BDC4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0B515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FDF45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50F1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1BC74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77DB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EAB93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8F50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BEF98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1 451,76 Kč</w:t>
                  </w:r>
                </w:p>
              </w:tc>
            </w:tr>
            <w:tr w:rsidR="001F2394" w14:paraId="1A464B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DAE66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841F8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78271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3D721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1020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795B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873A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91759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170B8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E364E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795,78 Kč</w:t>
                  </w:r>
                </w:p>
              </w:tc>
            </w:tr>
            <w:tr w:rsidR="001F2394" w14:paraId="2DE707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B9BD5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5F220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694DC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99097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CD46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E8F8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4E26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EFB70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0C5FC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84DA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850,62 Kč</w:t>
                  </w:r>
                </w:p>
              </w:tc>
            </w:tr>
            <w:tr w:rsidR="001F2394" w14:paraId="2A8860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F8C04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B2016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AD365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C96A6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C005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53575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0CA6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0D543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24600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465F7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116,14 Kč</w:t>
                  </w:r>
                </w:p>
              </w:tc>
            </w:tr>
            <w:tr w:rsidR="001F2394" w14:paraId="572608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8D799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3F635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8F8C3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C42CE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BC8B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F827F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E2B90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9FCAC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EFF4B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4AB8D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77,15 Kč</w:t>
                  </w:r>
                </w:p>
              </w:tc>
            </w:tr>
            <w:tr w:rsidR="006D23FD" w14:paraId="4ABE561D" w14:textId="77777777" w:rsidTr="006D23F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AA75B" w14:textId="77777777" w:rsidR="001F2394" w:rsidRDefault="006D2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F766D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F3021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161 984,00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637A2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10CED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9E074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47B63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44 175,13 Kč</w:t>
                  </w:r>
                </w:p>
              </w:tc>
            </w:tr>
            <w:tr w:rsidR="006D23FD" w14:paraId="76BD77B6" w14:textId="77777777" w:rsidTr="006D23FD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A6583" w14:textId="77777777" w:rsidR="001F2394" w:rsidRDefault="006D2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194E2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522 833,00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9597A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A59B6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08464" w14:textId="77777777" w:rsidR="001F2394" w:rsidRDefault="001F239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3D20A" w14:textId="77777777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144 852,61 Kč</w:t>
                  </w:r>
                </w:p>
              </w:tc>
            </w:tr>
          </w:tbl>
          <w:p w14:paraId="5DA67627" w14:textId="77777777" w:rsidR="001F2394" w:rsidRDefault="001F2394">
            <w:pPr>
              <w:spacing w:after="0" w:line="240" w:lineRule="auto"/>
            </w:pPr>
          </w:p>
        </w:tc>
        <w:tc>
          <w:tcPr>
            <w:tcW w:w="40" w:type="dxa"/>
          </w:tcPr>
          <w:p w14:paraId="1C74A2B5" w14:textId="77777777" w:rsidR="001F2394" w:rsidRDefault="001F2394">
            <w:pPr>
              <w:pStyle w:val="EmptyCellLayoutStyle"/>
              <w:spacing w:after="0" w:line="240" w:lineRule="auto"/>
            </w:pPr>
          </w:p>
        </w:tc>
      </w:tr>
      <w:tr w:rsidR="001F2394" w14:paraId="098A487C" w14:textId="77777777">
        <w:trPr>
          <w:trHeight w:val="107"/>
        </w:trPr>
        <w:tc>
          <w:tcPr>
            <w:tcW w:w="107" w:type="dxa"/>
          </w:tcPr>
          <w:p w14:paraId="36D256A7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E531A76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52AF9E3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CC124DA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8AF7932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C916E7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3808E69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5E41A9A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DD5239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7A82B19" w14:textId="77777777" w:rsidR="001F2394" w:rsidRDefault="001F2394">
            <w:pPr>
              <w:pStyle w:val="EmptyCellLayoutStyle"/>
              <w:spacing w:after="0" w:line="240" w:lineRule="auto"/>
            </w:pPr>
          </w:p>
        </w:tc>
      </w:tr>
      <w:tr w:rsidR="006D23FD" w14:paraId="46AA4B3F" w14:textId="77777777" w:rsidTr="006D23FD">
        <w:trPr>
          <w:trHeight w:val="30"/>
        </w:trPr>
        <w:tc>
          <w:tcPr>
            <w:tcW w:w="107" w:type="dxa"/>
          </w:tcPr>
          <w:p w14:paraId="190B6DD4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6811B01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1F2394" w14:paraId="5305D6EB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5F006" w14:textId="77777777" w:rsidR="001F2394" w:rsidRDefault="006D2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2212CCD1" w14:textId="77777777" w:rsidR="001F2394" w:rsidRDefault="001F2394">
            <w:pPr>
              <w:spacing w:after="0" w:line="240" w:lineRule="auto"/>
            </w:pPr>
          </w:p>
        </w:tc>
        <w:tc>
          <w:tcPr>
            <w:tcW w:w="1869" w:type="dxa"/>
          </w:tcPr>
          <w:p w14:paraId="5B835811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8D66D99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537763A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BBF5B46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1D5BDA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59A8B6" w14:textId="77777777" w:rsidR="001F2394" w:rsidRDefault="001F2394">
            <w:pPr>
              <w:pStyle w:val="EmptyCellLayoutStyle"/>
              <w:spacing w:after="0" w:line="240" w:lineRule="auto"/>
            </w:pPr>
          </w:p>
        </w:tc>
      </w:tr>
      <w:tr w:rsidR="006D23FD" w14:paraId="27DC5A25" w14:textId="77777777" w:rsidTr="006D23FD">
        <w:trPr>
          <w:trHeight w:val="310"/>
        </w:trPr>
        <w:tc>
          <w:tcPr>
            <w:tcW w:w="107" w:type="dxa"/>
          </w:tcPr>
          <w:p w14:paraId="0E1596EB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D4B5F7A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7F9ACEAB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D2A8670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3745792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150508E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1F2394" w14:paraId="6FA6B94B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F5397" w14:textId="62FC23DD" w:rsidR="001F2394" w:rsidRDefault="006D2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145 </w:t>
                  </w:r>
                  <w:r w:rsidR="00653864">
                    <w:rPr>
                      <w:rFonts w:ascii="Arial" w:eastAsia="Arial" w:hAnsi="Arial"/>
                      <w:b/>
                      <w:color w:val="000000"/>
                    </w:rPr>
                    <w:t>164</w:t>
                  </w:r>
                </w:p>
              </w:tc>
            </w:tr>
          </w:tbl>
          <w:p w14:paraId="6A1F7299" w14:textId="77777777" w:rsidR="001F2394" w:rsidRDefault="001F2394">
            <w:pPr>
              <w:spacing w:after="0" w:line="240" w:lineRule="auto"/>
            </w:pPr>
          </w:p>
        </w:tc>
        <w:tc>
          <w:tcPr>
            <w:tcW w:w="15" w:type="dxa"/>
          </w:tcPr>
          <w:p w14:paraId="537C3744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F6103D1" w14:textId="77777777" w:rsidR="001F2394" w:rsidRDefault="001F2394">
            <w:pPr>
              <w:pStyle w:val="EmptyCellLayoutStyle"/>
              <w:spacing w:after="0" w:line="240" w:lineRule="auto"/>
            </w:pPr>
          </w:p>
        </w:tc>
      </w:tr>
      <w:tr w:rsidR="001F2394" w14:paraId="4CE4E3BA" w14:textId="77777777">
        <w:trPr>
          <w:trHeight w:val="137"/>
        </w:trPr>
        <w:tc>
          <w:tcPr>
            <w:tcW w:w="107" w:type="dxa"/>
          </w:tcPr>
          <w:p w14:paraId="4B7B0286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91CBAA7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E3168B0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88A27D6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7273F57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B5DD85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7002D41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CD4ECB4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89AA47" w14:textId="77777777" w:rsidR="001F2394" w:rsidRDefault="001F23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564D6C" w14:textId="77777777" w:rsidR="001F2394" w:rsidRDefault="001F2394">
            <w:pPr>
              <w:pStyle w:val="EmptyCellLayoutStyle"/>
              <w:spacing w:after="0" w:line="240" w:lineRule="auto"/>
            </w:pPr>
          </w:p>
        </w:tc>
      </w:tr>
    </w:tbl>
    <w:p w14:paraId="040138F5" w14:textId="77777777" w:rsidR="001F2394" w:rsidRDefault="001F2394">
      <w:pPr>
        <w:spacing w:after="0" w:line="240" w:lineRule="auto"/>
      </w:pPr>
    </w:p>
    <w:sectPr w:rsidR="001F2394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AAD8C" w14:textId="77777777" w:rsidR="007375D1" w:rsidRDefault="006D23FD">
      <w:pPr>
        <w:spacing w:after="0" w:line="240" w:lineRule="auto"/>
      </w:pPr>
      <w:r>
        <w:separator/>
      </w:r>
    </w:p>
  </w:endnote>
  <w:endnote w:type="continuationSeparator" w:id="0">
    <w:p w14:paraId="7E748E40" w14:textId="77777777" w:rsidR="007375D1" w:rsidRDefault="006D2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1F2394" w14:paraId="02DFDEC6" w14:textId="77777777">
      <w:tc>
        <w:tcPr>
          <w:tcW w:w="8570" w:type="dxa"/>
        </w:tcPr>
        <w:p w14:paraId="447510FE" w14:textId="77777777" w:rsidR="001F2394" w:rsidRDefault="001F239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A19BF82" w14:textId="77777777" w:rsidR="001F2394" w:rsidRDefault="001F239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8D4B2E6" w14:textId="77777777" w:rsidR="001F2394" w:rsidRDefault="001F2394">
          <w:pPr>
            <w:pStyle w:val="EmptyCellLayoutStyle"/>
            <w:spacing w:after="0" w:line="240" w:lineRule="auto"/>
          </w:pPr>
        </w:p>
      </w:tc>
    </w:tr>
    <w:tr w:rsidR="001F2394" w14:paraId="4141823F" w14:textId="77777777">
      <w:tc>
        <w:tcPr>
          <w:tcW w:w="8570" w:type="dxa"/>
        </w:tcPr>
        <w:p w14:paraId="617214C4" w14:textId="77777777" w:rsidR="001F2394" w:rsidRDefault="001F239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1F2394" w14:paraId="6553761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0937DF1" w14:textId="77777777" w:rsidR="001F2394" w:rsidRDefault="006D23F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DE74892" w14:textId="77777777" w:rsidR="001F2394" w:rsidRDefault="001F2394">
          <w:pPr>
            <w:spacing w:after="0" w:line="240" w:lineRule="auto"/>
          </w:pPr>
        </w:p>
      </w:tc>
      <w:tc>
        <w:tcPr>
          <w:tcW w:w="55" w:type="dxa"/>
        </w:tcPr>
        <w:p w14:paraId="3CD7E38E" w14:textId="77777777" w:rsidR="001F2394" w:rsidRDefault="001F2394">
          <w:pPr>
            <w:pStyle w:val="EmptyCellLayoutStyle"/>
            <w:spacing w:after="0" w:line="240" w:lineRule="auto"/>
          </w:pPr>
        </w:p>
      </w:tc>
    </w:tr>
    <w:tr w:rsidR="001F2394" w14:paraId="1D5C9577" w14:textId="77777777">
      <w:tc>
        <w:tcPr>
          <w:tcW w:w="8570" w:type="dxa"/>
        </w:tcPr>
        <w:p w14:paraId="092E858E" w14:textId="77777777" w:rsidR="001F2394" w:rsidRDefault="001F239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8C643D2" w14:textId="77777777" w:rsidR="001F2394" w:rsidRDefault="001F239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924A1B6" w14:textId="77777777" w:rsidR="001F2394" w:rsidRDefault="001F239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2AF13" w14:textId="77777777" w:rsidR="007375D1" w:rsidRDefault="006D23FD">
      <w:pPr>
        <w:spacing w:after="0" w:line="240" w:lineRule="auto"/>
      </w:pPr>
      <w:r>
        <w:separator/>
      </w:r>
    </w:p>
  </w:footnote>
  <w:footnote w:type="continuationSeparator" w:id="0">
    <w:p w14:paraId="228BECC5" w14:textId="77777777" w:rsidR="007375D1" w:rsidRDefault="006D2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1F2394" w14:paraId="1680AB29" w14:textId="77777777">
      <w:tc>
        <w:tcPr>
          <w:tcW w:w="148" w:type="dxa"/>
        </w:tcPr>
        <w:p w14:paraId="13955E38" w14:textId="77777777" w:rsidR="001F2394" w:rsidRDefault="001F239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44C5379" w14:textId="77777777" w:rsidR="001F2394" w:rsidRDefault="001F239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F2B2D96" w14:textId="77777777" w:rsidR="001F2394" w:rsidRDefault="001F2394">
          <w:pPr>
            <w:pStyle w:val="EmptyCellLayoutStyle"/>
            <w:spacing w:after="0" w:line="240" w:lineRule="auto"/>
          </w:pPr>
        </w:p>
      </w:tc>
    </w:tr>
    <w:tr w:rsidR="001F2394" w14:paraId="09FB1628" w14:textId="77777777">
      <w:tc>
        <w:tcPr>
          <w:tcW w:w="148" w:type="dxa"/>
        </w:tcPr>
        <w:p w14:paraId="61330B4D" w14:textId="77777777" w:rsidR="001F2394" w:rsidRDefault="001F239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2"/>
            <w:gridCol w:w="100"/>
            <w:gridCol w:w="2290"/>
            <w:gridCol w:w="201"/>
            <w:gridCol w:w="2401"/>
            <w:gridCol w:w="69"/>
            <w:gridCol w:w="2115"/>
            <w:gridCol w:w="908"/>
            <w:gridCol w:w="171"/>
          </w:tblGrid>
          <w:tr w:rsidR="001F2394" w14:paraId="71EF6933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7E4566C8" w14:textId="77777777" w:rsidR="001F2394" w:rsidRDefault="001F23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4784F061" w14:textId="77777777" w:rsidR="001F2394" w:rsidRDefault="001F23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52069E77" w14:textId="77777777" w:rsidR="001F2394" w:rsidRDefault="001F23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62FA2447" w14:textId="77777777" w:rsidR="001F2394" w:rsidRDefault="001F23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314EAAF5" w14:textId="77777777" w:rsidR="001F2394" w:rsidRDefault="001F23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320159D0" w14:textId="77777777" w:rsidR="001F2394" w:rsidRDefault="001F23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78DF4E1C" w14:textId="77777777" w:rsidR="001F2394" w:rsidRDefault="001F23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29C4884D" w14:textId="77777777" w:rsidR="001F2394" w:rsidRDefault="001F23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3ADBCD3" w14:textId="77777777" w:rsidR="001F2394" w:rsidRDefault="001F23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6B31D619" w14:textId="77777777" w:rsidR="001F2394" w:rsidRDefault="001F2394">
                <w:pPr>
                  <w:pStyle w:val="EmptyCellLayoutStyle"/>
                  <w:spacing w:after="0" w:line="240" w:lineRule="auto"/>
                </w:pPr>
              </w:p>
            </w:tc>
          </w:tr>
          <w:tr w:rsidR="006D23FD" w14:paraId="4E70C395" w14:textId="77777777" w:rsidTr="006D23FD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8A3CDEE" w14:textId="77777777" w:rsidR="001F2394" w:rsidRDefault="001F23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1F2394" w14:paraId="534C0972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1FD571" w14:textId="77777777" w:rsidR="001F2394" w:rsidRDefault="006D23F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19 nájemní smlouvy č. 867N04/27</w:t>
                      </w:r>
                    </w:p>
                  </w:tc>
                </w:tr>
              </w:tbl>
              <w:p w14:paraId="27133980" w14:textId="77777777" w:rsidR="001F2394" w:rsidRDefault="001F2394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8382F05" w14:textId="77777777" w:rsidR="001F2394" w:rsidRDefault="001F2394">
                <w:pPr>
                  <w:pStyle w:val="EmptyCellLayoutStyle"/>
                  <w:spacing w:after="0" w:line="240" w:lineRule="auto"/>
                </w:pPr>
              </w:p>
            </w:tc>
          </w:tr>
          <w:tr w:rsidR="001F2394" w14:paraId="28E3EB04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70C1321" w14:textId="77777777" w:rsidR="001F2394" w:rsidRDefault="001F23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546B754" w14:textId="77777777" w:rsidR="001F2394" w:rsidRDefault="001F23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4F3B8EF" w14:textId="77777777" w:rsidR="001F2394" w:rsidRDefault="001F23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50A4AC5" w14:textId="77777777" w:rsidR="001F2394" w:rsidRDefault="001F23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6E325E8" w14:textId="77777777" w:rsidR="001F2394" w:rsidRDefault="001F23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133213EB" w14:textId="77777777" w:rsidR="001F2394" w:rsidRDefault="001F23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332E1A9" w14:textId="77777777" w:rsidR="001F2394" w:rsidRDefault="001F23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5207C837" w14:textId="77777777" w:rsidR="001F2394" w:rsidRDefault="001F23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F98CC30" w14:textId="77777777" w:rsidR="001F2394" w:rsidRDefault="001F23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3DE0E9F" w14:textId="77777777" w:rsidR="001F2394" w:rsidRDefault="001F2394">
                <w:pPr>
                  <w:pStyle w:val="EmptyCellLayoutStyle"/>
                  <w:spacing w:after="0" w:line="240" w:lineRule="auto"/>
                </w:pPr>
              </w:p>
            </w:tc>
          </w:tr>
          <w:tr w:rsidR="001F2394" w14:paraId="658289BF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ABBB8AB" w14:textId="77777777" w:rsidR="001F2394" w:rsidRDefault="001F23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2"/>
                </w:tblGrid>
                <w:tr w:rsidR="001F2394" w14:paraId="38719228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A84526" w14:textId="0751FCD9" w:rsidR="001F2394" w:rsidRDefault="001F2394">
                      <w:pPr>
                        <w:spacing w:after="0" w:line="240" w:lineRule="auto"/>
                      </w:pPr>
                    </w:p>
                  </w:tc>
                </w:tr>
              </w:tbl>
              <w:p w14:paraId="7800C9B7" w14:textId="77777777" w:rsidR="001F2394" w:rsidRDefault="001F2394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14772BB" w14:textId="77777777" w:rsidR="001F2394" w:rsidRDefault="001F23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0"/>
                </w:tblGrid>
                <w:tr w:rsidR="001F2394" w14:paraId="2A48AC9E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095683" w14:textId="2E547126" w:rsidR="001F2394" w:rsidRDefault="001F2394">
                      <w:pPr>
                        <w:spacing w:after="0" w:line="240" w:lineRule="auto"/>
                      </w:pPr>
                    </w:p>
                  </w:tc>
                </w:tr>
              </w:tbl>
              <w:p w14:paraId="4112F8BF" w14:textId="77777777" w:rsidR="001F2394" w:rsidRDefault="001F2394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FDD9EF1" w14:textId="77777777" w:rsidR="001F2394" w:rsidRDefault="001F23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1"/>
                </w:tblGrid>
                <w:tr w:rsidR="001F2394" w14:paraId="2F9F1768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273813" w14:textId="77777777" w:rsidR="001F2394" w:rsidRDefault="006D23F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0551B6D8" w14:textId="77777777" w:rsidR="001F2394" w:rsidRDefault="001F2394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AE02994" w14:textId="77777777" w:rsidR="001F2394" w:rsidRDefault="001F23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5"/>
                </w:tblGrid>
                <w:tr w:rsidR="001F2394" w14:paraId="656CB32C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A7D393" w14:textId="77777777" w:rsidR="001F2394" w:rsidRDefault="006D23F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16229A18" w14:textId="77777777" w:rsidR="001F2394" w:rsidRDefault="001F2394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87E4EE7" w14:textId="77777777" w:rsidR="001F2394" w:rsidRDefault="001F23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0A5D8FF" w14:textId="77777777" w:rsidR="001F2394" w:rsidRDefault="001F2394">
                <w:pPr>
                  <w:pStyle w:val="EmptyCellLayoutStyle"/>
                  <w:spacing w:after="0" w:line="240" w:lineRule="auto"/>
                </w:pPr>
              </w:p>
            </w:tc>
          </w:tr>
          <w:tr w:rsidR="001F2394" w14:paraId="298C4E4D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5BEB5FCB" w14:textId="77777777" w:rsidR="001F2394" w:rsidRDefault="001F23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6FC6CECD" w14:textId="77777777" w:rsidR="001F2394" w:rsidRDefault="001F23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38F8896E" w14:textId="77777777" w:rsidR="001F2394" w:rsidRDefault="001F23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31BD1DA6" w14:textId="77777777" w:rsidR="001F2394" w:rsidRDefault="001F23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3F27373B" w14:textId="77777777" w:rsidR="001F2394" w:rsidRDefault="001F23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5E7EA8AD" w14:textId="77777777" w:rsidR="001F2394" w:rsidRDefault="001F23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3C19D14F" w14:textId="77777777" w:rsidR="001F2394" w:rsidRDefault="001F23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457FA315" w14:textId="77777777" w:rsidR="001F2394" w:rsidRDefault="001F23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4CA03F3C" w14:textId="77777777" w:rsidR="001F2394" w:rsidRDefault="001F23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3AA6BC23" w14:textId="77777777" w:rsidR="001F2394" w:rsidRDefault="001F239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6A4B3AC" w14:textId="77777777" w:rsidR="001F2394" w:rsidRDefault="001F2394">
          <w:pPr>
            <w:spacing w:after="0" w:line="240" w:lineRule="auto"/>
          </w:pPr>
        </w:p>
      </w:tc>
      <w:tc>
        <w:tcPr>
          <w:tcW w:w="40" w:type="dxa"/>
        </w:tcPr>
        <w:p w14:paraId="778D7CD6" w14:textId="77777777" w:rsidR="001F2394" w:rsidRDefault="001F2394">
          <w:pPr>
            <w:pStyle w:val="EmptyCellLayoutStyle"/>
            <w:spacing w:after="0" w:line="240" w:lineRule="auto"/>
          </w:pPr>
        </w:p>
      </w:tc>
    </w:tr>
    <w:tr w:rsidR="001F2394" w14:paraId="0898FC90" w14:textId="77777777">
      <w:tc>
        <w:tcPr>
          <w:tcW w:w="148" w:type="dxa"/>
        </w:tcPr>
        <w:p w14:paraId="008DAC1D" w14:textId="77777777" w:rsidR="001F2394" w:rsidRDefault="001F239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610951F" w14:textId="77777777" w:rsidR="001F2394" w:rsidRDefault="001F239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535B621" w14:textId="77777777" w:rsidR="001F2394" w:rsidRDefault="001F239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73B65C6B"/>
    <w:multiLevelType w:val="hybridMultilevel"/>
    <w:tmpl w:val="0C1A98EC"/>
    <w:lvl w:ilvl="0" w:tplc="103078A6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94"/>
    <w:rsid w:val="001C3A62"/>
    <w:rsid w:val="001F2394"/>
    <w:rsid w:val="005571C1"/>
    <w:rsid w:val="00653864"/>
    <w:rsid w:val="006D23FD"/>
    <w:rsid w:val="0073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62E4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653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3864"/>
  </w:style>
  <w:style w:type="paragraph" w:styleId="Zpat">
    <w:name w:val="footer"/>
    <w:basedOn w:val="Normln"/>
    <w:link w:val="ZpatChar"/>
    <w:uiPriority w:val="99"/>
    <w:unhideWhenUsed/>
    <w:rsid w:val="00653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3864"/>
  </w:style>
  <w:style w:type="paragraph" w:styleId="Odstavecseseznamem">
    <w:name w:val="List Paragraph"/>
    <w:basedOn w:val="Normln"/>
    <w:uiPriority w:val="34"/>
    <w:qFormat/>
    <w:rsid w:val="00653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1316</Words>
  <Characters>7768</Characters>
  <Application>Microsoft Office Word</Application>
  <DocSecurity>0</DocSecurity>
  <Lines>64</Lines>
  <Paragraphs>18</Paragraphs>
  <ScaleCrop>false</ScaleCrop>
  <Company/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2023-04-26T14:07:00Z</dcterms:created>
  <dcterms:modified xsi:type="dcterms:W3CDTF">2023-04-26T14:07:00Z</dcterms:modified>
</cp:coreProperties>
</file>