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3F6950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3A0016E0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22352B" w:rsidRPr="0022352B">
        <w:rPr>
          <w:rFonts w:cs="Arial"/>
          <w:b/>
          <w:sz w:val="24"/>
        </w:rPr>
        <w:t>1270022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ŠkoFIN</w:t>
      </w:r>
      <w:proofErr w:type="spellEnd"/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6BBAE3D7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6B6541">
        <w:rPr>
          <w:rFonts w:cs="Arial"/>
          <w:bCs/>
          <w:szCs w:val="20"/>
        </w:rPr>
        <w:t>xxxxxxxxxxxx</w:t>
      </w:r>
      <w:proofErr w:type="spellEnd"/>
      <w:r w:rsidR="006B6541" w:rsidRPr="001A55D3">
        <w:rPr>
          <w:rFonts w:cs="Arial"/>
          <w:bCs/>
          <w:szCs w:val="20"/>
        </w:rPr>
        <w:t xml:space="preserve">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011720A5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proofErr w:type="spellStart"/>
      <w:r w:rsidR="006B6541">
        <w:rPr>
          <w:rFonts w:cs="Arial"/>
          <w:bCs/>
          <w:szCs w:val="20"/>
        </w:rPr>
        <w:t>xxxxxxxxxxxx</w:t>
      </w:r>
      <w:proofErr w:type="spellEnd"/>
      <w:r w:rsidR="006B6541" w:rsidRPr="001A55D3">
        <w:rPr>
          <w:rFonts w:cs="Arial"/>
          <w:bCs/>
          <w:szCs w:val="20"/>
        </w:rPr>
        <w:t xml:space="preserve">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056345F2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5A0ED2" w:rsidRPr="004A16A2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56AAB34F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8011ED">
        <w:rPr>
          <w:rFonts w:cs="Arial"/>
          <w:szCs w:val="20"/>
        </w:rPr>
        <w:t xml:space="preserve">dne </w:t>
      </w:r>
      <w:r w:rsidR="0022352B" w:rsidRPr="0022352B">
        <w:rPr>
          <w:rFonts w:cs="Arial"/>
          <w:szCs w:val="20"/>
        </w:rPr>
        <w:t>26.8.2020</w:t>
      </w:r>
      <w:r w:rsidR="00D34986" w:rsidRPr="0022352B">
        <w:rPr>
          <w:rFonts w:cs="Arial"/>
          <w:szCs w:val="20"/>
        </w:rPr>
        <w:t xml:space="preserve"> S</w:t>
      </w:r>
      <w:r w:rsidRPr="0022352B">
        <w:rPr>
          <w:rFonts w:cs="Arial"/>
          <w:szCs w:val="20"/>
        </w:rPr>
        <w:t>mlouv</w:t>
      </w:r>
      <w:r w:rsidR="003C7068" w:rsidRPr="0022352B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22352B" w:rsidRPr="0022352B">
        <w:rPr>
          <w:rFonts w:cs="Arial"/>
          <w:szCs w:val="20"/>
        </w:rPr>
        <w:t xml:space="preserve">1270022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 xml:space="preserve">Škoda Fabia </w:t>
      </w:r>
      <w:proofErr w:type="spellStart"/>
      <w:r w:rsidR="00181C43" w:rsidRPr="00181C43">
        <w:rPr>
          <w:rFonts w:cs="Arial"/>
          <w:szCs w:val="20"/>
        </w:rPr>
        <w:t>Combi</w:t>
      </w:r>
      <w:proofErr w:type="spellEnd"/>
      <w:r w:rsidR="008011ED" w:rsidRPr="008011ED">
        <w:rPr>
          <w:rFonts w:cs="Arial"/>
          <w:szCs w:val="20"/>
        </w:rPr>
        <w:t xml:space="preserve">, č. karoserie: </w:t>
      </w:r>
      <w:r w:rsidR="0022352B" w:rsidRPr="0022352B">
        <w:rPr>
          <w:rFonts w:cs="Arial"/>
          <w:szCs w:val="20"/>
        </w:rPr>
        <w:t>TMBJP6NJXMZ061622</w:t>
      </w:r>
      <w:r w:rsidR="0022352B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22352B" w:rsidRPr="0022352B">
        <w:rPr>
          <w:rFonts w:cs="Arial"/>
          <w:szCs w:val="20"/>
        </w:rPr>
        <w:t>8AN3248</w:t>
      </w:r>
      <w:r w:rsidR="0022352B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1044F542"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22352B">
        <w:rPr>
          <w:rFonts w:cs="Arial"/>
          <w:bCs/>
        </w:rPr>
        <w:tab/>
      </w:r>
      <w:r w:rsidR="0022352B" w:rsidRPr="0022352B">
        <w:rPr>
          <w:rFonts w:cs="Arial"/>
          <w:bCs/>
        </w:rPr>
        <w:t>42 000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735C4E52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22352B" w:rsidRPr="0022352B">
        <w:rPr>
          <w:rFonts w:cs="Arial"/>
          <w:bCs/>
        </w:rPr>
        <w:t xml:space="preserve">4 772,69 </w:t>
      </w:r>
      <w:r w:rsidRPr="0022352B">
        <w:rPr>
          <w:rFonts w:cs="Arial"/>
          <w:bCs/>
        </w:rPr>
        <w:t>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>
        <w:rPr>
          <w:rFonts w:cs="Arial"/>
        </w:rPr>
        <w:t>ŠkoFIN</w:t>
      </w:r>
      <w:proofErr w:type="spellEnd"/>
      <w:r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13579721" w14:textId="77777777" w:rsidR="005A0ED2" w:rsidRPr="004A16A2" w:rsidRDefault="006B6541" w:rsidP="005A0ED2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proofErr w:type="spellStart"/>
      <w:r>
        <w:rPr>
          <w:rFonts w:cs="Arial"/>
          <w:bCs/>
          <w:szCs w:val="20"/>
        </w:rPr>
        <w:t>xxxxxxxxxxxx</w:t>
      </w:r>
      <w:proofErr w:type="spellEnd"/>
      <w:r w:rsidRPr="00181C43">
        <w:rPr>
          <w:rFonts w:cs="Arial"/>
          <w:b/>
          <w:szCs w:val="20"/>
        </w:rPr>
        <w:t xml:space="preserve">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5A0ED2" w:rsidRPr="004A16A2">
        <w:rPr>
          <w:rFonts w:cs="Arial"/>
          <w:b/>
          <w:bCs/>
          <w:szCs w:val="20"/>
        </w:rPr>
        <w:t>Ing. Marek Cvrček</w:t>
      </w:r>
    </w:p>
    <w:p w14:paraId="444E9E9A" w14:textId="224D8590" w:rsidR="00F92901" w:rsidRDefault="005A0ED2" w:rsidP="005A0ED2">
      <w:pPr>
        <w:tabs>
          <w:tab w:val="left" w:pos="6946"/>
        </w:tabs>
        <w:jc w:val="both"/>
        <w:rPr>
          <w:rFonts w:cs="Arial"/>
          <w:b/>
        </w:rPr>
      </w:pPr>
      <w:r w:rsidRPr="004A16A2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727479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4E729C65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6B6541">
        <w:rPr>
          <w:rFonts w:cs="Arial"/>
          <w:bCs/>
          <w:szCs w:val="20"/>
        </w:rPr>
        <w:t>xxxxxxxxxxxx</w:t>
      </w:r>
      <w:proofErr w:type="spellEnd"/>
      <w:r w:rsidR="006B6541" w:rsidRPr="00181C43">
        <w:rPr>
          <w:rFonts w:cs="Arial"/>
          <w:b/>
          <w:szCs w:val="20"/>
        </w:rPr>
        <w:t xml:space="preserve">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A357F" w14:textId="77777777" w:rsidR="00F87B92" w:rsidRDefault="00F87B92">
      <w:r>
        <w:separator/>
      </w:r>
    </w:p>
  </w:endnote>
  <w:endnote w:type="continuationSeparator" w:id="0">
    <w:p w14:paraId="57928231" w14:textId="77777777" w:rsidR="00F87B92" w:rsidRDefault="00F8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2A089" w14:textId="77777777" w:rsidR="00F87B92" w:rsidRDefault="00F87B92">
      <w:r>
        <w:separator/>
      </w:r>
    </w:p>
  </w:footnote>
  <w:footnote w:type="continuationSeparator" w:id="0">
    <w:p w14:paraId="060703F8" w14:textId="77777777" w:rsidR="00F87B92" w:rsidRDefault="00F87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52B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3F6950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A0ED2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B6541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A6F99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87B92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B8BBD-0872-4812-B340-B6F27154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2023-04-11T07:38:00Z</cp:lastPrinted>
  <dcterms:created xsi:type="dcterms:W3CDTF">2023-04-25T12:53:00Z</dcterms:created>
  <dcterms:modified xsi:type="dcterms:W3CDTF">2023-04-25T12:53:00Z</dcterms:modified>
</cp:coreProperties>
</file>