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98627F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1B02444E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28488B" w:rsidRPr="0028488B">
        <w:rPr>
          <w:rFonts w:cs="Arial"/>
          <w:b/>
          <w:sz w:val="24"/>
        </w:rPr>
        <w:t>1270024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395C9A55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C565FF">
        <w:rPr>
          <w:rFonts w:cs="Arial"/>
          <w:bCs/>
          <w:szCs w:val="20"/>
        </w:rPr>
        <w:t>xxxxxxxxxxxx</w:t>
      </w:r>
      <w:proofErr w:type="spellEnd"/>
      <w:r w:rsidR="00C565FF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0F573D5F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proofErr w:type="spellStart"/>
      <w:r w:rsidR="00C565FF">
        <w:rPr>
          <w:rFonts w:cs="Arial"/>
          <w:bCs/>
          <w:szCs w:val="20"/>
        </w:rPr>
        <w:t>xxxxxxxxxxxx</w:t>
      </w:r>
      <w:proofErr w:type="spellEnd"/>
      <w:r w:rsidR="00C565FF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5BCC673F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F563F8" w:rsidRPr="004A16A2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5F6C90FC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8011ED">
        <w:rPr>
          <w:rFonts w:cs="Arial"/>
          <w:szCs w:val="20"/>
        </w:rPr>
        <w:t xml:space="preserve">dne </w:t>
      </w:r>
      <w:r w:rsidR="0028488B" w:rsidRPr="0028488B">
        <w:rPr>
          <w:rFonts w:cs="Arial"/>
          <w:szCs w:val="20"/>
        </w:rPr>
        <w:t>26.8.2020</w:t>
      </w:r>
      <w:r w:rsidR="00D34986" w:rsidRPr="0028488B">
        <w:rPr>
          <w:rFonts w:cs="Arial"/>
          <w:szCs w:val="20"/>
        </w:rPr>
        <w:t xml:space="preserve"> S</w:t>
      </w:r>
      <w:r w:rsidRPr="0028488B">
        <w:rPr>
          <w:rFonts w:cs="Arial"/>
          <w:szCs w:val="20"/>
        </w:rPr>
        <w:t>mlouv</w:t>
      </w:r>
      <w:r w:rsidR="003C7068" w:rsidRPr="0028488B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28488B" w:rsidRPr="0028488B">
        <w:rPr>
          <w:rFonts w:cs="Arial"/>
          <w:szCs w:val="20"/>
        </w:rPr>
        <w:t xml:space="preserve">1270024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28488B" w:rsidRPr="0028488B">
        <w:rPr>
          <w:rFonts w:cs="Arial"/>
          <w:szCs w:val="20"/>
        </w:rPr>
        <w:t>TMBJP6NJ7MZ060315</w:t>
      </w:r>
      <w:r w:rsidR="0028488B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28488B" w:rsidRPr="0028488B">
        <w:rPr>
          <w:rFonts w:cs="Arial"/>
          <w:szCs w:val="20"/>
        </w:rPr>
        <w:t>8AN3182</w:t>
      </w:r>
      <w:r w:rsidR="0028488B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09BC912A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28488B" w:rsidRPr="0028488B">
        <w:rPr>
          <w:rFonts w:cs="Arial"/>
          <w:bCs/>
        </w:rPr>
        <w:t>40 000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6568C238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28488B" w:rsidRPr="0028488B">
        <w:rPr>
          <w:rFonts w:cs="Arial"/>
          <w:bCs/>
        </w:rPr>
        <w:t>4 740,69</w:t>
      </w:r>
      <w:r w:rsidRPr="0028488B">
        <w:rPr>
          <w:rFonts w:cs="Arial"/>
          <w:bCs/>
        </w:rPr>
        <w:t xml:space="preserve"> 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5A45C22C" w14:textId="77777777" w:rsidR="00F563F8" w:rsidRPr="004A16A2" w:rsidRDefault="00C565FF" w:rsidP="00F563F8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proofErr w:type="spellStart"/>
      <w:r>
        <w:rPr>
          <w:rFonts w:cs="Arial"/>
          <w:bCs/>
          <w:szCs w:val="20"/>
        </w:rPr>
        <w:t>xxxxxxxxxxxx</w:t>
      </w:r>
      <w:proofErr w:type="spellEnd"/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F563F8" w:rsidRPr="004A16A2">
        <w:rPr>
          <w:rFonts w:cs="Arial"/>
          <w:b/>
          <w:bCs/>
          <w:szCs w:val="20"/>
        </w:rPr>
        <w:t>Ing. Marek Cvrček</w:t>
      </w:r>
    </w:p>
    <w:p w14:paraId="444E9E9A" w14:textId="4136FC62" w:rsidR="00F92901" w:rsidRDefault="00F563F8" w:rsidP="00F563F8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727479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19373A9C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C565FF">
        <w:rPr>
          <w:rFonts w:cs="Arial"/>
          <w:bCs/>
          <w:szCs w:val="20"/>
        </w:rPr>
        <w:t>xxxxxxxxxxxx</w:t>
      </w:r>
      <w:proofErr w:type="spellEnd"/>
      <w:r w:rsidR="00C565FF" w:rsidRPr="00181C43">
        <w:rPr>
          <w:rFonts w:cs="Arial"/>
          <w:b/>
          <w:szCs w:val="20"/>
        </w:rPr>
        <w:t xml:space="preserve">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DDA6B" w14:textId="77777777" w:rsidR="009A3F4E" w:rsidRDefault="009A3F4E">
      <w:r>
        <w:separator/>
      </w:r>
    </w:p>
  </w:endnote>
  <w:endnote w:type="continuationSeparator" w:id="0">
    <w:p w14:paraId="0C721F8F" w14:textId="77777777" w:rsidR="009A3F4E" w:rsidRDefault="009A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4C24D" w14:textId="77777777" w:rsidR="009A3F4E" w:rsidRDefault="009A3F4E">
      <w:r>
        <w:separator/>
      </w:r>
    </w:p>
  </w:footnote>
  <w:footnote w:type="continuationSeparator" w:id="0">
    <w:p w14:paraId="6E1D55CF" w14:textId="77777777" w:rsidR="009A3F4E" w:rsidRDefault="009A3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488B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8627F"/>
    <w:rsid w:val="00992437"/>
    <w:rsid w:val="009A3F4E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A3315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565FF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563F8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2D37-55F7-40D9-89A2-06B0168D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2023-04-11T07:38:00Z</cp:lastPrinted>
  <dcterms:created xsi:type="dcterms:W3CDTF">2023-04-25T12:55:00Z</dcterms:created>
  <dcterms:modified xsi:type="dcterms:W3CDTF">2023-04-25T12:55:00Z</dcterms:modified>
</cp:coreProperties>
</file>