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FA3724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72057EEF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727FD9" w:rsidRPr="00727FD9">
        <w:rPr>
          <w:rFonts w:cs="Arial"/>
          <w:b/>
          <w:sz w:val="24"/>
        </w:rPr>
        <w:t>1270028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36EB4AFA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E25964">
        <w:rPr>
          <w:rFonts w:cs="Arial"/>
          <w:bCs/>
          <w:szCs w:val="20"/>
        </w:rPr>
        <w:t>xxxxxxxxxxxx</w:t>
      </w:r>
      <w:proofErr w:type="spellEnd"/>
      <w:r w:rsidR="00E25964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2BA76B48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proofErr w:type="spellStart"/>
      <w:r w:rsidR="00E25964">
        <w:rPr>
          <w:rFonts w:cs="Arial"/>
          <w:bCs/>
          <w:szCs w:val="20"/>
        </w:rPr>
        <w:t>xxxxxxxxxxxx</w:t>
      </w:r>
      <w:proofErr w:type="spellEnd"/>
      <w:r w:rsidR="00E25964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7979CD32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D3577C" w:rsidRPr="004A16A2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6A8F7A42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8011ED">
        <w:rPr>
          <w:rFonts w:cs="Arial"/>
          <w:szCs w:val="20"/>
        </w:rPr>
        <w:t xml:space="preserve">dne </w:t>
      </w:r>
      <w:r w:rsidR="00727FD9" w:rsidRPr="00727FD9">
        <w:rPr>
          <w:rFonts w:cs="Arial"/>
          <w:szCs w:val="20"/>
        </w:rPr>
        <w:t>24.8.2020</w:t>
      </w:r>
      <w:r w:rsidR="00D34986" w:rsidRPr="00727FD9">
        <w:rPr>
          <w:rFonts w:cs="Arial"/>
          <w:szCs w:val="20"/>
        </w:rPr>
        <w:t xml:space="preserve"> S</w:t>
      </w:r>
      <w:r w:rsidRPr="00727FD9">
        <w:rPr>
          <w:rFonts w:cs="Arial"/>
          <w:szCs w:val="20"/>
        </w:rPr>
        <w:t>mlouv</w:t>
      </w:r>
      <w:r w:rsidR="003C7068" w:rsidRPr="00727FD9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proofErr w:type="gramStart"/>
      <w:r w:rsidR="00727FD9" w:rsidRPr="00727FD9">
        <w:rPr>
          <w:rFonts w:cs="Arial"/>
          <w:szCs w:val="20"/>
        </w:rPr>
        <w:t>1270028</w:t>
      </w:r>
      <w:r w:rsidRPr="008011ED">
        <w:rPr>
          <w:rFonts w:cs="Arial"/>
          <w:szCs w:val="20"/>
        </w:rPr>
        <w:t xml:space="preserve"> </w:t>
      </w:r>
      <w:r w:rsidR="00D34986" w:rsidRPr="008011ED">
        <w:rPr>
          <w:rFonts w:cs="Arial"/>
          <w:szCs w:val="20"/>
        </w:rPr>
        <w:t xml:space="preserve"> (</w:t>
      </w:r>
      <w:proofErr w:type="gramEnd"/>
      <w:r w:rsidR="00D34986" w:rsidRPr="008011ED">
        <w:rPr>
          <w:rFonts w:cs="Arial"/>
          <w:szCs w:val="20"/>
        </w:rPr>
        <w:t xml:space="preserve">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727FD9" w:rsidRPr="00727FD9">
        <w:rPr>
          <w:rFonts w:cs="Arial"/>
          <w:szCs w:val="20"/>
        </w:rPr>
        <w:t>TMBJP6NJXMZ061703</w:t>
      </w:r>
      <w:r w:rsidR="00727FD9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>RZ:</w:t>
      </w:r>
      <w:r w:rsidR="00727FD9" w:rsidRPr="00727FD9">
        <w:t xml:space="preserve"> </w:t>
      </w:r>
      <w:r w:rsidR="00727FD9" w:rsidRPr="00727FD9">
        <w:rPr>
          <w:rFonts w:cs="Arial"/>
          <w:szCs w:val="20"/>
        </w:rPr>
        <w:t>8AN3242</w:t>
      </w:r>
      <w:r w:rsidR="00727FD9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0103B331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727FD9" w:rsidRPr="00727FD9">
        <w:rPr>
          <w:rFonts w:cs="Arial"/>
          <w:bCs/>
        </w:rPr>
        <w:t>50 000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69F21249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727FD9" w:rsidRPr="00727FD9">
        <w:rPr>
          <w:rFonts w:cs="Arial"/>
          <w:bCs/>
        </w:rPr>
        <w:t>4 928,69</w:t>
      </w:r>
      <w:r w:rsidRPr="00727FD9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1145A236" w14:textId="77777777" w:rsidR="00D3577C" w:rsidRPr="004A16A2" w:rsidRDefault="00E25964" w:rsidP="00D3577C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D3577C" w:rsidRPr="004A16A2">
        <w:rPr>
          <w:rFonts w:cs="Arial"/>
          <w:b/>
          <w:bCs/>
          <w:szCs w:val="20"/>
        </w:rPr>
        <w:t>Ing. Marek Cvrček</w:t>
      </w:r>
    </w:p>
    <w:p w14:paraId="444E9E9A" w14:textId="376C9BCD" w:rsidR="00F92901" w:rsidRDefault="00D3577C" w:rsidP="00D3577C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727479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372BEBBC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E25964">
        <w:rPr>
          <w:rFonts w:cs="Arial"/>
          <w:bCs/>
          <w:szCs w:val="20"/>
        </w:rPr>
        <w:t>xxxxxxxxxxxx</w:t>
      </w:r>
      <w:proofErr w:type="spellEnd"/>
      <w:r w:rsidR="00E25964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98F58" w14:textId="77777777" w:rsidR="002A0AE9" w:rsidRDefault="002A0AE9">
      <w:r>
        <w:separator/>
      </w:r>
    </w:p>
  </w:endnote>
  <w:endnote w:type="continuationSeparator" w:id="0">
    <w:p w14:paraId="22EF5235" w14:textId="77777777" w:rsidR="002A0AE9" w:rsidRDefault="002A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8E861" w14:textId="77777777" w:rsidR="002A0AE9" w:rsidRDefault="002A0AE9">
      <w:r>
        <w:separator/>
      </w:r>
    </w:p>
  </w:footnote>
  <w:footnote w:type="continuationSeparator" w:id="0">
    <w:p w14:paraId="1E773245" w14:textId="77777777" w:rsidR="002A0AE9" w:rsidRDefault="002A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A0AE9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27FD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A1CEC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3577C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25964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A3724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CF93-F9BF-43F3-A499-FC4E4252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2023-04-11T07:39:00Z</cp:lastPrinted>
  <dcterms:created xsi:type="dcterms:W3CDTF">2023-04-25T12:59:00Z</dcterms:created>
  <dcterms:modified xsi:type="dcterms:W3CDTF">2023-04-25T12:59:00Z</dcterms:modified>
</cp:coreProperties>
</file>