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4727"/>
        <w:gridCol w:w="241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AGROCON Kájov s.r.o.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381 01 Kájov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942-10505333,vážní domek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943-10505333,nakládací rampa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26,00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 u Kájova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932-10505333,přístřešek na slámu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632-10505333,jímka na kejdu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11 651,00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11 823,00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927-10505333,silážní plato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928-10505333,jímka k sil.platu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929-10505333,mostní váha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931-10505333,část silážní jáma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9 260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930-10505333,garáže zem.technika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14 799</w:t>
                  </w: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9 208,00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12 461,00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21 669,00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Kájova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 vlastníka - část SOH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218-10505333,pozemek vlastníka - část SOH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6 725,00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6 725,00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6 725,00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14 825</w:t>
                  </w: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9 234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19 286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28 520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6837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1266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6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241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č.122N12/33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12211233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30.11.2012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28 520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28.02.2023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