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E7" w:rsidRPr="00F604E7" w:rsidRDefault="00F604E7" w:rsidP="00E937EA">
      <w:pPr>
        <w:spacing w:line="276" w:lineRule="auto"/>
        <w:jc w:val="center"/>
        <w:rPr>
          <w:b/>
          <w:bCs/>
          <w:sz w:val="28"/>
          <w:szCs w:val="28"/>
        </w:rPr>
      </w:pPr>
      <w:r w:rsidRPr="00F604E7">
        <w:rPr>
          <w:b/>
          <w:bCs/>
          <w:sz w:val="28"/>
          <w:szCs w:val="28"/>
        </w:rPr>
        <w:t>DODATEK č. 1</w:t>
      </w:r>
    </w:p>
    <w:p w:rsidR="00C04EB1" w:rsidRDefault="00F604E7" w:rsidP="00E937EA">
      <w:pPr>
        <w:spacing w:line="276" w:lineRule="auto"/>
        <w:jc w:val="center"/>
        <w:rPr>
          <w:b/>
          <w:bCs/>
          <w:sz w:val="28"/>
          <w:szCs w:val="28"/>
        </w:rPr>
      </w:pPr>
      <w:r w:rsidRPr="00F604E7">
        <w:rPr>
          <w:b/>
          <w:bCs/>
          <w:sz w:val="28"/>
          <w:szCs w:val="28"/>
        </w:rPr>
        <w:t>ke KUPNÍ SMLOUVĚ</w:t>
      </w:r>
    </w:p>
    <w:p w:rsidR="00B930B9" w:rsidRPr="00F604E7" w:rsidRDefault="00B930B9" w:rsidP="00E937E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 dne 27. 7. 2016</w:t>
      </w:r>
    </w:p>
    <w:p w:rsidR="00C07E12" w:rsidRPr="00C3540D" w:rsidRDefault="00C07E12" w:rsidP="00E937EA">
      <w:pPr>
        <w:spacing w:line="276" w:lineRule="auto"/>
        <w:jc w:val="center"/>
        <w:rPr>
          <w:b/>
          <w:bCs/>
          <w:sz w:val="10"/>
          <w:szCs w:val="36"/>
        </w:rPr>
      </w:pPr>
    </w:p>
    <w:p w:rsidR="00085316" w:rsidRPr="00085316" w:rsidRDefault="00085316" w:rsidP="00E937EA">
      <w:pPr>
        <w:pStyle w:val="Zkladntext"/>
        <w:spacing w:line="276" w:lineRule="auto"/>
        <w:jc w:val="center"/>
        <w:rPr>
          <w:b/>
        </w:rPr>
      </w:pPr>
      <w:r w:rsidRPr="00085316">
        <w:rPr>
          <w:b/>
        </w:rPr>
        <w:t>uzavřen</w:t>
      </w:r>
      <w:r w:rsidR="001042D5">
        <w:rPr>
          <w:b/>
          <w:lang w:val="cs-CZ"/>
        </w:rPr>
        <w:t>é</w:t>
      </w:r>
      <w:r w:rsidRPr="00085316">
        <w:rPr>
          <w:b/>
        </w:rPr>
        <w:t xml:space="preserve"> podle </w:t>
      </w:r>
      <w:proofErr w:type="spellStart"/>
      <w:r w:rsidRPr="00085316">
        <w:rPr>
          <w:b/>
        </w:rPr>
        <w:t>ust</w:t>
      </w:r>
      <w:proofErr w:type="spellEnd"/>
      <w:r w:rsidRPr="00085316">
        <w:rPr>
          <w:b/>
        </w:rPr>
        <w:t>. § 2079  a násl. občanského zákoníku mezi smluvními stranami</w:t>
      </w:r>
    </w:p>
    <w:p w:rsidR="005D0F17" w:rsidRPr="00D71DBD" w:rsidRDefault="004A034E" w:rsidP="00E937EA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75552" w:rsidRPr="001264BA" w:rsidRDefault="00A75552" w:rsidP="00E937EA">
      <w:pPr>
        <w:spacing w:line="276" w:lineRule="auto"/>
        <w:rPr>
          <w:b/>
        </w:rPr>
      </w:pPr>
      <w:r w:rsidRPr="004A034E">
        <w:rPr>
          <w:b/>
        </w:rPr>
        <w:t>Prodávající</w:t>
      </w:r>
      <w:r w:rsidRPr="004A034E">
        <w:rPr>
          <w:b/>
          <w:sz w:val="22"/>
        </w:rPr>
        <w:t>:</w:t>
      </w:r>
      <w:r>
        <w:tab/>
      </w:r>
      <w:r>
        <w:tab/>
      </w:r>
      <w:r w:rsidR="00D347FA">
        <w:tab/>
      </w:r>
      <w:r w:rsidR="001264BA" w:rsidRPr="001264BA">
        <w:rPr>
          <w:b/>
        </w:rPr>
        <w:t>ATEX spol. s r. o.</w:t>
      </w:r>
    </w:p>
    <w:p w:rsidR="00A75552" w:rsidRPr="00934A3A" w:rsidRDefault="00A75552" w:rsidP="00E937EA">
      <w:pPr>
        <w:spacing w:line="276" w:lineRule="auto"/>
      </w:pPr>
      <w:r w:rsidRPr="00934A3A">
        <w:t>Sídlo:</w:t>
      </w:r>
      <w:r w:rsidRPr="00934A3A">
        <w:tab/>
      </w:r>
      <w:r w:rsidRPr="00934A3A">
        <w:tab/>
      </w:r>
      <w:r w:rsidRPr="00934A3A">
        <w:tab/>
      </w:r>
      <w:r w:rsidR="00D347FA">
        <w:tab/>
      </w:r>
      <w:r w:rsidR="001264BA">
        <w:t>Střední 1722, 500 08 Hradec Králové</w:t>
      </w:r>
    </w:p>
    <w:p w:rsidR="00A75552" w:rsidRPr="00934A3A" w:rsidRDefault="00A75552" w:rsidP="00E937EA">
      <w:pPr>
        <w:spacing w:line="276" w:lineRule="auto"/>
        <w:ind w:left="2127" w:hanging="2127"/>
      </w:pPr>
      <w:r w:rsidRPr="00934A3A">
        <w:t>Zapsaný:</w:t>
      </w:r>
      <w:r w:rsidRPr="00934A3A">
        <w:tab/>
      </w:r>
      <w:r w:rsidR="00D347FA">
        <w:tab/>
      </w:r>
      <w:r w:rsidR="001264BA">
        <w:t>u Krajské</w:t>
      </w:r>
      <w:r w:rsidR="00052638">
        <w:t>ho</w:t>
      </w:r>
      <w:r w:rsidR="001264BA">
        <w:t xml:space="preserve"> soudu v Hradci Králové, C 2454</w:t>
      </w:r>
    </w:p>
    <w:p w:rsidR="00A75552" w:rsidRPr="00934A3A" w:rsidRDefault="00A75552" w:rsidP="00E937EA">
      <w:pPr>
        <w:spacing w:line="276" w:lineRule="auto"/>
      </w:pPr>
      <w:r w:rsidRPr="00934A3A">
        <w:t>Zastoupený:</w:t>
      </w:r>
      <w:r w:rsidRPr="00934A3A">
        <w:tab/>
      </w:r>
      <w:r w:rsidRPr="00934A3A">
        <w:tab/>
      </w:r>
      <w:r w:rsidR="00D347FA">
        <w:tab/>
      </w:r>
      <w:r w:rsidR="001264BA">
        <w:t>Ing. Ivo Ulrych, jednatel</w:t>
      </w:r>
    </w:p>
    <w:p w:rsidR="00A75552" w:rsidRPr="00934A3A" w:rsidRDefault="00A75552" w:rsidP="00E937EA">
      <w:pPr>
        <w:spacing w:line="276" w:lineRule="auto"/>
      </w:pPr>
      <w:r w:rsidRPr="00934A3A">
        <w:t>IČ:</w:t>
      </w:r>
      <w:r w:rsidRPr="00934A3A">
        <w:tab/>
      </w:r>
      <w:r w:rsidRPr="00934A3A">
        <w:tab/>
      </w:r>
      <w:r w:rsidRPr="00934A3A">
        <w:tab/>
      </w:r>
      <w:r w:rsidR="00D347FA">
        <w:tab/>
      </w:r>
      <w:r w:rsidR="001264BA">
        <w:t>47451203</w:t>
      </w:r>
    </w:p>
    <w:p w:rsidR="00A75552" w:rsidRPr="00934A3A" w:rsidRDefault="00A75552" w:rsidP="00E937EA">
      <w:pPr>
        <w:spacing w:line="276" w:lineRule="auto"/>
      </w:pPr>
      <w:r w:rsidRPr="00934A3A">
        <w:t xml:space="preserve">DIČ: </w:t>
      </w:r>
      <w:r w:rsidRPr="00934A3A">
        <w:tab/>
      </w:r>
      <w:r w:rsidRPr="00934A3A">
        <w:tab/>
      </w:r>
      <w:r w:rsidRPr="00934A3A">
        <w:tab/>
      </w:r>
      <w:r w:rsidR="00D347FA">
        <w:tab/>
      </w:r>
      <w:r w:rsidR="001264BA">
        <w:t>CZ47451203</w:t>
      </w:r>
    </w:p>
    <w:p w:rsidR="00A75552" w:rsidRPr="00934A3A" w:rsidRDefault="00A75552" w:rsidP="00E937EA">
      <w:pPr>
        <w:spacing w:line="276" w:lineRule="auto"/>
      </w:pPr>
      <w:r w:rsidRPr="00934A3A">
        <w:t>Bankovní spojení:</w:t>
      </w:r>
      <w:r w:rsidRPr="00934A3A">
        <w:tab/>
      </w:r>
      <w:r w:rsidR="00D347FA">
        <w:tab/>
      </w:r>
      <w:proofErr w:type="spellStart"/>
      <w:r w:rsidR="001264BA">
        <w:t>Unicredit</w:t>
      </w:r>
      <w:proofErr w:type="spellEnd"/>
      <w:r w:rsidR="001264BA">
        <w:t xml:space="preserve"> banka, a.s., 5728125001/2700</w:t>
      </w:r>
    </w:p>
    <w:p w:rsidR="00A75552" w:rsidRDefault="00A75552" w:rsidP="00E937EA">
      <w:pPr>
        <w:spacing w:line="276" w:lineRule="auto"/>
      </w:pPr>
      <w:r>
        <w:t>Tel./Fax.</w:t>
      </w:r>
      <w:r>
        <w:tab/>
      </w:r>
      <w:r>
        <w:tab/>
      </w:r>
      <w:r w:rsidR="00D347FA">
        <w:tab/>
      </w:r>
      <w:r w:rsidR="001264BA">
        <w:t>602 240 414</w:t>
      </w:r>
    </w:p>
    <w:p w:rsidR="00A75552" w:rsidRDefault="00A75552" w:rsidP="00E937EA">
      <w:pPr>
        <w:spacing w:line="276" w:lineRule="auto"/>
      </w:pPr>
      <w:r>
        <w:t>ID datové schránky:</w:t>
      </w:r>
      <w:r>
        <w:tab/>
      </w:r>
      <w:r w:rsidR="00D347FA">
        <w:tab/>
      </w:r>
      <w:r w:rsidR="001264BA">
        <w:t>vduny4u</w:t>
      </w:r>
    </w:p>
    <w:p w:rsidR="001836E0" w:rsidRPr="00783A7D" w:rsidRDefault="00F604E7" w:rsidP="00E937EA">
      <w:pPr>
        <w:spacing w:line="276" w:lineRule="auto"/>
      </w:pPr>
      <w:r>
        <w:t>Oprávněn jednat:</w:t>
      </w:r>
    </w:p>
    <w:p w:rsidR="005D7DC1" w:rsidRDefault="004A034E" w:rsidP="004A034E">
      <w:pPr>
        <w:spacing w:line="276" w:lineRule="auto"/>
      </w:pPr>
      <w:r>
        <w:t>- v</w:t>
      </w:r>
      <w:r w:rsidR="00F604E7">
        <w:t xml:space="preserve">e </w:t>
      </w:r>
      <w:r w:rsidR="001836E0" w:rsidRPr="00783A7D">
        <w:t>věcech technických:</w:t>
      </w:r>
      <w:r w:rsidR="001836E0">
        <w:tab/>
      </w:r>
      <w:r w:rsidR="001264BA">
        <w:t xml:space="preserve">Ing. Ivo Ulrych, </w:t>
      </w:r>
      <w:r w:rsidR="001264BA" w:rsidRPr="001264BA">
        <w:t>tel.:602 240</w:t>
      </w:r>
      <w:r w:rsidR="001264BA">
        <w:t> </w:t>
      </w:r>
      <w:r w:rsidR="001264BA" w:rsidRPr="001264BA">
        <w:t>414</w:t>
      </w:r>
      <w:r w:rsidR="001264BA">
        <w:t>, e</w:t>
      </w:r>
      <w:r>
        <w:t>-</w:t>
      </w:r>
      <w:r w:rsidR="001264BA">
        <w:t xml:space="preserve">mail: </w:t>
      </w:r>
      <w:hyperlink r:id="rId9" w:history="1">
        <w:r w:rsidR="001264BA" w:rsidRPr="001264BA">
          <w:t>ulrych@atex.cz</w:t>
        </w:r>
      </w:hyperlink>
    </w:p>
    <w:p w:rsidR="002476E3" w:rsidRPr="00D71DBD" w:rsidRDefault="002476E3" w:rsidP="00E937EA">
      <w:pPr>
        <w:spacing w:line="276" w:lineRule="auto"/>
        <w:jc w:val="both"/>
      </w:pPr>
      <w:r>
        <w:t>(dále jen prodávající)</w:t>
      </w:r>
    </w:p>
    <w:p w:rsidR="005A3D31" w:rsidRDefault="005A3D31" w:rsidP="00E937EA">
      <w:pPr>
        <w:spacing w:line="276" w:lineRule="auto"/>
        <w:jc w:val="both"/>
      </w:pPr>
    </w:p>
    <w:p w:rsidR="00C04EB1" w:rsidRPr="00D71DBD" w:rsidRDefault="00C04EB1" w:rsidP="00E937EA">
      <w:pPr>
        <w:spacing w:line="276" w:lineRule="auto"/>
        <w:jc w:val="both"/>
      </w:pPr>
      <w:r w:rsidRPr="00D71DBD">
        <w:t>a</w:t>
      </w:r>
    </w:p>
    <w:p w:rsidR="000916D5" w:rsidRDefault="000916D5" w:rsidP="00E937EA">
      <w:pPr>
        <w:spacing w:line="276" w:lineRule="auto"/>
      </w:pPr>
    </w:p>
    <w:p w:rsidR="002476E3" w:rsidRPr="00344F95" w:rsidRDefault="002476E3" w:rsidP="00E937EA">
      <w:pPr>
        <w:spacing w:line="276" w:lineRule="auto"/>
      </w:pPr>
      <w:r w:rsidRPr="004A034E">
        <w:rPr>
          <w:b/>
        </w:rPr>
        <w:t>Kupující:</w:t>
      </w:r>
      <w:r w:rsidRPr="00344F95">
        <w:tab/>
      </w:r>
      <w:r w:rsidRPr="00344F95">
        <w:tab/>
      </w:r>
      <w:r w:rsidR="00D14541" w:rsidRPr="00344F95">
        <w:tab/>
      </w:r>
      <w:r w:rsidR="00E94301" w:rsidRPr="000036DF">
        <w:rPr>
          <w:b/>
        </w:rPr>
        <w:t xml:space="preserve">Armádní Servisní, </w:t>
      </w:r>
      <w:r w:rsidR="00924946" w:rsidRPr="000036DF">
        <w:rPr>
          <w:b/>
        </w:rPr>
        <w:t>příspěvková organizace</w:t>
      </w:r>
    </w:p>
    <w:p w:rsidR="002476E3" w:rsidRPr="00344F95" w:rsidRDefault="002476E3" w:rsidP="00E937EA">
      <w:pPr>
        <w:spacing w:line="276" w:lineRule="auto"/>
        <w:rPr>
          <w:highlight w:val="red"/>
        </w:rPr>
      </w:pPr>
      <w:r w:rsidRPr="00344F95">
        <w:t>Sídlo:</w:t>
      </w:r>
      <w:r w:rsidRPr="00344F95">
        <w:tab/>
      </w:r>
      <w:r w:rsidRPr="00344F95">
        <w:tab/>
      </w:r>
      <w:r w:rsidRPr="00344F95">
        <w:tab/>
      </w:r>
      <w:r w:rsidR="00D14541" w:rsidRPr="00344F95">
        <w:tab/>
      </w:r>
      <w:r w:rsidR="00E94301" w:rsidRPr="00344F95">
        <w:t>Podbabská 1589/1, 160 00 Praha 6 - De</w:t>
      </w:r>
      <w:r w:rsidR="00425D57" w:rsidRPr="00344F95">
        <w:t>jvice</w:t>
      </w:r>
    </w:p>
    <w:p w:rsidR="00425D57" w:rsidRPr="00344F95" w:rsidRDefault="002476E3" w:rsidP="00E937EA">
      <w:pPr>
        <w:spacing w:line="276" w:lineRule="auto"/>
      </w:pPr>
      <w:r w:rsidRPr="00344F95">
        <w:t>Zapsaný:</w:t>
      </w:r>
      <w:r w:rsidRPr="00344F95">
        <w:tab/>
      </w:r>
      <w:r w:rsidR="00D14541" w:rsidRPr="00344F95">
        <w:tab/>
      </w:r>
      <w:r w:rsidR="00D347FA" w:rsidRPr="00344F95">
        <w:tab/>
      </w:r>
      <w:r w:rsidR="00D21086">
        <w:t xml:space="preserve">u </w:t>
      </w:r>
      <w:r w:rsidR="00425D57" w:rsidRPr="00344F95">
        <w:t xml:space="preserve">Městského soudu v Praze pod </w:t>
      </w:r>
      <w:proofErr w:type="spellStart"/>
      <w:r w:rsidR="00425D57" w:rsidRPr="00344F95">
        <w:t>sp</w:t>
      </w:r>
      <w:proofErr w:type="spellEnd"/>
      <w:r w:rsidR="00425D57" w:rsidRPr="00344F95">
        <w:t>. zn. PR1342</w:t>
      </w:r>
    </w:p>
    <w:p w:rsidR="002476E3" w:rsidRPr="00344F95" w:rsidRDefault="002476E3" w:rsidP="00E937EA">
      <w:pPr>
        <w:spacing w:line="276" w:lineRule="auto"/>
      </w:pPr>
      <w:r w:rsidRPr="00344F95">
        <w:t>Zastoupený:</w:t>
      </w:r>
      <w:r w:rsidRPr="00344F95">
        <w:tab/>
      </w:r>
      <w:r w:rsidRPr="00344F95">
        <w:tab/>
      </w:r>
      <w:r w:rsidR="00D14541" w:rsidRPr="00344F95">
        <w:tab/>
      </w:r>
      <w:r w:rsidR="00E45FA0">
        <w:t xml:space="preserve">Ing. </w:t>
      </w:r>
      <w:r w:rsidR="00425D57" w:rsidRPr="00344F95">
        <w:t>M</w:t>
      </w:r>
      <w:r w:rsidR="00E45FA0">
        <w:t>artin</w:t>
      </w:r>
      <w:r w:rsidR="00B930B9">
        <w:t xml:space="preserve"> </w:t>
      </w:r>
      <w:r w:rsidR="00E45FA0">
        <w:t>Lehký</w:t>
      </w:r>
      <w:r w:rsidR="00F47853">
        <w:t xml:space="preserve">, ředitel </w:t>
      </w:r>
    </w:p>
    <w:p w:rsidR="00425D57" w:rsidRPr="00344F95" w:rsidRDefault="002476E3" w:rsidP="00E937EA">
      <w:pPr>
        <w:spacing w:line="276" w:lineRule="auto"/>
      </w:pPr>
      <w:r w:rsidRPr="00344F95">
        <w:t>IČ:</w:t>
      </w:r>
      <w:r w:rsidRPr="00344F95">
        <w:tab/>
      </w:r>
      <w:r w:rsidRPr="00344F95">
        <w:tab/>
      </w:r>
      <w:r w:rsidRPr="00344F95">
        <w:tab/>
      </w:r>
      <w:r w:rsidR="00D14541" w:rsidRPr="00344F95">
        <w:tab/>
      </w:r>
      <w:r w:rsidR="00D21086">
        <w:t>60460580</w:t>
      </w:r>
    </w:p>
    <w:p w:rsidR="00425D57" w:rsidRPr="00344F95" w:rsidRDefault="002476E3" w:rsidP="00E937EA">
      <w:pPr>
        <w:spacing w:line="276" w:lineRule="auto"/>
      </w:pPr>
      <w:r w:rsidRPr="00344F95">
        <w:t xml:space="preserve">DIČ: </w:t>
      </w:r>
      <w:r w:rsidRPr="00344F95">
        <w:tab/>
      </w:r>
      <w:r w:rsidRPr="00344F95">
        <w:tab/>
      </w:r>
      <w:r w:rsidRPr="00344F95">
        <w:tab/>
      </w:r>
      <w:r w:rsidR="00D14541" w:rsidRPr="00344F95">
        <w:tab/>
      </w:r>
      <w:r w:rsidR="00425D57" w:rsidRPr="00344F95">
        <w:t>CZ60460580</w:t>
      </w:r>
    </w:p>
    <w:p w:rsidR="00401CB9" w:rsidRDefault="002476E3" w:rsidP="00E937EA">
      <w:pPr>
        <w:spacing w:line="276" w:lineRule="auto"/>
      </w:pPr>
      <w:r w:rsidRPr="00344F95">
        <w:t>Bankovní spojení:</w:t>
      </w:r>
      <w:r w:rsidRPr="00344F95">
        <w:tab/>
      </w:r>
      <w:r w:rsidR="00D14541" w:rsidRPr="00344F95">
        <w:tab/>
      </w:r>
      <w:r w:rsidR="00401CB9" w:rsidRPr="00344F95">
        <w:t>ČNB</w:t>
      </w:r>
      <w:r w:rsidR="000036DF">
        <w:t xml:space="preserve"> Praha</w:t>
      </w:r>
    </w:p>
    <w:p w:rsidR="000036DF" w:rsidRPr="008C183F" w:rsidRDefault="000036DF" w:rsidP="000036DF">
      <w:pPr>
        <w:jc w:val="both"/>
      </w:pPr>
      <w:r>
        <w:t>Č</w:t>
      </w:r>
      <w:r w:rsidRPr="008C183F">
        <w:t>íslo účtu:</w:t>
      </w:r>
      <w:r w:rsidRPr="008C183F">
        <w:tab/>
      </w:r>
      <w:r w:rsidRPr="008C183F">
        <w:tab/>
      </w:r>
      <w:r>
        <w:tab/>
      </w:r>
      <w:r w:rsidRPr="008C183F">
        <w:t>30523881/0710</w:t>
      </w:r>
    </w:p>
    <w:p w:rsidR="008B2AE0" w:rsidRPr="00344F95" w:rsidRDefault="002476E3" w:rsidP="00E937EA">
      <w:pPr>
        <w:spacing w:line="276" w:lineRule="auto"/>
      </w:pPr>
      <w:r w:rsidRPr="00344F95">
        <w:t>Tel./Fax.</w:t>
      </w:r>
      <w:r w:rsidRPr="00344F95">
        <w:tab/>
      </w:r>
      <w:r w:rsidRPr="00344F95">
        <w:tab/>
      </w:r>
      <w:r w:rsidR="00D14541" w:rsidRPr="00344F95">
        <w:tab/>
      </w:r>
      <w:r w:rsidR="00344F95" w:rsidRPr="00344F95">
        <w:rPr>
          <w:color w:val="000000"/>
        </w:rPr>
        <w:t>973 204 091, 973 204 092</w:t>
      </w:r>
    </w:p>
    <w:p w:rsidR="00EF7C3D" w:rsidRPr="00344F95" w:rsidRDefault="002476E3" w:rsidP="00E937EA">
      <w:pPr>
        <w:spacing w:line="276" w:lineRule="auto"/>
      </w:pPr>
      <w:r w:rsidRPr="00344F95">
        <w:t>ID datové schránky:</w:t>
      </w:r>
      <w:r w:rsidRPr="00344F95">
        <w:tab/>
      </w:r>
      <w:r w:rsidR="00D14541" w:rsidRPr="00344F95">
        <w:tab/>
      </w:r>
      <w:r w:rsidR="00EF7C3D" w:rsidRPr="00344F95">
        <w:t>dugmkm6</w:t>
      </w:r>
    </w:p>
    <w:p w:rsidR="00783A7D" w:rsidRPr="00344F95" w:rsidRDefault="00783A7D" w:rsidP="00E937EA">
      <w:pPr>
        <w:spacing w:line="276" w:lineRule="auto"/>
      </w:pPr>
      <w:r w:rsidRPr="00344F95">
        <w:t>Oprávněn jednat</w:t>
      </w:r>
      <w:r w:rsidR="004A034E">
        <w:t>:</w:t>
      </w:r>
      <w:r w:rsidRPr="00344F95">
        <w:t xml:space="preserve"> </w:t>
      </w:r>
    </w:p>
    <w:p w:rsidR="00A80421" w:rsidRPr="00A80421" w:rsidRDefault="004A034E" w:rsidP="00E937EA">
      <w:pPr>
        <w:spacing w:line="276" w:lineRule="auto"/>
      </w:pPr>
      <w:r>
        <w:t xml:space="preserve">- ve </w:t>
      </w:r>
      <w:r w:rsidR="00783A7D" w:rsidRPr="00A80421">
        <w:t>věcech technických</w:t>
      </w:r>
      <w:r w:rsidR="00D14541" w:rsidRPr="00A80421">
        <w:t>:</w:t>
      </w:r>
      <w:r w:rsidR="0015195D" w:rsidRPr="00A80421">
        <w:tab/>
      </w:r>
      <w:r w:rsidR="00A80421" w:rsidRPr="00A80421">
        <w:t>Ing. Zdeněk Šenkyřík</w:t>
      </w:r>
      <w:r w:rsidR="00502E7E" w:rsidRPr="00A80421">
        <w:t xml:space="preserve">, </w:t>
      </w:r>
    </w:p>
    <w:p w:rsidR="00E937EA" w:rsidRDefault="00502E7E" w:rsidP="004A034E">
      <w:pPr>
        <w:spacing w:line="276" w:lineRule="auto"/>
        <w:ind w:left="2124" w:firstLine="708"/>
      </w:pPr>
      <w:r w:rsidRPr="00A80421">
        <w:t>tel.:</w:t>
      </w:r>
      <w:r w:rsidR="00A80421" w:rsidRPr="00A80421">
        <w:t>602 279 471</w:t>
      </w:r>
      <w:r w:rsidRPr="00A80421">
        <w:t>, e</w:t>
      </w:r>
      <w:r w:rsidR="004A034E">
        <w:t>-</w:t>
      </w:r>
      <w:r w:rsidRPr="00A80421">
        <w:t>mail:</w:t>
      </w:r>
      <w:r w:rsidR="00A80421" w:rsidRPr="00A80421">
        <w:t>zdenek.senkyrik</w:t>
      </w:r>
      <w:r w:rsidRPr="00A80421">
        <w:t>@as-po.cz</w:t>
      </w:r>
    </w:p>
    <w:p w:rsidR="002476E3" w:rsidRDefault="002476E3" w:rsidP="00E937EA">
      <w:pPr>
        <w:spacing w:line="276" w:lineRule="auto"/>
      </w:pPr>
      <w:r w:rsidRPr="00344F95">
        <w:t>(dále jen kupující)</w:t>
      </w:r>
    </w:p>
    <w:p w:rsidR="001042D5" w:rsidRPr="00344F95" w:rsidRDefault="001042D5" w:rsidP="00E937EA">
      <w:pPr>
        <w:spacing w:line="276" w:lineRule="auto"/>
      </w:pPr>
    </w:p>
    <w:p w:rsidR="004A034E" w:rsidRDefault="004A034E" w:rsidP="00B74E70">
      <w:pPr>
        <w:spacing w:beforeLines="20" w:before="48"/>
        <w:jc w:val="both"/>
      </w:pPr>
      <w:r>
        <w:t xml:space="preserve">Smluvní strany se dohodly, v souladu s ustanovením čl. IX. (Závěrečná ustanovení), odst. 1, na uzavření tohoto Dodatku č. 1, ke </w:t>
      </w:r>
      <w:r w:rsidR="00B74E70">
        <w:t xml:space="preserve">kupní </w:t>
      </w:r>
      <w:r>
        <w:t>smlouvě</w:t>
      </w:r>
      <w:r w:rsidR="008D2C69">
        <w:t xml:space="preserve"> č.</w:t>
      </w:r>
      <w:r w:rsidR="001A70EF">
        <w:t xml:space="preserve"> U-352-00/16</w:t>
      </w:r>
      <w:r w:rsidR="00B74E70">
        <w:t>, jejímž předmětem je: „</w:t>
      </w:r>
      <w:r w:rsidR="00B74E70">
        <w:rPr>
          <w:bCs/>
          <w:color w:val="000000"/>
        </w:rPr>
        <w:t>D</w:t>
      </w:r>
      <w:r w:rsidR="00B74E70" w:rsidRPr="003F6951">
        <w:rPr>
          <w:bCs/>
          <w:color w:val="000000"/>
        </w:rPr>
        <w:t xml:space="preserve">odávka a montáž </w:t>
      </w:r>
      <w:r w:rsidR="00B74E70" w:rsidRPr="008C61B4">
        <w:rPr>
          <w:bCs/>
          <w:color w:val="000000"/>
        </w:rPr>
        <w:t>interiérových prvků, konstrukcí</w:t>
      </w:r>
      <w:r w:rsidR="00B74E70" w:rsidRPr="003F6951">
        <w:rPr>
          <w:bCs/>
          <w:color w:val="000000"/>
        </w:rPr>
        <w:t xml:space="preserve"> </w:t>
      </w:r>
      <w:r w:rsidR="00B74E70" w:rsidRPr="00AB49D5">
        <w:rPr>
          <w:bCs/>
          <w:color w:val="000000"/>
        </w:rPr>
        <w:t>a nábytku dle specifikace</w:t>
      </w:r>
      <w:r w:rsidR="001A70EF">
        <w:rPr>
          <w:bCs/>
          <w:color w:val="000000"/>
        </w:rPr>
        <w:t>,</w:t>
      </w:r>
      <w:r w:rsidR="00B74E70" w:rsidRPr="00AB49D5">
        <w:rPr>
          <w:bCs/>
          <w:color w:val="000000"/>
        </w:rPr>
        <w:t xml:space="preserve"> pro Komunitní centrum válečných veteránů</w:t>
      </w:r>
      <w:r w:rsidR="00B74E70">
        <w:rPr>
          <w:bCs/>
          <w:color w:val="000000"/>
        </w:rPr>
        <w:t>“, uzavřené dne 27. 7. 2016,</w:t>
      </w:r>
      <w:r>
        <w:t xml:space="preserve"> který ve výše citované smlouvě </w:t>
      </w:r>
      <w:r w:rsidR="00B74E70">
        <w:t>ruší čl. II. (Termín a místo plnění) a je nahrazen v tomto znění.</w:t>
      </w:r>
    </w:p>
    <w:p w:rsidR="004A034E" w:rsidRDefault="004A034E" w:rsidP="004A034E">
      <w:pPr>
        <w:spacing w:beforeLines="20" w:before="48"/>
        <w:jc w:val="both"/>
      </w:pPr>
    </w:p>
    <w:p w:rsidR="00B74E70" w:rsidRDefault="00B74E70" w:rsidP="004A034E">
      <w:pPr>
        <w:spacing w:beforeLines="20" w:before="48"/>
        <w:jc w:val="both"/>
      </w:pPr>
      <w:r>
        <w:t>Termín zahájení plnění:</w:t>
      </w:r>
      <w:r>
        <w:tab/>
      </w:r>
      <w:r>
        <w:tab/>
        <w:t>dle bodu IX., odst. 5, této kupní smlouvy.</w:t>
      </w:r>
    </w:p>
    <w:p w:rsidR="00B74E70" w:rsidRDefault="00B74E70" w:rsidP="004A034E">
      <w:pPr>
        <w:spacing w:beforeLines="20" w:before="48"/>
        <w:jc w:val="both"/>
      </w:pPr>
      <w:r>
        <w:t>Termín ukončení plnění:</w:t>
      </w:r>
      <w:r>
        <w:tab/>
      </w:r>
      <w:r>
        <w:tab/>
        <w:t>1</w:t>
      </w:r>
      <w:r w:rsidR="00741D7C">
        <w:t>7</w:t>
      </w:r>
      <w:r>
        <w:t>. 10. 2016.</w:t>
      </w:r>
    </w:p>
    <w:p w:rsidR="00B74E70" w:rsidRDefault="00B74E70" w:rsidP="004A034E">
      <w:pPr>
        <w:spacing w:beforeLines="20" w:before="48"/>
        <w:jc w:val="both"/>
      </w:pPr>
    </w:p>
    <w:p w:rsidR="00B74E70" w:rsidRDefault="00B74E70" w:rsidP="004A034E">
      <w:pPr>
        <w:spacing w:beforeLines="20" w:before="48"/>
        <w:jc w:val="both"/>
      </w:pPr>
    </w:p>
    <w:p w:rsidR="00B74E70" w:rsidRDefault="00B74E70" w:rsidP="001042D5">
      <w:pPr>
        <w:spacing w:beforeLines="20" w:before="48"/>
        <w:jc w:val="both"/>
      </w:pPr>
    </w:p>
    <w:p w:rsidR="004A034E" w:rsidRDefault="004A034E" w:rsidP="001042D5">
      <w:pPr>
        <w:spacing w:beforeLines="20" w:before="48"/>
        <w:jc w:val="both"/>
      </w:pPr>
    </w:p>
    <w:p w:rsidR="004A034E" w:rsidRPr="002C6B74" w:rsidRDefault="004A034E" w:rsidP="001042D5">
      <w:pPr>
        <w:spacing w:beforeLines="20" w:before="48"/>
        <w:jc w:val="both"/>
      </w:pPr>
      <w:r w:rsidRPr="002C6B74">
        <w:t xml:space="preserve">Ostatní ustanovení </w:t>
      </w:r>
      <w:r w:rsidR="001563A9">
        <w:t>Kupní smlouvy</w:t>
      </w:r>
      <w:bookmarkStart w:id="0" w:name="_GoBack"/>
      <w:bookmarkEnd w:id="0"/>
      <w:r>
        <w:t xml:space="preserve"> </w:t>
      </w:r>
      <w:r w:rsidRPr="002C6B74">
        <w:t>se Dodatkem č. 1 nemění.</w:t>
      </w:r>
    </w:p>
    <w:p w:rsidR="004A034E" w:rsidRPr="002C6B74" w:rsidRDefault="004A034E" w:rsidP="001042D5">
      <w:pPr>
        <w:spacing w:beforeLines="20" w:before="48"/>
        <w:jc w:val="both"/>
      </w:pPr>
      <w:r w:rsidRPr="002C6B74">
        <w:t xml:space="preserve">Dodatek č. 1 je vyhotoven ve </w:t>
      </w:r>
      <w:r>
        <w:t xml:space="preserve">třech </w:t>
      </w:r>
      <w:r w:rsidRPr="002C6B74">
        <w:t xml:space="preserve">originálech, z nichž </w:t>
      </w:r>
      <w:r>
        <w:t xml:space="preserve">dva </w:t>
      </w:r>
      <w:r w:rsidRPr="002C6B74">
        <w:t xml:space="preserve">obdrží </w:t>
      </w:r>
      <w:r w:rsidR="001042D5">
        <w:t>kupující</w:t>
      </w:r>
      <w:r>
        <w:t xml:space="preserve"> </w:t>
      </w:r>
      <w:r w:rsidRPr="002C6B74">
        <w:t xml:space="preserve">a jeden </w:t>
      </w:r>
      <w:r w:rsidR="001042D5">
        <w:t>prodávající</w:t>
      </w:r>
      <w:r w:rsidRPr="002C6B74">
        <w:t>.</w:t>
      </w:r>
    </w:p>
    <w:p w:rsidR="004A034E" w:rsidRPr="002C6B74" w:rsidRDefault="004A034E" w:rsidP="001042D5">
      <w:pPr>
        <w:spacing w:beforeLines="20" w:before="48"/>
        <w:jc w:val="both"/>
      </w:pPr>
      <w:r w:rsidRPr="002C6B74">
        <w:t>Smluvní strany si Dodatek č. 1 přečetly, s jeho obsahem souhlasí, což stvrzují svými podpisy.</w:t>
      </w:r>
    </w:p>
    <w:p w:rsidR="004A034E" w:rsidRPr="001042D5" w:rsidRDefault="004A034E" w:rsidP="001042D5">
      <w:pPr>
        <w:pStyle w:val="Zkladntext"/>
        <w:spacing w:after="120"/>
        <w:rPr>
          <w:b/>
          <w:i/>
          <w:lang w:val="cs-CZ"/>
        </w:rPr>
      </w:pPr>
      <w:r w:rsidRPr="00391A3A">
        <w:t xml:space="preserve">Dodatek č. 1 nabývá platnosti dnem podpisu oběma smluvními stranami a účinnosti </w:t>
      </w:r>
      <w:r w:rsidR="001042D5">
        <w:rPr>
          <w:lang w:val="cs-CZ"/>
        </w:rPr>
        <w:t>15. 9. 2016.</w:t>
      </w:r>
    </w:p>
    <w:p w:rsidR="004A034E" w:rsidRPr="00EF1534" w:rsidRDefault="004A034E" w:rsidP="001042D5">
      <w:pPr>
        <w:pStyle w:val="Zkladntext3"/>
        <w:jc w:val="both"/>
        <w:rPr>
          <w:lang w:val="cs-CZ"/>
        </w:rPr>
      </w:pPr>
    </w:p>
    <w:p w:rsidR="004A034E" w:rsidRPr="00095FDB" w:rsidRDefault="004A034E" w:rsidP="001042D5">
      <w:pPr>
        <w:pStyle w:val="Zkladntext3"/>
        <w:jc w:val="both"/>
      </w:pPr>
    </w:p>
    <w:p w:rsidR="004A034E" w:rsidRPr="00095FDB" w:rsidRDefault="004A034E" w:rsidP="001042D5">
      <w:pPr>
        <w:tabs>
          <w:tab w:val="left" w:pos="5103"/>
        </w:tabs>
        <w:spacing w:beforeLines="20" w:before="48"/>
      </w:pPr>
      <w:r w:rsidRPr="00095FDB">
        <w:t>V</w:t>
      </w:r>
      <w:r w:rsidR="001042D5">
        <w:t xml:space="preserve"> Hradci Králové </w:t>
      </w:r>
      <w:r w:rsidRPr="00095FDB">
        <w:t xml:space="preserve">dne:                       </w:t>
      </w:r>
      <w:r>
        <w:tab/>
      </w:r>
      <w:r w:rsidRPr="00FE4A23">
        <w:t>V</w:t>
      </w:r>
      <w:r>
        <w:t> Praze d</w:t>
      </w:r>
      <w:r w:rsidRPr="00FE4A23">
        <w:t>ne</w:t>
      </w:r>
      <w:r w:rsidRPr="00095FDB">
        <w:t xml:space="preserve">:     </w:t>
      </w:r>
    </w:p>
    <w:p w:rsidR="004A034E" w:rsidRDefault="004A034E" w:rsidP="001042D5">
      <w:pPr>
        <w:shd w:val="clear" w:color="auto" w:fill="FFFFFF"/>
      </w:pPr>
    </w:p>
    <w:p w:rsidR="004A034E" w:rsidRDefault="004A034E" w:rsidP="001042D5">
      <w:pPr>
        <w:shd w:val="clear" w:color="auto" w:fill="FFFFFF"/>
      </w:pPr>
    </w:p>
    <w:p w:rsidR="004A034E" w:rsidRDefault="004A034E" w:rsidP="001042D5">
      <w:pPr>
        <w:shd w:val="clear" w:color="auto" w:fill="FFFFFF"/>
      </w:pPr>
    </w:p>
    <w:p w:rsidR="004A034E" w:rsidRDefault="004A034E" w:rsidP="001042D5">
      <w:pPr>
        <w:shd w:val="clear" w:color="auto" w:fill="FFFFFF"/>
      </w:pPr>
    </w:p>
    <w:p w:rsidR="004A034E" w:rsidRDefault="004A034E" w:rsidP="001042D5">
      <w:pPr>
        <w:shd w:val="clear" w:color="auto" w:fill="FFFFFF"/>
      </w:pPr>
    </w:p>
    <w:p w:rsidR="004A034E" w:rsidRDefault="004A034E" w:rsidP="001042D5">
      <w:pPr>
        <w:shd w:val="clear" w:color="auto" w:fill="FFFFFF"/>
      </w:pPr>
    </w:p>
    <w:p w:rsidR="004A034E" w:rsidRDefault="004A034E" w:rsidP="001042D5">
      <w:pPr>
        <w:shd w:val="clear" w:color="auto" w:fill="FFFFFF"/>
      </w:pPr>
      <w:r>
        <w:t>…………………………………………..</w:t>
      </w:r>
      <w:r>
        <w:tab/>
      </w:r>
      <w:r>
        <w:tab/>
        <w:t>…………………………………………...</w:t>
      </w:r>
    </w:p>
    <w:p w:rsidR="004A034E" w:rsidRPr="00D50171" w:rsidRDefault="004A034E" w:rsidP="001042D5">
      <w:pPr>
        <w:pStyle w:val="Odstavecseseznamem"/>
        <w:shd w:val="clear" w:color="auto" w:fill="FFFFFF"/>
        <w:ind w:left="0" w:hanging="284"/>
        <w:rPr>
          <w:sz w:val="20"/>
          <w:szCs w:val="20"/>
        </w:rPr>
      </w:pPr>
      <w:r w:rsidRPr="009C5B53">
        <w:t xml:space="preserve">     </w:t>
      </w:r>
      <w:r w:rsidRPr="00D50171">
        <w:rPr>
          <w:sz w:val="20"/>
          <w:szCs w:val="20"/>
        </w:rPr>
        <w:t xml:space="preserve">Za příkazníka:                   </w:t>
      </w:r>
      <w:r w:rsidRPr="00D50171">
        <w:rPr>
          <w:sz w:val="20"/>
          <w:szCs w:val="20"/>
        </w:rPr>
        <w:tab/>
      </w:r>
      <w:r w:rsidRPr="00D50171">
        <w:rPr>
          <w:sz w:val="20"/>
          <w:szCs w:val="20"/>
        </w:rPr>
        <w:tab/>
      </w:r>
      <w:r w:rsidRPr="00D50171">
        <w:rPr>
          <w:sz w:val="20"/>
          <w:szCs w:val="20"/>
        </w:rPr>
        <w:tab/>
      </w:r>
      <w:r w:rsidRPr="00D5017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0171">
        <w:rPr>
          <w:sz w:val="20"/>
          <w:szCs w:val="20"/>
        </w:rPr>
        <w:t>Za příkazce:</w:t>
      </w:r>
    </w:p>
    <w:p w:rsidR="004A034E" w:rsidRPr="009C5B53" w:rsidRDefault="004A034E" w:rsidP="001042D5">
      <w:pPr>
        <w:pStyle w:val="Odstavecseseznamem"/>
        <w:shd w:val="clear" w:color="auto" w:fill="FFFFFF"/>
        <w:ind w:left="0" w:firstLine="720"/>
      </w:pPr>
      <w:r>
        <w:t xml:space="preserve">  </w:t>
      </w:r>
      <w:r w:rsidR="001042D5">
        <w:t xml:space="preserve">    </w:t>
      </w:r>
      <w:r w:rsidRPr="00D50171">
        <w:t xml:space="preserve">Ing. </w:t>
      </w:r>
      <w:r w:rsidR="001042D5">
        <w:t>Ivo Ulrych</w:t>
      </w:r>
      <w:r>
        <w:tab/>
      </w:r>
      <w:r>
        <w:tab/>
      </w:r>
      <w:r>
        <w:tab/>
      </w:r>
      <w:r>
        <w:tab/>
        <w:t xml:space="preserve">   </w:t>
      </w:r>
      <w:r w:rsidR="001042D5">
        <w:tab/>
        <w:t xml:space="preserve"> </w:t>
      </w:r>
      <w:r>
        <w:t xml:space="preserve"> </w:t>
      </w:r>
      <w:r w:rsidR="00FA41D5">
        <w:t xml:space="preserve">    </w:t>
      </w:r>
      <w:r w:rsidRPr="00D50171">
        <w:t>Ing. Martin Lehký</w:t>
      </w:r>
      <w:r w:rsidRPr="00D50171">
        <w:tab/>
      </w:r>
    </w:p>
    <w:p w:rsidR="004A034E" w:rsidRPr="00560BF2" w:rsidRDefault="001042D5" w:rsidP="001042D5">
      <w:pPr>
        <w:shd w:val="clear" w:color="auto" w:fill="FFFFFF"/>
      </w:pPr>
      <w:r>
        <w:t xml:space="preserve">               </w:t>
      </w:r>
      <w:r w:rsidR="00FA41D5">
        <w:t xml:space="preserve">         </w:t>
      </w:r>
      <w:r w:rsidR="00B930B9">
        <w:t>Jednatel</w:t>
      </w:r>
      <w:r w:rsidR="00FA41D5">
        <w:tab/>
      </w:r>
      <w:r w:rsidR="00FA41D5">
        <w:tab/>
      </w:r>
      <w:r w:rsidR="00FA41D5">
        <w:tab/>
      </w:r>
      <w:r w:rsidR="00FA41D5">
        <w:tab/>
      </w:r>
      <w:r w:rsidR="00FA41D5">
        <w:tab/>
      </w:r>
      <w:r w:rsidR="004A034E">
        <w:t xml:space="preserve">              Ředitel</w:t>
      </w:r>
      <w:r w:rsidR="004A034E">
        <w:tab/>
      </w:r>
      <w:r w:rsidR="004A034E">
        <w:tab/>
      </w:r>
      <w:r w:rsidR="004A034E">
        <w:tab/>
      </w:r>
      <w:r w:rsidR="004A034E">
        <w:tab/>
      </w:r>
      <w:r w:rsidR="004A034E" w:rsidRPr="009C5B53">
        <w:t xml:space="preserve">     </w:t>
      </w:r>
      <w:r w:rsidR="004A034E">
        <w:t xml:space="preserve"> </w:t>
      </w:r>
    </w:p>
    <w:p w:rsidR="004A034E" w:rsidRDefault="004A034E" w:rsidP="001042D5">
      <w:pPr>
        <w:spacing w:beforeLines="20" w:before="48"/>
        <w:jc w:val="both"/>
      </w:pPr>
    </w:p>
    <w:p w:rsidR="004A034E" w:rsidRDefault="004A034E" w:rsidP="001042D5">
      <w:pPr>
        <w:spacing w:beforeLines="20" w:before="48"/>
        <w:jc w:val="both"/>
      </w:pPr>
    </w:p>
    <w:sectPr w:rsidR="004A034E" w:rsidSect="000F1DEC">
      <w:headerReference w:type="default" r:id="rId10"/>
      <w:footerReference w:type="default" r:id="rId11"/>
      <w:pgSz w:w="11906" w:h="16838"/>
      <w:pgMar w:top="107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49" w:rsidRDefault="00807F49" w:rsidP="002B50BE">
      <w:r>
        <w:separator/>
      </w:r>
    </w:p>
  </w:endnote>
  <w:endnote w:type="continuationSeparator" w:id="0">
    <w:p w:rsidR="00807F49" w:rsidRDefault="00807F49" w:rsidP="002B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BE" w:rsidRDefault="002B50B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63A9">
      <w:rPr>
        <w:noProof/>
      </w:rPr>
      <w:t>2</w:t>
    </w:r>
    <w:r>
      <w:fldChar w:fldCharType="end"/>
    </w:r>
  </w:p>
  <w:p w:rsidR="002B50BE" w:rsidRDefault="002B50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49" w:rsidRDefault="00807F49" w:rsidP="002B50BE">
      <w:r>
        <w:separator/>
      </w:r>
    </w:p>
  </w:footnote>
  <w:footnote w:type="continuationSeparator" w:id="0">
    <w:p w:rsidR="00807F49" w:rsidRDefault="00807F49" w:rsidP="002B5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51" w:rsidRDefault="003F6951" w:rsidP="003F6951">
    <w:pPr>
      <w:pStyle w:val="Zhlav"/>
      <w:jc w:val="right"/>
    </w:pPr>
    <w:r>
      <w:rPr>
        <w:lang w:val="cs-CZ"/>
      </w:rPr>
      <w:t>Smlouva č. U</w:t>
    </w:r>
    <w:r w:rsidR="00212799">
      <w:rPr>
        <w:lang w:val="cs-CZ"/>
      </w:rPr>
      <w:t>-</w:t>
    </w:r>
    <w:r w:rsidR="00AB49D5">
      <w:rPr>
        <w:lang w:val="cs-CZ"/>
      </w:rPr>
      <w:t>352</w:t>
    </w:r>
    <w:r w:rsidR="00212799">
      <w:rPr>
        <w:lang w:val="cs-CZ"/>
      </w:rPr>
      <w:t>-</w:t>
    </w:r>
    <w:r w:rsidR="008C4A3E">
      <w:rPr>
        <w:lang w:val="cs-CZ"/>
      </w:rPr>
      <w:t>0</w:t>
    </w:r>
    <w:r w:rsidR="00F604E7">
      <w:rPr>
        <w:lang w:val="cs-CZ"/>
      </w:rPr>
      <w:t>1</w:t>
    </w:r>
    <w:r w:rsidR="008C4A3E">
      <w:rPr>
        <w:lang w:val="cs-CZ"/>
      </w:rPr>
      <w:t>/</w:t>
    </w:r>
    <w:r>
      <w:rPr>
        <w:lang w:val="cs-CZ"/>
      </w:rPr>
      <w:t>16</w:t>
    </w:r>
  </w:p>
  <w:p w:rsidR="003F6951" w:rsidRDefault="003F69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multilevel"/>
    <w:tmpl w:val="56A090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135088D"/>
    <w:multiLevelType w:val="hybridMultilevel"/>
    <w:tmpl w:val="82D46A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6B3649"/>
    <w:multiLevelType w:val="hybridMultilevel"/>
    <w:tmpl w:val="C0D8A508"/>
    <w:lvl w:ilvl="0" w:tplc="FD6E27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623BD9"/>
    <w:multiLevelType w:val="hybridMultilevel"/>
    <w:tmpl w:val="0F88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F6620"/>
    <w:multiLevelType w:val="hybridMultilevel"/>
    <w:tmpl w:val="6E8E9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F4D5D"/>
    <w:multiLevelType w:val="hybridMultilevel"/>
    <w:tmpl w:val="825C7A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547DD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>
    <w:nsid w:val="19260D82"/>
    <w:multiLevelType w:val="hybridMultilevel"/>
    <w:tmpl w:val="5630DA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630519"/>
    <w:multiLevelType w:val="hybridMultilevel"/>
    <w:tmpl w:val="2392EF02"/>
    <w:lvl w:ilvl="0" w:tplc="3EF6B5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1DA042E7"/>
    <w:multiLevelType w:val="hybridMultilevel"/>
    <w:tmpl w:val="9A5AD4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EA5EE1"/>
    <w:multiLevelType w:val="hybridMultilevel"/>
    <w:tmpl w:val="28F493D4"/>
    <w:lvl w:ilvl="0" w:tplc="B4E6902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C24C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2DD62675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>
    <w:nsid w:val="36F219EF"/>
    <w:multiLevelType w:val="hybridMultilevel"/>
    <w:tmpl w:val="6C44FC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B77227"/>
    <w:multiLevelType w:val="hybridMultilevel"/>
    <w:tmpl w:val="F0FEC6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802FF1"/>
    <w:multiLevelType w:val="hybridMultilevel"/>
    <w:tmpl w:val="F42CF3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062A8"/>
    <w:multiLevelType w:val="hybridMultilevel"/>
    <w:tmpl w:val="0BDC3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AF38EC"/>
    <w:multiLevelType w:val="hybridMultilevel"/>
    <w:tmpl w:val="DFE29B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485EA8"/>
    <w:multiLevelType w:val="hybridMultilevel"/>
    <w:tmpl w:val="60447C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5D6FAE"/>
    <w:multiLevelType w:val="hybridMultilevel"/>
    <w:tmpl w:val="DFE01CEA"/>
    <w:lvl w:ilvl="0" w:tplc="89A4F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CDC4E24"/>
    <w:multiLevelType w:val="hybridMultilevel"/>
    <w:tmpl w:val="8B22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B27DE"/>
    <w:multiLevelType w:val="hybridMultilevel"/>
    <w:tmpl w:val="648224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157C31"/>
    <w:multiLevelType w:val="hybridMultilevel"/>
    <w:tmpl w:val="8C8AFE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2D6A6D"/>
    <w:multiLevelType w:val="hybridMultilevel"/>
    <w:tmpl w:val="30AA7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86B3B"/>
    <w:multiLevelType w:val="singleLevel"/>
    <w:tmpl w:val="812A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0">
    <w:nsid w:val="652F071D"/>
    <w:multiLevelType w:val="hybridMultilevel"/>
    <w:tmpl w:val="89E22FA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D6574"/>
    <w:multiLevelType w:val="hybridMultilevel"/>
    <w:tmpl w:val="A54A9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51E0D"/>
    <w:multiLevelType w:val="hybridMultilevel"/>
    <w:tmpl w:val="875A0DD4"/>
    <w:lvl w:ilvl="0" w:tplc="0405000F">
      <w:start w:val="1"/>
      <w:numFmt w:val="decimal"/>
      <w:lvlText w:val="%1."/>
      <w:lvlJc w:val="left"/>
      <w:pPr>
        <w:ind w:left="494" w:hanging="360"/>
      </w:pPr>
    </w:lvl>
    <w:lvl w:ilvl="1" w:tplc="04050019" w:tentative="1">
      <w:start w:val="1"/>
      <w:numFmt w:val="lowerLetter"/>
      <w:lvlText w:val="%2."/>
      <w:lvlJc w:val="left"/>
      <w:pPr>
        <w:ind w:left="1214" w:hanging="360"/>
      </w:pPr>
    </w:lvl>
    <w:lvl w:ilvl="2" w:tplc="0405001B" w:tentative="1">
      <w:start w:val="1"/>
      <w:numFmt w:val="lowerRoman"/>
      <w:lvlText w:val="%3."/>
      <w:lvlJc w:val="right"/>
      <w:pPr>
        <w:ind w:left="1934" w:hanging="180"/>
      </w:pPr>
    </w:lvl>
    <w:lvl w:ilvl="3" w:tplc="0405000F" w:tentative="1">
      <w:start w:val="1"/>
      <w:numFmt w:val="decimal"/>
      <w:lvlText w:val="%4."/>
      <w:lvlJc w:val="left"/>
      <w:pPr>
        <w:ind w:left="2654" w:hanging="360"/>
      </w:pPr>
    </w:lvl>
    <w:lvl w:ilvl="4" w:tplc="04050019" w:tentative="1">
      <w:start w:val="1"/>
      <w:numFmt w:val="lowerLetter"/>
      <w:lvlText w:val="%5."/>
      <w:lvlJc w:val="left"/>
      <w:pPr>
        <w:ind w:left="3374" w:hanging="360"/>
      </w:pPr>
    </w:lvl>
    <w:lvl w:ilvl="5" w:tplc="0405001B" w:tentative="1">
      <w:start w:val="1"/>
      <w:numFmt w:val="lowerRoman"/>
      <w:lvlText w:val="%6."/>
      <w:lvlJc w:val="right"/>
      <w:pPr>
        <w:ind w:left="4094" w:hanging="180"/>
      </w:pPr>
    </w:lvl>
    <w:lvl w:ilvl="6" w:tplc="0405000F" w:tentative="1">
      <w:start w:val="1"/>
      <w:numFmt w:val="decimal"/>
      <w:lvlText w:val="%7."/>
      <w:lvlJc w:val="left"/>
      <w:pPr>
        <w:ind w:left="4814" w:hanging="360"/>
      </w:pPr>
    </w:lvl>
    <w:lvl w:ilvl="7" w:tplc="04050019" w:tentative="1">
      <w:start w:val="1"/>
      <w:numFmt w:val="lowerLetter"/>
      <w:lvlText w:val="%8."/>
      <w:lvlJc w:val="left"/>
      <w:pPr>
        <w:ind w:left="5534" w:hanging="360"/>
      </w:pPr>
    </w:lvl>
    <w:lvl w:ilvl="8" w:tplc="040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3">
    <w:nsid w:val="76B144A1"/>
    <w:multiLevelType w:val="hybridMultilevel"/>
    <w:tmpl w:val="8C365C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CD419A"/>
    <w:multiLevelType w:val="hybridMultilevel"/>
    <w:tmpl w:val="993038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BF5150"/>
    <w:multiLevelType w:val="hybridMultilevel"/>
    <w:tmpl w:val="4CC4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E496C"/>
    <w:multiLevelType w:val="hybridMultilevel"/>
    <w:tmpl w:val="69369990"/>
    <w:lvl w:ilvl="0" w:tplc="BF1C2F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8"/>
  </w:num>
  <w:num w:numId="9">
    <w:abstractNumId w:val="22"/>
  </w:num>
  <w:num w:numId="10">
    <w:abstractNumId w:val="12"/>
  </w:num>
  <w:num w:numId="11">
    <w:abstractNumId w:val="36"/>
  </w:num>
  <w:num w:numId="12">
    <w:abstractNumId w:val="24"/>
  </w:num>
  <w:num w:numId="13">
    <w:abstractNumId w:val="26"/>
  </w:num>
  <w:num w:numId="14">
    <w:abstractNumId w:val="19"/>
  </w:num>
  <w:num w:numId="15">
    <w:abstractNumId w:val="33"/>
  </w:num>
  <w:num w:numId="16">
    <w:abstractNumId w:val="11"/>
  </w:num>
  <w:num w:numId="17">
    <w:abstractNumId w:val="25"/>
  </w:num>
  <w:num w:numId="18">
    <w:abstractNumId w:val="29"/>
  </w:num>
  <w:num w:numId="19">
    <w:abstractNumId w:val="17"/>
  </w:num>
  <w:num w:numId="20">
    <w:abstractNumId w:val="16"/>
  </w:num>
  <w:num w:numId="21">
    <w:abstractNumId w:val="15"/>
  </w:num>
  <w:num w:numId="22">
    <w:abstractNumId w:val="35"/>
  </w:num>
  <w:num w:numId="23">
    <w:abstractNumId w:val="31"/>
  </w:num>
  <w:num w:numId="24">
    <w:abstractNumId w:val="8"/>
  </w:num>
  <w:num w:numId="25">
    <w:abstractNumId w:val="28"/>
  </w:num>
  <w:num w:numId="26">
    <w:abstractNumId w:val="13"/>
  </w:num>
  <w:num w:numId="27">
    <w:abstractNumId w:val="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"/>
  </w:num>
  <w:num w:numId="31">
    <w:abstractNumId w:val="5"/>
  </w:num>
  <w:num w:numId="32">
    <w:abstractNumId w:val="3"/>
  </w:num>
  <w:num w:numId="33">
    <w:abstractNumId w:val="1"/>
  </w:num>
  <w:num w:numId="34">
    <w:abstractNumId w:val="4"/>
  </w:num>
  <w:num w:numId="35">
    <w:abstractNumId w:val="9"/>
  </w:num>
  <w:num w:numId="36">
    <w:abstractNumId w:val="23"/>
  </w:num>
  <w:num w:numId="37">
    <w:abstractNumId w:val="30"/>
  </w:num>
  <w:num w:numId="38">
    <w:abstractNumId w:val="2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17"/>
    <w:rsid w:val="000004D0"/>
    <w:rsid w:val="000007F9"/>
    <w:rsid w:val="00002EA6"/>
    <w:rsid w:val="00002F12"/>
    <w:rsid w:val="000036DF"/>
    <w:rsid w:val="000038C4"/>
    <w:rsid w:val="00010CA8"/>
    <w:rsid w:val="00011488"/>
    <w:rsid w:val="00015D69"/>
    <w:rsid w:val="00027A6C"/>
    <w:rsid w:val="00032007"/>
    <w:rsid w:val="0003705B"/>
    <w:rsid w:val="00040CEE"/>
    <w:rsid w:val="00041028"/>
    <w:rsid w:val="00051302"/>
    <w:rsid w:val="00052638"/>
    <w:rsid w:val="0006486E"/>
    <w:rsid w:val="00064AD5"/>
    <w:rsid w:val="00071C68"/>
    <w:rsid w:val="000726ED"/>
    <w:rsid w:val="00081DD3"/>
    <w:rsid w:val="00084B58"/>
    <w:rsid w:val="00085316"/>
    <w:rsid w:val="000916D5"/>
    <w:rsid w:val="00094858"/>
    <w:rsid w:val="000972B6"/>
    <w:rsid w:val="00097B29"/>
    <w:rsid w:val="00097CAB"/>
    <w:rsid w:val="000A4844"/>
    <w:rsid w:val="000A616F"/>
    <w:rsid w:val="000B470A"/>
    <w:rsid w:val="000B7A38"/>
    <w:rsid w:val="000C069C"/>
    <w:rsid w:val="000C2A4E"/>
    <w:rsid w:val="000C4771"/>
    <w:rsid w:val="000D03C7"/>
    <w:rsid w:val="000D7432"/>
    <w:rsid w:val="000E0558"/>
    <w:rsid w:val="000E4F58"/>
    <w:rsid w:val="000E6DCE"/>
    <w:rsid w:val="000F0E82"/>
    <w:rsid w:val="000F1DEC"/>
    <w:rsid w:val="000F6A45"/>
    <w:rsid w:val="001018A6"/>
    <w:rsid w:val="001042D5"/>
    <w:rsid w:val="0011015C"/>
    <w:rsid w:val="001106BC"/>
    <w:rsid w:val="00111347"/>
    <w:rsid w:val="00113CF6"/>
    <w:rsid w:val="0011707E"/>
    <w:rsid w:val="00120526"/>
    <w:rsid w:val="00123D6C"/>
    <w:rsid w:val="00125B33"/>
    <w:rsid w:val="001264BA"/>
    <w:rsid w:val="00126660"/>
    <w:rsid w:val="00126E87"/>
    <w:rsid w:val="00134B2A"/>
    <w:rsid w:val="00136778"/>
    <w:rsid w:val="00141446"/>
    <w:rsid w:val="00141D58"/>
    <w:rsid w:val="0015195D"/>
    <w:rsid w:val="001563A9"/>
    <w:rsid w:val="00156416"/>
    <w:rsid w:val="0016318D"/>
    <w:rsid w:val="001638F1"/>
    <w:rsid w:val="00166D30"/>
    <w:rsid w:val="0016714A"/>
    <w:rsid w:val="001673AA"/>
    <w:rsid w:val="00167FFE"/>
    <w:rsid w:val="00172D88"/>
    <w:rsid w:val="00182488"/>
    <w:rsid w:val="00182C2E"/>
    <w:rsid w:val="00182E34"/>
    <w:rsid w:val="001836E0"/>
    <w:rsid w:val="00183F7D"/>
    <w:rsid w:val="00186E08"/>
    <w:rsid w:val="001926FD"/>
    <w:rsid w:val="00193360"/>
    <w:rsid w:val="001940F3"/>
    <w:rsid w:val="00194899"/>
    <w:rsid w:val="001952F4"/>
    <w:rsid w:val="001958CC"/>
    <w:rsid w:val="00195C1B"/>
    <w:rsid w:val="00196770"/>
    <w:rsid w:val="001A0C2E"/>
    <w:rsid w:val="001A320D"/>
    <w:rsid w:val="001A64A2"/>
    <w:rsid w:val="001A70EF"/>
    <w:rsid w:val="001A77A0"/>
    <w:rsid w:val="001B0623"/>
    <w:rsid w:val="001B775E"/>
    <w:rsid w:val="001C0B65"/>
    <w:rsid w:val="001C1EF5"/>
    <w:rsid w:val="001C6100"/>
    <w:rsid w:val="001E320F"/>
    <w:rsid w:val="001E35D3"/>
    <w:rsid w:val="001E4998"/>
    <w:rsid w:val="001F007B"/>
    <w:rsid w:val="002042C1"/>
    <w:rsid w:val="002046E2"/>
    <w:rsid w:val="00212799"/>
    <w:rsid w:val="00214699"/>
    <w:rsid w:val="002228FE"/>
    <w:rsid w:val="002257F7"/>
    <w:rsid w:val="0024405C"/>
    <w:rsid w:val="002446EC"/>
    <w:rsid w:val="002465A5"/>
    <w:rsid w:val="002476E3"/>
    <w:rsid w:val="00255A21"/>
    <w:rsid w:val="00256236"/>
    <w:rsid w:val="00256BED"/>
    <w:rsid w:val="00260D16"/>
    <w:rsid w:val="00263655"/>
    <w:rsid w:val="00265579"/>
    <w:rsid w:val="00265853"/>
    <w:rsid w:val="00272E84"/>
    <w:rsid w:val="00276F04"/>
    <w:rsid w:val="00280171"/>
    <w:rsid w:val="00284C01"/>
    <w:rsid w:val="0028761F"/>
    <w:rsid w:val="002877C1"/>
    <w:rsid w:val="00290E74"/>
    <w:rsid w:val="00296F30"/>
    <w:rsid w:val="002A0449"/>
    <w:rsid w:val="002A14DC"/>
    <w:rsid w:val="002A597A"/>
    <w:rsid w:val="002B2093"/>
    <w:rsid w:val="002B2700"/>
    <w:rsid w:val="002B50BE"/>
    <w:rsid w:val="002B5315"/>
    <w:rsid w:val="002B68F4"/>
    <w:rsid w:val="002C1680"/>
    <w:rsid w:val="002C5CC3"/>
    <w:rsid w:val="002D3B8A"/>
    <w:rsid w:val="002D4D32"/>
    <w:rsid w:val="002D764F"/>
    <w:rsid w:val="002E477C"/>
    <w:rsid w:val="002F25CE"/>
    <w:rsid w:val="002F77E4"/>
    <w:rsid w:val="0030079D"/>
    <w:rsid w:val="0030680E"/>
    <w:rsid w:val="00306E11"/>
    <w:rsid w:val="003079D3"/>
    <w:rsid w:val="0031267B"/>
    <w:rsid w:val="00312CB6"/>
    <w:rsid w:val="00320CFF"/>
    <w:rsid w:val="00321884"/>
    <w:rsid w:val="00325B3C"/>
    <w:rsid w:val="00333DD6"/>
    <w:rsid w:val="003347B0"/>
    <w:rsid w:val="0033542A"/>
    <w:rsid w:val="00335BB6"/>
    <w:rsid w:val="003413D6"/>
    <w:rsid w:val="00344F95"/>
    <w:rsid w:val="00346554"/>
    <w:rsid w:val="003470A4"/>
    <w:rsid w:val="00354161"/>
    <w:rsid w:val="003548E8"/>
    <w:rsid w:val="003611EE"/>
    <w:rsid w:val="0036306A"/>
    <w:rsid w:val="00363BF9"/>
    <w:rsid w:val="00366D5E"/>
    <w:rsid w:val="00371184"/>
    <w:rsid w:val="0037423D"/>
    <w:rsid w:val="00381BB3"/>
    <w:rsid w:val="003821D7"/>
    <w:rsid w:val="00384712"/>
    <w:rsid w:val="003918A8"/>
    <w:rsid w:val="00392C36"/>
    <w:rsid w:val="003938FB"/>
    <w:rsid w:val="003957D8"/>
    <w:rsid w:val="003969DB"/>
    <w:rsid w:val="003A1730"/>
    <w:rsid w:val="003A4EF5"/>
    <w:rsid w:val="003A4FFF"/>
    <w:rsid w:val="003B607E"/>
    <w:rsid w:val="003C209F"/>
    <w:rsid w:val="003C65D0"/>
    <w:rsid w:val="003C67BF"/>
    <w:rsid w:val="003D1C11"/>
    <w:rsid w:val="003D685D"/>
    <w:rsid w:val="003D7563"/>
    <w:rsid w:val="003E0E34"/>
    <w:rsid w:val="003E16D7"/>
    <w:rsid w:val="003E61FC"/>
    <w:rsid w:val="003E69F2"/>
    <w:rsid w:val="003E7B67"/>
    <w:rsid w:val="003F0D91"/>
    <w:rsid w:val="003F6951"/>
    <w:rsid w:val="003F6A37"/>
    <w:rsid w:val="003F6F7C"/>
    <w:rsid w:val="004007EE"/>
    <w:rsid w:val="0040103F"/>
    <w:rsid w:val="00401CB9"/>
    <w:rsid w:val="004154C1"/>
    <w:rsid w:val="0042373C"/>
    <w:rsid w:val="00423CF4"/>
    <w:rsid w:val="00425D57"/>
    <w:rsid w:val="00430800"/>
    <w:rsid w:val="00432670"/>
    <w:rsid w:val="00435A8F"/>
    <w:rsid w:val="00436711"/>
    <w:rsid w:val="00440ED9"/>
    <w:rsid w:val="00441898"/>
    <w:rsid w:val="004436B1"/>
    <w:rsid w:val="00445403"/>
    <w:rsid w:val="004470E2"/>
    <w:rsid w:val="00455E29"/>
    <w:rsid w:val="00456BCC"/>
    <w:rsid w:val="004575FB"/>
    <w:rsid w:val="0046197B"/>
    <w:rsid w:val="0046530B"/>
    <w:rsid w:val="00466482"/>
    <w:rsid w:val="00467130"/>
    <w:rsid w:val="004701F5"/>
    <w:rsid w:val="004711FE"/>
    <w:rsid w:val="00471B4F"/>
    <w:rsid w:val="00472E41"/>
    <w:rsid w:val="004752F4"/>
    <w:rsid w:val="00485845"/>
    <w:rsid w:val="00485C0E"/>
    <w:rsid w:val="004879C2"/>
    <w:rsid w:val="00487C7F"/>
    <w:rsid w:val="00487E33"/>
    <w:rsid w:val="00491B22"/>
    <w:rsid w:val="00491F3E"/>
    <w:rsid w:val="00494BA5"/>
    <w:rsid w:val="00494D46"/>
    <w:rsid w:val="004A034E"/>
    <w:rsid w:val="004A1526"/>
    <w:rsid w:val="004A1C75"/>
    <w:rsid w:val="004A528E"/>
    <w:rsid w:val="004B167F"/>
    <w:rsid w:val="004B3F88"/>
    <w:rsid w:val="004B596F"/>
    <w:rsid w:val="004C1ECC"/>
    <w:rsid w:val="004C269E"/>
    <w:rsid w:val="004C29DA"/>
    <w:rsid w:val="004C7042"/>
    <w:rsid w:val="004C72D4"/>
    <w:rsid w:val="004D1D97"/>
    <w:rsid w:val="004D3708"/>
    <w:rsid w:val="004D3D48"/>
    <w:rsid w:val="004D454E"/>
    <w:rsid w:val="004D6601"/>
    <w:rsid w:val="004D7D95"/>
    <w:rsid w:val="004E0A44"/>
    <w:rsid w:val="004E1D21"/>
    <w:rsid w:val="004E3CAD"/>
    <w:rsid w:val="004F4BC7"/>
    <w:rsid w:val="004F747D"/>
    <w:rsid w:val="00502E7E"/>
    <w:rsid w:val="005048DC"/>
    <w:rsid w:val="0051037E"/>
    <w:rsid w:val="0051595E"/>
    <w:rsid w:val="005264AA"/>
    <w:rsid w:val="00527AF5"/>
    <w:rsid w:val="0053129E"/>
    <w:rsid w:val="00531772"/>
    <w:rsid w:val="0053614F"/>
    <w:rsid w:val="00540877"/>
    <w:rsid w:val="00541754"/>
    <w:rsid w:val="00541D48"/>
    <w:rsid w:val="005445F1"/>
    <w:rsid w:val="0055515A"/>
    <w:rsid w:val="00561358"/>
    <w:rsid w:val="00563021"/>
    <w:rsid w:val="005635F0"/>
    <w:rsid w:val="00563F18"/>
    <w:rsid w:val="00570014"/>
    <w:rsid w:val="00570999"/>
    <w:rsid w:val="00571FE9"/>
    <w:rsid w:val="00573C53"/>
    <w:rsid w:val="005754E0"/>
    <w:rsid w:val="00576DD5"/>
    <w:rsid w:val="00585ED6"/>
    <w:rsid w:val="0058615B"/>
    <w:rsid w:val="00587676"/>
    <w:rsid w:val="00587EA5"/>
    <w:rsid w:val="005923F6"/>
    <w:rsid w:val="005A3D31"/>
    <w:rsid w:val="005A462F"/>
    <w:rsid w:val="005B089C"/>
    <w:rsid w:val="005B0BFD"/>
    <w:rsid w:val="005B24B2"/>
    <w:rsid w:val="005B4ED5"/>
    <w:rsid w:val="005B4F37"/>
    <w:rsid w:val="005B531A"/>
    <w:rsid w:val="005B70B1"/>
    <w:rsid w:val="005C637A"/>
    <w:rsid w:val="005D0F17"/>
    <w:rsid w:val="005D17BE"/>
    <w:rsid w:val="005D3592"/>
    <w:rsid w:val="005D7DC1"/>
    <w:rsid w:val="005E45CD"/>
    <w:rsid w:val="005E4E1B"/>
    <w:rsid w:val="005E6B53"/>
    <w:rsid w:val="005E6FB2"/>
    <w:rsid w:val="005F13D6"/>
    <w:rsid w:val="005F3691"/>
    <w:rsid w:val="005F51ED"/>
    <w:rsid w:val="005F7F29"/>
    <w:rsid w:val="006014A5"/>
    <w:rsid w:val="00604288"/>
    <w:rsid w:val="00605AE1"/>
    <w:rsid w:val="00615CE2"/>
    <w:rsid w:val="00617519"/>
    <w:rsid w:val="0062077A"/>
    <w:rsid w:val="006263E0"/>
    <w:rsid w:val="006268CE"/>
    <w:rsid w:val="006270C5"/>
    <w:rsid w:val="006345E7"/>
    <w:rsid w:val="00636D2C"/>
    <w:rsid w:val="00637EA1"/>
    <w:rsid w:val="006400FA"/>
    <w:rsid w:val="00642A14"/>
    <w:rsid w:val="0064586A"/>
    <w:rsid w:val="00646660"/>
    <w:rsid w:val="00660BB2"/>
    <w:rsid w:val="00691018"/>
    <w:rsid w:val="00692A9E"/>
    <w:rsid w:val="006963FD"/>
    <w:rsid w:val="00696FBF"/>
    <w:rsid w:val="006A4152"/>
    <w:rsid w:val="006A41CA"/>
    <w:rsid w:val="006A428C"/>
    <w:rsid w:val="006B16B5"/>
    <w:rsid w:val="006B1FDD"/>
    <w:rsid w:val="006B323C"/>
    <w:rsid w:val="006B4171"/>
    <w:rsid w:val="006B5DBD"/>
    <w:rsid w:val="006C01E5"/>
    <w:rsid w:val="006C2744"/>
    <w:rsid w:val="006D1113"/>
    <w:rsid w:val="006D2F1C"/>
    <w:rsid w:val="006D7852"/>
    <w:rsid w:val="006E11FE"/>
    <w:rsid w:val="006E1E70"/>
    <w:rsid w:val="006E20E0"/>
    <w:rsid w:val="006E2C33"/>
    <w:rsid w:val="006E595B"/>
    <w:rsid w:val="006F0E1B"/>
    <w:rsid w:val="006F53F0"/>
    <w:rsid w:val="006F64ED"/>
    <w:rsid w:val="00705AFE"/>
    <w:rsid w:val="00707444"/>
    <w:rsid w:val="00712305"/>
    <w:rsid w:val="00715172"/>
    <w:rsid w:val="007210BC"/>
    <w:rsid w:val="00723C97"/>
    <w:rsid w:val="00730577"/>
    <w:rsid w:val="007307D0"/>
    <w:rsid w:val="00732E63"/>
    <w:rsid w:val="007348A1"/>
    <w:rsid w:val="00735377"/>
    <w:rsid w:val="0073649F"/>
    <w:rsid w:val="00741D7C"/>
    <w:rsid w:val="007459AD"/>
    <w:rsid w:val="00745A2C"/>
    <w:rsid w:val="00745DC3"/>
    <w:rsid w:val="0075541F"/>
    <w:rsid w:val="007554AB"/>
    <w:rsid w:val="00767A8B"/>
    <w:rsid w:val="00774007"/>
    <w:rsid w:val="00783A7D"/>
    <w:rsid w:val="00784822"/>
    <w:rsid w:val="00787385"/>
    <w:rsid w:val="00795BDB"/>
    <w:rsid w:val="007A0A86"/>
    <w:rsid w:val="007A118E"/>
    <w:rsid w:val="007A5A87"/>
    <w:rsid w:val="007A754C"/>
    <w:rsid w:val="007B0407"/>
    <w:rsid w:val="007B040D"/>
    <w:rsid w:val="007B080E"/>
    <w:rsid w:val="007B200B"/>
    <w:rsid w:val="007B3F32"/>
    <w:rsid w:val="007C14C7"/>
    <w:rsid w:val="007C1542"/>
    <w:rsid w:val="007C61B8"/>
    <w:rsid w:val="007D0F7D"/>
    <w:rsid w:val="007D1951"/>
    <w:rsid w:val="007D25D4"/>
    <w:rsid w:val="007D3A1C"/>
    <w:rsid w:val="007D4CF6"/>
    <w:rsid w:val="007D7350"/>
    <w:rsid w:val="007E2DB4"/>
    <w:rsid w:val="007E3CF7"/>
    <w:rsid w:val="007E682E"/>
    <w:rsid w:val="007F0A74"/>
    <w:rsid w:val="007F7C62"/>
    <w:rsid w:val="007F7E72"/>
    <w:rsid w:val="00807F49"/>
    <w:rsid w:val="008141DD"/>
    <w:rsid w:val="00815C48"/>
    <w:rsid w:val="0082046B"/>
    <w:rsid w:val="00821964"/>
    <w:rsid w:val="00823033"/>
    <w:rsid w:val="00823E88"/>
    <w:rsid w:val="00835921"/>
    <w:rsid w:val="00842672"/>
    <w:rsid w:val="008428E1"/>
    <w:rsid w:val="00847FEF"/>
    <w:rsid w:val="00850B39"/>
    <w:rsid w:val="00853FFB"/>
    <w:rsid w:val="008541F0"/>
    <w:rsid w:val="008634F8"/>
    <w:rsid w:val="008642BD"/>
    <w:rsid w:val="00866192"/>
    <w:rsid w:val="00871B2E"/>
    <w:rsid w:val="008734A0"/>
    <w:rsid w:val="00873B83"/>
    <w:rsid w:val="00876D09"/>
    <w:rsid w:val="008811CD"/>
    <w:rsid w:val="0088298D"/>
    <w:rsid w:val="008837A1"/>
    <w:rsid w:val="008871F4"/>
    <w:rsid w:val="008944E1"/>
    <w:rsid w:val="008972F9"/>
    <w:rsid w:val="00897A3A"/>
    <w:rsid w:val="008A0C48"/>
    <w:rsid w:val="008A0F26"/>
    <w:rsid w:val="008A3E1E"/>
    <w:rsid w:val="008B1F1C"/>
    <w:rsid w:val="008B2AE0"/>
    <w:rsid w:val="008B47F8"/>
    <w:rsid w:val="008B4E41"/>
    <w:rsid w:val="008C3493"/>
    <w:rsid w:val="008C4741"/>
    <w:rsid w:val="008C4A3E"/>
    <w:rsid w:val="008C61B4"/>
    <w:rsid w:val="008C65FD"/>
    <w:rsid w:val="008D246E"/>
    <w:rsid w:val="008D2C69"/>
    <w:rsid w:val="008D66BB"/>
    <w:rsid w:val="008D6D70"/>
    <w:rsid w:val="008E572A"/>
    <w:rsid w:val="008F0FB7"/>
    <w:rsid w:val="008F505D"/>
    <w:rsid w:val="0090464E"/>
    <w:rsid w:val="00907227"/>
    <w:rsid w:val="009124C3"/>
    <w:rsid w:val="00913AB8"/>
    <w:rsid w:val="0092212F"/>
    <w:rsid w:val="00924946"/>
    <w:rsid w:val="009269FC"/>
    <w:rsid w:val="00936B9F"/>
    <w:rsid w:val="009378EF"/>
    <w:rsid w:val="00942953"/>
    <w:rsid w:val="0094364F"/>
    <w:rsid w:val="0094599B"/>
    <w:rsid w:val="00953CBD"/>
    <w:rsid w:val="00953D79"/>
    <w:rsid w:val="0095400A"/>
    <w:rsid w:val="00954745"/>
    <w:rsid w:val="00957A44"/>
    <w:rsid w:val="0096221D"/>
    <w:rsid w:val="0096290E"/>
    <w:rsid w:val="00967AF6"/>
    <w:rsid w:val="00970C32"/>
    <w:rsid w:val="00971461"/>
    <w:rsid w:val="009827D9"/>
    <w:rsid w:val="00982F5F"/>
    <w:rsid w:val="00985C4E"/>
    <w:rsid w:val="009874DA"/>
    <w:rsid w:val="00990F32"/>
    <w:rsid w:val="00993F65"/>
    <w:rsid w:val="009A2004"/>
    <w:rsid w:val="009A2A4F"/>
    <w:rsid w:val="009A7AC5"/>
    <w:rsid w:val="009B14DB"/>
    <w:rsid w:val="009B67DF"/>
    <w:rsid w:val="009C5FE2"/>
    <w:rsid w:val="009C7142"/>
    <w:rsid w:val="009D42B4"/>
    <w:rsid w:val="009D5292"/>
    <w:rsid w:val="009E0356"/>
    <w:rsid w:val="009E2163"/>
    <w:rsid w:val="009E7CF2"/>
    <w:rsid w:val="009F1DED"/>
    <w:rsid w:val="009F3799"/>
    <w:rsid w:val="009F746D"/>
    <w:rsid w:val="00A105C8"/>
    <w:rsid w:val="00A1719A"/>
    <w:rsid w:val="00A17C20"/>
    <w:rsid w:val="00A2087B"/>
    <w:rsid w:val="00A24DCA"/>
    <w:rsid w:val="00A26CC9"/>
    <w:rsid w:val="00A31C4C"/>
    <w:rsid w:val="00A32EE0"/>
    <w:rsid w:val="00A426D8"/>
    <w:rsid w:val="00A478FF"/>
    <w:rsid w:val="00A507D6"/>
    <w:rsid w:val="00A5183B"/>
    <w:rsid w:val="00A52AEF"/>
    <w:rsid w:val="00A60D4B"/>
    <w:rsid w:val="00A61F17"/>
    <w:rsid w:val="00A648DD"/>
    <w:rsid w:val="00A65C30"/>
    <w:rsid w:val="00A74880"/>
    <w:rsid w:val="00A74DB2"/>
    <w:rsid w:val="00A74F5C"/>
    <w:rsid w:val="00A75552"/>
    <w:rsid w:val="00A75F92"/>
    <w:rsid w:val="00A8011E"/>
    <w:rsid w:val="00A80421"/>
    <w:rsid w:val="00A903B4"/>
    <w:rsid w:val="00A90808"/>
    <w:rsid w:val="00A909EC"/>
    <w:rsid w:val="00A9135C"/>
    <w:rsid w:val="00A9783B"/>
    <w:rsid w:val="00AA180E"/>
    <w:rsid w:val="00AA300C"/>
    <w:rsid w:val="00AA36C4"/>
    <w:rsid w:val="00AA4984"/>
    <w:rsid w:val="00AA5EA9"/>
    <w:rsid w:val="00AB37C0"/>
    <w:rsid w:val="00AB3AD2"/>
    <w:rsid w:val="00AB3D6B"/>
    <w:rsid w:val="00AB49D5"/>
    <w:rsid w:val="00AC2ED9"/>
    <w:rsid w:val="00AC7031"/>
    <w:rsid w:val="00AD0923"/>
    <w:rsid w:val="00AD11AB"/>
    <w:rsid w:val="00AD2134"/>
    <w:rsid w:val="00AE7A07"/>
    <w:rsid w:val="00AF1305"/>
    <w:rsid w:val="00AF151A"/>
    <w:rsid w:val="00B026B4"/>
    <w:rsid w:val="00B02909"/>
    <w:rsid w:val="00B07BA8"/>
    <w:rsid w:val="00B13FAE"/>
    <w:rsid w:val="00B215C2"/>
    <w:rsid w:val="00B24974"/>
    <w:rsid w:val="00B320FD"/>
    <w:rsid w:val="00B3293B"/>
    <w:rsid w:val="00B347FC"/>
    <w:rsid w:val="00B40A26"/>
    <w:rsid w:val="00B40D69"/>
    <w:rsid w:val="00B46306"/>
    <w:rsid w:val="00B4742F"/>
    <w:rsid w:val="00B51553"/>
    <w:rsid w:val="00B551AB"/>
    <w:rsid w:val="00B5723D"/>
    <w:rsid w:val="00B62FBB"/>
    <w:rsid w:val="00B63631"/>
    <w:rsid w:val="00B64CCC"/>
    <w:rsid w:val="00B74E70"/>
    <w:rsid w:val="00B77D0F"/>
    <w:rsid w:val="00B81C1A"/>
    <w:rsid w:val="00B81C27"/>
    <w:rsid w:val="00B846B6"/>
    <w:rsid w:val="00B860AC"/>
    <w:rsid w:val="00B91591"/>
    <w:rsid w:val="00B920EA"/>
    <w:rsid w:val="00B930B9"/>
    <w:rsid w:val="00B9446F"/>
    <w:rsid w:val="00BA3045"/>
    <w:rsid w:val="00BB0D17"/>
    <w:rsid w:val="00BB0EDA"/>
    <w:rsid w:val="00BB4F01"/>
    <w:rsid w:val="00BB5D58"/>
    <w:rsid w:val="00BB630F"/>
    <w:rsid w:val="00BB6C95"/>
    <w:rsid w:val="00BB75D6"/>
    <w:rsid w:val="00BC60F1"/>
    <w:rsid w:val="00BC7AB9"/>
    <w:rsid w:val="00BD0827"/>
    <w:rsid w:val="00BD3884"/>
    <w:rsid w:val="00BD693D"/>
    <w:rsid w:val="00BF0D84"/>
    <w:rsid w:val="00BF2A4F"/>
    <w:rsid w:val="00BF5631"/>
    <w:rsid w:val="00C00AAC"/>
    <w:rsid w:val="00C04303"/>
    <w:rsid w:val="00C04EB1"/>
    <w:rsid w:val="00C07E12"/>
    <w:rsid w:val="00C13D16"/>
    <w:rsid w:val="00C164AF"/>
    <w:rsid w:val="00C23B9C"/>
    <w:rsid w:val="00C24C8D"/>
    <w:rsid w:val="00C3082C"/>
    <w:rsid w:val="00C3095F"/>
    <w:rsid w:val="00C3360B"/>
    <w:rsid w:val="00C34859"/>
    <w:rsid w:val="00C34FB8"/>
    <w:rsid w:val="00C3540D"/>
    <w:rsid w:val="00C40142"/>
    <w:rsid w:val="00C4023A"/>
    <w:rsid w:val="00C41C60"/>
    <w:rsid w:val="00C45F8F"/>
    <w:rsid w:val="00C519D6"/>
    <w:rsid w:val="00C5453A"/>
    <w:rsid w:val="00C60411"/>
    <w:rsid w:val="00C62B62"/>
    <w:rsid w:val="00C6657B"/>
    <w:rsid w:val="00C674D8"/>
    <w:rsid w:val="00C736EC"/>
    <w:rsid w:val="00C74F34"/>
    <w:rsid w:val="00C8036C"/>
    <w:rsid w:val="00C83015"/>
    <w:rsid w:val="00C856D2"/>
    <w:rsid w:val="00C86414"/>
    <w:rsid w:val="00C9199D"/>
    <w:rsid w:val="00C924F0"/>
    <w:rsid w:val="00C93BA9"/>
    <w:rsid w:val="00CA631B"/>
    <w:rsid w:val="00CB0D3C"/>
    <w:rsid w:val="00CB2F2F"/>
    <w:rsid w:val="00CB3223"/>
    <w:rsid w:val="00CB538D"/>
    <w:rsid w:val="00CB7277"/>
    <w:rsid w:val="00CC107D"/>
    <w:rsid w:val="00CC506F"/>
    <w:rsid w:val="00CC5F27"/>
    <w:rsid w:val="00CC6ECC"/>
    <w:rsid w:val="00CD036B"/>
    <w:rsid w:val="00CD6170"/>
    <w:rsid w:val="00CD6D72"/>
    <w:rsid w:val="00CE1B25"/>
    <w:rsid w:val="00CE2388"/>
    <w:rsid w:val="00CE51F0"/>
    <w:rsid w:val="00CF20E5"/>
    <w:rsid w:val="00CF2595"/>
    <w:rsid w:val="00CF2876"/>
    <w:rsid w:val="00CF2D1F"/>
    <w:rsid w:val="00D04AD2"/>
    <w:rsid w:val="00D04D1C"/>
    <w:rsid w:val="00D059A7"/>
    <w:rsid w:val="00D05D93"/>
    <w:rsid w:val="00D071A5"/>
    <w:rsid w:val="00D074A1"/>
    <w:rsid w:val="00D108E8"/>
    <w:rsid w:val="00D11055"/>
    <w:rsid w:val="00D14541"/>
    <w:rsid w:val="00D20215"/>
    <w:rsid w:val="00D20EB5"/>
    <w:rsid w:val="00D21086"/>
    <w:rsid w:val="00D327F6"/>
    <w:rsid w:val="00D33E2E"/>
    <w:rsid w:val="00D347FA"/>
    <w:rsid w:val="00D35727"/>
    <w:rsid w:val="00D36794"/>
    <w:rsid w:val="00D440DE"/>
    <w:rsid w:val="00D46598"/>
    <w:rsid w:val="00D4753F"/>
    <w:rsid w:val="00D476C1"/>
    <w:rsid w:val="00D50C8E"/>
    <w:rsid w:val="00D50D37"/>
    <w:rsid w:val="00D51A4A"/>
    <w:rsid w:val="00D545F6"/>
    <w:rsid w:val="00D71247"/>
    <w:rsid w:val="00D71496"/>
    <w:rsid w:val="00D71DBD"/>
    <w:rsid w:val="00D73EA9"/>
    <w:rsid w:val="00D777EC"/>
    <w:rsid w:val="00D77CF0"/>
    <w:rsid w:val="00D84A11"/>
    <w:rsid w:val="00D91854"/>
    <w:rsid w:val="00D94DEA"/>
    <w:rsid w:val="00D96397"/>
    <w:rsid w:val="00DA3324"/>
    <w:rsid w:val="00DB6085"/>
    <w:rsid w:val="00DC1616"/>
    <w:rsid w:val="00DC2B3B"/>
    <w:rsid w:val="00DC5147"/>
    <w:rsid w:val="00DC64F9"/>
    <w:rsid w:val="00DC7393"/>
    <w:rsid w:val="00DD7417"/>
    <w:rsid w:val="00DD7C72"/>
    <w:rsid w:val="00DF3DF8"/>
    <w:rsid w:val="00DF4CC4"/>
    <w:rsid w:val="00DF5A7A"/>
    <w:rsid w:val="00DF66CC"/>
    <w:rsid w:val="00E029FE"/>
    <w:rsid w:val="00E07303"/>
    <w:rsid w:val="00E0730D"/>
    <w:rsid w:val="00E07C18"/>
    <w:rsid w:val="00E10DDC"/>
    <w:rsid w:val="00E15D9F"/>
    <w:rsid w:val="00E2504A"/>
    <w:rsid w:val="00E27128"/>
    <w:rsid w:val="00E27A9E"/>
    <w:rsid w:val="00E307FE"/>
    <w:rsid w:val="00E36F71"/>
    <w:rsid w:val="00E403CC"/>
    <w:rsid w:val="00E414AD"/>
    <w:rsid w:val="00E45FA0"/>
    <w:rsid w:val="00E47875"/>
    <w:rsid w:val="00E503EC"/>
    <w:rsid w:val="00E512C0"/>
    <w:rsid w:val="00E52DB5"/>
    <w:rsid w:val="00E57F3A"/>
    <w:rsid w:val="00E73071"/>
    <w:rsid w:val="00E80383"/>
    <w:rsid w:val="00E84BA2"/>
    <w:rsid w:val="00E937EA"/>
    <w:rsid w:val="00E94301"/>
    <w:rsid w:val="00EA6490"/>
    <w:rsid w:val="00EA7C55"/>
    <w:rsid w:val="00EB70FA"/>
    <w:rsid w:val="00EE2BE6"/>
    <w:rsid w:val="00EE2EAF"/>
    <w:rsid w:val="00EE4C65"/>
    <w:rsid w:val="00EE4E42"/>
    <w:rsid w:val="00EE5840"/>
    <w:rsid w:val="00EF0701"/>
    <w:rsid w:val="00EF1534"/>
    <w:rsid w:val="00EF42BB"/>
    <w:rsid w:val="00EF469F"/>
    <w:rsid w:val="00EF7321"/>
    <w:rsid w:val="00EF7C3D"/>
    <w:rsid w:val="00EF7FD8"/>
    <w:rsid w:val="00F104C6"/>
    <w:rsid w:val="00F10FCD"/>
    <w:rsid w:val="00F13BAB"/>
    <w:rsid w:val="00F13CE6"/>
    <w:rsid w:val="00F14452"/>
    <w:rsid w:val="00F1469B"/>
    <w:rsid w:val="00F17E18"/>
    <w:rsid w:val="00F21B3A"/>
    <w:rsid w:val="00F22818"/>
    <w:rsid w:val="00F22D4B"/>
    <w:rsid w:val="00F2609B"/>
    <w:rsid w:val="00F26867"/>
    <w:rsid w:val="00F3042F"/>
    <w:rsid w:val="00F30BD3"/>
    <w:rsid w:val="00F334F0"/>
    <w:rsid w:val="00F364A0"/>
    <w:rsid w:val="00F37C18"/>
    <w:rsid w:val="00F420E4"/>
    <w:rsid w:val="00F44A06"/>
    <w:rsid w:val="00F45BF3"/>
    <w:rsid w:val="00F47853"/>
    <w:rsid w:val="00F51EAB"/>
    <w:rsid w:val="00F53BDD"/>
    <w:rsid w:val="00F560B1"/>
    <w:rsid w:val="00F57053"/>
    <w:rsid w:val="00F604E7"/>
    <w:rsid w:val="00F62122"/>
    <w:rsid w:val="00F6598E"/>
    <w:rsid w:val="00F67456"/>
    <w:rsid w:val="00F705D5"/>
    <w:rsid w:val="00F70E02"/>
    <w:rsid w:val="00F72596"/>
    <w:rsid w:val="00F734A4"/>
    <w:rsid w:val="00F74F4B"/>
    <w:rsid w:val="00F77D89"/>
    <w:rsid w:val="00F801D6"/>
    <w:rsid w:val="00F82CA3"/>
    <w:rsid w:val="00F84B37"/>
    <w:rsid w:val="00F85797"/>
    <w:rsid w:val="00F91234"/>
    <w:rsid w:val="00F9228C"/>
    <w:rsid w:val="00F922FC"/>
    <w:rsid w:val="00F9270D"/>
    <w:rsid w:val="00F9668E"/>
    <w:rsid w:val="00F97288"/>
    <w:rsid w:val="00FA0514"/>
    <w:rsid w:val="00FA41D5"/>
    <w:rsid w:val="00FB2815"/>
    <w:rsid w:val="00FC40D9"/>
    <w:rsid w:val="00FC48DB"/>
    <w:rsid w:val="00FC6372"/>
    <w:rsid w:val="00FD15D7"/>
    <w:rsid w:val="00FD3F03"/>
    <w:rsid w:val="00FD7DA8"/>
    <w:rsid w:val="00FF119E"/>
    <w:rsid w:val="00FF4000"/>
    <w:rsid w:val="00FF6BD0"/>
    <w:rsid w:val="00FF7A7E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A03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styleId="Zkladntext2">
    <w:name w:val="Body Text 2"/>
    <w:basedOn w:val="Normln"/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Odkaznakoment">
    <w:name w:val="annotation reference"/>
    <w:semiHidden/>
    <w:rsid w:val="009A2A4F"/>
    <w:rPr>
      <w:sz w:val="16"/>
      <w:szCs w:val="16"/>
    </w:rPr>
  </w:style>
  <w:style w:type="paragraph" w:styleId="Textkomente">
    <w:name w:val="annotation text"/>
    <w:basedOn w:val="Normln"/>
    <w:semiHidden/>
    <w:rsid w:val="009A2A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2A4F"/>
    <w:rPr>
      <w:b/>
      <w:bCs/>
    </w:rPr>
  </w:style>
  <w:style w:type="paragraph" w:styleId="Textbubliny">
    <w:name w:val="Balloon Text"/>
    <w:basedOn w:val="Normln"/>
    <w:semiHidden/>
    <w:rsid w:val="009A2A4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A7AC5"/>
    <w:rPr>
      <w:sz w:val="24"/>
      <w:szCs w:val="24"/>
    </w:rPr>
  </w:style>
  <w:style w:type="character" w:styleId="Hypertextovodkaz">
    <w:name w:val="Hyperlink"/>
    <w:rsid w:val="001106BC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A152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A1526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2B50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B50BE"/>
    <w:rPr>
      <w:sz w:val="24"/>
      <w:szCs w:val="24"/>
    </w:rPr>
  </w:style>
  <w:style w:type="paragraph" w:customStyle="1" w:styleId="Zkladntext21">
    <w:name w:val="Základní text 21"/>
    <w:basedOn w:val="Normln"/>
    <w:rsid w:val="003D7563"/>
    <w:pPr>
      <w:suppressAutoHyphens/>
      <w:spacing w:line="100" w:lineRule="atLeast"/>
    </w:pPr>
    <w:rPr>
      <w:kern w:val="1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97CAB"/>
    <w:pPr>
      <w:ind w:left="708"/>
    </w:pPr>
  </w:style>
  <w:style w:type="character" w:customStyle="1" w:styleId="Nadpis4Char">
    <w:name w:val="Nadpis 4 Char"/>
    <w:basedOn w:val="Standardnpsmoodstavce"/>
    <w:link w:val="Nadpis4"/>
    <w:semiHidden/>
    <w:rsid w:val="004A03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lovn1">
    <w:name w:val="slovn1"/>
    <w:basedOn w:val="Normln"/>
    <w:rsid w:val="004A034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Bezmezer">
    <w:name w:val="No Spacing"/>
    <w:uiPriority w:val="1"/>
    <w:qFormat/>
    <w:rsid w:val="004A034E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A03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A03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styleId="Zkladntext2">
    <w:name w:val="Body Text 2"/>
    <w:basedOn w:val="Normln"/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Odkaznakoment">
    <w:name w:val="annotation reference"/>
    <w:semiHidden/>
    <w:rsid w:val="009A2A4F"/>
    <w:rPr>
      <w:sz w:val="16"/>
      <w:szCs w:val="16"/>
    </w:rPr>
  </w:style>
  <w:style w:type="paragraph" w:styleId="Textkomente">
    <w:name w:val="annotation text"/>
    <w:basedOn w:val="Normln"/>
    <w:semiHidden/>
    <w:rsid w:val="009A2A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2A4F"/>
    <w:rPr>
      <w:b/>
      <w:bCs/>
    </w:rPr>
  </w:style>
  <w:style w:type="paragraph" w:styleId="Textbubliny">
    <w:name w:val="Balloon Text"/>
    <w:basedOn w:val="Normln"/>
    <w:semiHidden/>
    <w:rsid w:val="009A2A4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A7AC5"/>
    <w:rPr>
      <w:sz w:val="24"/>
      <w:szCs w:val="24"/>
    </w:rPr>
  </w:style>
  <w:style w:type="character" w:styleId="Hypertextovodkaz">
    <w:name w:val="Hyperlink"/>
    <w:rsid w:val="001106BC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A152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A1526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2B50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B50BE"/>
    <w:rPr>
      <w:sz w:val="24"/>
      <w:szCs w:val="24"/>
    </w:rPr>
  </w:style>
  <w:style w:type="paragraph" w:customStyle="1" w:styleId="Zkladntext21">
    <w:name w:val="Základní text 21"/>
    <w:basedOn w:val="Normln"/>
    <w:rsid w:val="003D7563"/>
    <w:pPr>
      <w:suppressAutoHyphens/>
      <w:spacing w:line="100" w:lineRule="atLeast"/>
    </w:pPr>
    <w:rPr>
      <w:kern w:val="1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97CAB"/>
    <w:pPr>
      <w:ind w:left="708"/>
    </w:pPr>
  </w:style>
  <w:style w:type="character" w:customStyle="1" w:styleId="Nadpis4Char">
    <w:name w:val="Nadpis 4 Char"/>
    <w:basedOn w:val="Standardnpsmoodstavce"/>
    <w:link w:val="Nadpis4"/>
    <w:semiHidden/>
    <w:rsid w:val="004A03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lovn1">
    <w:name w:val="slovn1"/>
    <w:basedOn w:val="Normln"/>
    <w:rsid w:val="004A034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Bezmezer">
    <w:name w:val="No Spacing"/>
    <w:uiPriority w:val="1"/>
    <w:qFormat/>
    <w:rsid w:val="004A034E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A03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lrych@at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D0F1-F946-4ED1-8384-1D64222C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 :</vt:lpstr>
    </vt:vector>
  </TitlesOfParts>
  <Company>Tomegas Milevsko</Company>
  <LinksUpToDate>false</LinksUpToDate>
  <CharactersWithSpaces>2285</CharactersWithSpaces>
  <SharedDoc>false</SharedDoc>
  <HLinks>
    <vt:vector size="18" baseType="variant">
      <vt:variant>
        <vt:i4>7077991</vt:i4>
      </vt:variant>
      <vt:variant>
        <vt:i4>6</vt:i4>
      </vt:variant>
      <vt:variant>
        <vt:i4>0</vt:i4>
      </vt:variant>
      <vt:variant>
        <vt:i4>5</vt:i4>
      </vt:variant>
      <vt:variant>
        <vt:lpwstr>http://www.as-po.cz/verejne-zakazky</vt:lpwstr>
      </vt:variant>
      <vt:variant>
        <vt:lpwstr/>
      </vt:variant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mailto:elena.necasova@as-po.cz</vt:lpwstr>
      </vt:variant>
      <vt:variant>
        <vt:lpwstr/>
      </vt:variant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mailto:petra.cesnekova@as-po.cz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 :</dc:title>
  <dc:creator>Tomáš Němec</dc:creator>
  <cp:lastModifiedBy>OLEJNIKOVA Barbora</cp:lastModifiedBy>
  <cp:revision>11</cp:revision>
  <cp:lastPrinted>2016-09-07T06:43:00Z</cp:lastPrinted>
  <dcterms:created xsi:type="dcterms:W3CDTF">2016-08-29T10:09:00Z</dcterms:created>
  <dcterms:modified xsi:type="dcterms:W3CDTF">2016-09-07T10:07:00Z</dcterms:modified>
</cp:coreProperties>
</file>