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57C" w:rsidRDefault="0006257C" w:rsidP="00877BF7">
      <w:pPr>
        <w:autoSpaceDE w:val="0"/>
        <w:autoSpaceDN w:val="0"/>
        <w:adjustRightInd w:val="0"/>
        <w:jc w:val="right"/>
        <w:outlineLvl w:val="0"/>
        <w:rPr>
          <w:rFonts w:ascii="Tahoma" w:hAnsi="Tahoma" w:cs="Tahoma"/>
        </w:rPr>
      </w:pPr>
      <w:r w:rsidRPr="0006257C">
        <w:rPr>
          <w:rFonts w:ascii="Tahoma" w:hAnsi="Tahoma" w:cs="Tahoma"/>
        </w:rPr>
        <w:t>RÚ: 110.2016006</w:t>
      </w:r>
    </w:p>
    <w:p w:rsidR="00877BF7" w:rsidRPr="00B052E3" w:rsidRDefault="00877BF7" w:rsidP="00877BF7">
      <w:pPr>
        <w:autoSpaceDE w:val="0"/>
        <w:autoSpaceDN w:val="0"/>
        <w:adjustRightInd w:val="0"/>
        <w:jc w:val="right"/>
        <w:outlineLvl w:val="0"/>
        <w:rPr>
          <w:rFonts w:ascii="Tahoma" w:hAnsi="Tahoma" w:cs="Tahoma"/>
          <w:b/>
          <w:bCs/>
          <w:sz w:val="20"/>
          <w:szCs w:val="20"/>
        </w:rPr>
      </w:pPr>
      <w:r w:rsidRPr="00B052E3">
        <w:rPr>
          <w:rFonts w:ascii="Tahoma" w:hAnsi="Tahoma" w:cs="Tahoma"/>
          <w:sz w:val="20"/>
          <w:szCs w:val="20"/>
        </w:rPr>
        <w:t xml:space="preserve">Příloha </w:t>
      </w:r>
      <w:r w:rsidR="00634921" w:rsidRPr="00B052E3">
        <w:rPr>
          <w:rFonts w:ascii="Tahoma" w:hAnsi="Tahoma" w:cs="Tahoma"/>
          <w:sz w:val="20"/>
          <w:szCs w:val="20"/>
        </w:rPr>
        <w:t>č</w:t>
      </w:r>
      <w:r w:rsidR="00C53C83" w:rsidRPr="00B052E3">
        <w:rPr>
          <w:rFonts w:ascii="Tahoma" w:hAnsi="Tahoma" w:cs="Tahoma"/>
          <w:sz w:val="20"/>
          <w:szCs w:val="20"/>
        </w:rPr>
        <w:t xml:space="preserve">. </w:t>
      </w:r>
      <w:r w:rsidR="00BC3EC1" w:rsidRPr="00B052E3">
        <w:rPr>
          <w:rFonts w:ascii="Tahoma" w:hAnsi="Tahoma" w:cs="Tahoma"/>
          <w:sz w:val="20"/>
          <w:szCs w:val="20"/>
        </w:rPr>
        <w:t xml:space="preserve">1 </w:t>
      </w:r>
      <w:r w:rsidR="00C53C83" w:rsidRPr="00B052E3">
        <w:rPr>
          <w:rFonts w:ascii="Tahoma" w:hAnsi="Tahoma" w:cs="Tahoma"/>
          <w:sz w:val="20"/>
          <w:szCs w:val="20"/>
        </w:rPr>
        <w:t>zadávací dokumentace</w:t>
      </w: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smlouva </w:t>
      </w:r>
    </w:p>
    <w:p w:rsidR="00D66CD1" w:rsidRPr="0071796D" w:rsidRDefault="00D66CD1" w:rsidP="00D66CD1">
      <w:pPr>
        <w:spacing w:before="120" w:line="240" w:lineRule="atLeast"/>
        <w:jc w:val="center"/>
        <w:rPr>
          <w:rFonts w:ascii="Tahoma" w:hAnsi="Tahoma" w:cs="Tahoma"/>
          <w:sz w:val="20"/>
          <w:szCs w:val="20"/>
        </w:rPr>
      </w:pPr>
      <w:r w:rsidRPr="0071796D">
        <w:rPr>
          <w:rFonts w:ascii="Tahoma" w:hAnsi="Tahoma" w:cs="Tahoma"/>
          <w:sz w:val="20"/>
          <w:szCs w:val="20"/>
        </w:rPr>
        <w:t>ve smyslu § 89 zák. č. 137/2006 Sb., o veřejných zakázkách</w:t>
      </w:r>
    </w:p>
    <w:p w:rsidR="00D66CD1" w:rsidRPr="0071796D" w:rsidRDefault="00D66CD1" w:rsidP="00634921">
      <w:pPr>
        <w:jc w:val="center"/>
        <w:rPr>
          <w:rFonts w:ascii="Tahoma" w:hAnsi="Tahoma" w:cs="Tahoma"/>
          <w:b/>
          <w:szCs w:val="28"/>
        </w:rPr>
      </w:pPr>
    </w:p>
    <w:p w:rsidR="00634921" w:rsidRPr="0071796D" w:rsidRDefault="00634921" w:rsidP="00634921">
      <w:pPr>
        <w:rPr>
          <w:rFonts w:ascii="Tahoma" w:hAnsi="Tahoma" w:cs="Tahoma"/>
          <w:b/>
          <w:sz w:val="20"/>
          <w:szCs w:val="20"/>
        </w:rPr>
      </w:pPr>
    </w:p>
    <w:p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634921" w:rsidP="00634921">
      <w:pPr>
        <w:rPr>
          <w:rFonts w:ascii="Tahoma" w:hAnsi="Tahoma" w:cs="Tahoma"/>
          <w:b/>
          <w:sz w:val="20"/>
          <w:szCs w:val="20"/>
        </w:rPr>
      </w:pPr>
    </w:p>
    <w:p w:rsidR="002D3447" w:rsidRPr="002D3447" w:rsidRDefault="002D3447" w:rsidP="002D3447">
      <w:pPr>
        <w:rPr>
          <w:rFonts w:ascii="Tahoma" w:hAnsi="Tahoma" w:cs="Tahoma"/>
          <w:b/>
          <w:sz w:val="20"/>
          <w:szCs w:val="22"/>
        </w:rPr>
      </w:pPr>
      <w:r w:rsidRPr="002D3447">
        <w:rPr>
          <w:rFonts w:ascii="Tahoma" w:hAnsi="Tahoma" w:cs="Tahoma"/>
          <w:b/>
          <w:sz w:val="20"/>
          <w:szCs w:val="22"/>
        </w:rPr>
        <w:t>PHOENIX lékárenský velkoobchod, a.s.</w:t>
      </w:r>
    </w:p>
    <w:p w:rsidR="002D3447" w:rsidRPr="0071796D" w:rsidRDefault="002D3447" w:rsidP="002D3447">
      <w:pPr>
        <w:rPr>
          <w:rFonts w:ascii="Tahoma" w:hAnsi="Tahoma" w:cs="Tahoma"/>
          <w:sz w:val="20"/>
          <w:szCs w:val="20"/>
          <w:shd w:val="clear" w:color="auto" w:fill="FFFF00"/>
        </w:rPr>
      </w:pPr>
      <w:r w:rsidRPr="0071796D">
        <w:rPr>
          <w:rFonts w:ascii="Tahoma" w:hAnsi="Tahoma" w:cs="Tahoma"/>
          <w:sz w:val="20"/>
          <w:szCs w:val="20"/>
        </w:rPr>
        <w:t>Zápis v OR:</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t>Městský soud v Praze, oddíl B, vložka 4316</w:t>
      </w:r>
    </w:p>
    <w:p w:rsidR="002D3447" w:rsidRPr="0071796D" w:rsidRDefault="002D3447" w:rsidP="002D3447">
      <w:pPr>
        <w:rPr>
          <w:rFonts w:ascii="Tahoma" w:hAnsi="Tahoma" w:cs="Tahoma"/>
          <w:sz w:val="20"/>
          <w:szCs w:val="20"/>
          <w:shd w:val="clear" w:color="auto" w:fill="FFFF00"/>
        </w:rPr>
      </w:pPr>
      <w:r w:rsidRPr="0071796D">
        <w:rPr>
          <w:rStyle w:val="platne1"/>
          <w:rFonts w:ascii="Tahoma" w:hAnsi="Tahoma" w:cs="Tahoma"/>
          <w:sz w:val="20"/>
          <w:szCs w:val="20"/>
        </w:rPr>
        <w:t>Sídlo:</w:t>
      </w:r>
      <w:r>
        <w:rPr>
          <w:rStyle w:val="platne1"/>
          <w:rFonts w:ascii="Tahoma" w:hAnsi="Tahoma" w:cs="Tahoma"/>
          <w:sz w:val="20"/>
          <w:szCs w:val="20"/>
        </w:rPr>
        <w:t xml:space="preserve"> </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K pérovně 945/7, Praha 10 – Hostivař, PSČ: 102 00</w:t>
      </w:r>
    </w:p>
    <w:p w:rsidR="002D3447" w:rsidRPr="0071796D" w:rsidRDefault="002D3447" w:rsidP="002D3447">
      <w:pPr>
        <w:rPr>
          <w:rStyle w:val="platne1"/>
          <w:rFonts w:ascii="Tahoma" w:hAnsi="Tahoma" w:cs="Tahoma"/>
          <w:sz w:val="20"/>
          <w:szCs w:val="20"/>
        </w:rPr>
      </w:pPr>
      <w:r w:rsidRPr="0071796D">
        <w:rPr>
          <w:rStyle w:val="platne1"/>
          <w:rFonts w:ascii="Tahoma" w:hAnsi="Tahoma" w:cs="Tahoma"/>
          <w:sz w:val="20"/>
          <w:szCs w:val="20"/>
        </w:rPr>
        <w:t xml:space="preserve">IČ : </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45359326</w:t>
      </w:r>
      <w:r w:rsidRPr="0071796D">
        <w:rPr>
          <w:rStyle w:val="platne1"/>
          <w:rFonts w:ascii="Tahoma" w:hAnsi="Tahoma" w:cs="Tahoma"/>
          <w:sz w:val="20"/>
          <w:szCs w:val="20"/>
        </w:rPr>
        <w:tab/>
      </w:r>
    </w:p>
    <w:p w:rsidR="002D3447" w:rsidRPr="0071796D" w:rsidRDefault="002D3447" w:rsidP="002D3447">
      <w:pPr>
        <w:rPr>
          <w:rFonts w:ascii="Tahoma" w:hAnsi="Tahoma" w:cs="Tahoma"/>
          <w:sz w:val="20"/>
          <w:szCs w:val="20"/>
          <w:shd w:val="clear" w:color="auto" w:fill="FFFF00"/>
        </w:rPr>
      </w:pPr>
      <w:r w:rsidRPr="0071796D">
        <w:rPr>
          <w:rStyle w:val="platne1"/>
          <w:rFonts w:ascii="Tahoma" w:hAnsi="Tahoma" w:cs="Tahoma"/>
          <w:sz w:val="20"/>
          <w:szCs w:val="20"/>
        </w:rPr>
        <w:t>DIČ:</w:t>
      </w:r>
      <w:r>
        <w:rPr>
          <w:rStyle w:val="platne1"/>
          <w:rFonts w:ascii="Tahoma" w:hAnsi="Tahoma" w:cs="Tahoma"/>
          <w:sz w:val="20"/>
          <w:szCs w:val="20"/>
        </w:rPr>
        <w:t xml:space="preserve"> </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CZ45359326</w:t>
      </w:r>
    </w:p>
    <w:p w:rsidR="002D3447" w:rsidRPr="0071796D" w:rsidRDefault="002D3447" w:rsidP="002D3447">
      <w:pPr>
        <w:rPr>
          <w:rStyle w:val="platne1"/>
          <w:rFonts w:ascii="Tahoma" w:hAnsi="Tahoma" w:cs="Tahoma"/>
          <w:sz w:val="20"/>
          <w:szCs w:val="20"/>
        </w:rPr>
      </w:pPr>
      <w:r w:rsidRPr="0071796D">
        <w:rPr>
          <w:rStyle w:val="platne1"/>
          <w:rFonts w:ascii="Tahoma" w:hAnsi="Tahoma" w:cs="Tahoma"/>
          <w:sz w:val="20"/>
          <w:szCs w:val="20"/>
        </w:rPr>
        <w:t>Bankovní spojení:</w:t>
      </w:r>
      <w:r>
        <w:rPr>
          <w:rStyle w:val="platne1"/>
          <w:rFonts w:ascii="Tahoma" w:hAnsi="Tahoma" w:cs="Tahoma"/>
          <w:sz w:val="20"/>
          <w:szCs w:val="20"/>
        </w:rPr>
        <w:t xml:space="preserve"> </w:t>
      </w:r>
      <w:r>
        <w:rPr>
          <w:rStyle w:val="platne1"/>
          <w:rFonts w:ascii="Tahoma" w:hAnsi="Tahoma" w:cs="Tahoma"/>
          <w:sz w:val="20"/>
          <w:szCs w:val="20"/>
        </w:rPr>
        <w:tab/>
        <w:t xml:space="preserve">ČESKÁ SPOŘITELNA, a.s. </w:t>
      </w:r>
    </w:p>
    <w:p w:rsidR="002D3447" w:rsidRPr="0071796D" w:rsidRDefault="002D3447" w:rsidP="002D3447">
      <w:pPr>
        <w:rPr>
          <w:rFonts w:ascii="Tahoma" w:hAnsi="Tahoma" w:cs="Tahoma"/>
          <w:sz w:val="20"/>
          <w:szCs w:val="20"/>
          <w:shd w:val="clear" w:color="auto" w:fill="FFFF00"/>
        </w:rPr>
      </w:pPr>
      <w:r w:rsidRPr="0071796D">
        <w:rPr>
          <w:rStyle w:val="platne1"/>
          <w:rFonts w:ascii="Tahoma" w:hAnsi="Tahoma" w:cs="Tahoma"/>
          <w:sz w:val="20"/>
          <w:szCs w:val="20"/>
        </w:rPr>
        <w:t xml:space="preserve">č. </w:t>
      </w:r>
      <w:proofErr w:type="spellStart"/>
      <w:r w:rsidRPr="0071796D">
        <w:rPr>
          <w:rStyle w:val="platne1"/>
          <w:rFonts w:ascii="Tahoma" w:hAnsi="Tahoma" w:cs="Tahoma"/>
          <w:sz w:val="20"/>
          <w:szCs w:val="20"/>
        </w:rPr>
        <w:t>ú.</w:t>
      </w:r>
      <w:proofErr w:type="spellEnd"/>
      <w:r>
        <w:rPr>
          <w:rStyle w:val="platne1"/>
          <w:rFonts w:ascii="Tahoma" w:hAnsi="Tahoma" w:cs="Tahoma"/>
          <w:sz w:val="20"/>
          <w:szCs w:val="20"/>
        </w:rPr>
        <w:t xml:space="preserve"> </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r>
      <w:r w:rsidR="0006257C" w:rsidRPr="0066463F">
        <w:rPr>
          <w:rFonts w:ascii="Arial" w:hAnsi="Arial" w:cs="Arial"/>
          <w:sz w:val="20"/>
          <w:szCs w:val="20"/>
        </w:rPr>
        <w:t>▒▒▒▒▒▒▒▒▒▒▒▒▒</w:t>
      </w:r>
    </w:p>
    <w:p w:rsidR="002D3447" w:rsidRPr="0071796D" w:rsidRDefault="002D3447" w:rsidP="002D3447">
      <w:pPr>
        <w:rPr>
          <w:rFonts w:ascii="Tahoma" w:hAnsi="Tahoma" w:cs="Tahoma"/>
          <w:sz w:val="20"/>
          <w:szCs w:val="20"/>
          <w:shd w:val="clear" w:color="auto" w:fill="FFFF00"/>
        </w:rPr>
      </w:pPr>
      <w:r w:rsidRPr="0071796D">
        <w:rPr>
          <w:rStyle w:val="platne1"/>
          <w:rFonts w:ascii="Tahoma" w:hAnsi="Tahoma" w:cs="Tahoma"/>
          <w:sz w:val="20"/>
          <w:szCs w:val="20"/>
        </w:rPr>
        <w:t>Jednající:</w:t>
      </w:r>
      <w:r>
        <w:rPr>
          <w:rStyle w:val="platne1"/>
          <w:rFonts w:ascii="Tahoma" w:hAnsi="Tahoma" w:cs="Tahoma"/>
          <w:sz w:val="20"/>
          <w:szCs w:val="20"/>
        </w:rPr>
        <w:tab/>
      </w:r>
      <w:r>
        <w:rPr>
          <w:rStyle w:val="platne1"/>
          <w:rFonts w:ascii="Tahoma" w:hAnsi="Tahoma" w:cs="Tahoma"/>
          <w:sz w:val="20"/>
          <w:szCs w:val="20"/>
        </w:rPr>
        <w:tab/>
        <w:t>MUDr. Michaela Steklá, prokuristka</w:t>
      </w:r>
    </w:p>
    <w:p w:rsidR="002D3447" w:rsidRPr="0071796D" w:rsidRDefault="002D3447" w:rsidP="002D3447">
      <w:pPr>
        <w:rPr>
          <w:rStyle w:val="platne1"/>
          <w:rFonts w:ascii="Tahoma" w:hAnsi="Tahoma" w:cs="Tahoma"/>
          <w:sz w:val="20"/>
          <w:szCs w:val="20"/>
        </w:rPr>
      </w:pPr>
      <w:r w:rsidRPr="0071796D">
        <w:rPr>
          <w:rStyle w:val="platne1"/>
          <w:rFonts w:ascii="Tahoma" w:hAnsi="Tahoma" w:cs="Tahoma"/>
          <w:sz w:val="20"/>
          <w:szCs w:val="20"/>
        </w:rPr>
        <w:t>Kontaktní osoba:</w:t>
      </w:r>
      <w:r>
        <w:rPr>
          <w:rStyle w:val="platne1"/>
          <w:rFonts w:ascii="Tahoma" w:hAnsi="Tahoma" w:cs="Tahoma"/>
          <w:sz w:val="20"/>
          <w:szCs w:val="20"/>
        </w:rPr>
        <w:tab/>
      </w:r>
      <w:r w:rsidR="0006257C" w:rsidRPr="0066463F">
        <w:rPr>
          <w:rFonts w:ascii="Arial" w:hAnsi="Arial" w:cs="Arial"/>
          <w:sz w:val="20"/>
          <w:szCs w:val="20"/>
        </w:rPr>
        <w:t>▒▒▒▒▒▒▒▒▒▒▒▒▒</w:t>
      </w:r>
    </w:p>
    <w:p w:rsidR="002D3447" w:rsidRPr="0071796D" w:rsidRDefault="002D3447" w:rsidP="002D3447">
      <w:pPr>
        <w:shd w:val="clear" w:color="auto" w:fill="FFFFFF" w:themeFill="background1"/>
        <w:rPr>
          <w:rFonts w:ascii="Tahoma" w:hAnsi="Tahoma" w:cs="Tahoma"/>
          <w:sz w:val="20"/>
          <w:szCs w:val="20"/>
          <w:shd w:val="clear" w:color="auto" w:fill="FFFF00"/>
        </w:rPr>
      </w:pPr>
      <w:r w:rsidRPr="0071796D">
        <w:rPr>
          <w:rStyle w:val="platne1"/>
          <w:rFonts w:ascii="Tahoma" w:hAnsi="Tahoma" w:cs="Tahoma"/>
          <w:sz w:val="20"/>
          <w:szCs w:val="20"/>
        </w:rPr>
        <w:t xml:space="preserve">E-mail: </w:t>
      </w:r>
      <w:r>
        <w:rPr>
          <w:rStyle w:val="platne1"/>
          <w:rFonts w:ascii="Tahoma" w:hAnsi="Tahoma" w:cs="Tahoma"/>
          <w:sz w:val="20"/>
          <w:szCs w:val="20"/>
        </w:rPr>
        <w:tab/>
      </w:r>
      <w:r>
        <w:rPr>
          <w:rStyle w:val="platne1"/>
          <w:rFonts w:ascii="Tahoma" w:hAnsi="Tahoma" w:cs="Tahoma"/>
          <w:sz w:val="20"/>
          <w:szCs w:val="20"/>
        </w:rPr>
        <w:tab/>
      </w:r>
      <w:r w:rsidRPr="0071796D">
        <w:rPr>
          <w:rStyle w:val="platne1"/>
          <w:rFonts w:ascii="Tahoma" w:hAnsi="Tahoma" w:cs="Tahoma"/>
          <w:sz w:val="20"/>
          <w:szCs w:val="20"/>
        </w:rPr>
        <w:tab/>
      </w:r>
      <w:r w:rsidR="0006257C" w:rsidRPr="0066463F">
        <w:rPr>
          <w:rFonts w:ascii="Arial" w:hAnsi="Arial" w:cs="Arial"/>
          <w:sz w:val="20"/>
          <w:szCs w:val="20"/>
        </w:rPr>
        <w:t>▒▒▒▒▒▒▒▒▒▒▒▒▒</w:t>
      </w:r>
    </w:p>
    <w:p w:rsidR="00C53C83" w:rsidRPr="0071796D" w:rsidRDefault="002D3447" w:rsidP="0006257C">
      <w:pPr>
        <w:shd w:val="clear" w:color="auto" w:fill="FFFFFF" w:themeFill="background1"/>
        <w:rPr>
          <w:rFonts w:ascii="Tahoma" w:hAnsi="Tahoma" w:cs="Tahoma"/>
          <w:sz w:val="20"/>
          <w:szCs w:val="20"/>
          <w:shd w:val="clear" w:color="auto" w:fill="FFFF00"/>
        </w:rPr>
      </w:pPr>
      <w:r w:rsidRPr="0071796D">
        <w:rPr>
          <w:rStyle w:val="platne1"/>
          <w:rFonts w:ascii="Tahoma" w:hAnsi="Tahoma" w:cs="Tahoma"/>
          <w:sz w:val="20"/>
          <w:szCs w:val="20"/>
        </w:rPr>
        <w:t>Telefonní číslo:</w:t>
      </w:r>
      <w:r w:rsidRPr="0071796D">
        <w:rPr>
          <w:rStyle w:val="platne1"/>
          <w:rFonts w:ascii="Tahoma" w:hAnsi="Tahoma" w:cs="Tahoma"/>
          <w:sz w:val="20"/>
          <w:szCs w:val="20"/>
        </w:rPr>
        <w:tab/>
      </w:r>
      <w:r>
        <w:rPr>
          <w:rStyle w:val="platne1"/>
          <w:rFonts w:ascii="Tahoma" w:hAnsi="Tahoma" w:cs="Tahoma"/>
          <w:sz w:val="20"/>
          <w:szCs w:val="20"/>
        </w:rPr>
        <w:tab/>
      </w:r>
      <w:r w:rsidR="0006257C" w:rsidRPr="0066463F">
        <w:rPr>
          <w:rFonts w:ascii="Arial" w:hAnsi="Arial" w:cs="Arial"/>
          <w:sz w:val="20"/>
          <w:szCs w:val="20"/>
        </w:rPr>
        <w:t>▒▒▒▒▒▒▒▒▒▒▒▒▒</w:t>
      </w: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8C03FD" w:rsidRPr="0071796D">
        <w:rPr>
          <w:rStyle w:val="platne1"/>
          <w:rFonts w:ascii="Tahoma" w:hAnsi="Tahoma" w:cs="Tahoma"/>
          <w:sz w:val="20"/>
          <w:szCs w:val="20"/>
        </w:rPr>
        <w:t>Komerční banka a. s</w:t>
      </w:r>
      <w:r w:rsidRPr="0071796D">
        <w:rPr>
          <w:rStyle w:val="platne1"/>
          <w:rFonts w:ascii="Tahoma" w:hAnsi="Tahoma" w:cs="Tahoma"/>
          <w:sz w:val="20"/>
          <w:szCs w:val="20"/>
        </w:rPr>
        <w:t>.</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06257C" w:rsidRPr="0066463F">
        <w:rPr>
          <w:rFonts w:ascii="Arial" w:hAnsi="Arial" w:cs="Arial"/>
          <w:sz w:val="20"/>
          <w:szCs w:val="20"/>
        </w:rPr>
        <w:t>▒▒▒▒▒▒▒▒▒▒▒▒▒</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637A53">
        <w:rPr>
          <w:rStyle w:val="platne1"/>
          <w:rFonts w:ascii="Tahoma" w:hAnsi="Tahoma" w:cs="Tahoma"/>
          <w:sz w:val="20"/>
          <w:szCs w:val="20"/>
        </w:rPr>
        <w:t>Ing. Dana Táborská, vedoucí ETÚ</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637A53">
        <w:rPr>
          <w:rStyle w:val="platne1"/>
          <w:rFonts w:ascii="Tahoma" w:hAnsi="Tahoma" w:cs="Tahoma"/>
          <w:sz w:val="20"/>
          <w:szCs w:val="20"/>
        </w:rPr>
        <w:t>taborska@revma.cz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71796D" w:rsidRDefault="007C4306" w:rsidP="007C4306">
      <w:pPr>
        <w:spacing w:before="120"/>
        <w:jc w:val="both"/>
        <w:rPr>
          <w:rFonts w:ascii="Tahoma" w:hAnsi="Tahoma" w:cs="Tahoma"/>
          <w:sz w:val="20"/>
          <w:szCs w:val="20"/>
        </w:rPr>
      </w:pPr>
      <w:r w:rsidRPr="0071796D">
        <w:rPr>
          <w:rFonts w:ascii="Tahoma" w:hAnsi="Tahoma" w:cs="Tahoma"/>
          <w:sz w:val="20"/>
          <w:szCs w:val="20"/>
        </w:rPr>
        <w:t xml:space="preserve">uzavřeli níže uvedeného dne tuto </w:t>
      </w:r>
      <w:r w:rsidRPr="0071796D">
        <w:rPr>
          <w:rFonts w:ascii="Tahoma" w:hAnsi="Tahoma" w:cs="Tahoma"/>
          <w:b/>
          <w:sz w:val="20"/>
          <w:szCs w:val="20"/>
        </w:rPr>
        <w:t>Rámcovou smlouvu</w:t>
      </w:r>
      <w:r w:rsidR="00E1212F" w:rsidRPr="0071796D">
        <w:rPr>
          <w:rFonts w:ascii="Tahoma" w:hAnsi="Tahoma" w:cs="Tahoma"/>
          <w:b/>
          <w:sz w:val="20"/>
          <w:szCs w:val="20"/>
        </w:rPr>
        <w:t xml:space="preserve"> </w:t>
      </w:r>
      <w:r w:rsidR="00B11CE7" w:rsidRPr="0071796D">
        <w:rPr>
          <w:rFonts w:ascii="Tahoma" w:hAnsi="Tahoma" w:cs="Tahoma"/>
          <w:sz w:val="20"/>
          <w:szCs w:val="20"/>
        </w:rPr>
        <w:t>(dále jen</w:t>
      </w:r>
      <w:r w:rsidR="0063626B">
        <w:rPr>
          <w:rFonts w:ascii="Tahoma" w:hAnsi="Tahoma" w:cs="Tahoma"/>
          <w:sz w:val="20"/>
          <w:szCs w:val="20"/>
        </w:rPr>
        <w:t xml:space="preserve"> „smlouva</w:t>
      </w:r>
      <w:r w:rsidR="00B11CE7" w:rsidRPr="0071796D">
        <w:rPr>
          <w:rFonts w:ascii="Tahoma" w:hAnsi="Tahoma" w:cs="Tahoma"/>
          <w:sz w:val="20"/>
          <w:szCs w:val="20"/>
        </w:rPr>
        <w:t>“)</w:t>
      </w:r>
      <w:r w:rsidRPr="0071796D">
        <w:rPr>
          <w:rFonts w:ascii="Tahoma" w:hAnsi="Tahoma" w:cs="Tahoma"/>
          <w:sz w:val="20"/>
          <w:szCs w:val="20"/>
        </w:rPr>
        <w:t>, a to v souladu se zákonem č. 137/2006 Sb., o veřejných zakázkách, v platném znění (dále též „ZVZ“) a se zákonem č.</w:t>
      </w:r>
      <w:r w:rsidR="00CC7EB8">
        <w:rPr>
          <w:rFonts w:ascii="Tahoma" w:hAnsi="Tahoma" w:cs="Tahoma"/>
          <w:sz w:val="20"/>
          <w:szCs w:val="20"/>
        </w:rPr>
        <w:t> </w:t>
      </w:r>
      <w:r w:rsidRPr="0071796D">
        <w:rPr>
          <w:rFonts w:ascii="Tahoma" w:hAnsi="Tahoma" w:cs="Tahoma"/>
          <w:sz w:val="20"/>
          <w:szCs w:val="20"/>
        </w:rPr>
        <w:t xml:space="preserve">89/2012 Sb., občanským zákoníkem, v platném znění. </w:t>
      </w:r>
    </w:p>
    <w:p w:rsidR="007C4306" w:rsidRPr="0071796D" w:rsidRDefault="007C4306" w:rsidP="007C4306">
      <w:pPr>
        <w:spacing w:before="120"/>
        <w:jc w:val="both"/>
        <w:rPr>
          <w:rFonts w:ascii="Tahoma" w:hAnsi="Tahoma" w:cs="Tahoma"/>
          <w:sz w:val="20"/>
          <w:szCs w:val="20"/>
        </w:rPr>
      </w:pPr>
    </w:p>
    <w:p w:rsidR="00B11CE7" w:rsidRPr="0071796D" w:rsidRDefault="00B11CE7" w:rsidP="007C4306">
      <w:pPr>
        <w:jc w:val="center"/>
        <w:rPr>
          <w:rFonts w:ascii="Tahoma" w:hAnsi="Tahoma" w:cs="Tahoma"/>
          <w:b/>
          <w:sz w:val="20"/>
          <w:szCs w:val="20"/>
        </w:rPr>
      </w:pPr>
    </w:p>
    <w:p w:rsidR="007C4306" w:rsidRPr="0071796D" w:rsidRDefault="000926AE" w:rsidP="007C4306">
      <w:pPr>
        <w:jc w:val="center"/>
        <w:rPr>
          <w:rFonts w:ascii="Tahoma" w:hAnsi="Tahoma" w:cs="Tahoma"/>
          <w:b/>
          <w:sz w:val="20"/>
          <w:szCs w:val="20"/>
        </w:rPr>
      </w:pPr>
      <w:r w:rsidRPr="0071796D">
        <w:rPr>
          <w:rFonts w:ascii="Tahoma" w:hAnsi="Tahoma" w:cs="Tahoma"/>
          <w:b/>
          <w:sz w:val="20"/>
          <w:szCs w:val="20"/>
        </w:rPr>
        <w:t>Preambule</w:t>
      </w:r>
    </w:p>
    <w:p w:rsidR="00C53C83" w:rsidRPr="0071796D" w:rsidRDefault="00C53C83" w:rsidP="007C4306">
      <w:pPr>
        <w:jc w:val="center"/>
        <w:rPr>
          <w:rFonts w:ascii="Tahoma" w:hAnsi="Tahoma" w:cs="Tahoma"/>
          <w:b/>
          <w:caps/>
          <w:sz w:val="20"/>
          <w:szCs w:val="20"/>
        </w:rPr>
      </w:pPr>
    </w:p>
    <w:p w:rsidR="007C4306" w:rsidRPr="0071796D" w:rsidRDefault="008C03FD" w:rsidP="00C53C83">
      <w:pPr>
        <w:jc w:val="both"/>
        <w:rPr>
          <w:rFonts w:ascii="Tahoma" w:hAnsi="Tahoma" w:cs="Tahoma"/>
          <w:sz w:val="20"/>
          <w:szCs w:val="20"/>
        </w:rPr>
      </w:pPr>
      <w:r w:rsidRPr="0071796D">
        <w:rPr>
          <w:rFonts w:ascii="Tahoma" w:hAnsi="Tahoma" w:cs="Tahoma"/>
          <w:sz w:val="20"/>
          <w:szCs w:val="20"/>
        </w:rPr>
        <w:t xml:space="preserve">Tato rámcová smlouva byla uzavřena na základě a v souladu s výsledky zadávacího řízení s názvem </w:t>
      </w:r>
      <w:r w:rsidRPr="00173C3B">
        <w:rPr>
          <w:rFonts w:ascii="Tahoma" w:hAnsi="Tahoma" w:cs="Tahoma"/>
          <w:sz w:val="20"/>
          <w:szCs w:val="20"/>
        </w:rPr>
        <w:t>„</w:t>
      </w:r>
      <w:r w:rsidR="00173C3B" w:rsidRPr="00173C3B">
        <w:rPr>
          <w:rFonts w:ascii="Tahoma" w:hAnsi="Tahoma" w:cs="Tahoma"/>
          <w:sz w:val="20"/>
          <w:szCs w:val="20"/>
        </w:rPr>
        <w:t>Biologická léčba I</w:t>
      </w:r>
      <w:r w:rsidR="00754CCD">
        <w:rPr>
          <w:rFonts w:ascii="Tahoma" w:hAnsi="Tahoma" w:cs="Tahoma"/>
          <w:sz w:val="20"/>
          <w:szCs w:val="20"/>
        </w:rPr>
        <w:t>I – injekční terapie</w:t>
      </w:r>
      <w:r w:rsidRPr="00173C3B">
        <w:rPr>
          <w:rFonts w:ascii="Tahoma" w:hAnsi="Tahoma" w:cs="Tahoma"/>
          <w:sz w:val="20"/>
          <w:szCs w:val="20"/>
        </w:rPr>
        <w:t>“</w:t>
      </w:r>
      <w:r w:rsidR="0063626B">
        <w:rPr>
          <w:rFonts w:ascii="Tahoma" w:hAnsi="Tahoma" w:cs="Tahoma"/>
          <w:sz w:val="20"/>
          <w:szCs w:val="20"/>
        </w:rPr>
        <w:t>,</w:t>
      </w:r>
      <w:r w:rsidR="008B5E74">
        <w:rPr>
          <w:rFonts w:ascii="Tahoma" w:hAnsi="Tahoma" w:cs="Tahoma"/>
          <w:sz w:val="20"/>
          <w:szCs w:val="20"/>
        </w:rPr>
        <w:t xml:space="preserve"> část </w:t>
      </w:r>
      <w:r w:rsidR="0063626B">
        <w:rPr>
          <w:rFonts w:ascii="Tahoma" w:hAnsi="Tahoma" w:cs="Tahoma"/>
          <w:sz w:val="20"/>
          <w:szCs w:val="20"/>
        </w:rPr>
        <w:t>A,</w:t>
      </w:r>
      <w:r w:rsidRPr="00173C3B">
        <w:rPr>
          <w:rFonts w:ascii="Tahoma" w:hAnsi="Tahoma" w:cs="Tahoma"/>
          <w:sz w:val="20"/>
          <w:szCs w:val="20"/>
        </w:rPr>
        <w:t xml:space="preserve"> ev. č. zakázky ve Věstníku veřejných zakázek:</w:t>
      </w:r>
      <w:r w:rsidR="0064218D" w:rsidRPr="00173C3B">
        <w:rPr>
          <w:rFonts w:ascii="Tahoma" w:hAnsi="Tahoma" w:cs="Tahoma"/>
          <w:sz w:val="20"/>
          <w:szCs w:val="20"/>
        </w:rPr>
        <w:t xml:space="preserve"> </w:t>
      </w:r>
      <w:r w:rsidR="00754CCD">
        <w:rPr>
          <w:rFonts w:ascii="Arial" w:hAnsi="Arial" w:cs="Arial"/>
          <w:bCs/>
          <w:sz w:val="18"/>
          <w:szCs w:val="18"/>
        </w:rPr>
        <w:t>635125</w:t>
      </w:r>
      <w:r w:rsidR="007C4306" w:rsidRPr="00173C3B">
        <w:rPr>
          <w:rStyle w:val="apple-converted-space"/>
          <w:rFonts w:ascii="Tahoma" w:hAnsi="Tahoma" w:cs="Tahoma"/>
          <w:bCs/>
          <w:color w:val="000000"/>
          <w:sz w:val="18"/>
          <w:szCs w:val="18"/>
          <w:shd w:val="clear" w:color="auto" w:fill="FFFFFF"/>
        </w:rPr>
        <w:t>,</w:t>
      </w:r>
      <w:r w:rsidRPr="00173C3B">
        <w:rPr>
          <w:rFonts w:ascii="Tahoma" w:hAnsi="Tahoma" w:cs="Tahoma"/>
          <w:sz w:val="20"/>
          <w:szCs w:val="20"/>
        </w:rPr>
        <w:t xml:space="preserve"> které</w:t>
      </w:r>
      <w:r w:rsidRPr="0071796D">
        <w:rPr>
          <w:rFonts w:ascii="Tahoma" w:hAnsi="Tahoma" w:cs="Tahoma"/>
          <w:sz w:val="20"/>
          <w:szCs w:val="20"/>
        </w:rPr>
        <w:t xml:space="preserve"> bylo konáno v režimu 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436C49" w:rsidRDefault="00436C49"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lastRenderedPageBreak/>
        <w:t>Předmět smlouvy</w:t>
      </w:r>
    </w:p>
    <w:p w:rsidR="0072045B" w:rsidRPr="0071796D" w:rsidRDefault="0072045B" w:rsidP="00B205FE">
      <w:pPr>
        <w:pStyle w:val="Bezmezer"/>
        <w:jc w:val="center"/>
        <w:rPr>
          <w:rFonts w:ascii="Tahoma" w:hAnsi="Tahoma" w:cs="Tahoma"/>
          <w:b/>
          <w:sz w:val="20"/>
          <w:szCs w:val="20"/>
        </w:rPr>
      </w:pPr>
    </w:p>
    <w:p w:rsidR="001C4ED1" w:rsidRDefault="008C03FD" w:rsidP="00D21EEE">
      <w:pPr>
        <w:pStyle w:val="Odstavecseseznamem"/>
        <w:numPr>
          <w:ilvl w:val="0"/>
          <w:numId w:val="12"/>
        </w:numPr>
        <w:tabs>
          <w:tab w:val="left" w:pos="284"/>
        </w:tabs>
        <w:ind w:left="0" w:firstLine="0"/>
        <w:jc w:val="both"/>
        <w:rPr>
          <w:rFonts w:ascii="Tahoma" w:hAnsi="Tahoma" w:cs="Tahoma"/>
          <w:sz w:val="20"/>
          <w:szCs w:val="20"/>
        </w:rPr>
      </w:pPr>
      <w:r w:rsidRPr="0071796D">
        <w:rPr>
          <w:rFonts w:ascii="Tahoma" w:hAnsi="Tahoma" w:cs="Tahoma"/>
          <w:sz w:val="20"/>
          <w:szCs w:val="20"/>
        </w:rPr>
        <w:t xml:space="preserve">Předmětem této rámcové smlouvy je stanovení právního rámce a úprava práv a povinností stran </w:t>
      </w:r>
      <w:r w:rsidR="00D21EEE" w:rsidRPr="0071796D">
        <w:rPr>
          <w:rFonts w:ascii="Tahoma" w:hAnsi="Tahoma" w:cs="Tahoma"/>
          <w:sz w:val="20"/>
          <w:szCs w:val="20"/>
        </w:rPr>
        <w:t xml:space="preserve">postupem dle 92 odst. 1 písm. a) ZVZ </w:t>
      </w:r>
      <w:r w:rsidRPr="0071796D">
        <w:rPr>
          <w:rFonts w:ascii="Tahoma" w:hAnsi="Tahoma" w:cs="Tahoma"/>
          <w:sz w:val="20"/>
          <w:szCs w:val="20"/>
        </w:rPr>
        <w:t>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C7EB8" w:rsidRPr="0071796D" w:rsidRDefault="00CC7EB8" w:rsidP="00CC7EB8">
      <w:pPr>
        <w:pStyle w:val="Odstavecseseznamem"/>
        <w:tabs>
          <w:tab w:val="left" w:pos="284"/>
        </w:tabs>
        <w:ind w:left="0"/>
        <w:jc w:val="both"/>
        <w:rPr>
          <w:rFonts w:ascii="Tahoma" w:hAnsi="Tahoma" w:cs="Tahoma"/>
          <w:sz w:val="20"/>
          <w:szCs w:val="20"/>
        </w:rPr>
      </w:pPr>
    </w:p>
    <w:p w:rsidR="000926AE" w:rsidRPr="0071796D" w:rsidRDefault="000926AE" w:rsidP="00B205FE">
      <w:pPr>
        <w:pStyle w:val="Odstavecseseznamem"/>
        <w:numPr>
          <w:ilvl w:val="0"/>
          <w:numId w:val="12"/>
        </w:numPr>
        <w:tabs>
          <w:tab w:val="left" w:pos="0"/>
          <w:tab w:val="left" w:pos="284"/>
        </w:tabs>
        <w:autoSpaceDE w:val="0"/>
        <w:autoSpaceDN w:val="0"/>
        <w:adjustRightInd w:val="0"/>
        <w:ind w:left="0" w:firstLine="0"/>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B205FE" w:rsidP="00B205FE">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1)</w:t>
      </w:r>
      <w:r w:rsidR="00D40612" w:rsidRPr="0071796D">
        <w:rPr>
          <w:rFonts w:ascii="Tahoma" w:hAnsi="Tahoma" w:cs="Tahoma"/>
          <w:sz w:val="20"/>
          <w:szCs w:val="20"/>
        </w:rPr>
        <w:tab/>
      </w:r>
      <w:r w:rsidR="008C03FD"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844FB6" w:rsidP="00844FB6">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 xml:space="preserve">2) </w:t>
      </w:r>
      <w:r w:rsidR="00295505"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3)</w:t>
      </w:r>
      <w:r>
        <w:rPr>
          <w:rFonts w:ascii="Tahoma" w:hAnsi="Tahoma" w:cs="Tahoma"/>
          <w:sz w:val="20"/>
          <w:szCs w:val="20"/>
        </w:rPr>
        <w:tab/>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D0148">
      <w:pPr>
        <w:tabs>
          <w:tab w:val="left" w:pos="284"/>
        </w:tabs>
        <w:autoSpaceDE w:val="0"/>
        <w:autoSpaceDN w:val="0"/>
        <w:adjustRightInd w:val="0"/>
        <w:jc w:val="both"/>
        <w:rPr>
          <w:rFonts w:ascii="Tahoma" w:hAnsi="Tahoma" w:cs="Tahoma"/>
          <w:sz w:val="20"/>
          <w:szCs w:val="20"/>
        </w:rPr>
      </w:pPr>
      <w:r>
        <w:rPr>
          <w:rFonts w:ascii="Tahoma" w:hAnsi="Tahoma" w:cs="Tahoma"/>
          <w:sz w:val="20"/>
          <w:szCs w:val="20"/>
        </w:rPr>
        <w:t>4)</w:t>
      </w:r>
      <w:r>
        <w:rPr>
          <w:rFonts w:ascii="Tahoma" w:hAnsi="Tahoma" w:cs="Tahoma"/>
          <w:sz w:val="20"/>
          <w:szCs w:val="20"/>
        </w:rPr>
        <w:tab/>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5) 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6)</w:t>
      </w:r>
      <w:r>
        <w:rPr>
          <w:rFonts w:ascii="Tahoma" w:hAnsi="Tahoma" w:cs="Tahoma"/>
          <w:sz w:val="20"/>
          <w:szCs w:val="20"/>
        </w:rPr>
        <w:tab/>
      </w:r>
      <w:r w:rsidR="00F27A5F">
        <w:rPr>
          <w:rFonts w:ascii="Tahoma" w:hAnsi="Tahoma" w:cs="Tahoma"/>
          <w:sz w:val="20"/>
          <w:szCs w:val="20"/>
        </w:rPr>
        <w:t xml:space="preserve">Doba dodání se prodlužuje </w:t>
      </w:r>
      <w:r w:rsidR="00BE214C">
        <w:rPr>
          <w:rFonts w:ascii="Tahoma" w:hAnsi="Tahoma" w:cs="Tahoma"/>
          <w:sz w:val="20"/>
          <w:szCs w:val="20"/>
        </w:rPr>
        <w:t>max.</w:t>
      </w:r>
      <w:r w:rsidR="00F27A5F">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727113">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ab/>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BE214C" w:rsidRDefault="00727113" w:rsidP="00F27A5F">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BE214C"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0069245D" w:rsidRPr="0071796D">
        <w:rPr>
          <w:rFonts w:ascii="Tahoma" w:hAnsi="Tahoma" w:cs="Tahoma"/>
          <w:sz w:val="20"/>
          <w:szCs w:val="20"/>
        </w:rPr>
        <w:t>Připadne-li konec lhůt</w:t>
      </w:r>
      <w:r>
        <w:rPr>
          <w:rFonts w:ascii="Tahoma" w:hAnsi="Tahoma" w:cs="Tahoma"/>
          <w:sz w:val="20"/>
          <w:szCs w:val="20"/>
        </w:rPr>
        <w:t xml:space="preserve"> dle výše uvedeného </w:t>
      </w:r>
      <w:r w:rsidR="0069245D" w:rsidRPr="0071796D">
        <w:rPr>
          <w:rFonts w:ascii="Tahoma" w:hAnsi="Tahoma" w:cs="Tahoma"/>
          <w:sz w:val="20"/>
          <w:szCs w:val="20"/>
        </w:rPr>
        <w:t xml:space="preserve">na sobotu, neděli popř. svátek, není </w:t>
      </w:r>
      <w:r w:rsidR="002237FB">
        <w:rPr>
          <w:rFonts w:ascii="Tahoma" w:hAnsi="Tahoma" w:cs="Tahoma"/>
          <w:sz w:val="20"/>
          <w:szCs w:val="20"/>
        </w:rPr>
        <w:t>P</w:t>
      </w:r>
      <w:r w:rsidR="0069245D"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Pr="0071796D" w:rsidRDefault="00BE214C" w:rsidP="00E1212F">
      <w:pPr>
        <w:autoSpaceDE w:val="0"/>
        <w:autoSpaceDN w:val="0"/>
        <w:adjustRightInd w:val="0"/>
        <w:jc w:val="both"/>
        <w:rPr>
          <w:rFonts w:ascii="Tahoma" w:hAnsi="Tahoma" w:cs="Tahoma"/>
          <w:sz w:val="20"/>
          <w:szCs w:val="20"/>
        </w:rPr>
      </w:pPr>
      <w:r>
        <w:rPr>
          <w:rFonts w:ascii="Tahoma" w:hAnsi="Tahoma" w:cs="Tahoma"/>
          <w:sz w:val="20"/>
          <w:szCs w:val="20"/>
        </w:rPr>
        <w:t>8</w:t>
      </w:r>
      <w:r w:rsidR="00E1212F" w:rsidRPr="0071796D">
        <w:rPr>
          <w:rFonts w:ascii="Tahoma" w:hAnsi="Tahoma" w:cs="Tahoma"/>
          <w:sz w:val="20"/>
          <w:szCs w:val="20"/>
        </w:rPr>
        <w:t>) V případě, že Prodávají</w:t>
      </w:r>
      <w:r w:rsidR="00D910A3" w:rsidRPr="0071796D">
        <w:rPr>
          <w:rFonts w:ascii="Tahoma" w:hAnsi="Tahoma" w:cs="Tahoma"/>
          <w:sz w:val="20"/>
          <w:szCs w:val="20"/>
        </w:rPr>
        <w:t>cí</w:t>
      </w:r>
      <w:r w:rsidR="00E1212F" w:rsidRPr="0071796D">
        <w:rPr>
          <w:rFonts w:ascii="Tahoma" w:hAnsi="Tahoma" w:cs="Tahoma"/>
          <w:sz w:val="20"/>
          <w:szCs w:val="20"/>
        </w:rPr>
        <w:t xml:space="preserve"> nedodrží sv</w:t>
      </w:r>
      <w:r>
        <w:rPr>
          <w:rFonts w:ascii="Tahoma" w:hAnsi="Tahoma" w:cs="Tahoma"/>
          <w:sz w:val="20"/>
          <w:szCs w:val="20"/>
        </w:rPr>
        <w:t xml:space="preserve">é závazky k dodávkám dle výše uvedeného, </w:t>
      </w:r>
      <w:r w:rsidR="00E1212F" w:rsidRPr="0071796D">
        <w:rPr>
          <w:rFonts w:ascii="Tahoma" w:hAnsi="Tahoma" w:cs="Tahoma"/>
          <w:sz w:val="20"/>
          <w:szCs w:val="20"/>
        </w:rPr>
        <w:t xml:space="preserve">má </w:t>
      </w:r>
      <w:r w:rsidR="00D910A3" w:rsidRPr="0071796D">
        <w:rPr>
          <w:rFonts w:ascii="Tahoma" w:hAnsi="Tahoma" w:cs="Tahoma"/>
          <w:sz w:val="20"/>
          <w:szCs w:val="20"/>
        </w:rPr>
        <w:t>Kupující</w:t>
      </w:r>
      <w:r w:rsidR="00E1212F"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00E1212F"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2237FB" w:rsidRPr="0071796D" w:rsidRDefault="002237FB" w:rsidP="00877BF7">
      <w:pPr>
        <w:autoSpaceDE w:val="0"/>
        <w:autoSpaceDN w:val="0"/>
        <w:adjustRightInd w:val="0"/>
        <w:rPr>
          <w:rFonts w:ascii="Tahoma" w:hAnsi="Tahoma" w:cs="Tahoma"/>
          <w:b/>
          <w:bCs/>
          <w:sz w:val="20"/>
          <w:szCs w:val="20"/>
        </w:rPr>
      </w:pPr>
    </w:p>
    <w:p w:rsidR="00A42898" w:rsidRDefault="00A42898" w:rsidP="00877BF7">
      <w:pPr>
        <w:autoSpaceDE w:val="0"/>
        <w:autoSpaceDN w:val="0"/>
        <w:adjustRightInd w:val="0"/>
        <w:jc w:val="center"/>
        <w:outlineLvl w:val="0"/>
        <w:rPr>
          <w:rFonts w:ascii="Tahoma" w:hAnsi="Tahoma" w:cs="Tahoma"/>
          <w:b/>
          <w:bCs/>
          <w:sz w:val="20"/>
          <w:szCs w:val="20"/>
        </w:rPr>
      </w:pPr>
    </w:p>
    <w:p w:rsidR="00A42898" w:rsidRDefault="00A42898" w:rsidP="00877BF7">
      <w:pPr>
        <w:autoSpaceDE w:val="0"/>
        <w:autoSpaceDN w:val="0"/>
        <w:adjustRightInd w:val="0"/>
        <w:jc w:val="center"/>
        <w:outlineLvl w:val="0"/>
        <w:rPr>
          <w:rFonts w:ascii="Tahoma" w:hAnsi="Tahoma" w:cs="Tahoma"/>
          <w:b/>
          <w:bCs/>
          <w:sz w:val="20"/>
          <w:szCs w:val="20"/>
        </w:rPr>
      </w:pPr>
    </w:p>
    <w:p w:rsidR="0006257C" w:rsidRDefault="0006257C" w:rsidP="00877BF7">
      <w:pPr>
        <w:autoSpaceDE w:val="0"/>
        <w:autoSpaceDN w:val="0"/>
        <w:adjustRightInd w:val="0"/>
        <w:jc w:val="center"/>
        <w:outlineLvl w:val="0"/>
        <w:rPr>
          <w:rFonts w:ascii="Tahoma" w:hAnsi="Tahoma" w:cs="Tahoma"/>
          <w:b/>
          <w:bCs/>
          <w:sz w:val="20"/>
          <w:szCs w:val="20"/>
        </w:rPr>
      </w:pPr>
    </w:p>
    <w:p w:rsidR="0006257C" w:rsidRDefault="0006257C" w:rsidP="00877BF7">
      <w:pPr>
        <w:autoSpaceDE w:val="0"/>
        <w:autoSpaceDN w:val="0"/>
        <w:adjustRightInd w:val="0"/>
        <w:jc w:val="center"/>
        <w:outlineLvl w:val="0"/>
        <w:rPr>
          <w:rFonts w:ascii="Tahoma" w:hAnsi="Tahoma" w:cs="Tahoma"/>
          <w:b/>
          <w:bCs/>
          <w:sz w:val="20"/>
          <w:szCs w:val="20"/>
        </w:rPr>
      </w:pPr>
    </w:p>
    <w:p w:rsidR="00A42898" w:rsidRDefault="00A42898" w:rsidP="00877BF7">
      <w:pPr>
        <w:autoSpaceDE w:val="0"/>
        <w:autoSpaceDN w:val="0"/>
        <w:adjustRightInd w:val="0"/>
        <w:jc w:val="center"/>
        <w:outlineLvl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F4488A">
      <w:pPr>
        <w:pStyle w:val="Odstavecseseznamem"/>
        <w:numPr>
          <w:ilvl w:val="0"/>
          <w:numId w:val="13"/>
        </w:numPr>
        <w:autoSpaceDE w:val="0"/>
        <w:autoSpaceDN w:val="0"/>
        <w:adjustRightInd w:val="0"/>
        <w:ind w:left="284" w:hanging="284"/>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2) 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3) 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1D006A">
      <w:pPr>
        <w:autoSpaceDE w:val="0"/>
        <w:autoSpaceDN w:val="0"/>
        <w:adjustRightInd w:val="0"/>
        <w:jc w:val="both"/>
        <w:rPr>
          <w:rFonts w:ascii="Tahoma" w:hAnsi="Tahoma" w:cs="Tahoma"/>
          <w:sz w:val="20"/>
          <w:szCs w:val="20"/>
        </w:rPr>
      </w:pPr>
      <w:r w:rsidRPr="0071796D">
        <w:rPr>
          <w:rFonts w:ascii="Tahoma" w:hAnsi="Tahoma" w:cs="Tahoma"/>
          <w:sz w:val="20"/>
          <w:szCs w:val="20"/>
        </w:rPr>
        <w:t>4) 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5</w:t>
      </w:r>
      <w:r w:rsidR="00F4488A" w:rsidRPr="0071796D">
        <w:rPr>
          <w:rFonts w:ascii="Tahoma" w:hAnsi="Tahoma" w:cs="Tahoma"/>
          <w:color w:val="000000"/>
          <w:sz w:val="20"/>
          <w:szCs w:val="20"/>
        </w:rPr>
        <w:t xml:space="preserve">) 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6</w:t>
      </w:r>
      <w:r w:rsidR="00F4488A" w:rsidRPr="0071796D">
        <w:rPr>
          <w:rFonts w:ascii="Tahoma" w:hAnsi="Tahoma" w:cs="Tahoma"/>
          <w:color w:val="000000"/>
          <w:sz w:val="20"/>
          <w:szCs w:val="20"/>
        </w:rPr>
        <w:t xml:space="preserve">) Podpisem dodacího listu přechází na Kupujícího </w:t>
      </w:r>
      <w:r w:rsidR="00F4488A" w:rsidRPr="0071796D">
        <w:rPr>
          <w:rFonts w:ascii="Tahoma" w:hAnsi="Tahoma" w:cs="Tahoma"/>
          <w:bCs/>
          <w:sz w:val="20"/>
          <w:szCs w:val="20"/>
        </w:rPr>
        <w:t>vlastnické právo k dodanému zboží</w:t>
      </w:r>
      <w:r w:rsidR="00F4488A"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E61494" w:rsidP="00F4488A">
      <w:pPr>
        <w:autoSpaceDE w:val="0"/>
        <w:autoSpaceDN w:val="0"/>
        <w:adjustRightInd w:val="0"/>
        <w:jc w:val="both"/>
        <w:rPr>
          <w:rFonts w:ascii="Tahoma" w:hAnsi="Tahoma" w:cs="Tahoma"/>
          <w:sz w:val="20"/>
          <w:szCs w:val="20"/>
        </w:rPr>
      </w:pPr>
      <w:r w:rsidRPr="0071796D">
        <w:rPr>
          <w:rFonts w:ascii="Tahoma" w:hAnsi="Tahoma" w:cs="Tahoma"/>
          <w:sz w:val="20"/>
          <w:szCs w:val="20"/>
        </w:rPr>
        <w:t>7</w:t>
      </w:r>
      <w:r w:rsidR="00F4488A" w:rsidRPr="0071796D">
        <w:rPr>
          <w:rFonts w:ascii="Tahoma" w:hAnsi="Tahoma" w:cs="Tahoma"/>
          <w:sz w:val="20"/>
          <w:szCs w:val="20"/>
        </w:rPr>
        <w:t xml:space="preserve">) Jakost, úprava balení a značení dodávaného zboží musí odpovídat platnému registračnímu </w:t>
      </w:r>
      <w:r w:rsidR="001D006A" w:rsidRPr="0071796D">
        <w:rPr>
          <w:rFonts w:ascii="Tahoma" w:hAnsi="Tahoma" w:cs="Tahoma"/>
          <w:sz w:val="20"/>
          <w:szCs w:val="20"/>
        </w:rPr>
        <w:t>výměru a platným</w:t>
      </w:r>
      <w:r w:rsidR="00F4488A" w:rsidRPr="0071796D">
        <w:rPr>
          <w:rFonts w:ascii="Tahoma" w:hAnsi="Tahoma" w:cs="Tahoma"/>
          <w:sz w:val="20"/>
          <w:szCs w:val="20"/>
        </w:rPr>
        <w:t xml:space="preserve"> právním předpisům. </w:t>
      </w:r>
      <w:r w:rsidR="00F4488A" w:rsidRPr="0071796D">
        <w:rPr>
          <w:rFonts w:ascii="Tahoma" w:hAnsi="Tahoma" w:cs="Tahoma"/>
          <w:color w:val="000000"/>
          <w:sz w:val="20"/>
          <w:szCs w:val="20"/>
        </w:rPr>
        <w:t xml:space="preserve">Prodávající se zavazuje dodávat Kupujícímu výlučně takové zboží, jehož </w:t>
      </w:r>
      <w:r w:rsidR="00F4488A" w:rsidRPr="00E313F2">
        <w:rPr>
          <w:rFonts w:ascii="Tahoma" w:hAnsi="Tahoma" w:cs="Tahoma"/>
          <w:color w:val="000000"/>
          <w:sz w:val="20"/>
          <w:szCs w:val="20"/>
        </w:rPr>
        <w:t>minimální expirační doba ode dne dodání činí 150 dnů</w:t>
      </w:r>
      <w:r w:rsidR="00F4488A" w:rsidRPr="0071796D">
        <w:rPr>
          <w:rFonts w:ascii="Tahoma" w:hAnsi="Tahoma" w:cs="Tahoma"/>
          <w:color w:val="000000"/>
          <w:sz w:val="20"/>
          <w:szCs w:val="20"/>
        </w:rPr>
        <w:t>,</w:t>
      </w:r>
      <w:r w:rsidR="00F4488A" w:rsidRPr="0071796D">
        <w:rPr>
          <w:rFonts w:ascii="Tahoma" w:hAnsi="Tahoma" w:cs="Tahoma"/>
          <w:b/>
          <w:color w:val="000000"/>
          <w:sz w:val="20"/>
          <w:szCs w:val="20"/>
        </w:rPr>
        <w:t xml:space="preserve"> </w:t>
      </w:r>
      <w:r w:rsidR="00F4488A" w:rsidRPr="0071796D">
        <w:rPr>
          <w:rFonts w:ascii="Tahoma" w:hAnsi="Tahoma" w:cs="Tahoma"/>
          <w:color w:val="000000"/>
          <w:sz w:val="20"/>
          <w:szCs w:val="20"/>
        </w:rPr>
        <w:t xml:space="preserve">a které nemají závady v jakosti ani porušený obal a jejichž distribuce nebyla zakázána SÚKL. </w:t>
      </w:r>
      <w:r w:rsidR="00F4488A"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E61494" w:rsidP="00F4488A">
      <w:pPr>
        <w:autoSpaceDE w:val="0"/>
        <w:autoSpaceDN w:val="0"/>
        <w:adjustRightInd w:val="0"/>
        <w:jc w:val="both"/>
        <w:rPr>
          <w:rFonts w:ascii="Tahoma" w:hAnsi="Tahoma" w:cs="Tahoma"/>
          <w:bCs/>
          <w:sz w:val="20"/>
          <w:szCs w:val="20"/>
        </w:rPr>
      </w:pPr>
      <w:r w:rsidRPr="0071796D">
        <w:rPr>
          <w:rFonts w:ascii="Tahoma" w:hAnsi="Tahoma" w:cs="Tahoma"/>
          <w:bCs/>
          <w:sz w:val="20"/>
          <w:szCs w:val="20"/>
        </w:rPr>
        <w:t>8</w:t>
      </w:r>
      <w:r w:rsidR="001D006A" w:rsidRPr="0071796D">
        <w:rPr>
          <w:rFonts w:ascii="Tahoma" w:hAnsi="Tahoma" w:cs="Tahoma"/>
          <w:bCs/>
          <w:sz w:val="20"/>
          <w:szCs w:val="20"/>
        </w:rPr>
        <w:t xml:space="preserve">) Prodávající </w:t>
      </w:r>
      <w:r w:rsidR="0069179B" w:rsidRPr="0071796D">
        <w:rPr>
          <w:rFonts w:ascii="Tahoma" w:hAnsi="Tahoma" w:cs="Tahoma"/>
          <w:bCs/>
          <w:sz w:val="20"/>
          <w:szCs w:val="20"/>
        </w:rPr>
        <w:t>se zavazuje dodávat</w:t>
      </w:r>
      <w:r w:rsidR="001D006A"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001D006A" w:rsidRPr="0071796D">
        <w:rPr>
          <w:rFonts w:ascii="Tahoma" w:hAnsi="Tahoma" w:cs="Tahoma"/>
          <w:bCs/>
          <w:sz w:val="20"/>
          <w:szCs w:val="20"/>
        </w:rPr>
        <w:t>ex</w:t>
      </w:r>
      <w:r w:rsidR="003F590F" w:rsidRPr="0071796D">
        <w:rPr>
          <w:rFonts w:ascii="Tahoma" w:hAnsi="Tahoma" w:cs="Tahoma"/>
          <w:bCs/>
          <w:sz w:val="20"/>
          <w:szCs w:val="20"/>
        </w:rPr>
        <w:t>s</w:t>
      </w:r>
      <w:r w:rsidR="001D006A" w:rsidRPr="0071796D">
        <w:rPr>
          <w:rFonts w:ascii="Tahoma" w:hAnsi="Tahoma" w:cs="Tahoma"/>
          <w:bCs/>
          <w:sz w:val="20"/>
          <w:szCs w:val="20"/>
        </w:rPr>
        <w:t>pirac</w:t>
      </w:r>
      <w:r w:rsidR="0069179B" w:rsidRPr="0071796D">
        <w:rPr>
          <w:rFonts w:ascii="Tahoma" w:hAnsi="Tahoma" w:cs="Tahoma"/>
          <w:bCs/>
          <w:sz w:val="20"/>
          <w:szCs w:val="20"/>
        </w:rPr>
        <w:t xml:space="preserve">í, která </w:t>
      </w:r>
      <w:r w:rsidR="001D006A" w:rsidRPr="0071796D">
        <w:rPr>
          <w:rFonts w:ascii="Tahoma" w:hAnsi="Tahoma" w:cs="Tahoma"/>
          <w:bCs/>
          <w:sz w:val="20"/>
          <w:szCs w:val="20"/>
        </w:rPr>
        <w:t xml:space="preserve">je </w:t>
      </w:r>
      <w:r w:rsidR="001D006A" w:rsidRPr="00E313F2">
        <w:rPr>
          <w:rFonts w:ascii="Tahoma" w:hAnsi="Tahoma" w:cs="Tahoma"/>
          <w:bCs/>
          <w:sz w:val="20"/>
          <w:szCs w:val="20"/>
        </w:rPr>
        <w:t>min</w:t>
      </w:r>
      <w:r w:rsidR="0069179B" w:rsidRPr="00E313F2">
        <w:rPr>
          <w:rFonts w:ascii="Tahoma" w:hAnsi="Tahoma" w:cs="Tahoma"/>
          <w:bCs/>
          <w:sz w:val="20"/>
          <w:szCs w:val="20"/>
        </w:rPr>
        <w:t>i</w:t>
      </w:r>
      <w:r w:rsidR="001D006A"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001D006A"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001D006A"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001D006A" w:rsidRPr="00E313F2">
        <w:rPr>
          <w:rFonts w:ascii="Tahoma" w:hAnsi="Tahoma" w:cs="Tahoma"/>
          <w:bCs/>
          <w:sz w:val="20"/>
          <w:szCs w:val="20"/>
        </w:rPr>
        <w:t xml:space="preserve"> povinností nabídnutí</w:t>
      </w:r>
      <w:r w:rsidR="001D006A"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001D006A"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001D006A"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001D006A"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001D006A"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001D006A"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001D006A"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E61494" w:rsidP="00F4488A">
      <w:pPr>
        <w:autoSpaceDE w:val="0"/>
        <w:autoSpaceDN w:val="0"/>
        <w:adjustRightInd w:val="0"/>
        <w:jc w:val="both"/>
        <w:rPr>
          <w:rFonts w:ascii="Tahoma" w:hAnsi="Tahoma" w:cs="Tahoma"/>
          <w:color w:val="000000"/>
          <w:sz w:val="20"/>
          <w:szCs w:val="20"/>
        </w:rPr>
      </w:pPr>
      <w:r w:rsidRPr="0071796D">
        <w:rPr>
          <w:rFonts w:ascii="Tahoma" w:hAnsi="Tahoma" w:cs="Tahoma"/>
          <w:bCs/>
          <w:sz w:val="20"/>
          <w:szCs w:val="20"/>
        </w:rPr>
        <w:t>9</w:t>
      </w:r>
      <w:r w:rsidR="00F4488A" w:rsidRPr="0071796D">
        <w:rPr>
          <w:rFonts w:ascii="Tahoma" w:hAnsi="Tahoma" w:cs="Tahoma"/>
          <w:bCs/>
          <w:sz w:val="20"/>
          <w:szCs w:val="20"/>
        </w:rPr>
        <w:t>)</w:t>
      </w:r>
      <w:r w:rsidR="00F4488A" w:rsidRPr="0071796D">
        <w:rPr>
          <w:rFonts w:ascii="Tahoma" w:hAnsi="Tahoma" w:cs="Tahoma"/>
          <w:color w:val="000000"/>
          <w:sz w:val="20"/>
          <w:szCs w:val="20"/>
        </w:rPr>
        <w:t xml:space="preserve"> 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E61494" w:rsidP="00877BF7">
      <w:pPr>
        <w:autoSpaceDE w:val="0"/>
        <w:autoSpaceDN w:val="0"/>
        <w:adjustRightInd w:val="0"/>
        <w:jc w:val="both"/>
        <w:rPr>
          <w:rFonts w:ascii="Tahoma" w:hAnsi="Tahoma" w:cs="Tahoma"/>
          <w:sz w:val="20"/>
          <w:szCs w:val="20"/>
        </w:rPr>
      </w:pPr>
      <w:r w:rsidRPr="0071796D">
        <w:rPr>
          <w:rFonts w:ascii="Tahoma" w:hAnsi="Tahoma" w:cs="Tahoma"/>
          <w:sz w:val="20"/>
          <w:szCs w:val="20"/>
        </w:rPr>
        <w:t>10</w:t>
      </w:r>
      <w:r w:rsidR="00B205FE" w:rsidRPr="0071796D">
        <w:rPr>
          <w:rFonts w:ascii="Tahoma" w:hAnsi="Tahoma" w:cs="Tahoma"/>
          <w:sz w:val="20"/>
          <w:szCs w:val="20"/>
        </w:rPr>
        <w:t xml:space="preserve">) </w:t>
      </w:r>
      <w:r w:rsidR="00877BF7"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a) nepředá-li Prodávající, resp. jím pověřený přepravce v místě plnění Kupujícímu dodací list, obsah</w:t>
      </w:r>
      <w:r w:rsidR="0055320A" w:rsidRPr="0071796D">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69179B"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b</w:t>
      </w:r>
      <w:r w:rsidR="00877BF7" w:rsidRPr="0071796D">
        <w:rPr>
          <w:rFonts w:ascii="Tahoma" w:hAnsi="Tahoma" w:cs="Tahoma"/>
          <w:sz w:val="20"/>
          <w:szCs w:val="20"/>
        </w:rPr>
        <w:t xml:space="preserve">) 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3C43F9" w:rsidRPr="0071796D" w:rsidRDefault="003C43F9"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E17A01">
      <w:pPr>
        <w:autoSpaceDE w:val="0"/>
        <w:autoSpaceDN w:val="0"/>
        <w:adjustRightInd w:val="0"/>
        <w:jc w:val="both"/>
        <w:rPr>
          <w:rFonts w:ascii="Tahoma" w:hAnsi="Tahoma" w:cs="Tahoma"/>
          <w:bCs/>
          <w:sz w:val="20"/>
          <w:szCs w:val="20"/>
        </w:rPr>
      </w:pPr>
      <w:r w:rsidRPr="009054F2">
        <w:rPr>
          <w:rFonts w:ascii="Tahoma" w:hAnsi="Tahoma" w:cs="Tahoma"/>
          <w:sz w:val="20"/>
          <w:szCs w:val="20"/>
        </w:rPr>
        <w:t xml:space="preserve">2) 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w:t>
      </w:r>
      <w:r w:rsidR="00E17A01" w:rsidRPr="009054F2">
        <w:rPr>
          <w:rFonts w:ascii="Tahoma" w:hAnsi="Tahoma" w:cs="Tahoma"/>
          <w:bCs/>
          <w:sz w:val="20"/>
          <w:szCs w:val="20"/>
        </w:rPr>
        <w:lastRenderedPageBreak/>
        <w:t>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B62DB8"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3</w:t>
      </w:r>
      <w:r w:rsidR="00295505" w:rsidRPr="009054F2">
        <w:rPr>
          <w:rFonts w:ascii="Tahoma" w:hAnsi="Tahoma" w:cs="Tahoma"/>
          <w:bCs/>
          <w:sz w:val="20"/>
          <w:szCs w:val="20"/>
        </w:rPr>
        <w:t>) 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00295505"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na relevantní</w:t>
      </w:r>
      <w:r w:rsidR="00295505" w:rsidRPr="009054F2">
        <w:rPr>
          <w:rFonts w:ascii="Tahoma" w:hAnsi="Tahoma" w:cs="Tahoma"/>
          <w:bCs/>
          <w:sz w:val="20"/>
          <w:szCs w:val="20"/>
        </w:rPr>
        <w:t xml:space="preserve"> změnu předpisů</w:t>
      </w:r>
      <w:r w:rsidR="00C85067" w:rsidRPr="009054F2">
        <w:rPr>
          <w:rFonts w:ascii="Tahoma" w:hAnsi="Tahoma" w:cs="Tahoma"/>
          <w:bCs/>
          <w:sz w:val="20"/>
          <w:szCs w:val="20"/>
        </w:rPr>
        <w:t xml:space="preserve">, týkající se </w:t>
      </w:r>
      <w:r w:rsidR="00295505" w:rsidRPr="009054F2">
        <w:rPr>
          <w:rFonts w:ascii="Tahoma" w:hAnsi="Tahoma" w:cs="Tahoma"/>
          <w:bCs/>
          <w:sz w:val="20"/>
          <w:szCs w:val="20"/>
        </w:rPr>
        <w:t>cenové regulac</w:t>
      </w:r>
      <w:r w:rsidR="00C85067" w:rsidRPr="009054F2">
        <w:rPr>
          <w:rFonts w:ascii="Tahoma" w:hAnsi="Tahoma" w:cs="Tahoma"/>
          <w:bCs/>
          <w:sz w:val="20"/>
          <w:szCs w:val="20"/>
        </w:rPr>
        <w:t>e</w:t>
      </w:r>
      <w:r w:rsidR="00295505" w:rsidRPr="009054F2">
        <w:rPr>
          <w:rFonts w:ascii="Tahoma" w:hAnsi="Tahoma" w:cs="Tahoma"/>
          <w:bCs/>
          <w:sz w:val="20"/>
          <w:szCs w:val="20"/>
        </w:rPr>
        <w:t xml:space="preserve"> </w:t>
      </w:r>
      <w:r w:rsidR="00C85067" w:rsidRPr="009054F2">
        <w:rPr>
          <w:rFonts w:ascii="Tahoma" w:hAnsi="Tahoma" w:cs="Tahoma"/>
          <w:bCs/>
          <w:sz w:val="20"/>
          <w:szCs w:val="20"/>
        </w:rPr>
        <w:t xml:space="preserve">ze strany </w:t>
      </w:r>
      <w:r w:rsidR="00295505" w:rsidRPr="009054F2">
        <w:rPr>
          <w:rFonts w:ascii="Tahoma" w:hAnsi="Tahoma" w:cs="Tahoma"/>
          <w:bCs/>
          <w:sz w:val="20"/>
          <w:szCs w:val="20"/>
        </w:rPr>
        <w:t>Ministerstva zdravotnictví</w:t>
      </w:r>
      <w:r w:rsidR="00C423F6" w:rsidRPr="009054F2">
        <w:rPr>
          <w:rFonts w:ascii="Tahoma" w:hAnsi="Tahoma" w:cs="Tahoma"/>
          <w:bCs/>
          <w:sz w:val="20"/>
          <w:szCs w:val="20"/>
        </w:rPr>
        <w:t xml:space="preserve"> ČR</w:t>
      </w:r>
      <w:r w:rsidR="00295505" w:rsidRPr="009054F2">
        <w:rPr>
          <w:rFonts w:ascii="Tahoma" w:hAnsi="Tahoma" w:cs="Tahoma"/>
          <w:bCs/>
          <w:sz w:val="20"/>
          <w:szCs w:val="20"/>
        </w:rPr>
        <w:t>,</w:t>
      </w:r>
      <w:r w:rsidR="00E61494" w:rsidRPr="009054F2">
        <w:rPr>
          <w:rFonts w:ascii="Tahoma" w:hAnsi="Tahoma" w:cs="Tahoma"/>
          <w:bCs/>
          <w:sz w:val="20"/>
          <w:szCs w:val="20"/>
        </w:rPr>
        <w:t xml:space="preserve"> </w:t>
      </w:r>
      <w:r w:rsidR="00C85067" w:rsidRPr="009054F2">
        <w:rPr>
          <w:rFonts w:ascii="Tahoma" w:hAnsi="Tahoma" w:cs="Tahoma"/>
          <w:bCs/>
          <w:sz w:val="20"/>
          <w:szCs w:val="20"/>
        </w:rPr>
        <w:t xml:space="preserve">Státního ústavu pro kontrolu léčiv, případně jiných orgánů, </w:t>
      </w:r>
      <w:r w:rsidR="00E61494" w:rsidRPr="009054F2">
        <w:rPr>
          <w:rFonts w:ascii="Tahoma" w:hAnsi="Tahoma" w:cs="Tahoma"/>
          <w:bCs/>
          <w:sz w:val="20"/>
          <w:szCs w:val="20"/>
        </w:rPr>
        <w:t>a</w:t>
      </w:r>
      <w:r w:rsidR="00C423F6" w:rsidRPr="009054F2">
        <w:rPr>
          <w:rFonts w:ascii="Tahoma" w:hAnsi="Tahoma" w:cs="Tahoma"/>
          <w:bCs/>
          <w:sz w:val="20"/>
          <w:szCs w:val="20"/>
        </w:rPr>
        <w:t xml:space="preserve"> dále</w:t>
      </w:r>
      <w:r w:rsidR="00E61494" w:rsidRPr="009054F2">
        <w:rPr>
          <w:rFonts w:ascii="Tahoma" w:hAnsi="Tahoma" w:cs="Tahoma"/>
          <w:bCs/>
          <w:sz w:val="20"/>
          <w:szCs w:val="20"/>
        </w:rPr>
        <w:t xml:space="preserve"> </w:t>
      </w:r>
      <w:r w:rsidR="00D007CB" w:rsidRPr="009054F2">
        <w:rPr>
          <w:rFonts w:ascii="Tahoma" w:hAnsi="Tahoma" w:cs="Tahoma"/>
          <w:bCs/>
          <w:sz w:val="20"/>
          <w:szCs w:val="20"/>
        </w:rPr>
        <w:t xml:space="preserve">v návaznosti </w:t>
      </w:r>
      <w:r w:rsidR="008C7B9F" w:rsidRPr="009054F2">
        <w:rPr>
          <w:rFonts w:ascii="Tahoma" w:hAnsi="Tahoma" w:cs="Tahoma"/>
          <w:bCs/>
          <w:sz w:val="20"/>
          <w:szCs w:val="20"/>
        </w:rPr>
        <w:t>na</w:t>
      </w:r>
      <w:r w:rsidR="00C423F6" w:rsidRPr="009054F2">
        <w:rPr>
          <w:rFonts w:ascii="Tahoma" w:hAnsi="Tahoma" w:cs="Tahoma"/>
          <w:bCs/>
          <w:sz w:val="20"/>
          <w:szCs w:val="20"/>
        </w:rPr>
        <w:t xml:space="preserve"> změnu</w:t>
      </w:r>
      <w:r w:rsidR="00295505" w:rsidRPr="009054F2">
        <w:rPr>
          <w:rFonts w:ascii="Tahoma" w:hAnsi="Tahoma" w:cs="Tahoma"/>
          <w:bCs/>
          <w:sz w:val="20"/>
          <w:szCs w:val="20"/>
        </w:rPr>
        <w:t xml:space="preserve"> </w:t>
      </w:r>
      <w:r w:rsidR="00C423F6" w:rsidRPr="009054F2">
        <w:rPr>
          <w:rFonts w:ascii="Tahoma" w:hAnsi="Tahoma" w:cs="Tahoma"/>
          <w:bCs/>
          <w:sz w:val="20"/>
          <w:szCs w:val="20"/>
        </w:rPr>
        <w:t xml:space="preserve">úhrady z veřejného zdravotního pojištění, </w:t>
      </w:r>
      <w:r w:rsidR="00295505" w:rsidRPr="009054F2">
        <w:rPr>
          <w:rFonts w:ascii="Tahoma" w:hAnsi="Tahoma" w:cs="Tahoma"/>
          <w:bCs/>
          <w:sz w:val="20"/>
          <w:szCs w:val="20"/>
        </w:rPr>
        <w:t>stanoven</w:t>
      </w:r>
      <w:r w:rsidR="00D007CB" w:rsidRPr="009054F2">
        <w:rPr>
          <w:rFonts w:ascii="Tahoma" w:hAnsi="Tahoma" w:cs="Tahoma"/>
          <w:bCs/>
          <w:sz w:val="20"/>
          <w:szCs w:val="20"/>
        </w:rPr>
        <w:t>ou</w:t>
      </w:r>
      <w:r w:rsidR="00295505" w:rsidRPr="009054F2">
        <w:rPr>
          <w:rFonts w:ascii="Tahoma" w:hAnsi="Tahoma" w:cs="Tahoma"/>
          <w:bCs/>
          <w:sz w:val="20"/>
          <w:szCs w:val="20"/>
        </w:rPr>
        <w:t xml:space="preserve"> především příslušnými </w:t>
      </w:r>
      <w:r w:rsidR="008C7B9F" w:rsidRPr="009054F2">
        <w:rPr>
          <w:rFonts w:ascii="Tahoma" w:hAnsi="Tahoma" w:cs="Tahoma"/>
          <w:bCs/>
          <w:sz w:val="20"/>
          <w:szCs w:val="20"/>
        </w:rPr>
        <w:t xml:space="preserve">závaznými </w:t>
      </w:r>
      <w:r w:rsidR="00295505" w:rsidRPr="009054F2">
        <w:rPr>
          <w:rFonts w:ascii="Tahoma" w:hAnsi="Tahoma" w:cs="Tahoma"/>
          <w:bCs/>
          <w:sz w:val="20"/>
          <w:szCs w:val="20"/>
        </w:rPr>
        <w:t>vyhláškami a výměrami</w:t>
      </w:r>
      <w:r w:rsidR="00C423F6" w:rsidRPr="009054F2">
        <w:rPr>
          <w:rFonts w:ascii="Tahoma" w:hAnsi="Tahoma" w:cs="Tahoma"/>
          <w:bCs/>
          <w:sz w:val="20"/>
          <w:szCs w:val="20"/>
        </w:rPr>
        <w:t>.</w:t>
      </w:r>
      <w:r w:rsidR="00D007CB" w:rsidRPr="009054F2">
        <w:rPr>
          <w:rFonts w:ascii="Tahoma" w:hAnsi="Tahoma" w:cs="Tahoma"/>
          <w:bCs/>
          <w:sz w:val="20"/>
          <w:szCs w:val="20"/>
        </w:rPr>
        <w:t xml:space="preserve"> </w:t>
      </w:r>
    </w:p>
    <w:p w:rsidR="00B62DB8" w:rsidRDefault="00B62DB8" w:rsidP="00E17A01">
      <w:pPr>
        <w:autoSpaceDE w:val="0"/>
        <w:autoSpaceDN w:val="0"/>
        <w:adjustRightInd w:val="0"/>
        <w:jc w:val="both"/>
        <w:rPr>
          <w:rFonts w:ascii="Tahoma" w:hAnsi="Tahoma" w:cs="Tahoma"/>
          <w:bCs/>
          <w:sz w:val="20"/>
          <w:szCs w:val="20"/>
        </w:rPr>
      </w:pPr>
    </w:p>
    <w:p w:rsidR="00E17A01" w:rsidRPr="009054F2" w:rsidRDefault="00FB53B2" w:rsidP="00E17A01">
      <w:pPr>
        <w:autoSpaceDE w:val="0"/>
        <w:autoSpaceDN w:val="0"/>
        <w:adjustRightInd w:val="0"/>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747DC3">
        <w:rPr>
          <w:rFonts w:ascii="Tahoma" w:hAnsi="Tahoma" w:cs="Tahoma"/>
          <w:bCs/>
          <w:sz w:val="20"/>
          <w:szCs w:val="20"/>
        </w:rPr>
        <w:t>Přílo</w:t>
      </w:r>
      <w:r>
        <w:rPr>
          <w:rFonts w:ascii="Tahoma" w:hAnsi="Tahoma" w:cs="Tahoma"/>
          <w:bCs/>
          <w:sz w:val="20"/>
          <w:szCs w:val="20"/>
        </w:rPr>
        <w:t>ze</w:t>
      </w:r>
      <w:r w:rsidR="00747DC3">
        <w:rPr>
          <w:rFonts w:ascii="Tahoma" w:hAnsi="Tahoma" w:cs="Tahoma"/>
          <w:bCs/>
          <w:sz w:val="20"/>
          <w:szCs w:val="20"/>
        </w:rPr>
        <w:t xml:space="preserve"> č. 1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Přílohy č. 1</w:t>
      </w:r>
      <w:r w:rsidRPr="00FB53B2">
        <w:rPr>
          <w:rFonts w:ascii="Tahoma" w:hAnsi="Tahoma" w:cs="Tahoma"/>
          <w:bCs/>
          <w:sz w:val="20"/>
          <w:szCs w:val="20"/>
        </w:rPr>
        <w:t xml:space="preserve"> </w:t>
      </w:r>
      <w:r>
        <w:rPr>
          <w:rFonts w:ascii="Tahoma" w:hAnsi="Tahoma" w:cs="Tahoma"/>
          <w:bCs/>
          <w:sz w:val="20"/>
          <w:szCs w:val="20"/>
        </w:rPr>
        <w:t xml:space="preserve">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rsidR="00C423F6" w:rsidRPr="009054F2" w:rsidRDefault="00C423F6" w:rsidP="00E17A01">
      <w:pPr>
        <w:autoSpaceDE w:val="0"/>
        <w:autoSpaceDN w:val="0"/>
        <w:adjustRightInd w:val="0"/>
        <w:jc w:val="both"/>
        <w:rPr>
          <w:rFonts w:ascii="Tahoma" w:hAnsi="Tahoma" w:cs="Tahoma"/>
          <w:bCs/>
          <w:sz w:val="20"/>
          <w:szCs w:val="20"/>
        </w:rPr>
      </w:pPr>
    </w:p>
    <w:p w:rsidR="00E17A01" w:rsidRPr="009054F2"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4</w:t>
      </w:r>
      <w:r w:rsidR="00295505" w:rsidRPr="009054F2">
        <w:rPr>
          <w:rFonts w:ascii="Tahoma" w:hAnsi="Tahoma" w:cs="Tahoma"/>
          <w:bCs/>
          <w:sz w:val="20"/>
          <w:szCs w:val="20"/>
        </w:rPr>
        <w:t>) Prodávající se zavazuje s </w:t>
      </w:r>
      <w:r w:rsidR="002237FB">
        <w:rPr>
          <w:rFonts w:ascii="Tahoma" w:hAnsi="Tahoma" w:cs="Tahoma"/>
          <w:bCs/>
          <w:sz w:val="20"/>
          <w:szCs w:val="20"/>
        </w:rPr>
        <w:t>K</w:t>
      </w:r>
      <w:r w:rsidR="00295505"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00295505"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00295505"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00295505"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295505"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 xml:space="preserve">5) </w:t>
      </w:r>
      <w:r w:rsidR="00BC3EC1"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00BC3EC1" w:rsidRPr="009054F2">
        <w:rPr>
          <w:rFonts w:ascii="Tahoma" w:hAnsi="Tahoma" w:cs="Tahoma"/>
          <w:bCs/>
          <w:sz w:val="20"/>
          <w:szCs w:val="20"/>
        </w:rPr>
        <w:t>může být vždy provedena pouze v souladu s příslušnými ustanoveními zákona č. 137/2006 Sb., o veřejných zakázkách, v platném znění.</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5F4093">
      <w:pPr>
        <w:autoSpaceDE w:val="0"/>
        <w:autoSpaceDN w:val="0"/>
        <w:adjustRightInd w:val="0"/>
        <w:jc w:val="both"/>
        <w:rPr>
          <w:rFonts w:ascii="Tahoma" w:hAnsi="Tahoma" w:cs="Tahoma"/>
          <w:color w:val="000000"/>
          <w:sz w:val="20"/>
          <w:szCs w:val="20"/>
        </w:rPr>
      </w:pPr>
      <w:r w:rsidRPr="0071796D">
        <w:rPr>
          <w:rFonts w:ascii="Tahoma" w:hAnsi="Tahoma" w:cs="Tahoma"/>
          <w:sz w:val="20"/>
          <w:szCs w:val="20"/>
        </w:rPr>
        <w:t>1) 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2</w:t>
      </w:r>
      <w:r w:rsidR="00877BF7" w:rsidRPr="0071796D">
        <w:rPr>
          <w:rFonts w:ascii="Tahoma" w:hAnsi="Tahoma" w:cs="Tahoma"/>
          <w:color w:val="000000"/>
          <w:sz w:val="20"/>
          <w:szCs w:val="20"/>
        </w:rPr>
        <w:t xml:space="preserve">) Vystavená faktura musí splňovat náležitosti daňového dokladu dle § 29 </w:t>
      </w:r>
      <w:r w:rsidR="00877BF7"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00877BF7"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00877BF7"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00877BF7"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3</w:t>
      </w:r>
      <w:r w:rsidR="00877BF7" w:rsidRPr="0071796D">
        <w:rPr>
          <w:rFonts w:ascii="Tahoma" w:hAnsi="Tahoma" w:cs="Tahoma"/>
          <w:color w:val="000000"/>
          <w:sz w:val="20"/>
          <w:szCs w:val="20"/>
        </w:rPr>
        <w:t xml:space="preserve">) </w:t>
      </w:r>
      <w:r w:rsidR="00877BF7"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00877BF7" w:rsidRPr="0071796D">
        <w:rPr>
          <w:rFonts w:ascii="Tahoma" w:hAnsi="Tahoma" w:cs="Tahoma"/>
          <w:sz w:val="20"/>
          <w:szCs w:val="20"/>
        </w:rPr>
        <w:t xml:space="preserve">0 </w:t>
      </w:r>
      <w:r w:rsidR="00877BF7" w:rsidRPr="005F2F5C">
        <w:rPr>
          <w:rFonts w:ascii="Tahoma" w:hAnsi="Tahoma" w:cs="Tahoma"/>
          <w:sz w:val="20"/>
          <w:szCs w:val="20"/>
        </w:rPr>
        <w:t>dnů</w:t>
      </w:r>
      <w:r w:rsidR="00E61494" w:rsidRPr="0071796D">
        <w:rPr>
          <w:rFonts w:ascii="Tahoma" w:hAnsi="Tahoma" w:cs="Tahoma"/>
          <w:b/>
          <w:sz w:val="20"/>
          <w:szCs w:val="20"/>
        </w:rPr>
        <w:t xml:space="preserve"> </w:t>
      </w:r>
      <w:r w:rsidR="00877BF7" w:rsidRPr="0071796D">
        <w:rPr>
          <w:rFonts w:ascii="Tahoma" w:hAnsi="Tahoma" w:cs="Tahoma"/>
          <w:sz w:val="20"/>
          <w:szCs w:val="20"/>
        </w:rPr>
        <w:t xml:space="preserve">od </w:t>
      </w:r>
      <w:r w:rsidR="00945798">
        <w:rPr>
          <w:rFonts w:ascii="Tahoma" w:hAnsi="Tahoma" w:cs="Tahoma"/>
          <w:sz w:val="20"/>
          <w:szCs w:val="20"/>
        </w:rPr>
        <w:t>vystavení</w:t>
      </w:r>
      <w:r w:rsidR="00877BF7"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DC1D62"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w:t>
      </w:r>
      <w:r w:rsidR="004C3EB3" w:rsidRPr="0071796D">
        <w:rPr>
          <w:rFonts w:ascii="Tahoma" w:hAnsi="Tahoma" w:cs="Tahoma"/>
          <w:sz w:val="20"/>
          <w:szCs w:val="20"/>
        </w:rPr>
        <w:t xml:space="preserve"> Kupující je povi</w:t>
      </w:r>
      <w:r w:rsidR="005F4093" w:rsidRPr="0071796D">
        <w:rPr>
          <w:rFonts w:ascii="Tahoma" w:hAnsi="Tahoma" w:cs="Tahoma"/>
          <w:sz w:val="20"/>
          <w:szCs w:val="20"/>
        </w:rPr>
        <w:t xml:space="preserve">nen </w:t>
      </w:r>
      <w:r w:rsidR="004C3EB3" w:rsidRPr="0071796D">
        <w:rPr>
          <w:rFonts w:ascii="Tahoma" w:hAnsi="Tahoma" w:cs="Tahoma"/>
          <w:sz w:val="20"/>
          <w:szCs w:val="20"/>
        </w:rPr>
        <w:t>uhradit faktury Prodávajícímu řádně a včas. Datem úhrady faktury se rozumí datum připsání finanční částky na účet dodavatele. V případě, že dojde k opoždění platby o více než 45 dnů, je dodavatel oprávněn pozastavit dodávky zboží odběrateli,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2) 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3) 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6F49DF" w:rsidRDefault="006F49DF" w:rsidP="006F49DF">
      <w:pPr>
        <w:autoSpaceDE w:val="0"/>
        <w:autoSpaceDN w:val="0"/>
        <w:adjustRightInd w:val="0"/>
        <w:jc w:val="both"/>
        <w:rPr>
          <w:rFonts w:ascii="Tahoma" w:hAnsi="Tahoma" w:cs="Tahoma"/>
          <w:sz w:val="20"/>
          <w:szCs w:val="20"/>
        </w:rPr>
      </w:pPr>
      <w:r>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w:t>
      </w:r>
      <w:r w:rsidRPr="00323250">
        <w:rPr>
          <w:rFonts w:ascii="Tahoma" w:hAnsi="Tahoma" w:cs="Tahoma"/>
          <w:b/>
          <w:sz w:val="20"/>
          <w:szCs w:val="20"/>
        </w:rPr>
        <w:t xml:space="preserve">5 </w:t>
      </w:r>
      <w:r>
        <w:rPr>
          <w:rFonts w:ascii="Tahoma" w:hAnsi="Tahoma" w:cs="Tahoma"/>
          <w:sz w:val="20"/>
          <w:szCs w:val="20"/>
        </w:rPr>
        <w:t xml:space="preserve">pracovních dnů ode dne převzetí zboží. </w:t>
      </w:r>
    </w:p>
    <w:p w:rsidR="006F49DF" w:rsidRDefault="006F49DF" w:rsidP="006F49DF">
      <w:pPr>
        <w:autoSpaceDE w:val="0"/>
        <w:autoSpaceDN w:val="0"/>
        <w:adjustRightInd w:val="0"/>
        <w:rPr>
          <w:rFonts w:ascii="Tahoma" w:hAnsi="Tahoma" w:cs="Tahoma"/>
          <w:sz w:val="20"/>
          <w:szCs w:val="20"/>
        </w:rPr>
      </w:pPr>
    </w:p>
    <w:p w:rsidR="006F49DF" w:rsidRDefault="006F49DF" w:rsidP="006F49DF">
      <w:pPr>
        <w:autoSpaceDE w:val="0"/>
        <w:autoSpaceDN w:val="0"/>
        <w:adjustRightInd w:val="0"/>
        <w:jc w:val="both"/>
        <w:rPr>
          <w:rFonts w:ascii="Tahoma" w:hAnsi="Tahoma" w:cs="Tahoma"/>
          <w:sz w:val="20"/>
          <w:szCs w:val="20"/>
        </w:rPr>
      </w:pPr>
      <w:r>
        <w:rPr>
          <w:rFonts w:ascii="Tahoma" w:hAnsi="Tahoma" w:cs="Tahoma"/>
          <w:sz w:val="20"/>
          <w:szCs w:val="20"/>
        </w:rPr>
        <w:t xml:space="preserve">2) Skryté vady, kterými se rozumí vady vzniklé rozbitím, prázdná balení v originálních baleních či kartónech atd., je Kupující oprávněn reklamovat u Prodávajícího ve lhůtě do </w:t>
      </w:r>
      <w:r w:rsidRPr="00323250">
        <w:rPr>
          <w:rFonts w:ascii="Tahoma" w:hAnsi="Tahoma" w:cs="Tahoma"/>
          <w:b/>
          <w:sz w:val="20"/>
          <w:szCs w:val="20"/>
        </w:rPr>
        <w:t>5</w:t>
      </w:r>
      <w:r>
        <w:rPr>
          <w:rFonts w:ascii="Tahoma" w:hAnsi="Tahoma" w:cs="Tahoma"/>
          <w:sz w:val="20"/>
          <w:szCs w:val="20"/>
        </w:rPr>
        <w:t xml:space="preserve"> pracovních dnů od převzetí zboží.</w:t>
      </w:r>
    </w:p>
    <w:p w:rsidR="006F49DF" w:rsidRDefault="006F49DF" w:rsidP="006F49DF">
      <w:pPr>
        <w:autoSpaceDE w:val="0"/>
        <w:autoSpaceDN w:val="0"/>
        <w:adjustRightInd w:val="0"/>
        <w:rPr>
          <w:rFonts w:ascii="Tahoma" w:hAnsi="Tahoma" w:cs="Tahoma"/>
          <w:sz w:val="20"/>
          <w:szCs w:val="20"/>
        </w:rPr>
      </w:pPr>
    </w:p>
    <w:p w:rsidR="006F49DF" w:rsidRDefault="006F49DF" w:rsidP="006F49DF">
      <w:pPr>
        <w:autoSpaceDE w:val="0"/>
        <w:autoSpaceDN w:val="0"/>
        <w:adjustRightInd w:val="0"/>
        <w:jc w:val="both"/>
        <w:rPr>
          <w:rFonts w:ascii="Tahoma" w:hAnsi="Tahoma" w:cs="Tahoma"/>
          <w:sz w:val="20"/>
          <w:szCs w:val="20"/>
        </w:rPr>
      </w:pPr>
      <w:r>
        <w:rPr>
          <w:rFonts w:ascii="Tahoma" w:hAnsi="Tahoma" w:cs="Tahoma"/>
          <w:sz w:val="20"/>
          <w:szCs w:val="20"/>
        </w:rPr>
        <w:t xml:space="preserve">3) Vady jakosti, projevující se tím, že zboží neodpovídá smluvené kvalitě a projeví se v době použitelnosti (exspirace), je Kupující oprávněn uplatnit u Prodávajícího nejpozději poslední den exspirační doby. </w:t>
      </w:r>
    </w:p>
    <w:p w:rsidR="006F49DF" w:rsidRDefault="006F49DF" w:rsidP="006F49DF">
      <w:pPr>
        <w:autoSpaceDE w:val="0"/>
        <w:autoSpaceDN w:val="0"/>
        <w:adjustRightInd w:val="0"/>
        <w:jc w:val="both"/>
        <w:rPr>
          <w:rFonts w:ascii="Tahoma" w:hAnsi="Tahoma" w:cs="Tahoma"/>
          <w:sz w:val="20"/>
          <w:szCs w:val="20"/>
        </w:rPr>
      </w:pPr>
    </w:p>
    <w:p w:rsidR="006F49DF" w:rsidRDefault="006F49DF" w:rsidP="006F49DF">
      <w:pPr>
        <w:autoSpaceDE w:val="0"/>
        <w:autoSpaceDN w:val="0"/>
        <w:adjustRightInd w:val="0"/>
        <w:jc w:val="both"/>
        <w:rPr>
          <w:rFonts w:ascii="Tahoma" w:hAnsi="Tahoma" w:cs="Tahoma"/>
          <w:sz w:val="20"/>
          <w:szCs w:val="20"/>
        </w:rPr>
      </w:pPr>
      <w:r>
        <w:rPr>
          <w:rFonts w:ascii="Tahoma" w:hAnsi="Tahoma" w:cs="Tahoma"/>
          <w:sz w:val="20"/>
          <w:szCs w:val="20"/>
        </w:rPr>
        <w:t>4) Prodávající je povinen vyřídit reklamaci podle čl. VII. bodu 1 až 2 do 5 dnů od jejího doručení a to bezplatným dodáním nového zboží.</w:t>
      </w:r>
    </w:p>
    <w:p w:rsidR="006F49DF" w:rsidRDefault="006F49DF" w:rsidP="006F49DF">
      <w:pPr>
        <w:autoSpaceDE w:val="0"/>
        <w:autoSpaceDN w:val="0"/>
        <w:adjustRightInd w:val="0"/>
        <w:rPr>
          <w:rFonts w:ascii="Tahoma" w:hAnsi="Tahoma" w:cs="Tahoma"/>
          <w:sz w:val="20"/>
          <w:szCs w:val="20"/>
        </w:rPr>
      </w:pPr>
    </w:p>
    <w:p w:rsidR="006F49DF" w:rsidRDefault="006F49DF" w:rsidP="006F49DF">
      <w:pPr>
        <w:autoSpaceDE w:val="0"/>
        <w:autoSpaceDN w:val="0"/>
        <w:adjustRightInd w:val="0"/>
        <w:jc w:val="both"/>
        <w:rPr>
          <w:rFonts w:ascii="Tahoma" w:hAnsi="Tahoma" w:cs="Tahoma"/>
          <w:sz w:val="20"/>
          <w:szCs w:val="20"/>
        </w:rPr>
      </w:pPr>
      <w:r>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Pr>
          <w:rFonts w:ascii="Tahoma" w:hAnsi="Tahoma" w:cs="Tahoma"/>
          <w:sz w:val="20"/>
          <w:szCs w:val="20"/>
        </w:rPr>
        <w:t>30-ti</w:t>
      </w:r>
      <w:proofErr w:type="gramEnd"/>
      <w:r>
        <w:rPr>
          <w:rFonts w:ascii="Tahoma" w:hAnsi="Tahoma" w:cs="Tahoma"/>
          <w:sz w:val="20"/>
          <w:szCs w:val="20"/>
        </w:rPr>
        <w:t xml:space="preserve"> dnů od data zveřejnění informace. Prodávající je povinen vyřídit reklamaci do </w:t>
      </w:r>
      <w:proofErr w:type="gramStart"/>
      <w:r>
        <w:rPr>
          <w:rFonts w:ascii="Tahoma" w:hAnsi="Tahoma" w:cs="Tahoma"/>
          <w:sz w:val="20"/>
          <w:szCs w:val="20"/>
        </w:rPr>
        <w:t>30-ti</w:t>
      </w:r>
      <w:proofErr w:type="gramEnd"/>
      <w:r>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2</w:t>
      </w:r>
      <w:r w:rsidR="00877BF7" w:rsidRPr="0071796D">
        <w:rPr>
          <w:rFonts w:ascii="Tahoma" w:hAnsi="Tahoma" w:cs="Tahoma"/>
          <w:sz w:val="20"/>
          <w:szCs w:val="20"/>
        </w:rPr>
        <w:t>) 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3</w:t>
      </w:r>
      <w:r w:rsidR="00877BF7" w:rsidRPr="0071796D">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 Smluvní strany prohlašují, že souhlasí se zveřejněním údajů vyplývajících z této smlouvy.</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1) Tato smlouva nabývá platnosti a účinnosti dnem podpisu oběma smluvními stranami.</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Smlouva je uzavřena na dobu </w:t>
      </w:r>
      <w:r w:rsidR="00AF57FC">
        <w:rPr>
          <w:rFonts w:ascii="Tahoma" w:hAnsi="Tahoma" w:cs="Tahoma"/>
          <w:sz w:val="20"/>
          <w:szCs w:val="20"/>
        </w:rPr>
        <w:t xml:space="preserve">určitou </w:t>
      </w:r>
      <w:r w:rsidR="00BC3EC1" w:rsidRPr="0071796D">
        <w:rPr>
          <w:rFonts w:ascii="Tahoma" w:hAnsi="Tahoma" w:cs="Tahoma"/>
          <w:sz w:val="20"/>
          <w:szCs w:val="20"/>
        </w:rPr>
        <w:t>1 roku</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877BF7">
      <w:pPr>
        <w:autoSpaceDE w:val="0"/>
        <w:autoSpaceDN w:val="0"/>
        <w:adjustRightInd w:val="0"/>
        <w:jc w:val="both"/>
        <w:rPr>
          <w:rFonts w:ascii="Tahoma" w:hAnsi="Tahoma" w:cs="Tahoma"/>
          <w:sz w:val="20"/>
          <w:szCs w:val="20"/>
        </w:rPr>
      </w:pPr>
      <w:r w:rsidRPr="0071796D">
        <w:rPr>
          <w:rFonts w:ascii="Tahoma" w:hAnsi="Tahoma" w:cs="Tahoma"/>
          <w:sz w:val="20"/>
          <w:szCs w:val="20"/>
        </w:rPr>
        <w:lastRenderedPageBreak/>
        <w:t>4) 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877BF7">
      <w:pPr>
        <w:autoSpaceDE w:val="0"/>
        <w:autoSpaceDN w:val="0"/>
        <w:adjustRightInd w:val="0"/>
        <w:jc w:val="both"/>
        <w:rPr>
          <w:rFonts w:ascii="Tahoma" w:hAnsi="Tahoma" w:cs="Tahoma"/>
          <w:sz w:val="20"/>
          <w:szCs w:val="20"/>
        </w:rPr>
      </w:pPr>
      <w:r w:rsidRPr="0071796D">
        <w:rPr>
          <w:rFonts w:ascii="Tahoma" w:hAnsi="Tahoma" w:cs="Tahoma"/>
          <w:sz w:val="20"/>
          <w:szCs w:val="20"/>
        </w:rPr>
        <w:t>5) Kupující má právo okamžitě odstoupit od smlouvy, a to z následujících důvodů</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Porušení obecně závazných předpisů platných pro nakládání se zbožím ze strany Prodávajícího</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Opakované prodlení s plněním smluvních termínů</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 xml:space="preserve">Opakované chybné vyúčtování dodávek </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Opakované vady v množství a kvalitě zboží (způsobené Prodávajícím) v dílčích dodávkách</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 xml:space="preserve">Nesplní-li dodavatel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p>
    <w:p w:rsidR="006534EB" w:rsidRPr="000E7681" w:rsidRDefault="006534EB">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Nesplní-li dodavatel závazek dle č. II</w:t>
      </w:r>
      <w:r w:rsidR="000E7681" w:rsidRPr="000E7681">
        <w:rPr>
          <w:rFonts w:ascii="Tahoma" w:hAnsi="Tahoma" w:cs="Tahoma"/>
          <w:sz w:val="20"/>
          <w:szCs w:val="20"/>
        </w:rPr>
        <w:t>.</w:t>
      </w:r>
      <w:r w:rsidRPr="000E7681">
        <w:rPr>
          <w:rFonts w:ascii="Tahoma" w:hAnsi="Tahoma" w:cs="Tahoma"/>
          <w:sz w:val="20"/>
          <w:szCs w:val="20"/>
        </w:rPr>
        <w:t xml:space="preserve"> odst. </w:t>
      </w:r>
      <w:r w:rsidR="000E7681" w:rsidRPr="000E7681">
        <w:rPr>
          <w:rFonts w:ascii="Tahoma" w:hAnsi="Tahoma" w:cs="Tahoma"/>
          <w:sz w:val="20"/>
          <w:szCs w:val="20"/>
        </w:rPr>
        <w:t>3</w:t>
      </w:r>
      <w:r w:rsidRPr="000E7681">
        <w:rPr>
          <w:rFonts w:ascii="Tahoma" w:hAnsi="Tahoma" w:cs="Tahoma"/>
          <w:sz w:val="20"/>
          <w:szCs w:val="20"/>
        </w:rPr>
        <w:t xml:space="preserve"> této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5) 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6) 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7) Smluvní strany prohlašují, že si tuto smlouvu před jejím podpisem přečetly, že byla uzavřena podle jejich pravé a svobodné vůle, vážně, určitě a srozumitelně a na důkaz výše uvedeného připojují své vlastnoruční podpisy.</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877BF7" w:rsidRPr="0071796D" w:rsidRDefault="0063626B" w:rsidP="00331C98">
      <w:pPr>
        <w:rPr>
          <w:rFonts w:ascii="Tahoma" w:hAnsi="Tahoma" w:cs="Tahoma"/>
          <w:sz w:val="20"/>
          <w:szCs w:val="20"/>
        </w:rPr>
      </w:pPr>
      <w:r>
        <w:rPr>
          <w:rFonts w:ascii="Tahoma" w:hAnsi="Tahoma" w:cs="Tahoma"/>
          <w:sz w:val="20"/>
          <w:szCs w:val="20"/>
        </w:rPr>
        <w:t>V Praze</w:t>
      </w:r>
      <w:r w:rsidR="00877BF7" w:rsidRPr="0071796D">
        <w:rPr>
          <w:rFonts w:ascii="Tahoma" w:hAnsi="Tahoma" w:cs="Tahoma"/>
          <w:sz w:val="20"/>
          <w:szCs w:val="20"/>
        </w:rPr>
        <w:t xml:space="preserve"> dne</w:t>
      </w:r>
      <w:r w:rsidR="00331C98">
        <w:rPr>
          <w:rFonts w:ascii="Tahoma" w:hAnsi="Tahoma" w:cs="Tahoma"/>
          <w:sz w:val="20"/>
          <w:szCs w:val="20"/>
        </w:rPr>
        <w:t xml:space="preserve"> </w:t>
      </w:r>
      <w:r>
        <w:rPr>
          <w:rFonts w:ascii="Tahoma" w:hAnsi="Tahoma" w:cs="Tahoma"/>
          <w:sz w:val="20"/>
          <w:szCs w:val="20"/>
        </w:rPr>
        <w:tab/>
      </w:r>
      <w:proofErr w:type="gramStart"/>
      <w:r w:rsidR="0006257C">
        <w:rPr>
          <w:rFonts w:ascii="Tahoma" w:hAnsi="Tahoma" w:cs="Tahoma"/>
          <w:sz w:val="20"/>
          <w:szCs w:val="20"/>
        </w:rPr>
        <w:t>30.8.2016</w:t>
      </w:r>
      <w:proofErr w:type="gramEnd"/>
      <w:r>
        <w:rPr>
          <w:rFonts w:ascii="Tahoma" w:hAnsi="Tahoma" w:cs="Tahoma"/>
          <w:sz w:val="20"/>
          <w:szCs w:val="20"/>
        </w:rPr>
        <w:tab/>
      </w:r>
      <w:r>
        <w:rPr>
          <w:rFonts w:ascii="Tahoma" w:hAnsi="Tahoma" w:cs="Tahoma"/>
          <w:sz w:val="20"/>
          <w:szCs w:val="20"/>
        </w:rPr>
        <w:tab/>
      </w:r>
      <w:r>
        <w:rPr>
          <w:rFonts w:ascii="Tahoma" w:hAnsi="Tahoma" w:cs="Tahoma"/>
          <w:sz w:val="20"/>
          <w:szCs w:val="20"/>
        </w:rPr>
        <w:tab/>
      </w:r>
      <w:r w:rsidR="00877BF7" w:rsidRPr="0071796D">
        <w:rPr>
          <w:rFonts w:ascii="Tahoma" w:hAnsi="Tahoma" w:cs="Tahoma"/>
          <w:sz w:val="20"/>
          <w:szCs w:val="20"/>
        </w:rPr>
        <w:t xml:space="preserve">          </w:t>
      </w:r>
      <w:r w:rsidR="00877BF7" w:rsidRPr="0071796D">
        <w:rPr>
          <w:rFonts w:ascii="Tahoma" w:hAnsi="Tahoma" w:cs="Tahoma"/>
          <w:sz w:val="20"/>
          <w:szCs w:val="20"/>
        </w:rPr>
        <w:tab/>
        <w:t>V</w:t>
      </w:r>
      <w:r>
        <w:rPr>
          <w:rFonts w:ascii="Tahoma" w:hAnsi="Tahoma" w:cs="Tahoma"/>
          <w:sz w:val="20"/>
          <w:szCs w:val="20"/>
        </w:rPr>
        <w:t xml:space="preserve"> Praze </w:t>
      </w:r>
      <w:r w:rsidR="00877BF7" w:rsidRPr="0071796D">
        <w:rPr>
          <w:rFonts w:ascii="Tahoma" w:hAnsi="Tahoma" w:cs="Tahoma"/>
          <w:sz w:val="20"/>
          <w:szCs w:val="20"/>
        </w:rPr>
        <w:t>dne</w:t>
      </w:r>
      <w:r w:rsidR="0006257C">
        <w:rPr>
          <w:rFonts w:ascii="Tahoma" w:hAnsi="Tahoma" w:cs="Tahoma"/>
          <w:sz w:val="20"/>
          <w:szCs w:val="20"/>
        </w:rPr>
        <w:t xml:space="preserve">   7.9.2016</w:t>
      </w:r>
    </w:p>
    <w:p w:rsidR="00877BF7" w:rsidRPr="0071796D" w:rsidRDefault="00877BF7" w:rsidP="00877BF7">
      <w:pPr>
        <w:autoSpaceDE w:val="0"/>
        <w:autoSpaceDN w:val="0"/>
        <w:adjustRightInd w:val="0"/>
        <w:rPr>
          <w:rFonts w:ascii="Tahoma" w:hAnsi="Tahoma" w:cs="Tahoma"/>
          <w:sz w:val="20"/>
          <w:szCs w:val="20"/>
        </w:rPr>
      </w:pPr>
    </w:p>
    <w:p w:rsidR="009F45A1" w:rsidRDefault="00331C98" w:rsidP="00877BF7">
      <w:pPr>
        <w:autoSpaceDE w:val="0"/>
        <w:autoSpaceDN w:val="0"/>
        <w:adjustRightInd w:val="0"/>
        <w:rPr>
          <w:rFonts w:ascii="Tahoma" w:hAnsi="Tahoma" w:cs="Tahoma"/>
          <w:sz w:val="20"/>
          <w:szCs w:val="20"/>
        </w:rPr>
      </w:pPr>
      <w:r>
        <w:rPr>
          <w:rFonts w:ascii="Tahoma" w:hAnsi="Tahoma" w:cs="Tahoma"/>
          <w:sz w:val="20"/>
          <w:szCs w:val="20"/>
        </w:rPr>
        <w:t xml:space="preserve">      </w:t>
      </w:r>
    </w:p>
    <w:p w:rsidR="009F45A1" w:rsidRDefault="009F45A1"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za </w:t>
      </w:r>
      <w:r w:rsidR="002237FB">
        <w:rPr>
          <w:rFonts w:ascii="Tahoma" w:hAnsi="Tahoma" w:cs="Tahoma"/>
          <w:sz w:val="20"/>
          <w:szCs w:val="20"/>
        </w:rPr>
        <w:t>P</w:t>
      </w:r>
      <w:r w:rsidRPr="0071796D">
        <w:rPr>
          <w:rFonts w:ascii="Tahoma" w:hAnsi="Tahoma" w:cs="Tahoma"/>
          <w:sz w:val="20"/>
          <w:szCs w:val="20"/>
        </w:rPr>
        <w:t xml:space="preserve">rodávajícího:                                                       </w:t>
      </w:r>
      <w:r w:rsidR="00E75DC1">
        <w:rPr>
          <w:rFonts w:ascii="Tahoma" w:hAnsi="Tahoma" w:cs="Tahoma"/>
          <w:sz w:val="20"/>
          <w:szCs w:val="20"/>
        </w:rPr>
        <w:tab/>
      </w:r>
      <w:r w:rsidRPr="0071796D">
        <w:rPr>
          <w:rFonts w:ascii="Tahoma" w:hAnsi="Tahoma" w:cs="Tahoma"/>
          <w:sz w:val="20"/>
          <w:szCs w:val="20"/>
        </w:rPr>
        <w:t xml:space="preserve">za </w:t>
      </w:r>
      <w:r w:rsidR="002237FB">
        <w:rPr>
          <w:rFonts w:ascii="Tahoma" w:hAnsi="Tahoma" w:cs="Tahoma"/>
          <w:sz w:val="20"/>
          <w:szCs w:val="20"/>
        </w:rPr>
        <w:t>K</w:t>
      </w:r>
      <w:r w:rsidRPr="0071796D">
        <w:rPr>
          <w:rFonts w:ascii="Tahoma" w:hAnsi="Tahoma" w:cs="Tahoma"/>
          <w:sz w:val="20"/>
          <w:szCs w:val="20"/>
        </w:rPr>
        <w:t xml:space="preserve">upujícího: </w:t>
      </w:r>
    </w:p>
    <w:p w:rsidR="0063626B" w:rsidRDefault="0063626B" w:rsidP="00B11CE7">
      <w:pPr>
        <w:autoSpaceDE w:val="0"/>
        <w:autoSpaceDN w:val="0"/>
        <w:adjustRightInd w:val="0"/>
        <w:rPr>
          <w:rFonts w:ascii="Tahoma" w:hAnsi="Tahoma" w:cs="Tahoma"/>
          <w:sz w:val="20"/>
          <w:szCs w:val="20"/>
        </w:rPr>
      </w:pPr>
      <w:r>
        <w:rPr>
          <w:rFonts w:ascii="Tahoma" w:hAnsi="Tahoma" w:cs="Tahoma"/>
          <w:sz w:val="20"/>
          <w:szCs w:val="20"/>
        </w:rPr>
        <w:t>MUDr. Michaela Steklá,</w:t>
      </w:r>
      <w:r w:rsidR="00877BF7" w:rsidRPr="0071796D">
        <w:rPr>
          <w:rFonts w:ascii="Tahoma" w:hAnsi="Tahoma" w:cs="Tahoma"/>
          <w:sz w:val="20"/>
          <w:szCs w:val="20"/>
        </w:rPr>
        <w:t xml:space="preserve"> </w:t>
      </w:r>
      <w:r>
        <w:rPr>
          <w:rFonts w:ascii="Tahoma" w:hAnsi="Tahoma" w:cs="Tahoma"/>
          <w:sz w:val="20"/>
          <w:szCs w:val="20"/>
        </w:rPr>
        <w:t>prokuristka</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71796D">
        <w:rPr>
          <w:rStyle w:val="platne1"/>
          <w:rFonts w:ascii="Tahoma" w:hAnsi="Tahoma" w:cs="Tahoma"/>
          <w:sz w:val="20"/>
          <w:szCs w:val="20"/>
        </w:rPr>
        <w:t>Prof. MUDr. Karel Pavelka, DrSc.,</w:t>
      </w:r>
    </w:p>
    <w:p w:rsidR="0064218D" w:rsidRDefault="0063626B" w:rsidP="00B11CE7">
      <w:pPr>
        <w:autoSpaceDE w:val="0"/>
        <w:autoSpaceDN w:val="0"/>
        <w:adjustRightInd w:val="0"/>
        <w:rPr>
          <w:rStyle w:val="platne1"/>
          <w:rFonts w:ascii="Tahoma" w:hAnsi="Tahoma" w:cs="Tahoma"/>
          <w:sz w:val="20"/>
          <w:szCs w:val="20"/>
        </w:rPr>
      </w:pPr>
      <w:r>
        <w:rPr>
          <w:rFonts w:ascii="Tahoma" w:hAnsi="Tahoma" w:cs="Tahoma"/>
          <w:sz w:val="20"/>
          <w:szCs w:val="20"/>
        </w:rPr>
        <w:t>PHOENIX lékárenský velkoobchod, a.s.</w:t>
      </w:r>
      <w:r w:rsidR="00877BF7" w:rsidRPr="0071796D">
        <w:rPr>
          <w:rFonts w:ascii="Tahoma" w:hAnsi="Tahoma" w:cs="Tahoma"/>
          <w:sz w:val="20"/>
          <w:szCs w:val="20"/>
        </w:rPr>
        <w:t xml:space="preserve">             </w:t>
      </w:r>
      <w:r w:rsidR="00331C98">
        <w:rPr>
          <w:rFonts w:ascii="Tahoma" w:hAnsi="Tahoma" w:cs="Tahoma"/>
          <w:sz w:val="20"/>
          <w:szCs w:val="20"/>
        </w:rPr>
        <w:tab/>
        <w:t xml:space="preserve">           </w:t>
      </w:r>
      <w:r w:rsidR="00E75DC1">
        <w:rPr>
          <w:rFonts w:ascii="Tahoma" w:hAnsi="Tahoma" w:cs="Tahoma"/>
          <w:sz w:val="20"/>
          <w:szCs w:val="20"/>
        </w:rPr>
        <w:tab/>
      </w:r>
      <w:r>
        <w:rPr>
          <w:rStyle w:val="platne1"/>
          <w:rFonts w:ascii="Tahoma" w:hAnsi="Tahoma" w:cs="Tahoma"/>
          <w:sz w:val="20"/>
          <w:szCs w:val="20"/>
        </w:rPr>
        <w:t>ř</w:t>
      </w:r>
      <w:r w:rsidRPr="0071796D">
        <w:rPr>
          <w:rStyle w:val="platne1"/>
          <w:rFonts w:ascii="Tahoma" w:hAnsi="Tahoma" w:cs="Tahoma"/>
          <w:sz w:val="20"/>
          <w:szCs w:val="20"/>
        </w:rPr>
        <w:t>editel</w:t>
      </w:r>
      <w:r>
        <w:t xml:space="preserve"> </w:t>
      </w:r>
      <w:r>
        <w:rPr>
          <w:rFonts w:ascii="Tahoma" w:hAnsi="Tahoma" w:cs="Tahoma"/>
          <w:sz w:val="20"/>
          <w:szCs w:val="20"/>
        </w:rPr>
        <w:t>Revmatologického</w:t>
      </w:r>
      <w:r w:rsidRPr="0071796D">
        <w:rPr>
          <w:rFonts w:ascii="Tahoma" w:hAnsi="Tahoma" w:cs="Tahoma"/>
          <w:sz w:val="20"/>
          <w:szCs w:val="20"/>
        </w:rPr>
        <w:t xml:space="preserve"> ústav</w:t>
      </w:r>
      <w:r>
        <w:rPr>
          <w:rFonts w:ascii="Tahoma" w:hAnsi="Tahoma" w:cs="Tahoma"/>
          <w:sz w:val="20"/>
          <w:szCs w:val="20"/>
        </w:rPr>
        <w:t>u,</w:t>
      </w:r>
      <w:r w:rsidR="00B11CE7" w:rsidRPr="0071796D">
        <w:rPr>
          <w:rStyle w:val="platne1"/>
          <w:rFonts w:ascii="Tahoma" w:hAnsi="Tahoma" w:cs="Tahoma"/>
          <w:sz w:val="20"/>
          <w:szCs w:val="20"/>
        </w:rPr>
        <w:t xml:space="preserve"> </w:t>
      </w:r>
    </w:p>
    <w:p w:rsidR="00B11CE7" w:rsidRPr="0071796D" w:rsidRDefault="0064218D" w:rsidP="0064218D">
      <w:pPr>
        <w:autoSpaceDE w:val="0"/>
        <w:autoSpaceDN w:val="0"/>
        <w:adjustRightInd w:val="0"/>
        <w:ind w:left="4956"/>
        <w:rPr>
          <w:rFonts w:ascii="Tahoma" w:hAnsi="Tahoma" w:cs="Tahoma"/>
          <w:sz w:val="20"/>
          <w:szCs w:val="20"/>
        </w:rPr>
      </w:pPr>
      <w:r>
        <w:rPr>
          <w:rFonts w:ascii="Tahoma" w:hAnsi="Tahoma" w:cs="Tahoma"/>
          <w:sz w:val="20"/>
          <w:szCs w:val="20"/>
        </w:rPr>
        <w:t>státní příspěvkové organizace</w:t>
      </w:r>
    </w:p>
    <w:p w:rsidR="00020F5B" w:rsidRPr="0071796D" w:rsidRDefault="00020F5B"/>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63626B" w:rsidRDefault="0063626B" w:rsidP="0063626B">
      <w:pPr>
        <w:jc w:val="both"/>
        <w:rPr>
          <w:rFonts w:ascii="Tahoma" w:hAnsi="Tahoma" w:cs="Tahoma"/>
          <w:sz w:val="20"/>
          <w:szCs w:val="20"/>
        </w:rPr>
      </w:pPr>
      <w:r>
        <w:rPr>
          <w:rFonts w:ascii="Tahoma" w:hAnsi="Tahoma" w:cs="Tahoma"/>
          <w:sz w:val="20"/>
          <w:szCs w:val="20"/>
        </w:rPr>
        <w:t>.................................</w:t>
      </w:r>
    </w:p>
    <w:p w:rsidR="0063626B" w:rsidRDefault="0063626B" w:rsidP="0063626B">
      <w:pPr>
        <w:jc w:val="both"/>
        <w:rPr>
          <w:rFonts w:ascii="Tahoma" w:hAnsi="Tahoma" w:cs="Tahoma"/>
          <w:sz w:val="20"/>
          <w:szCs w:val="20"/>
        </w:rPr>
      </w:pPr>
      <w:r>
        <w:rPr>
          <w:rFonts w:ascii="Tahoma" w:hAnsi="Tahoma" w:cs="Tahoma"/>
          <w:sz w:val="20"/>
          <w:szCs w:val="20"/>
        </w:rPr>
        <w:t>Interně schválil:</w:t>
      </w:r>
    </w:p>
    <w:p w:rsidR="0063626B" w:rsidRDefault="0063626B" w:rsidP="0063626B">
      <w:pPr>
        <w:jc w:val="both"/>
        <w:rPr>
          <w:rFonts w:ascii="Tahoma" w:hAnsi="Tahoma" w:cs="Tahoma"/>
          <w:sz w:val="20"/>
          <w:szCs w:val="20"/>
        </w:rPr>
      </w:pPr>
      <w:r>
        <w:rPr>
          <w:rFonts w:ascii="Tahoma" w:hAnsi="Tahoma" w:cs="Tahoma"/>
          <w:sz w:val="20"/>
          <w:szCs w:val="20"/>
        </w:rPr>
        <w:t>Petr Hora, prokurista</w:t>
      </w:r>
    </w:p>
    <w:p w:rsidR="0063626B" w:rsidRDefault="0063626B" w:rsidP="0063626B">
      <w:pPr>
        <w:jc w:val="both"/>
        <w:rPr>
          <w:rFonts w:ascii="Tahoma" w:hAnsi="Tahoma" w:cs="Tahoma"/>
          <w:sz w:val="20"/>
          <w:szCs w:val="20"/>
        </w:rPr>
      </w:pPr>
      <w:bookmarkStart w:id="0" w:name="_GoBack"/>
      <w:bookmarkEnd w:id="0"/>
    </w:p>
    <w:p w:rsidR="0063626B" w:rsidRDefault="0063626B" w:rsidP="0063626B">
      <w:pPr>
        <w:jc w:val="both"/>
        <w:rPr>
          <w:rFonts w:ascii="Tahoma" w:hAnsi="Tahoma" w:cs="Tahoma"/>
          <w:sz w:val="20"/>
          <w:szCs w:val="20"/>
        </w:rPr>
      </w:pPr>
    </w:p>
    <w:p w:rsidR="0063626B" w:rsidRDefault="0063626B" w:rsidP="0063626B">
      <w:pPr>
        <w:jc w:val="both"/>
        <w:rPr>
          <w:rFonts w:ascii="Tahoma" w:hAnsi="Tahoma" w:cs="Tahoma"/>
          <w:sz w:val="20"/>
          <w:szCs w:val="20"/>
        </w:rPr>
      </w:pPr>
    </w:p>
    <w:p w:rsidR="0063626B" w:rsidRDefault="0063626B" w:rsidP="0063626B">
      <w:pPr>
        <w:jc w:val="both"/>
        <w:rPr>
          <w:rFonts w:ascii="Tahoma" w:hAnsi="Tahoma" w:cs="Tahoma"/>
          <w:sz w:val="20"/>
          <w:szCs w:val="20"/>
        </w:rPr>
      </w:pPr>
      <w:r>
        <w:rPr>
          <w:rFonts w:ascii="Tahoma" w:hAnsi="Tahoma" w:cs="Tahoma"/>
          <w:sz w:val="20"/>
          <w:szCs w:val="20"/>
        </w:rPr>
        <w:t>...................................</w:t>
      </w:r>
    </w:p>
    <w:p w:rsidR="0063626B" w:rsidRDefault="0063626B" w:rsidP="0063626B">
      <w:pPr>
        <w:jc w:val="both"/>
        <w:rPr>
          <w:rFonts w:ascii="Tahoma" w:hAnsi="Tahoma" w:cs="Tahoma"/>
          <w:sz w:val="20"/>
          <w:szCs w:val="20"/>
        </w:rPr>
      </w:pPr>
      <w:r>
        <w:rPr>
          <w:rFonts w:ascii="Tahoma" w:hAnsi="Tahoma" w:cs="Tahoma"/>
          <w:sz w:val="20"/>
          <w:szCs w:val="20"/>
        </w:rPr>
        <w:t xml:space="preserve">Za právní odd. </w:t>
      </w:r>
      <w:proofErr w:type="gramStart"/>
      <w:r>
        <w:rPr>
          <w:rFonts w:ascii="Tahoma" w:hAnsi="Tahoma" w:cs="Tahoma"/>
          <w:sz w:val="20"/>
          <w:szCs w:val="20"/>
        </w:rPr>
        <w:t>schválil</w:t>
      </w:r>
      <w:proofErr w:type="gramEnd"/>
      <w:r>
        <w:rPr>
          <w:rFonts w:ascii="Tahoma" w:hAnsi="Tahoma" w:cs="Tahoma"/>
          <w:sz w:val="20"/>
          <w:szCs w:val="20"/>
        </w:rPr>
        <w:t xml:space="preserve">: </w:t>
      </w:r>
    </w:p>
    <w:p w:rsidR="0063626B" w:rsidRDefault="0063626B" w:rsidP="0063626B">
      <w:pPr>
        <w:jc w:val="both"/>
        <w:rPr>
          <w:rFonts w:ascii="Tahoma" w:hAnsi="Tahoma" w:cs="Tahoma"/>
          <w:sz w:val="20"/>
          <w:szCs w:val="20"/>
        </w:rPr>
      </w:pPr>
      <w:r>
        <w:rPr>
          <w:rFonts w:ascii="Tahoma" w:hAnsi="Tahoma" w:cs="Tahoma"/>
          <w:sz w:val="20"/>
          <w:szCs w:val="20"/>
        </w:rPr>
        <w:t>Mgr. Jaromír Saska</w:t>
      </w:r>
    </w:p>
    <w:sectPr w:rsidR="0063626B" w:rsidSect="00EA1EF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8A7" w:rsidRDefault="00A528A7" w:rsidP="009E4EB4">
      <w:r>
        <w:separator/>
      </w:r>
    </w:p>
  </w:endnote>
  <w:endnote w:type="continuationSeparator" w:id="0">
    <w:p w:rsidR="00A528A7" w:rsidRDefault="00A528A7" w:rsidP="009E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8A7" w:rsidRDefault="00A528A7" w:rsidP="009E4EB4">
      <w:r>
        <w:separator/>
      </w:r>
    </w:p>
  </w:footnote>
  <w:footnote w:type="continuationSeparator" w:id="0">
    <w:p w:rsidR="00A528A7" w:rsidRDefault="00A528A7" w:rsidP="009E4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EB4" w:rsidRDefault="0006257C" w:rsidP="0006257C">
    <w:pPr>
      <w:pStyle w:val="Zhlav"/>
    </w:pPr>
    <w:r>
      <w:rPr>
        <w:rFonts w:ascii="Tahoma" w:hAnsi="Tahoma" w:cs="Tahoma"/>
        <w:sz w:val="20"/>
        <w:szCs w:val="20"/>
      </w:rPr>
      <w:t xml:space="preserve">                                   </w:t>
    </w:r>
    <w:r w:rsidR="009E4EB4">
      <w:rPr>
        <w:rFonts w:ascii="Tahoma" w:hAnsi="Tahoma" w:cs="Tahoma"/>
        <w:sz w:val="20"/>
        <w:szCs w:val="20"/>
      </w:rPr>
      <w:t>Biologická léčba II – injekční terapie</w:t>
    </w:r>
    <w:r>
      <w:rPr>
        <w:rFonts w:ascii="Tahoma" w:hAnsi="Tahoma" w:cs="Tahoma"/>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6E7EF0"/>
    <w:multiLevelType w:val="hybridMultilevel"/>
    <w:tmpl w:val="0F50E89E"/>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12"/>
  </w:num>
  <w:num w:numId="6">
    <w:abstractNumId w:val="6"/>
  </w:num>
  <w:num w:numId="7">
    <w:abstractNumId w:val="4"/>
  </w:num>
  <w:num w:numId="8">
    <w:abstractNumId w:val="14"/>
  </w:num>
  <w:num w:numId="9">
    <w:abstractNumId w:val="7"/>
  </w:num>
  <w:num w:numId="10">
    <w:abstractNumId w:val="13"/>
  </w:num>
  <w:num w:numId="11">
    <w:abstractNumId w:val="8"/>
  </w:num>
  <w:num w:numId="12">
    <w:abstractNumId w:val="9"/>
  </w:num>
  <w:num w:numId="13">
    <w:abstractNumId w:val="11"/>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7"/>
    <w:rsid w:val="0000395F"/>
    <w:rsid w:val="00011D8B"/>
    <w:rsid w:val="00020F5B"/>
    <w:rsid w:val="0006257C"/>
    <w:rsid w:val="000926AE"/>
    <w:rsid w:val="000E7681"/>
    <w:rsid w:val="001366AE"/>
    <w:rsid w:val="0016081D"/>
    <w:rsid w:val="00173C3B"/>
    <w:rsid w:val="00176738"/>
    <w:rsid w:val="00183670"/>
    <w:rsid w:val="00191DCC"/>
    <w:rsid w:val="001C162D"/>
    <w:rsid w:val="001C194F"/>
    <w:rsid w:val="001C4ED1"/>
    <w:rsid w:val="001D006A"/>
    <w:rsid w:val="001E6AEA"/>
    <w:rsid w:val="002237FB"/>
    <w:rsid w:val="0025591A"/>
    <w:rsid w:val="002713A2"/>
    <w:rsid w:val="00277DEA"/>
    <w:rsid w:val="00295505"/>
    <w:rsid w:val="002A4608"/>
    <w:rsid w:val="002D3447"/>
    <w:rsid w:val="003031B8"/>
    <w:rsid w:val="003035E2"/>
    <w:rsid w:val="00323250"/>
    <w:rsid w:val="00331C98"/>
    <w:rsid w:val="00366B67"/>
    <w:rsid w:val="00391D49"/>
    <w:rsid w:val="003C05E3"/>
    <w:rsid w:val="003C43F9"/>
    <w:rsid w:val="003E02B1"/>
    <w:rsid w:val="003F590F"/>
    <w:rsid w:val="00422EED"/>
    <w:rsid w:val="00424404"/>
    <w:rsid w:val="00436C49"/>
    <w:rsid w:val="0046167A"/>
    <w:rsid w:val="00461E8D"/>
    <w:rsid w:val="004C3EB3"/>
    <w:rsid w:val="004D2CB6"/>
    <w:rsid w:val="005219AC"/>
    <w:rsid w:val="00523765"/>
    <w:rsid w:val="005267F5"/>
    <w:rsid w:val="00527F46"/>
    <w:rsid w:val="0055320A"/>
    <w:rsid w:val="00562227"/>
    <w:rsid w:val="00571528"/>
    <w:rsid w:val="00573F8F"/>
    <w:rsid w:val="005829B4"/>
    <w:rsid w:val="00583818"/>
    <w:rsid w:val="005B1F18"/>
    <w:rsid w:val="005D062E"/>
    <w:rsid w:val="005F2F5C"/>
    <w:rsid w:val="005F4093"/>
    <w:rsid w:val="00624870"/>
    <w:rsid w:val="00634921"/>
    <w:rsid w:val="0063626B"/>
    <w:rsid w:val="00637A53"/>
    <w:rsid w:val="0064218D"/>
    <w:rsid w:val="006534EB"/>
    <w:rsid w:val="00654B35"/>
    <w:rsid w:val="0069179B"/>
    <w:rsid w:val="0069245D"/>
    <w:rsid w:val="006F49DF"/>
    <w:rsid w:val="007017F6"/>
    <w:rsid w:val="00707ED5"/>
    <w:rsid w:val="0071796D"/>
    <w:rsid w:val="0072045B"/>
    <w:rsid w:val="00727113"/>
    <w:rsid w:val="00747DC3"/>
    <w:rsid w:val="00754CCD"/>
    <w:rsid w:val="007B01D5"/>
    <w:rsid w:val="007C4306"/>
    <w:rsid w:val="007F0237"/>
    <w:rsid w:val="0080200C"/>
    <w:rsid w:val="008279BB"/>
    <w:rsid w:val="00837493"/>
    <w:rsid w:val="00841505"/>
    <w:rsid w:val="00844FB6"/>
    <w:rsid w:val="00877BF7"/>
    <w:rsid w:val="00880DF6"/>
    <w:rsid w:val="008A0011"/>
    <w:rsid w:val="008B5E74"/>
    <w:rsid w:val="008C03FD"/>
    <w:rsid w:val="008C7B9F"/>
    <w:rsid w:val="008D3304"/>
    <w:rsid w:val="008E0DF7"/>
    <w:rsid w:val="009054F2"/>
    <w:rsid w:val="00933F46"/>
    <w:rsid w:val="00945798"/>
    <w:rsid w:val="009A3BC2"/>
    <w:rsid w:val="009C09E2"/>
    <w:rsid w:val="009E4EB4"/>
    <w:rsid w:val="009F45A1"/>
    <w:rsid w:val="00A42898"/>
    <w:rsid w:val="00A51B55"/>
    <w:rsid w:val="00A528A7"/>
    <w:rsid w:val="00A66076"/>
    <w:rsid w:val="00A7254A"/>
    <w:rsid w:val="00A92E38"/>
    <w:rsid w:val="00AA7590"/>
    <w:rsid w:val="00AA7857"/>
    <w:rsid w:val="00AF57FC"/>
    <w:rsid w:val="00B052E3"/>
    <w:rsid w:val="00B11CE7"/>
    <w:rsid w:val="00B205FE"/>
    <w:rsid w:val="00B2292F"/>
    <w:rsid w:val="00B33DFF"/>
    <w:rsid w:val="00B34A24"/>
    <w:rsid w:val="00B541E2"/>
    <w:rsid w:val="00B62DB8"/>
    <w:rsid w:val="00B74983"/>
    <w:rsid w:val="00B7504D"/>
    <w:rsid w:val="00B904C4"/>
    <w:rsid w:val="00BC3EC1"/>
    <w:rsid w:val="00BD1AC8"/>
    <w:rsid w:val="00BE214C"/>
    <w:rsid w:val="00C20826"/>
    <w:rsid w:val="00C248EA"/>
    <w:rsid w:val="00C408B8"/>
    <w:rsid w:val="00C423F6"/>
    <w:rsid w:val="00C53C83"/>
    <w:rsid w:val="00C85067"/>
    <w:rsid w:val="00C95054"/>
    <w:rsid w:val="00CB3CD3"/>
    <w:rsid w:val="00CC7EB8"/>
    <w:rsid w:val="00CD0148"/>
    <w:rsid w:val="00CD334B"/>
    <w:rsid w:val="00D007CB"/>
    <w:rsid w:val="00D00D04"/>
    <w:rsid w:val="00D21EEE"/>
    <w:rsid w:val="00D40612"/>
    <w:rsid w:val="00D42353"/>
    <w:rsid w:val="00D5127C"/>
    <w:rsid w:val="00D66CD1"/>
    <w:rsid w:val="00D910A3"/>
    <w:rsid w:val="00DC1D62"/>
    <w:rsid w:val="00DC5769"/>
    <w:rsid w:val="00DE161A"/>
    <w:rsid w:val="00E02526"/>
    <w:rsid w:val="00E1212F"/>
    <w:rsid w:val="00E146D1"/>
    <w:rsid w:val="00E17A01"/>
    <w:rsid w:val="00E313F2"/>
    <w:rsid w:val="00E61494"/>
    <w:rsid w:val="00E75DC1"/>
    <w:rsid w:val="00EA1EF8"/>
    <w:rsid w:val="00EF7051"/>
    <w:rsid w:val="00F25B0D"/>
    <w:rsid w:val="00F27A5F"/>
    <w:rsid w:val="00F4488A"/>
    <w:rsid w:val="00F81DCA"/>
    <w:rsid w:val="00FB32F6"/>
    <w:rsid w:val="00FB53B2"/>
    <w:rsid w:val="00FC0863"/>
    <w:rsid w:val="00FD67A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9E4EB4"/>
    <w:pPr>
      <w:tabs>
        <w:tab w:val="center" w:pos="4536"/>
        <w:tab w:val="right" w:pos="9072"/>
      </w:tabs>
    </w:pPr>
  </w:style>
  <w:style w:type="character" w:customStyle="1" w:styleId="ZhlavChar">
    <w:name w:val="Záhlaví Char"/>
    <w:basedOn w:val="Standardnpsmoodstavce"/>
    <w:link w:val="Zhlav"/>
    <w:uiPriority w:val="99"/>
    <w:rsid w:val="009E4EB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E4EB4"/>
    <w:pPr>
      <w:tabs>
        <w:tab w:val="center" w:pos="4536"/>
        <w:tab w:val="right" w:pos="9072"/>
      </w:tabs>
    </w:pPr>
  </w:style>
  <w:style w:type="character" w:customStyle="1" w:styleId="ZpatChar">
    <w:name w:val="Zápatí Char"/>
    <w:basedOn w:val="Standardnpsmoodstavce"/>
    <w:link w:val="Zpat"/>
    <w:uiPriority w:val="99"/>
    <w:rsid w:val="009E4EB4"/>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9E4EB4"/>
    <w:pPr>
      <w:tabs>
        <w:tab w:val="center" w:pos="4536"/>
        <w:tab w:val="right" w:pos="9072"/>
      </w:tabs>
    </w:pPr>
  </w:style>
  <w:style w:type="character" w:customStyle="1" w:styleId="ZhlavChar">
    <w:name w:val="Záhlaví Char"/>
    <w:basedOn w:val="Standardnpsmoodstavce"/>
    <w:link w:val="Zhlav"/>
    <w:uiPriority w:val="99"/>
    <w:rsid w:val="009E4EB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E4EB4"/>
    <w:pPr>
      <w:tabs>
        <w:tab w:val="center" w:pos="4536"/>
        <w:tab w:val="right" w:pos="9072"/>
      </w:tabs>
    </w:pPr>
  </w:style>
  <w:style w:type="character" w:customStyle="1" w:styleId="ZpatChar">
    <w:name w:val="Zápatí Char"/>
    <w:basedOn w:val="Standardnpsmoodstavce"/>
    <w:link w:val="Zpat"/>
    <w:uiPriority w:val="99"/>
    <w:rsid w:val="009E4EB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6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9B6E2F-8014-4DBD-890E-7C399D3D1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2325</Words>
  <Characters>13721</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3</cp:revision>
  <cp:lastPrinted>2014-12-10T13:36:00Z</cp:lastPrinted>
  <dcterms:created xsi:type="dcterms:W3CDTF">2016-09-12T09:57:00Z</dcterms:created>
  <dcterms:modified xsi:type="dcterms:W3CDTF">2016-09-12T10:08:00Z</dcterms:modified>
</cp:coreProperties>
</file>