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302970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122EA8A7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3D4A52" w:rsidRPr="003D4A52">
        <w:rPr>
          <w:rFonts w:cs="Arial"/>
          <w:b/>
          <w:sz w:val="24"/>
        </w:rPr>
        <w:t>1270008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ŠkoFIN</w:t>
      </w:r>
      <w:proofErr w:type="spellEnd"/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60CFACA7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1C42AF">
        <w:rPr>
          <w:rFonts w:cs="Arial"/>
          <w:bCs/>
          <w:szCs w:val="20"/>
        </w:rPr>
        <w:t>xxxxxxxxxxxx</w:t>
      </w:r>
      <w:proofErr w:type="spellEnd"/>
      <w:r w:rsidR="001C42AF" w:rsidRPr="001A55D3">
        <w:rPr>
          <w:rFonts w:cs="Arial"/>
          <w:bCs/>
          <w:szCs w:val="20"/>
        </w:rPr>
        <w:t xml:space="preserve"> </w:t>
      </w:r>
      <w:r w:rsidR="001A55D3" w:rsidRPr="001A55D3">
        <w:rPr>
          <w:rFonts w:cs="Arial"/>
          <w:bCs/>
          <w:szCs w:val="20"/>
        </w:rPr>
        <w:t>na základě pověření</w:t>
      </w:r>
    </w:p>
    <w:p w14:paraId="47E05BC5" w14:textId="62B6839D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proofErr w:type="spellStart"/>
      <w:r w:rsidR="001C42AF">
        <w:rPr>
          <w:rFonts w:cs="Arial"/>
          <w:bCs/>
          <w:szCs w:val="20"/>
        </w:rPr>
        <w:t>xxxxxxxxxxxx</w:t>
      </w:r>
      <w:proofErr w:type="spellEnd"/>
      <w:r w:rsidR="001C42AF" w:rsidRPr="001A55D3">
        <w:rPr>
          <w:rFonts w:cs="Arial"/>
          <w:bCs/>
          <w:szCs w:val="20"/>
        </w:rPr>
        <w:t xml:space="preserve">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5F2CA355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</w:t>
      </w:r>
      <w:r w:rsidR="000445D8" w:rsidRPr="004A16A2">
        <w:rPr>
          <w:rFonts w:cs="Arial"/>
        </w:rPr>
        <w:t>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69AEBF17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8011ED">
        <w:rPr>
          <w:rFonts w:cs="Arial"/>
          <w:szCs w:val="20"/>
        </w:rPr>
        <w:t xml:space="preserve">dne </w:t>
      </w:r>
      <w:r w:rsidR="003D4A52" w:rsidRPr="003D4A52">
        <w:rPr>
          <w:rFonts w:cs="Arial"/>
          <w:szCs w:val="20"/>
        </w:rPr>
        <w:t>24.8.2020</w:t>
      </w:r>
      <w:r w:rsidR="00D34986" w:rsidRPr="003D4A52">
        <w:rPr>
          <w:rFonts w:cs="Arial"/>
          <w:szCs w:val="20"/>
        </w:rPr>
        <w:t xml:space="preserve"> S</w:t>
      </w:r>
      <w:r w:rsidRPr="003D4A52">
        <w:rPr>
          <w:rFonts w:cs="Arial"/>
          <w:szCs w:val="20"/>
        </w:rPr>
        <w:t>mlouv</w:t>
      </w:r>
      <w:r w:rsidR="003C7068" w:rsidRPr="003D4A52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3D4A52" w:rsidRPr="003D4A52">
        <w:rPr>
          <w:rFonts w:cs="Arial"/>
          <w:szCs w:val="20"/>
        </w:rPr>
        <w:t xml:space="preserve">1270008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 xml:space="preserve">Škoda Fabia </w:t>
      </w:r>
      <w:proofErr w:type="spellStart"/>
      <w:r w:rsidR="00181C43" w:rsidRPr="00181C43">
        <w:rPr>
          <w:rFonts w:cs="Arial"/>
          <w:szCs w:val="20"/>
        </w:rPr>
        <w:t>Combi</w:t>
      </w:r>
      <w:proofErr w:type="spellEnd"/>
      <w:r w:rsidR="008011ED" w:rsidRPr="008011ED">
        <w:rPr>
          <w:rFonts w:cs="Arial"/>
          <w:szCs w:val="20"/>
        </w:rPr>
        <w:t xml:space="preserve">, č. karoserie: </w:t>
      </w:r>
      <w:r w:rsidR="003D4A52" w:rsidRPr="003D4A52">
        <w:rPr>
          <w:rFonts w:cs="Arial"/>
          <w:szCs w:val="20"/>
        </w:rPr>
        <w:t>TMBJP6NJ0MZ059037</w:t>
      </w:r>
      <w:r w:rsidR="003D4A52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 xml:space="preserve">RZ: </w:t>
      </w:r>
      <w:r w:rsidR="003D4A52" w:rsidRPr="003D4A52">
        <w:rPr>
          <w:rFonts w:cs="Arial"/>
          <w:szCs w:val="20"/>
        </w:rPr>
        <w:t>8AM9905</w:t>
      </w:r>
      <w:r w:rsidR="003D4A52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52E33E77" w:rsidR="005F3046" w:rsidRPr="003D4A52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Cs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3D4A52">
        <w:rPr>
          <w:rFonts w:cs="Arial"/>
          <w:bCs/>
        </w:rPr>
        <w:tab/>
      </w:r>
      <w:r w:rsidR="003D4A52" w:rsidRPr="003D4A52">
        <w:rPr>
          <w:rFonts w:cs="Arial"/>
          <w:bCs/>
        </w:rPr>
        <w:t>73 000 km</w:t>
      </w:r>
    </w:p>
    <w:p w14:paraId="0098E86A" w14:textId="7A338CB1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46A17" w:rsidRPr="00246A17">
        <w:rPr>
          <w:rFonts w:cs="Arial"/>
        </w:rPr>
        <w:t>6</w:t>
      </w:r>
      <w:r w:rsidR="00246A17">
        <w:rPr>
          <w:rFonts w:cs="Arial"/>
        </w:rPr>
        <w:t xml:space="preserve"> </w:t>
      </w:r>
      <w:r w:rsidR="00246A17" w:rsidRPr="00246A17">
        <w:rPr>
          <w:rFonts w:cs="Arial"/>
        </w:rPr>
        <w:t>247,05</w:t>
      </w:r>
      <w:r>
        <w:rPr>
          <w:rFonts w:cs="Arial"/>
        </w:rPr>
        <w:t xml:space="preserve"> Kč</w:t>
      </w:r>
    </w:p>
    <w:p w14:paraId="0518DA8A" w14:textId="54D99897"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3D4A52" w:rsidRPr="003D4A52">
        <w:rPr>
          <w:rFonts w:cs="Arial"/>
          <w:bCs/>
        </w:rPr>
        <w:t>5 370,69</w:t>
      </w:r>
      <w:r w:rsidRPr="003D4A52">
        <w:rPr>
          <w:rFonts w:cs="Arial"/>
          <w:bCs/>
        </w:rPr>
        <w:t xml:space="preserve"> 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>
        <w:rPr>
          <w:rFonts w:cs="Arial"/>
        </w:rPr>
        <w:t>ŠkoFIN</w:t>
      </w:r>
      <w:proofErr w:type="spellEnd"/>
      <w:r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415832E4" w14:textId="77777777" w:rsidR="000445D8" w:rsidRPr="004A16A2" w:rsidRDefault="001C42AF" w:rsidP="000445D8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proofErr w:type="spellStart"/>
      <w:r>
        <w:rPr>
          <w:rFonts w:cs="Arial"/>
          <w:bCs/>
          <w:szCs w:val="20"/>
        </w:rPr>
        <w:t>xxxxxxxxxxxx</w:t>
      </w:r>
      <w:proofErr w:type="spellEnd"/>
      <w:r w:rsidRPr="00181C43">
        <w:rPr>
          <w:rFonts w:cs="Arial"/>
          <w:b/>
          <w:szCs w:val="20"/>
        </w:rPr>
        <w:t xml:space="preserve">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0445D8" w:rsidRPr="004A16A2">
        <w:rPr>
          <w:rFonts w:cs="Arial"/>
          <w:b/>
          <w:bCs/>
          <w:szCs w:val="20"/>
        </w:rPr>
        <w:t>Ing. Marek Cvrček</w:t>
      </w:r>
    </w:p>
    <w:p w14:paraId="444E9E9A" w14:textId="6FA52D3E" w:rsidR="00F92901" w:rsidRDefault="000445D8" w:rsidP="000445D8">
      <w:pPr>
        <w:tabs>
          <w:tab w:val="left" w:pos="6946"/>
        </w:tabs>
        <w:jc w:val="both"/>
        <w:rPr>
          <w:rFonts w:cs="Arial"/>
          <w:b/>
        </w:rPr>
      </w:pPr>
      <w:r w:rsidRPr="004A16A2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7274793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1D174FA9" w:rsidR="000D0A89" w:rsidRPr="00103D9E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1C42AF">
        <w:rPr>
          <w:rFonts w:cs="Arial"/>
          <w:bCs/>
          <w:szCs w:val="20"/>
        </w:rPr>
        <w:t>xxxxxxxxxxxx</w:t>
      </w:r>
      <w:proofErr w:type="spellEnd"/>
      <w:r w:rsidR="001C42AF" w:rsidRPr="00181C43">
        <w:rPr>
          <w:rFonts w:cs="Arial"/>
          <w:b/>
          <w:szCs w:val="20"/>
        </w:rPr>
        <w:t xml:space="preserve"> </w:t>
      </w:r>
      <w:r w:rsidRPr="00181C43">
        <w:rPr>
          <w:rFonts w:cs="Arial"/>
          <w:b/>
          <w:szCs w:val="20"/>
        </w:rPr>
        <w:t>na základě pověře</w:t>
      </w:r>
      <w:r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E6F9E" w14:textId="77777777" w:rsidR="00655894" w:rsidRDefault="00655894">
      <w:r>
        <w:separator/>
      </w:r>
    </w:p>
  </w:endnote>
  <w:endnote w:type="continuationSeparator" w:id="0">
    <w:p w14:paraId="757098E2" w14:textId="77777777" w:rsidR="00655894" w:rsidRDefault="0065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1A938" w14:textId="77777777" w:rsidR="00655894" w:rsidRDefault="00655894">
      <w:r>
        <w:separator/>
      </w:r>
    </w:p>
  </w:footnote>
  <w:footnote w:type="continuationSeparator" w:id="0">
    <w:p w14:paraId="6FCF910C" w14:textId="77777777" w:rsidR="00655894" w:rsidRDefault="00655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445D8"/>
    <w:rsid w:val="000539F2"/>
    <w:rsid w:val="0005638A"/>
    <w:rsid w:val="000576A4"/>
    <w:rsid w:val="00060EB7"/>
    <w:rsid w:val="00066687"/>
    <w:rsid w:val="0007238F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C42AF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2970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4A52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5894"/>
    <w:rsid w:val="00657AEC"/>
    <w:rsid w:val="0067478F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3BAE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3F59F-0DA9-43E4-A4EE-112CE7AF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2023-04-11T07:21:00Z</cp:lastPrinted>
  <dcterms:created xsi:type="dcterms:W3CDTF">2023-04-24T11:17:00Z</dcterms:created>
  <dcterms:modified xsi:type="dcterms:W3CDTF">2023-04-24T11:17:00Z</dcterms:modified>
</cp:coreProperties>
</file>