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3019D3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3DF9F71B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B59F9" w:rsidRPr="001B59F9">
        <w:rPr>
          <w:rFonts w:cs="Arial"/>
          <w:b/>
          <w:sz w:val="24"/>
        </w:rPr>
        <w:t>1270007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5D39CAC3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9133D8">
        <w:rPr>
          <w:rFonts w:cs="Arial"/>
          <w:bCs/>
          <w:szCs w:val="20"/>
        </w:rPr>
        <w:t>xxxxxxxxxxxx</w:t>
      </w:r>
      <w:r w:rsidR="009133D8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49ED9F70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9133D8">
        <w:rPr>
          <w:rFonts w:cs="Arial"/>
          <w:bCs/>
          <w:szCs w:val="20"/>
        </w:rPr>
        <w:t>xxxxxxxxxxxx</w:t>
      </w:r>
      <w:r w:rsidR="009133D8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0B72748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710C3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53B7F175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1B59F9" w:rsidRPr="001B59F9">
        <w:rPr>
          <w:rFonts w:cs="Arial"/>
          <w:szCs w:val="20"/>
        </w:rPr>
        <w:t>26.8.2020</w:t>
      </w:r>
      <w:r w:rsidR="00D34986" w:rsidRPr="001B59F9">
        <w:rPr>
          <w:rFonts w:cs="Arial"/>
          <w:szCs w:val="20"/>
        </w:rPr>
        <w:t xml:space="preserve"> S</w:t>
      </w:r>
      <w:r w:rsidRPr="001B59F9">
        <w:rPr>
          <w:rFonts w:cs="Arial"/>
          <w:szCs w:val="20"/>
        </w:rPr>
        <w:t>mlouv</w:t>
      </w:r>
      <w:r w:rsidR="003C7068" w:rsidRPr="001B59F9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B59F9" w:rsidRPr="001B59F9">
        <w:rPr>
          <w:rFonts w:cs="Arial"/>
          <w:szCs w:val="20"/>
        </w:rPr>
        <w:t xml:space="preserve">1270007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>Škoda Fabia Combi</w:t>
      </w:r>
      <w:r w:rsidR="008011ED" w:rsidRPr="008011ED">
        <w:rPr>
          <w:rFonts w:cs="Arial"/>
          <w:szCs w:val="20"/>
        </w:rPr>
        <w:t xml:space="preserve">, č. karoserie: </w:t>
      </w:r>
      <w:r w:rsidR="001B59F9" w:rsidRPr="001B59F9">
        <w:rPr>
          <w:rFonts w:cs="Arial"/>
          <w:szCs w:val="20"/>
        </w:rPr>
        <w:t>TMBJP6NJ5MZ068154</w:t>
      </w:r>
      <w:r w:rsidR="001B59F9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1B59F9" w:rsidRPr="001B59F9">
        <w:rPr>
          <w:rFonts w:cs="Arial"/>
          <w:szCs w:val="20"/>
        </w:rPr>
        <w:t>8AN7410</w:t>
      </w:r>
      <w:r w:rsidR="001B59F9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98A5E65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1B59F9" w:rsidRPr="001B59F9">
        <w:rPr>
          <w:rFonts w:cs="Arial"/>
          <w:bCs/>
        </w:rPr>
        <w:t>50 000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6E60A106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1B59F9" w:rsidRPr="001B59F9">
        <w:rPr>
          <w:rFonts w:cs="Arial"/>
          <w:bCs/>
        </w:rPr>
        <w:t>4 961,69</w:t>
      </w:r>
      <w:r w:rsidRPr="001B59F9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6EB66CC" w14:textId="77777777" w:rsidR="005710C3" w:rsidRPr="004A16A2" w:rsidRDefault="009133D8" w:rsidP="005710C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710C3" w:rsidRPr="004A16A2">
        <w:rPr>
          <w:rFonts w:cs="Arial"/>
          <w:b/>
          <w:bCs/>
          <w:szCs w:val="20"/>
        </w:rPr>
        <w:t>Ing. Marek Cvrček</w:t>
      </w:r>
    </w:p>
    <w:p w14:paraId="444E9E9A" w14:textId="3FD3A81B" w:rsidR="00F92901" w:rsidRDefault="005710C3" w:rsidP="005710C3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4BEBCA2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9133D8">
        <w:rPr>
          <w:rFonts w:cs="Arial"/>
          <w:bCs/>
          <w:szCs w:val="20"/>
        </w:rPr>
        <w:t>xxxxxxxxxxxx</w:t>
      </w:r>
      <w:r w:rsidR="009133D8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EA291" w14:textId="77777777" w:rsidR="00B8746D" w:rsidRDefault="00B8746D">
      <w:r>
        <w:separator/>
      </w:r>
    </w:p>
  </w:endnote>
  <w:endnote w:type="continuationSeparator" w:id="0">
    <w:p w14:paraId="3D573CA2" w14:textId="77777777" w:rsidR="00B8746D" w:rsidRDefault="00B8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BD25" w14:textId="77777777" w:rsidR="00B8746D" w:rsidRDefault="00B8746D">
      <w:r>
        <w:separator/>
      </w:r>
    </w:p>
  </w:footnote>
  <w:footnote w:type="continuationSeparator" w:id="0">
    <w:p w14:paraId="22DFC686" w14:textId="77777777" w:rsidR="00B8746D" w:rsidRDefault="00B8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B59F9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19D3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4A7E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10C3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133D8"/>
    <w:rsid w:val="00931F5B"/>
    <w:rsid w:val="0093242B"/>
    <w:rsid w:val="00942069"/>
    <w:rsid w:val="00952C0B"/>
    <w:rsid w:val="009752D2"/>
    <w:rsid w:val="009778BF"/>
    <w:rsid w:val="00992437"/>
    <w:rsid w:val="009B33E0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8746D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A45C-D13F-4B8D-A96E-A5E8830B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2023-04-11T07:20:00Z</cp:lastPrinted>
  <dcterms:created xsi:type="dcterms:W3CDTF">2023-04-24T11:13:00Z</dcterms:created>
  <dcterms:modified xsi:type="dcterms:W3CDTF">2023-04-24T11:13:00Z</dcterms:modified>
</cp:coreProperties>
</file>