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283AD9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76BDA157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8E3CC9" w:rsidRPr="008E3CC9">
        <w:rPr>
          <w:rFonts w:cs="Arial"/>
          <w:b/>
          <w:sz w:val="24"/>
        </w:rPr>
        <w:t>1270005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ŠkoFIN</w:t>
      </w:r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0FD2DD1F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4B6BF6">
        <w:rPr>
          <w:rFonts w:cs="Arial"/>
          <w:bCs/>
          <w:szCs w:val="20"/>
        </w:rPr>
        <w:t>xxxxxxxxxxxx</w:t>
      </w:r>
      <w:r w:rsidR="004B6BF6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0CF733C8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4B6BF6">
        <w:rPr>
          <w:rFonts w:cs="Arial"/>
          <w:bCs/>
          <w:szCs w:val="20"/>
        </w:rPr>
        <w:t>xxxxxxxxxxxx</w:t>
      </w:r>
      <w:r w:rsidR="004B6BF6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r w:rsidRPr="00D34986">
        <w:rPr>
          <w:rFonts w:cs="Arial"/>
        </w:rPr>
        <w:t>zaps.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349E85BF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5469BC" w:rsidRPr="004A16A2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0A2CFD3B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8011ED">
        <w:rPr>
          <w:rFonts w:cs="Arial"/>
          <w:szCs w:val="20"/>
        </w:rPr>
        <w:t xml:space="preserve">dne </w:t>
      </w:r>
      <w:r w:rsidR="008E3CC9" w:rsidRPr="008E3CC9">
        <w:rPr>
          <w:rFonts w:cs="Arial"/>
          <w:szCs w:val="20"/>
        </w:rPr>
        <w:t>26.8.2020</w:t>
      </w:r>
      <w:r w:rsidR="00D34986" w:rsidRPr="008E3CC9">
        <w:rPr>
          <w:rFonts w:cs="Arial"/>
          <w:szCs w:val="20"/>
        </w:rPr>
        <w:t xml:space="preserve"> S</w:t>
      </w:r>
      <w:r w:rsidRPr="008E3CC9">
        <w:rPr>
          <w:rFonts w:cs="Arial"/>
          <w:szCs w:val="20"/>
        </w:rPr>
        <w:t>mlouv</w:t>
      </w:r>
      <w:r w:rsidR="003C7068" w:rsidRPr="008E3CC9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8E3CC9" w:rsidRPr="008E3CC9">
        <w:rPr>
          <w:rFonts w:cs="Arial"/>
          <w:szCs w:val="20"/>
        </w:rPr>
        <w:t xml:space="preserve">1270005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>Škoda Fabia Combi</w:t>
      </w:r>
      <w:r w:rsidR="008011ED" w:rsidRPr="008011ED">
        <w:rPr>
          <w:rFonts w:cs="Arial"/>
          <w:szCs w:val="20"/>
        </w:rPr>
        <w:t xml:space="preserve">, č. karoserie: </w:t>
      </w:r>
      <w:r w:rsidR="008E3CC9" w:rsidRPr="008E3CC9">
        <w:rPr>
          <w:rFonts w:cs="Arial"/>
          <w:szCs w:val="20"/>
        </w:rPr>
        <w:t>TMBJP6NJ1MZ057622</w:t>
      </w:r>
      <w:r w:rsidR="008E3CC9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8E3CC9" w:rsidRPr="008E3CC9">
        <w:rPr>
          <w:rFonts w:cs="Arial"/>
          <w:szCs w:val="20"/>
        </w:rPr>
        <w:t>8AM9867</w:t>
      </w:r>
      <w:r w:rsidR="008E3CC9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795DF7C1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8E3CC9" w:rsidRPr="008E3CC9">
        <w:rPr>
          <w:rFonts w:cs="Arial"/>
          <w:bCs/>
        </w:rPr>
        <w:t>68 000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7A57A1EA" w:rsidR="00F52E06" w:rsidRPr="008E3CC9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8E3CC9" w:rsidRPr="008E3CC9">
        <w:rPr>
          <w:rFonts w:cs="Arial"/>
          <w:bCs/>
        </w:rPr>
        <w:t>5 262,69</w:t>
      </w:r>
      <w:r w:rsidRPr="008E3CC9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>ŠkoFIN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1DE91C1A" w14:textId="77777777" w:rsidR="005469BC" w:rsidRPr="004A16A2" w:rsidRDefault="004B6BF6" w:rsidP="005469BC">
      <w:pPr>
        <w:tabs>
          <w:tab w:val="left" w:pos="6946"/>
        </w:tabs>
        <w:jc w:val="both"/>
        <w:rPr>
          <w:rFonts w:cs="Arial"/>
          <w:b/>
          <w:bCs/>
          <w:szCs w:val="20"/>
        </w:rPr>
      </w:pPr>
      <w:r>
        <w:rPr>
          <w:rFonts w:cs="Arial"/>
          <w:bCs/>
          <w:szCs w:val="20"/>
        </w:rPr>
        <w:t>xxxxxxxxxxxx</w:t>
      </w:r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5469BC" w:rsidRPr="004A16A2">
        <w:rPr>
          <w:rFonts w:cs="Arial"/>
          <w:b/>
          <w:bCs/>
          <w:szCs w:val="20"/>
        </w:rPr>
        <w:t>Ing. Marek Cvrček</w:t>
      </w:r>
    </w:p>
    <w:p w14:paraId="444E9E9A" w14:textId="12E7CCB7" w:rsidR="00F92901" w:rsidRDefault="005469BC" w:rsidP="005469BC">
      <w:pPr>
        <w:tabs>
          <w:tab w:val="left" w:pos="6946"/>
        </w:tabs>
        <w:jc w:val="both"/>
        <w:rPr>
          <w:rFonts w:cs="Arial"/>
          <w:b/>
        </w:rPr>
      </w:pPr>
      <w:r w:rsidRPr="004A16A2">
        <w:rPr>
          <w:rFonts w:cs="Arial"/>
          <w:b/>
        </w:rPr>
        <w:t xml:space="preserve">                                                                                                              ekonomický náměstek ředitele VZP ČR</w:t>
      </w:r>
    </w:p>
    <w:p w14:paraId="17274793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47863B26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4B6BF6">
        <w:rPr>
          <w:rFonts w:cs="Arial"/>
          <w:bCs/>
          <w:szCs w:val="20"/>
        </w:rPr>
        <w:t>xxxxxxxxxxxx</w:t>
      </w:r>
      <w:r w:rsidR="004B6BF6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B495C" w14:textId="77777777" w:rsidR="00A520CC" w:rsidRDefault="00A520CC">
      <w:r>
        <w:separator/>
      </w:r>
    </w:p>
  </w:endnote>
  <w:endnote w:type="continuationSeparator" w:id="0">
    <w:p w14:paraId="238EFA50" w14:textId="77777777" w:rsidR="00A520CC" w:rsidRDefault="00A5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42293" w14:textId="77777777" w:rsidR="00A520CC" w:rsidRDefault="00A520CC">
      <w:r>
        <w:separator/>
      </w:r>
    </w:p>
  </w:footnote>
  <w:footnote w:type="continuationSeparator" w:id="0">
    <w:p w14:paraId="61AA7ED6" w14:textId="77777777" w:rsidR="00A520CC" w:rsidRDefault="00A5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3AD9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6BF6"/>
    <w:rsid w:val="004B7D80"/>
    <w:rsid w:val="004C077F"/>
    <w:rsid w:val="004C140F"/>
    <w:rsid w:val="004C2223"/>
    <w:rsid w:val="00500B11"/>
    <w:rsid w:val="0050358F"/>
    <w:rsid w:val="00520296"/>
    <w:rsid w:val="0054087A"/>
    <w:rsid w:val="005469BC"/>
    <w:rsid w:val="00553BA5"/>
    <w:rsid w:val="005607A4"/>
    <w:rsid w:val="005722B7"/>
    <w:rsid w:val="00581DE9"/>
    <w:rsid w:val="0058288C"/>
    <w:rsid w:val="00591A8A"/>
    <w:rsid w:val="005A3FE6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3CC9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54932"/>
    <w:rsid w:val="009752D2"/>
    <w:rsid w:val="009778BF"/>
    <w:rsid w:val="00992437"/>
    <w:rsid w:val="00A24131"/>
    <w:rsid w:val="00A2457E"/>
    <w:rsid w:val="00A3300C"/>
    <w:rsid w:val="00A33DF5"/>
    <w:rsid w:val="00A520CC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EB31-9FBD-4FDA-A8B0-B280D2F1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Macáková Lenka DiS. (VZP ČR Ústředí)</cp:lastModifiedBy>
  <cp:revision>2</cp:revision>
  <cp:lastPrinted>2023-04-11T07:20:00Z</cp:lastPrinted>
  <dcterms:created xsi:type="dcterms:W3CDTF">2023-04-24T11:10:00Z</dcterms:created>
  <dcterms:modified xsi:type="dcterms:W3CDTF">2023-04-24T11:10:00Z</dcterms:modified>
</cp:coreProperties>
</file>