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Příloha č. 1 ke smlouvě o dílo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objednatele: 498/2023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zhotovitele: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Oceněný soupis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Obsah: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hAnsi="CIDFont+F3" w:cs="CIDFont+F3"/>
        </w:rPr>
        <w:t>-</w:t>
      </w:r>
      <w:r>
        <w:rPr>
          <w:rFonts w:ascii="CIDFont+F3" w:hAnsi="CIDFont+F3" w:cs="CIDFont+F3"/>
        </w:rPr>
        <w:t xml:space="preserve"> </w:t>
      </w:r>
      <w:r>
        <w:rPr>
          <w:rFonts w:ascii="CIDFont+F2" w:hAnsi="CIDFont+F2" w:cs="CIDFont+F2"/>
        </w:rPr>
        <w:t>REKAPITULACE STAVBY – OBJEKTŮ STAVBY A SOUPISŮ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ČS </w:t>
      </w:r>
      <w:proofErr w:type="spellStart"/>
      <w:r>
        <w:rPr>
          <w:rFonts w:ascii="CIDFont+F2" w:hAnsi="CIDFont+F2" w:cs="CIDFont+F2"/>
        </w:rPr>
        <w:t>Stranná</w:t>
      </w:r>
      <w:proofErr w:type="spellEnd"/>
      <w:r>
        <w:rPr>
          <w:rFonts w:ascii="CIDFont+F2" w:hAnsi="CIDFont+F2" w:cs="CIDFont+F2"/>
        </w:rPr>
        <w:t xml:space="preserve">, dílny a </w:t>
      </w:r>
      <w:proofErr w:type="gramStart"/>
      <w:r>
        <w:rPr>
          <w:rFonts w:ascii="CIDFont+F2" w:hAnsi="CIDFont+F2" w:cs="CIDFont+F2"/>
        </w:rPr>
        <w:t>sklady - střešní</w:t>
      </w:r>
      <w:proofErr w:type="gramEnd"/>
      <w:r>
        <w:rPr>
          <w:rFonts w:ascii="CIDFont+F2" w:hAnsi="CIDFont+F2" w:cs="CIDFont+F2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1–17)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hAnsi="CIDFont+F3" w:cs="CIDFont+F3"/>
        </w:rPr>
        <w:t>-</w:t>
      </w:r>
      <w:r>
        <w:rPr>
          <w:rFonts w:ascii="CIDFont+F3" w:hAnsi="CIDFont+F3" w:cs="CIDFont+F3"/>
        </w:rPr>
        <w:t xml:space="preserve"> </w:t>
      </w:r>
      <w:r>
        <w:rPr>
          <w:rFonts w:ascii="CIDFont+F2" w:hAnsi="CIDFont+F2" w:cs="CIDFont+F2"/>
        </w:rPr>
        <w:t>REKAPITULACE STAVBY – OBJEKTŮ STAVBY A SOUPISŮ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ČS </w:t>
      </w:r>
      <w:proofErr w:type="spellStart"/>
      <w:r>
        <w:rPr>
          <w:rFonts w:ascii="CIDFont+F2" w:hAnsi="CIDFont+F2" w:cs="CIDFont+F2"/>
        </w:rPr>
        <w:t>Stranná</w:t>
      </w:r>
      <w:proofErr w:type="spellEnd"/>
      <w:r>
        <w:rPr>
          <w:rFonts w:ascii="CIDFont+F2" w:hAnsi="CIDFont+F2" w:cs="CIDFont+F2"/>
        </w:rPr>
        <w:t xml:space="preserve"> </w:t>
      </w:r>
      <w:proofErr w:type="gramStart"/>
      <w:r>
        <w:rPr>
          <w:rFonts w:ascii="CIDFont+F2" w:hAnsi="CIDFont+F2" w:cs="CIDFont+F2"/>
        </w:rPr>
        <w:t>II - střešní</w:t>
      </w:r>
      <w:proofErr w:type="gramEnd"/>
      <w:r>
        <w:rPr>
          <w:rFonts w:ascii="CIDFont+F2" w:hAnsi="CIDFont+F2" w:cs="CIDFont+F2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CIDFont+F2" w:hAnsi="CIDFont+F2" w:cs="CIDFont+F2"/>
        </w:rPr>
        <w:t>(str. 1–17)</w:t>
      </w: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REKAPITULACE STAVBY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KSO: CC-CZ: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Místo: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Datum: 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Zadavatel: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Zhotovitel: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Projektant: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Zpracovatel: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Poznámka: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bez DPH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DPH základní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snížená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s DPH v CZK 270 938,92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21,00%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223 916,46 47 022,46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15,00%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0,00 0,00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podkladSoD214714V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Soupis prací je sestaven s využitím Cenové soustavy ÚRS. Položky, které pochází z této cenové soustavy, jsou ve sloupci 'Cenová soustava'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označeny popisem 'CS ÚRS' a úrovní příslušného kalendářního pololetí. Veškeré další informace vymezující popis a podmínky použití těchto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položek z Cenové soustavy, které nejsou uvedeny přímo v soupisu prací, jsou neomezeně dálkově k dispozici na webu podminky.urs.cz.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223 916,46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Sazba daně Základ daně Výše daně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1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REKAPITULACE OBJEKTŮ STAVBY A SOUPISŮ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Kód: podkladSoD214714V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Místo: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Datum: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Zadavatel: Projektant: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Zhotovitel: Zpracovatel: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Typ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Náklady stavby celkem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VON Vedlejší a ostatní náklady 13 000,00 15 730,00 STA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223 916,46 270 938,92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 Popis Cena bez DPH [CZK] Cena s DPH [CZK]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 Střešní krytina 210 916,46 255 208,92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2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KRYCÍ LIST SOUPISU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Objekt: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KSO: CC-CZ: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Místo: Datum: 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Zadavatel: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Zhotovitel: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Projektant: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Zpracovatel: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Poznámka: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bez DPH 210 916,46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Základ daně Sazba daně Výše daně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DPH základní 210 916,46 </w:t>
      </w:r>
      <w:proofErr w:type="gramStart"/>
      <w:r w:rsidRPr="00F774DF">
        <w:rPr>
          <w:rFonts w:ascii="Arial" w:hAnsi="Arial" w:cs="Arial"/>
          <w:sz w:val="21"/>
          <w:szCs w:val="21"/>
        </w:rPr>
        <w:t>21,00%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44 292,46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snížená 0,00 </w:t>
      </w:r>
      <w:proofErr w:type="gramStart"/>
      <w:r w:rsidRPr="00F774DF">
        <w:rPr>
          <w:rFonts w:ascii="Arial" w:hAnsi="Arial" w:cs="Arial"/>
          <w:sz w:val="21"/>
          <w:szCs w:val="21"/>
        </w:rPr>
        <w:t>15,00%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s DPH v CZK 255 208,92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SO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3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REKAPITULACE ČLENĚNÍ SOUPISU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Objekt: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Místo: Datum: 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Zadavatel: Projektant: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Zhotovitel: Zpracovatel: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Kód </w:t>
      </w:r>
      <w:proofErr w:type="gramStart"/>
      <w:r w:rsidRPr="00F774DF">
        <w:rPr>
          <w:rFonts w:ascii="Arial" w:hAnsi="Arial" w:cs="Arial"/>
          <w:sz w:val="21"/>
          <w:szCs w:val="21"/>
        </w:rPr>
        <w:t>dílu - Popis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Cena celkem [CZK]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Náklady stavby celkem 210 916,46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21-</w:t>
      </w:r>
      <w:proofErr w:type="gramStart"/>
      <w:r w:rsidRPr="00F774DF">
        <w:rPr>
          <w:rFonts w:ascii="Arial" w:hAnsi="Arial" w:cs="Arial"/>
          <w:sz w:val="21"/>
          <w:szCs w:val="21"/>
        </w:rPr>
        <w:t>M - Elektromontáže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18 000,00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712 - Povlakové krytiny 130 830,73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764 - Konstrukce klempířské 57 913,01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9 - Ostatní konstrukce a práce, bourání 3 484,80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997 - Přesun sutě 687,92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SO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4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SOUPIS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Objekt: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Místo: Datum: 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Zadavatel: Projektant: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Zhotovitel: Zpracovatel: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PČ Typ Kód Popis MJ Množství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[CZK] Cena celkem [CZK] Cenová soustava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Náklady soupisu celkem 210 916,46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 21-M Elektromontáže 18 000,00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20 K 2182201R Demontáž a zpětná montáž hromosvodného vedení svodových vodičů s podpěrami vč. revize KPL 1,000 18 000,00 18 000,00 R položka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Demontáž a zpětná montáž hromosvodného vedení svodových vodičů s podpěrami vč. revize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 712 Povlakové krytiny 130 830,73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3 K 712300841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Ostatní práce při odstranění povlakové krytiny střech plochých do 10° mechu odškrabáním a očistěním s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urovnáním povrchu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M2 176,000 34,90 6 142,40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Ostatní práce při odstranění povlakové krytiny střech plochých do 10° mechu odškrabáním a očistěním s urovnáním povrchu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https://podminky.urs.cz/item/CS_URS_2022_02/712300841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A4 " "165.0+11.0 176,000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B4 "Celkem: "A4 176,000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4 K 712321132 Provedení povlakové krytiny střech plochých do 10° natěradly a tmely za horka nátěrem asfaltovým M2 176,000 44,70 7 867,20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Provedení povlakové krytiny střech plochých do 10° natěradly a tmely za horka nátěrem asfaltovým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https://podminky.urs.cz/item/CS_URS_2022_02/712321132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VV A5 " "165.0+11.0 176,000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B5 "Celkem: "A5 176,000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5 K 11161346 asfalt oxidovaný stavebně izolační T 0,278 54 600,00 15 178,80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asfalt oxidovaný stavebně izolační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https://podminky.urs.cz/item/CS_URS_2022_02/11161346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6 K 712341559 Provedení povlakové krytiny střech plochých do 10° pásy přitavením NAIP v plné ploše M2 176,000 115,00 20 240,00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Provedení povlakové krytiny střech plochých do 10° pásy přitavením NAIP v plné ploše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https://podminky.urs.cz/item/CS_URS_2022_02/712341559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A6 " "165.0+11.0 176,000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B6 "Celkem: "A6 176,000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 K 62855017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pás asfaltový </w:t>
      </w:r>
      <w:proofErr w:type="spellStart"/>
      <w:r w:rsidRPr="00F774DF">
        <w:rPr>
          <w:rFonts w:ascii="Arial" w:hAnsi="Arial" w:cs="Arial"/>
          <w:sz w:val="21"/>
          <w:szCs w:val="21"/>
        </w:rPr>
        <w:t>natavitelný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modifikovaný SBS </w:t>
      </w:r>
      <w:proofErr w:type="spellStart"/>
      <w:r w:rsidRPr="00F774DF">
        <w:rPr>
          <w:rFonts w:ascii="Arial" w:hAnsi="Arial" w:cs="Arial"/>
          <w:sz w:val="21"/>
          <w:szCs w:val="21"/>
        </w:rPr>
        <w:t>tl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4,5mm s retardéry hoření, BROOF(t3) s vložkou ze polyesterové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vyztužené rohože a hrubozrnným břidličným posypem 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M2 202,400 390,00 78 936,00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pás asfaltový </w:t>
      </w:r>
      <w:proofErr w:type="spellStart"/>
      <w:r w:rsidRPr="00F774DF">
        <w:rPr>
          <w:rFonts w:ascii="Arial" w:hAnsi="Arial" w:cs="Arial"/>
          <w:sz w:val="21"/>
          <w:szCs w:val="21"/>
        </w:rPr>
        <w:t>natavitelný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modifikovaný SBS </w:t>
      </w:r>
      <w:proofErr w:type="spellStart"/>
      <w:r w:rsidRPr="00F774DF">
        <w:rPr>
          <w:rFonts w:ascii="Arial" w:hAnsi="Arial" w:cs="Arial"/>
          <w:sz w:val="21"/>
          <w:szCs w:val="21"/>
        </w:rPr>
        <w:t>tl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4,5mm s retardéry hoření, BROOF(t3) s vložkou ze polyesterové vyztužené rohože 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hrubozrnným břidličným posypem na horním povrchu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https://podminky.urs.cz/item/CS_URS_2022_02/62855017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8 K 998712101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hmot pro povlakové krytiny stanovený z hmotnosti přesunovaného materiálu vodorovná dopravní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vzdálenost do 50 m v objektech výšky do 6 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T 1,559 686,00 1 069,47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hmot pro povlakové krytiny stanovený z hmotnosti přesunovaného materiálu vodorovná dopravní vzdálenost do 50 m v objektech výšky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do 6 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https://podminky.urs.cz/item/CS_URS_2022_02/998712101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9 K 998712181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hmot pro povlakové krytiny stanovený z hmotnosti přesunovaného materiálu Příplatek k cenám za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prováděný bez použití mechanizace pro jakoukoliv výš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T 1,559 896,00 1 396,86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hmot pro povlakové krytiny stanovený z hmotnosti přesunovaného materiálu Příplatek k cenám za přesun prováděný bez použití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mechanizace pro jakoukoliv výšku objektu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https://podminky.urs.cz/item/CS_URS_2022_02/998712181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SO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5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PČ Typ Kód Popis MJ Množství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[CZK] Cena celkem [CZK] Cenová soustava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 764 Konstrukce klempířské 57 913,01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10 K 764002841 Demontáž klempířských konstrukcí oplechování horních ploch zdí a nadezdívek do suti M 71,000 22,30 1 583,30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Demontáž klempířských konstrukcí oplechování horních ploch zdí a nadezdívek do suti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https://podminky.urs.cz/item/CS_URS_2022_02/764002841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C9 " ""bude ponecháno v areálu ČS"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A9 55.0+16.0 71,000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B9 "Celkem: "A9 71,000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11 K 764004801 Demontáž klempířských konstrukcí žlabu podokapního do suti M 16,000 26,20 419,20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Demontáž klempířských konstrukcí žlabu podokapního do suti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https://podminky.urs.cz/item/CS_URS_2022_02/764004801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VV C10 " ""bude ponecháno v areálu ČS "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A10 16.0 16,000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B10 "Celkem: "A10 16,000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12 K 764004861 Demontáž klempířských konstrukcí svodu do suti M 10,000 19,10 191,00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Demontáž klempířských konstrukcí svodu do suti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https://podminky.urs.cz/item/CS_URS_2022_02/764004861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C11 " ""bude ponecháno v areálu ČS"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A11 5.0*2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B11 "Celkem: "A11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13 K 764222431 Oplechování střešních prvků z hliníkového plechu okapu okapovým plechem střechy rovné </w:t>
      </w:r>
      <w:proofErr w:type="spellStart"/>
      <w:r w:rsidRPr="00F774DF">
        <w:rPr>
          <w:rFonts w:ascii="Arial" w:hAnsi="Arial" w:cs="Arial"/>
          <w:sz w:val="21"/>
          <w:szCs w:val="21"/>
        </w:rPr>
        <w:t>rš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150 mm M 16,000 315,00 5 040,00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PP Oplechování střešních prvků z hliníkového plechu okapu okapovým plechem střechy rovné </w:t>
      </w:r>
      <w:proofErr w:type="spellStart"/>
      <w:r w:rsidRPr="00F774DF">
        <w:rPr>
          <w:rFonts w:ascii="Arial" w:hAnsi="Arial" w:cs="Arial"/>
          <w:sz w:val="21"/>
          <w:szCs w:val="21"/>
        </w:rPr>
        <w:t>rš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150 mm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https://podminky.urs.cz/item/CS_URS_2022_02/764222431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14 K 764224405 Oplechování horních ploch zdí a nadezdívek (atik) z hliníkového plechu mechanicky kotvené </w:t>
      </w:r>
      <w:proofErr w:type="spellStart"/>
      <w:r w:rsidRPr="00F774DF">
        <w:rPr>
          <w:rFonts w:ascii="Arial" w:hAnsi="Arial" w:cs="Arial"/>
          <w:sz w:val="21"/>
          <w:szCs w:val="21"/>
        </w:rPr>
        <w:t>rš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400 mm M 55,000 585,00 32 175,00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PP Oplechování horních ploch zdí a nadezdívek (atik) z hliníkového plechu mechanicky kotvené </w:t>
      </w:r>
      <w:proofErr w:type="spellStart"/>
      <w:r w:rsidRPr="00F774DF">
        <w:rPr>
          <w:rFonts w:ascii="Arial" w:hAnsi="Arial" w:cs="Arial"/>
          <w:sz w:val="21"/>
          <w:szCs w:val="21"/>
        </w:rPr>
        <w:t>rš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400 mm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https://podminky.urs.cz/item/CS_URS_2022_02/764224405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15 K 764521404 Žlab podokapní z hliníkového plechu včetně háků a čel půlkruhový </w:t>
      </w:r>
      <w:proofErr w:type="spellStart"/>
      <w:r w:rsidRPr="00F774DF">
        <w:rPr>
          <w:rFonts w:ascii="Arial" w:hAnsi="Arial" w:cs="Arial"/>
          <w:sz w:val="21"/>
          <w:szCs w:val="21"/>
        </w:rPr>
        <w:t>rš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330 mm M 16,000 498,00 7 968,00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PP Žlab podokapní z hliníkového plechu včetně háků a čel půlkruhový </w:t>
      </w:r>
      <w:proofErr w:type="spellStart"/>
      <w:r w:rsidRPr="00F774DF">
        <w:rPr>
          <w:rFonts w:ascii="Arial" w:hAnsi="Arial" w:cs="Arial"/>
          <w:sz w:val="21"/>
          <w:szCs w:val="21"/>
        </w:rPr>
        <w:t>rš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330 mm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https://podminky.urs.cz/item/CS_URS_2022_02/764521404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16 K 764521446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Žlab podokapní z hliníkového plechu včetně háků a čel kotlík oválný (trychtýřový), </w:t>
      </w:r>
      <w:proofErr w:type="spellStart"/>
      <w:r w:rsidRPr="00F774DF">
        <w:rPr>
          <w:rFonts w:ascii="Arial" w:hAnsi="Arial" w:cs="Arial"/>
          <w:sz w:val="21"/>
          <w:szCs w:val="21"/>
        </w:rPr>
        <w:t>rš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žlabu/průměr svodu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400/150 mm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KUS 2,000 1 165,00 2 330,00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PP Žlab podokapní z hliníkového plechu včetně háků a čel kotlík oválný (trychtýřový), </w:t>
      </w:r>
      <w:proofErr w:type="spellStart"/>
      <w:r w:rsidRPr="00F774DF">
        <w:rPr>
          <w:rFonts w:ascii="Arial" w:hAnsi="Arial" w:cs="Arial"/>
          <w:sz w:val="21"/>
          <w:szCs w:val="21"/>
        </w:rPr>
        <w:t>rš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žlabu/průměr svodu 400/150 mm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https://podminky.urs.cz/item/CS_URS_2022_02/764521446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17 K 764528424 Svod z hliníkového plechu včetně objímek, kolen a odskoků kruhový, průměru 150 mm M 10,000 809,00 8 090,00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Svod z hliníkového plechu včetně objímek, kolen a odskoků kruhový, průměru 150 mm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https://podminky.urs.cz/item/CS_URS_2022_02/764528424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A16 " "2*5.0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B16 "Celkem: "A16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18 K 998764101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hmot pro konstrukce klempířské stanovený z hmotnosti přesunovaného materiálu vodorovná dopravní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vzdálenost do 50 m v objektech výšky do 6 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T 0,088 688,00 60,54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hmot pro konstrukce klempířské stanovený z hmotnosti přesunovaného materiálu vodorovná dopravní vzdálenost do 50 m v objektech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výšky do 6 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Online PSC https://podminky.urs.cz/item/CS_URS_2022_02/998764101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19 K 998764181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hmot pro konstrukce klempířské stanovený z hmotnosti přesunovaného materiálu Příplatek k cenám za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prováděný bez použití mechanizace pro jakoukoliv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T 0,088 636,00 55,97 CS ÚRS 2022 02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Přesun hmot pro konstrukce klempířské stanovený z hmotnosti přesunovaného materiálu Příplatek k cenám za přesun prováděný bez použití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mechanizace pro jakoukoliv výšku objektu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Online PSC https://podminky.urs.cz/item/CS_URS_2022_02/998764181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 9 Ostatní konstrukce a práce, bourání 3 484,80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1 K 9529021R Zametení podkladu před </w:t>
      </w:r>
      <w:proofErr w:type="spellStart"/>
      <w:r w:rsidRPr="00F774DF">
        <w:rPr>
          <w:rFonts w:ascii="Arial" w:hAnsi="Arial" w:cs="Arial"/>
          <w:sz w:val="21"/>
          <w:szCs w:val="21"/>
        </w:rPr>
        <w:t>aplikcí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774DF">
        <w:rPr>
          <w:rFonts w:ascii="Arial" w:hAnsi="Arial" w:cs="Arial"/>
          <w:sz w:val="21"/>
          <w:szCs w:val="21"/>
        </w:rPr>
        <w:t>asf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krytiny M2 176,000 19,80 3 484,80 R položka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PP Zametení podkladu před </w:t>
      </w:r>
      <w:proofErr w:type="spellStart"/>
      <w:r w:rsidRPr="00F774DF">
        <w:rPr>
          <w:rFonts w:ascii="Arial" w:hAnsi="Arial" w:cs="Arial"/>
          <w:sz w:val="21"/>
          <w:szCs w:val="21"/>
        </w:rPr>
        <w:t>aplikcí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774DF">
        <w:rPr>
          <w:rFonts w:ascii="Arial" w:hAnsi="Arial" w:cs="Arial"/>
          <w:sz w:val="21"/>
          <w:szCs w:val="21"/>
        </w:rPr>
        <w:t>asf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krytiny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A19 " "165.0+11.0 176,000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B19 "Celkem: "A19 176,000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6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PČ Typ Kód Popis MJ Množství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[CZK] Cena celkem [CZK] Cenová soustava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 997 Přesun sutě 687,92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2 K 9970025R Vodorovné přemístění odstraněného odpadu ze střešní krytiny vč. likvidace (poplatku) dle platné </w:t>
      </w:r>
      <w:proofErr w:type="spellStart"/>
      <w:r w:rsidRPr="00F774DF">
        <w:rPr>
          <w:rFonts w:ascii="Arial" w:hAnsi="Arial" w:cs="Arial"/>
          <w:sz w:val="21"/>
          <w:szCs w:val="21"/>
        </w:rPr>
        <w:t>legistativy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T 0,569 1 209,00 687,92 R položka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PP Vodorovné přemístění odstraněného odpadu ze střešní krytiny vč. likvidace (poplatku) dle platné </w:t>
      </w:r>
      <w:proofErr w:type="spellStart"/>
      <w:r w:rsidRPr="00F774DF">
        <w:rPr>
          <w:rFonts w:ascii="Arial" w:hAnsi="Arial" w:cs="Arial"/>
          <w:sz w:val="21"/>
          <w:szCs w:val="21"/>
        </w:rPr>
        <w:t>legistativy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7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KRYCÍ LIST SOUPISU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Objekt: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KSO: CC-CZ: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Místo: Datum: 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Zadavatel: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Zhotovitel: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Projektant: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Zpracovatel: 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DIČ: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Poznámka: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bez DPH 13 000,00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Základ daně Sazba daně Výše daně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DPH základní 13 000,00 </w:t>
      </w:r>
      <w:proofErr w:type="gramStart"/>
      <w:r w:rsidRPr="00F774DF">
        <w:rPr>
          <w:rFonts w:ascii="Arial" w:hAnsi="Arial" w:cs="Arial"/>
          <w:sz w:val="21"/>
          <w:szCs w:val="21"/>
        </w:rPr>
        <w:t>21,00%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2 730,00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snížená 0,00 </w:t>
      </w:r>
      <w:proofErr w:type="gramStart"/>
      <w:r w:rsidRPr="00F774DF">
        <w:rPr>
          <w:rFonts w:ascii="Arial" w:hAnsi="Arial" w:cs="Arial"/>
          <w:sz w:val="21"/>
          <w:szCs w:val="21"/>
        </w:rPr>
        <w:t>15,00%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s DPH v CZK 15 730,00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VON - Vedlejší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a ostatní náklady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8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REKAPITULACE ČLENĚNÍ SOUPISU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Objekt: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Místo: Datum: 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Zadavatel: Projektant: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Zhotovitel: Zpracovatel: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Kód </w:t>
      </w:r>
      <w:proofErr w:type="gramStart"/>
      <w:r w:rsidRPr="00F774DF">
        <w:rPr>
          <w:rFonts w:ascii="Arial" w:hAnsi="Arial" w:cs="Arial"/>
          <w:sz w:val="21"/>
          <w:szCs w:val="21"/>
        </w:rPr>
        <w:t>dílu - Popis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Cena celkem [CZK]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Náklady stavby celkem 13 000,00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VRN3 - Zařízení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staveniště 5 000,00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VRN9 - Ostatní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náklady 8 000,00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VON - Vedlejší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a ostatní náklady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9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SOUPIS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Objekt: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Místo: Datum: 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Zadavatel: Projektant: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Zhotovitel: Zpracovatel: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PČ Typ Kód Popis MJ Množství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[CZK] Cena celkem [CZK] Cenová soustava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Náklady soupisu celkem 13 000,00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D VRN3 Zařízení staveniště 5 000,00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1 K 03000100 Zřízení a odstranění zařízení staveniště vč. uvedení pozemku do původního stavu KPL 1,000 5 000,00 5 000,00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Zřízení a odstranění zařízení staveniště vč. uvedení pozemku do původního stavu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Poznámka k položce: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min. </w:t>
      </w:r>
      <w:proofErr w:type="gramStart"/>
      <w:r w:rsidRPr="00F774DF">
        <w:rPr>
          <w:rFonts w:ascii="Arial" w:hAnsi="Arial" w:cs="Arial"/>
          <w:sz w:val="21"/>
          <w:szCs w:val="21"/>
        </w:rPr>
        <w:t>vybavení - buňka</w:t>
      </w:r>
      <w:proofErr w:type="gramEnd"/>
      <w:r w:rsidRPr="00F774DF">
        <w:rPr>
          <w:rFonts w:ascii="Arial" w:hAnsi="Arial" w:cs="Arial"/>
          <w:sz w:val="21"/>
          <w:szCs w:val="21"/>
        </w:rPr>
        <w:t>, sklad, TOI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VV B1 " ""min. </w:t>
      </w:r>
      <w:proofErr w:type="gramStart"/>
      <w:r w:rsidRPr="00F774DF">
        <w:rPr>
          <w:rFonts w:ascii="Arial" w:hAnsi="Arial" w:cs="Arial"/>
          <w:sz w:val="21"/>
          <w:szCs w:val="21"/>
        </w:rPr>
        <w:t>vybavení - buňka</w:t>
      </w:r>
      <w:proofErr w:type="gramEnd"/>
      <w:r w:rsidRPr="00F774DF">
        <w:rPr>
          <w:rFonts w:ascii="Arial" w:hAnsi="Arial" w:cs="Arial"/>
          <w:sz w:val="21"/>
          <w:szCs w:val="21"/>
        </w:rPr>
        <w:t>, sklad, TOI"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VV A1 1 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 VRN9 Ostatní náklady 8 000,00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2 K 09410400 Zajištění opatření vyplývající z potřeb plnění plánu BOZP KPL 1,000 8 000,00 8 000,00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PP Zajištění opatření vyplývající z potřeb plnění plánu BOZP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VON - Vedlejší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a ostatní náklady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10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SEZNAM FIGUR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Stavba: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Datum: 31. 3. 2023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 Popis MJ Výměra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 Střešní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A10 </w:t>
      </w:r>
      <w:proofErr w:type="spellStart"/>
      <w:r w:rsidRPr="00F774DF">
        <w:rPr>
          <w:rFonts w:ascii="Arial" w:hAnsi="Arial" w:cs="Arial"/>
          <w:sz w:val="21"/>
          <w:szCs w:val="21"/>
        </w:rPr>
        <w:t>A10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C10 " ""bude ponecháno v areálu ČS "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A10 16.0 16,000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Použití figury: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764004801 Demontáž klempířských konstrukcí žlabu podokapního do suti M 16,000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A11 </w:t>
      </w:r>
      <w:proofErr w:type="spellStart"/>
      <w:r w:rsidRPr="00F774DF">
        <w:rPr>
          <w:rFonts w:ascii="Arial" w:hAnsi="Arial" w:cs="Arial"/>
          <w:sz w:val="21"/>
          <w:szCs w:val="21"/>
        </w:rPr>
        <w:t>A11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C11 " ""bude ponecháno v areálu ČS"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A11 5.0*2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Použití figury: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764004861 Demontáž klempířských konstrukcí svodu do suti M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A16 </w:t>
      </w:r>
      <w:proofErr w:type="spellStart"/>
      <w:r w:rsidRPr="00F774DF">
        <w:rPr>
          <w:rFonts w:ascii="Arial" w:hAnsi="Arial" w:cs="Arial"/>
          <w:sz w:val="21"/>
          <w:szCs w:val="21"/>
        </w:rPr>
        <w:t>A16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A16 " "2*5.0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Použití figury: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764528424 Svod z hliníkového plechu včetně objímek, kolen a odskoků kruhový, průměru 150 mm M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A19 </w:t>
      </w:r>
      <w:proofErr w:type="spellStart"/>
      <w:r w:rsidRPr="00F774DF">
        <w:rPr>
          <w:rFonts w:ascii="Arial" w:hAnsi="Arial" w:cs="Arial"/>
          <w:sz w:val="21"/>
          <w:szCs w:val="21"/>
        </w:rPr>
        <w:t>A19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A19 " "165.0+11.0 176,000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Použití figury: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9529021R Zametení podkladu před </w:t>
      </w:r>
      <w:proofErr w:type="spellStart"/>
      <w:r w:rsidRPr="00F774DF">
        <w:rPr>
          <w:rFonts w:ascii="Arial" w:hAnsi="Arial" w:cs="Arial"/>
          <w:sz w:val="21"/>
          <w:szCs w:val="21"/>
        </w:rPr>
        <w:t>aplikcí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774DF">
        <w:rPr>
          <w:rFonts w:ascii="Arial" w:hAnsi="Arial" w:cs="Arial"/>
          <w:sz w:val="21"/>
          <w:szCs w:val="21"/>
        </w:rPr>
        <w:t>asf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krytiny M2 176,000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A4 </w:t>
      </w:r>
      <w:proofErr w:type="spellStart"/>
      <w:r w:rsidRPr="00F774DF">
        <w:rPr>
          <w:rFonts w:ascii="Arial" w:hAnsi="Arial" w:cs="Arial"/>
          <w:sz w:val="21"/>
          <w:szCs w:val="21"/>
        </w:rPr>
        <w:t>A4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A4 " "165.0+11.0 176,000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Použití figury: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712300841 Ostatní práce při odstranění povlakové krytiny střech plochých do 10° mechu odškrabáním a očistěním s urovnáním povrchu M2 176,000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A5 </w:t>
      </w:r>
      <w:proofErr w:type="spellStart"/>
      <w:r w:rsidRPr="00F774DF">
        <w:rPr>
          <w:rFonts w:ascii="Arial" w:hAnsi="Arial" w:cs="Arial"/>
          <w:sz w:val="21"/>
          <w:szCs w:val="21"/>
        </w:rPr>
        <w:t>A5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A5 " "165.0+11.0 176,000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Použití figury: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712321132 Provedení povlakové krytiny střech plochých do 10° natěradly a tmely za horka nátěrem asfaltovým M2 176,000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A6 </w:t>
      </w:r>
      <w:proofErr w:type="spellStart"/>
      <w:r w:rsidRPr="00F774DF">
        <w:rPr>
          <w:rFonts w:ascii="Arial" w:hAnsi="Arial" w:cs="Arial"/>
          <w:sz w:val="21"/>
          <w:szCs w:val="21"/>
        </w:rPr>
        <w:t>A6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podkladSoD214714V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ČS </w:t>
      </w:r>
      <w:proofErr w:type="spellStart"/>
      <w:r w:rsidRPr="00F774DF">
        <w:rPr>
          <w:rFonts w:ascii="Arial" w:hAnsi="Arial" w:cs="Arial"/>
          <w:sz w:val="21"/>
          <w:szCs w:val="21"/>
        </w:rPr>
        <w:t>Stranná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, dílny a </w:t>
      </w:r>
      <w:proofErr w:type="gramStart"/>
      <w:r w:rsidRPr="00F774DF">
        <w:rPr>
          <w:rFonts w:ascii="Arial" w:hAnsi="Arial" w:cs="Arial"/>
          <w:sz w:val="21"/>
          <w:szCs w:val="21"/>
        </w:rPr>
        <w:t>sklady - střešní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krytina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11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 Popis MJ Výměra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A6 " "165.0+11.0 176,000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Použití figury: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712341559 Provedení povlakové krytiny střech plochých do 10° pásy přitavením NAIP v plné ploše M2 176,000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A9 </w:t>
      </w:r>
      <w:proofErr w:type="spellStart"/>
      <w:r w:rsidRPr="00F774DF">
        <w:rPr>
          <w:rFonts w:ascii="Arial" w:hAnsi="Arial" w:cs="Arial"/>
          <w:sz w:val="21"/>
          <w:szCs w:val="21"/>
        </w:rPr>
        <w:t>A9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71,000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C9 " ""bude ponecháno v areálu ČS"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A9 55.0+16.0 71,000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Použití figury: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764002841 Demontáž klempířských konstrukcí oplechování horních ploch zdí a nadezdívek do suti M 71,000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B10 </w:t>
      </w:r>
      <w:proofErr w:type="spellStart"/>
      <w:r w:rsidRPr="00F774DF">
        <w:rPr>
          <w:rFonts w:ascii="Arial" w:hAnsi="Arial" w:cs="Arial"/>
          <w:sz w:val="21"/>
          <w:szCs w:val="21"/>
        </w:rPr>
        <w:t>B10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B10 "Celkem: "A10 16,000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B11 </w:t>
      </w:r>
      <w:proofErr w:type="spellStart"/>
      <w:r w:rsidRPr="00F774DF">
        <w:rPr>
          <w:rFonts w:ascii="Arial" w:hAnsi="Arial" w:cs="Arial"/>
          <w:sz w:val="21"/>
          <w:szCs w:val="21"/>
        </w:rPr>
        <w:t>B11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B11 "Celkem: "A11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B16 </w:t>
      </w:r>
      <w:proofErr w:type="spellStart"/>
      <w:r w:rsidRPr="00F774DF">
        <w:rPr>
          <w:rFonts w:ascii="Arial" w:hAnsi="Arial" w:cs="Arial"/>
          <w:sz w:val="21"/>
          <w:szCs w:val="21"/>
        </w:rPr>
        <w:t>B16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B16 "Celkem: "A16 10,000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B19 </w:t>
      </w:r>
      <w:proofErr w:type="spellStart"/>
      <w:r w:rsidRPr="00F774DF">
        <w:rPr>
          <w:rFonts w:ascii="Arial" w:hAnsi="Arial" w:cs="Arial"/>
          <w:sz w:val="21"/>
          <w:szCs w:val="21"/>
        </w:rPr>
        <w:t>B19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B19 "Celkem: "A19 176,000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B4 </w:t>
      </w:r>
      <w:proofErr w:type="spellStart"/>
      <w:r w:rsidRPr="00F774DF">
        <w:rPr>
          <w:rFonts w:ascii="Arial" w:hAnsi="Arial" w:cs="Arial"/>
          <w:sz w:val="21"/>
          <w:szCs w:val="21"/>
        </w:rPr>
        <w:t>B4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B4 "Celkem: "A4 176,000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B5 </w:t>
      </w:r>
      <w:proofErr w:type="spellStart"/>
      <w:r w:rsidRPr="00F774DF">
        <w:rPr>
          <w:rFonts w:ascii="Arial" w:hAnsi="Arial" w:cs="Arial"/>
          <w:sz w:val="21"/>
          <w:szCs w:val="21"/>
        </w:rPr>
        <w:t>B5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B5 "Celkem: "A5 176,000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B6 </w:t>
      </w:r>
      <w:proofErr w:type="spellStart"/>
      <w:r w:rsidRPr="00F774DF">
        <w:rPr>
          <w:rFonts w:ascii="Arial" w:hAnsi="Arial" w:cs="Arial"/>
          <w:sz w:val="21"/>
          <w:szCs w:val="21"/>
        </w:rPr>
        <w:t>B6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B6 "Celkem: "A6 176,000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B9 </w:t>
      </w:r>
      <w:proofErr w:type="spellStart"/>
      <w:r w:rsidRPr="00F774DF">
        <w:rPr>
          <w:rFonts w:ascii="Arial" w:hAnsi="Arial" w:cs="Arial"/>
          <w:sz w:val="21"/>
          <w:szCs w:val="21"/>
        </w:rPr>
        <w:t>B9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71,000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B9 "Celkem: "A9 71,000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C10 </w:t>
      </w:r>
      <w:proofErr w:type="spellStart"/>
      <w:r w:rsidRPr="00F774DF">
        <w:rPr>
          <w:rFonts w:ascii="Arial" w:hAnsi="Arial" w:cs="Arial"/>
          <w:sz w:val="21"/>
          <w:szCs w:val="21"/>
        </w:rPr>
        <w:t>C10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C10 " ""bude ponecháno v areálu ČS "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C11 </w:t>
      </w:r>
      <w:proofErr w:type="spellStart"/>
      <w:r w:rsidRPr="00F774DF">
        <w:rPr>
          <w:rFonts w:ascii="Arial" w:hAnsi="Arial" w:cs="Arial"/>
          <w:sz w:val="21"/>
          <w:szCs w:val="21"/>
        </w:rPr>
        <w:t>C11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C11 " ""bude ponecháno v areálu ČS"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C9 </w:t>
      </w:r>
      <w:proofErr w:type="spellStart"/>
      <w:r w:rsidRPr="00F774DF">
        <w:rPr>
          <w:rFonts w:ascii="Arial" w:hAnsi="Arial" w:cs="Arial"/>
          <w:sz w:val="21"/>
          <w:szCs w:val="21"/>
        </w:rPr>
        <w:t>C9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C9 " ""bude ponecháno v areálu ČS"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VON Vedlejší a ostatní náklady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A1 </w:t>
      </w:r>
      <w:proofErr w:type="spellStart"/>
      <w:r w:rsidRPr="00F774DF">
        <w:rPr>
          <w:rFonts w:ascii="Arial" w:hAnsi="Arial" w:cs="Arial"/>
          <w:sz w:val="21"/>
          <w:szCs w:val="21"/>
        </w:rPr>
        <w:t>A1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B1 " ""min. </w:t>
      </w:r>
      <w:proofErr w:type="gramStart"/>
      <w:r w:rsidRPr="00F774DF">
        <w:rPr>
          <w:rFonts w:ascii="Arial" w:hAnsi="Arial" w:cs="Arial"/>
          <w:sz w:val="21"/>
          <w:szCs w:val="21"/>
        </w:rPr>
        <w:t>vybavení - buňka</w:t>
      </w:r>
      <w:proofErr w:type="gramEnd"/>
      <w:r w:rsidRPr="00F774DF">
        <w:rPr>
          <w:rFonts w:ascii="Arial" w:hAnsi="Arial" w:cs="Arial"/>
          <w:sz w:val="21"/>
          <w:szCs w:val="21"/>
        </w:rPr>
        <w:t>, sklad, TOI"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A1 1 1,000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12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 Popis MJ Výměra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B1 </w:t>
      </w:r>
      <w:proofErr w:type="spellStart"/>
      <w:r w:rsidRPr="00F774DF">
        <w:rPr>
          <w:rFonts w:ascii="Arial" w:hAnsi="Arial" w:cs="Arial"/>
          <w:sz w:val="21"/>
          <w:szCs w:val="21"/>
        </w:rPr>
        <w:t>B1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B1 " ""min. </w:t>
      </w:r>
      <w:proofErr w:type="gramStart"/>
      <w:r w:rsidRPr="00F774DF">
        <w:rPr>
          <w:rFonts w:ascii="Arial" w:hAnsi="Arial" w:cs="Arial"/>
          <w:sz w:val="21"/>
          <w:szCs w:val="21"/>
        </w:rPr>
        <w:t>vybavení - buňka</w:t>
      </w:r>
      <w:proofErr w:type="gramEnd"/>
      <w:r w:rsidRPr="00F774DF">
        <w:rPr>
          <w:rFonts w:ascii="Arial" w:hAnsi="Arial" w:cs="Arial"/>
          <w:sz w:val="21"/>
          <w:szCs w:val="21"/>
        </w:rPr>
        <w:t>, sklad, TOI" 0,000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Strana 13 z 17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Termínem "uchazeč" (resp. zhotovitel) se myslí "účastník zadávacího řízení" ve smyslu zákona o zadávání veřejných zakázek.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ING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PRO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VON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OST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Soupis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PČ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TYP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Popis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MJ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Množství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proofErr w:type="gram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celkem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Cenová soustava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 xml:space="preserve">Celková cena položky daná jako součin množství a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j.ceny</w:t>
      </w:r>
      <w:proofErr w:type="spellEnd"/>
      <w:proofErr w:type="gram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Příslušnost položky do cenové soustavy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Struktura údajů, formát souboru a metodika pro zpracování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Struktura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Soubor je složen ze záložky Rekapitulace stavby a záložek s názvem soupisu prací pro jednotlivé objekty ve formátu XLSX. Každá ze záložek přitom obsahuje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ještě samostatné sestavy vymezené </w:t>
      </w:r>
      <w:proofErr w:type="spellStart"/>
      <w:r w:rsidRPr="00F774DF">
        <w:rPr>
          <w:rFonts w:ascii="Arial" w:hAnsi="Arial" w:cs="Arial"/>
          <w:sz w:val="21"/>
          <w:szCs w:val="21"/>
        </w:rPr>
        <w:t>orámovaním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a nadpisem sestavy.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Zkrácený popis položky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Měrná jednotka položky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Množství v měrné jednotce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Jednotková cena položky. Zadaní může obsahovat namísto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J.ceny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sloupce </w:t>
      </w:r>
      <w:proofErr w:type="spellStart"/>
      <w:r w:rsidRPr="00F774DF">
        <w:rPr>
          <w:rFonts w:ascii="Arial" w:hAnsi="Arial" w:cs="Arial"/>
          <w:sz w:val="21"/>
          <w:szCs w:val="21"/>
        </w:rPr>
        <w:t>J.materiál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F774DF">
        <w:rPr>
          <w:rFonts w:ascii="Arial" w:hAnsi="Arial" w:cs="Arial"/>
          <w:sz w:val="21"/>
          <w:szCs w:val="21"/>
        </w:rPr>
        <w:t>J.montáž</w:t>
      </w:r>
      <w:proofErr w:type="spellEnd"/>
      <w:r w:rsidRPr="00F774DF">
        <w:rPr>
          <w:rFonts w:ascii="Arial" w:hAnsi="Arial" w:cs="Arial"/>
          <w:sz w:val="21"/>
          <w:szCs w:val="21"/>
        </w:rPr>
        <w:t>, jejichž součet definuje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J.cenu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položky.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inženýrského objektu, provozního souboru, vedlejších a ostatních nákladů.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Pro položky soupisu prací se zobrazují následující informace: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Pořadové číslo položky v aktuálním soupisu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Typ položky: </w:t>
      </w:r>
      <w:proofErr w:type="gramStart"/>
      <w:r w:rsidRPr="00F774DF">
        <w:rPr>
          <w:rFonts w:ascii="Arial" w:hAnsi="Arial" w:cs="Arial"/>
          <w:sz w:val="21"/>
          <w:szCs w:val="21"/>
        </w:rPr>
        <w:t>K - konstrukce</w:t>
      </w:r>
      <w:proofErr w:type="gramEnd"/>
      <w:r w:rsidRPr="00F774DF">
        <w:rPr>
          <w:rFonts w:ascii="Arial" w:hAnsi="Arial" w:cs="Arial"/>
          <w:sz w:val="21"/>
          <w:szCs w:val="21"/>
        </w:rPr>
        <w:t>, M - materiál, PP - plný popis, PSC - poznámka k souboru cen, P - poznámka k položce, VV - výkaz výměr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Kód položky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Krycí list soupisu obsahuje rekapitulaci informací o předmětu veřejné zakázky ze sestavy Rekapitulace stavby, informaci o zařazení objektu do KSO,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CC-CZ, CZ-CPV, CZ-CPA a rekapitulaci celkové nabídkové ceny uchazeče za aktuální soupis prací.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Rekapitulace členění soupisu prací obsahuje rekapitulaci soupisu prací ve všech úrovních členění soupisu tak, jak byla tato členění použita (např.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stavební díly, funkční díly, případně jiné členění) s rekapitulací nabídkové ceny.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Soupis prací obsahuje položky veškerých stavebních nebo montážních prací, dodávek materiálů a služeb nezbytných pro zhotovení stavebního objektu,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aby pole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J.montáž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bylo vyplněno nulou. Obě pole -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J.materiál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774DF">
        <w:rPr>
          <w:rFonts w:ascii="Arial" w:hAnsi="Arial" w:cs="Arial"/>
          <w:sz w:val="21"/>
          <w:szCs w:val="21"/>
        </w:rPr>
        <w:t>J.Montáž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u jedné položky by však neměly být vyplněny nulou.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Rekapitulace stavby obsahuje sestavu Rekapitulace stavby a Rekapitulace objektů stavby a soupisů prací.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 sestavě Rekapitulace stavby jsou uvedeny informace identifikující předmět veřejné zakázky na stavební práce, KSO, CC-CZ, CZ-CPV, CZ-CPA a rekapitulaci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celkové nabídkové ceny uchazeče.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 sestavě Rekapitulace objektů stavby a soupisů prací je uvedena rekapitulace stavebních objektů, inženýrských objektů, provozních souborů,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vedlejších a ostatních nákladů a ostatních nákladů s rekapitulací nabídkové ceny za jednotlivé soupisy prací. Na základě údaje Typ je možné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identifikovat, zda se jedná o objekt nebo soupis prací pro daný objekt: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Stavební objekt pozemní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Stavební objekt inženýrský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Provozní soubor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Vedlejší a ostatní náklady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Ostatní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Soupis prací pro daný typ objektu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Soupis prací pro jednotlivé objekty obsahuje sestavy Krycí list soupisu prací, Rekapitulace členění soupisu prací, Soupis prací. Za soupis prací může být považován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i objekt stavby v případě, že neobsahuje podřízenou zakázku.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V případě, že sestavy soupisů prací neobsahují pole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>, potom ve všech soupisech prací obsahují pole: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-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J.materiál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- jednotková cena materiálu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-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J.montáž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- jednotková cena montáže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Uchazeč v tomto případě by měl vyplnit všechna pole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J.materiál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a pole </w:t>
      </w:r>
      <w:proofErr w:type="spellStart"/>
      <w:r w:rsidRPr="00F774DF">
        <w:rPr>
          <w:rFonts w:ascii="Arial" w:hAnsi="Arial" w:cs="Arial"/>
          <w:sz w:val="21"/>
          <w:szCs w:val="21"/>
        </w:rPr>
        <w:t>J.montáž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nenulovými kladnými číslicemi. V případech, kdy položka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neobsahuje žádný materiál je přípustné, aby pole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J.materiál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bylo vyplněno nulou. V případech, kdy položka neobsahuje žádnou montáž je přípustné,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 xml:space="preserve">Pole IČ a DIČ v sestavě Rekapitulace </w:t>
      </w:r>
      <w:proofErr w:type="gramStart"/>
      <w:r w:rsidRPr="00F774DF">
        <w:rPr>
          <w:rFonts w:ascii="Arial" w:hAnsi="Arial" w:cs="Arial"/>
          <w:sz w:val="21"/>
          <w:szCs w:val="21"/>
        </w:rPr>
        <w:t>stavby - zde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uchazeč vyplní svoje IČ a DIČ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Datum v sestavě Rekapitulace </w:t>
      </w:r>
      <w:proofErr w:type="gramStart"/>
      <w:r w:rsidRPr="00F774DF">
        <w:rPr>
          <w:rFonts w:ascii="Arial" w:hAnsi="Arial" w:cs="Arial"/>
          <w:sz w:val="21"/>
          <w:szCs w:val="21"/>
        </w:rPr>
        <w:t>stavby - zde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uchazeč vyplní datum vytvoření nabídky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 xml:space="preserve"> = jednotková cena v sestavě Soupis prací o maximálním počtu desetinných míst uvedených v poli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- pokud sestavy soupisů prací obsahují pole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proofErr w:type="gramEnd"/>
      <w:r w:rsidRPr="00F774DF">
        <w:rPr>
          <w:rFonts w:ascii="Arial" w:hAnsi="Arial" w:cs="Arial"/>
          <w:sz w:val="21"/>
          <w:szCs w:val="21"/>
        </w:rPr>
        <w:t>, měla by být všechna tato pole vyplněna nenulovými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F774DF">
        <w:rPr>
          <w:rFonts w:ascii="Arial" w:hAnsi="Arial" w:cs="Arial"/>
          <w:sz w:val="21"/>
          <w:szCs w:val="21"/>
        </w:rPr>
        <w:t>Poznámka - nepovinný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údaj pro položku soupisu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Metodika pro zpracování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Jednotlivé sestavy jsou v souboru provázány. Editovatelné pole jsou zvýrazněny žlutým podbarvením, ostatní pole neslouží k editaci a nesmí být jakkoliv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modifikovány.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Uchazeč je pro podání nabídky povinen vyplnit žlutě podbarvená pole: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Pole Uchazeč v sestavě Rekapitulace </w:t>
      </w:r>
      <w:proofErr w:type="gramStart"/>
      <w:r w:rsidRPr="00F774DF">
        <w:rPr>
          <w:rFonts w:ascii="Arial" w:hAnsi="Arial" w:cs="Arial"/>
          <w:sz w:val="21"/>
          <w:szCs w:val="21"/>
        </w:rPr>
        <w:t>stavby - zde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uchazeč vyplní svůj název (název subjektu)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Ke každé položce soupisu prací se na samostatných řádcích může zobrazovat: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Plný popis položky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Poznámka k souboru cen a poznámka zadavatele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Výkaz výměr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Pokud je k řádku výkazu výměr evidovaný údaj ve sloupci Kód, jedná se o definovaný odkaz, na který se může odvolávat výkaz výměr z jiné položky.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Název Povinný Popis Typ Max. počet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atributu (A/N) znaků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Kód A Kód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Stavba A Název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Místo N Místo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Datum A Datum vykonaného exportu </w:t>
      </w:r>
      <w:proofErr w:type="spellStart"/>
      <w:r w:rsidRPr="00F774DF">
        <w:rPr>
          <w:rFonts w:ascii="Arial" w:hAnsi="Arial" w:cs="Arial"/>
          <w:sz w:val="21"/>
          <w:szCs w:val="21"/>
        </w:rPr>
        <w:t>Date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KSO N Klasifikace stavebního objektu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15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CC-CZ N Klasifikace </w:t>
      </w:r>
      <w:proofErr w:type="spellStart"/>
      <w:r w:rsidRPr="00F774DF">
        <w:rPr>
          <w:rFonts w:ascii="Arial" w:hAnsi="Arial" w:cs="Arial"/>
          <w:sz w:val="21"/>
          <w:szCs w:val="21"/>
        </w:rPr>
        <w:t>stavbeních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děl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15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CZ-CPV N Společný slovník pro veřejné zakázky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CZ-CPA N Klasifikace produkce podle činností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Zadavatel N Zadavatel zadaní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IČ N IČ zadavatele zadaní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DIČ N DIČ zadavatele zadaní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Uchazeč N Uchazeč veřejné zakázky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Projektant N Projektant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Poznámka N Poznámka k zadání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255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Sazba DPH A Rekapitulace sazeb DPH u položek soupisů </w:t>
      </w:r>
      <w:proofErr w:type="spellStart"/>
      <w:r w:rsidRPr="00F774DF">
        <w:rPr>
          <w:rFonts w:ascii="Arial" w:hAnsi="Arial" w:cs="Arial"/>
          <w:sz w:val="21"/>
          <w:szCs w:val="21"/>
        </w:rPr>
        <w:t>eGSazbaDph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Základna DPH A Základna DPH určena součtem celkové ceny z položek soupisů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Hodnota DPH A Hodnota DPH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bez DPH A Celková cena bez DPH za celou stavbu. Sčítává se ze všech listů.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s DPH A Celková cena s DPH za celou stavbu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Název Povinný Popis Typ Max. počet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atributu (A/N) znaků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Kód A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Stavba A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Místo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Datum A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Date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Zadavatel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Projektant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Uchazeč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Kód A Kód objektu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Objektu, Soupis prací A Název objektu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bez DPH A Cena bez DPH za daný objekt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s DPH A Cena spolu s DPH za daný objekt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Typ A Typ zakázky </w:t>
      </w:r>
      <w:proofErr w:type="spellStart"/>
      <w:r w:rsidRPr="00F774DF">
        <w:rPr>
          <w:rFonts w:ascii="Arial" w:hAnsi="Arial" w:cs="Arial"/>
          <w:sz w:val="21"/>
          <w:szCs w:val="21"/>
        </w:rPr>
        <w:t>eGTypZakazky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Rekapitulace stavby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Rekapitulace objektů stavby a soupisů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Název Povinný Popis Typ Max. počet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atributu (A/N) znaků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Stavba A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Objekt A Kód a název objektu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 + 120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Soupis A Kód a název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 + 120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KSO N Klasifikace stavebního objektu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15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CC-CZ N Klasifikace </w:t>
      </w:r>
      <w:proofErr w:type="spellStart"/>
      <w:r w:rsidRPr="00F774DF">
        <w:rPr>
          <w:rFonts w:ascii="Arial" w:hAnsi="Arial" w:cs="Arial"/>
          <w:sz w:val="21"/>
          <w:szCs w:val="21"/>
        </w:rPr>
        <w:t>stavbeních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děl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15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CZ-CPV N Společný slovník pro veřejné zakázky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CZ-CPA N Klasifikace produkce podle činností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Místo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Zadavatel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Uchazeč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Projektant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Poznámka N Poznámka k soupisu prací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255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Sazba DPH A Rekapitulace sazeb DPH na položkách aktuálního soupisu </w:t>
      </w:r>
      <w:proofErr w:type="spellStart"/>
      <w:r w:rsidRPr="00F774DF">
        <w:rPr>
          <w:rFonts w:ascii="Arial" w:hAnsi="Arial" w:cs="Arial"/>
          <w:sz w:val="21"/>
          <w:szCs w:val="21"/>
        </w:rPr>
        <w:t>eGSazbaDph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Základna DPH A Základna DPH určena součtem celkové ceny z položek aktuálního soupisu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Hodnota DPH A Hodnota DPH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bez DPH A Cena bez DPH za daný soupis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s DPH A Cena s DPH za daný soupis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Název Povinný Popis Typ Max. počet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atributu (A/N) znaků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Stavba A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Objekt A Kód a název objektu, přebírá se z Krycího listu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 + 120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Soupis A Kód a název objektu, přebírá se z Krycího listu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 + 120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Místo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Datum A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Date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Zadavatel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Projektant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Uchazeč N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Kód </w:t>
      </w:r>
      <w:proofErr w:type="gramStart"/>
      <w:r w:rsidRPr="00F774DF">
        <w:rPr>
          <w:rFonts w:ascii="Arial" w:hAnsi="Arial" w:cs="Arial"/>
          <w:sz w:val="21"/>
          <w:szCs w:val="21"/>
        </w:rPr>
        <w:t>dílu - Popis</w:t>
      </w:r>
      <w:proofErr w:type="gramEnd"/>
      <w:r w:rsidRPr="00F774DF">
        <w:rPr>
          <w:rFonts w:ascii="Arial" w:hAnsi="Arial" w:cs="Arial"/>
          <w:sz w:val="21"/>
          <w:szCs w:val="21"/>
        </w:rPr>
        <w:t xml:space="preserve"> A Kód a název dílu ze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 + 100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Cena celkem A Cena celkem za díl ze soupisu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Krycí list soupisu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Rekapitulace členění soupisu prací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Název Povinný Popis Typ Max. počet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atributu (A/N) znaků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Stavba A Přebírá se z Rekapitulace stavby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Objekt A Kód a název objektu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 + 120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Soupis A Přebírá se z Krycího listu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 + 120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Místo N Přebírá se z Krycího listu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Datum A Přebírá se z Krycího listu soupisu </w:t>
      </w:r>
      <w:proofErr w:type="spellStart"/>
      <w:r w:rsidRPr="00F774DF">
        <w:rPr>
          <w:rFonts w:ascii="Arial" w:hAnsi="Arial" w:cs="Arial"/>
          <w:sz w:val="21"/>
          <w:szCs w:val="21"/>
        </w:rPr>
        <w:t>Date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Zadavatel N Přebírá se z Krycího listu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Projektant N Přebírá se z Krycího listu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Uchazeč N Přebírá se z Krycího listu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PČ A Pořadové číslo položky soupisu Long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Typ A Typ položky soupisu </w:t>
      </w:r>
      <w:proofErr w:type="spellStart"/>
      <w:r w:rsidRPr="00F774DF">
        <w:rPr>
          <w:rFonts w:ascii="Arial" w:hAnsi="Arial" w:cs="Arial"/>
          <w:sz w:val="21"/>
          <w:szCs w:val="21"/>
        </w:rPr>
        <w:t>eGTypPolozky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Kód A Kód položky ze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Popis A Popis položky ze soupisu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255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MJ A Měrná jednotka položky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Množství A Množství položky soupisu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A Jednotková cena položky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Cena celkem A Cena celkem vyčíslena jako </w:t>
      </w:r>
      <w:proofErr w:type="spellStart"/>
      <w:r w:rsidRPr="00F774DF">
        <w:rPr>
          <w:rFonts w:ascii="Arial" w:hAnsi="Arial" w:cs="Arial"/>
          <w:sz w:val="21"/>
          <w:szCs w:val="21"/>
        </w:rPr>
        <w:t>J.Cena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* Množství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Cenová soustava N Zařazení položky do cenové soustavy </w:t>
      </w:r>
      <w:proofErr w:type="spellStart"/>
      <w:r w:rsidRPr="00F774DF">
        <w:rPr>
          <w:rFonts w:ascii="Arial" w:hAnsi="Arial" w:cs="Arial"/>
          <w:sz w:val="21"/>
          <w:szCs w:val="21"/>
        </w:rPr>
        <w:t>String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 N Poznámka položky ze soupisu </w:t>
      </w:r>
      <w:proofErr w:type="spellStart"/>
      <w:r w:rsidRPr="00F774DF">
        <w:rPr>
          <w:rFonts w:ascii="Arial" w:hAnsi="Arial" w:cs="Arial"/>
          <w:sz w:val="21"/>
          <w:szCs w:val="21"/>
        </w:rPr>
        <w:t>Memo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774DF">
        <w:rPr>
          <w:rFonts w:ascii="Arial" w:hAnsi="Arial" w:cs="Arial"/>
          <w:sz w:val="21"/>
          <w:szCs w:val="21"/>
        </w:rPr>
        <w:t>psc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N Poznámka k souboru cen ze soupisu </w:t>
      </w:r>
      <w:proofErr w:type="spellStart"/>
      <w:r w:rsidRPr="00F774DF">
        <w:rPr>
          <w:rFonts w:ascii="Arial" w:hAnsi="Arial" w:cs="Arial"/>
          <w:sz w:val="21"/>
          <w:szCs w:val="21"/>
        </w:rPr>
        <w:t>Memo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pp N Plný popis položky ze soupisu </w:t>
      </w:r>
      <w:proofErr w:type="spellStart"/>
      <w:r w:rsidRPr="00F774DF">
        <w:rPr>
          <w:rFonts w:ascii="Arial" w:hAnsi="Arial" w:cs="Arial"/>
          <w:sz w:val="21"/>
          <w:szCs w:val="21"/>
        </w:rPr>
        <w:t>Memo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774DF">
        <w:rPr>
          <w:rFonts w:ascii="Arial" w:hAnsi="Arial" w:cs="Arial"/>
          <w:sz w:val="21"/>
          <w:szCs w:val="21"/>
        </w:rPr>
        <w:t>vv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N Výkaz výměr (figura, výraz, výměra) ze soupisu </w:t>
      </w:r>
      <w:proofErr w:type="spellStart"/>
      <w:proofErr w:type="gramStart"/>
      <w:r w:rsidRPr="00F774DF">
        <w:rPr>
          <w:rFonts w:ascii="Arial" w:hAnsi="Arial" w:cs="Arial"/>
          <w:sz w:val="21"/>
          <w:szCs w:val="21"/>
        </w:rPr>
        <w:t>Text,Text</w:t>
      </w:r>
      <w:proofErr w:type="gramEnd"/>
      <w:r w:rsidRPr="00F774DF">
        <w:rPr>
          <w:rFonts w:ascii="Arial" w:hAnsi="Arial" w:cs="Arial"/>
          <w:sz w:val="21"/>
          <w:szCs w:val="21"/>
        </w:rPr>
        <w:t>,Double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20, 150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 xml:space="preserve">DPH A Sazba DPH pro položku </w:t>
      </w:r>
      <w:proofErr w:type="spellStart"/>
      <w:r w:rsidRPr="00F774DF">
        <w:rPr>
          <w:rFonts w:ascii="Arial" w:hAnsi="Arial" w:cs="Arial"/>
          <w:sz w:val="21"/>
          <w:szCs w:val="21"/>
        </w:rPr>
        <w:t>eGSazbaDPH</w:t>
      </w:r>
      <w:proofErr w:type="spellEnd"/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lastRenderedPageBreak/>
        <w:t>Hmotnost A Hmotnost položky ze soupisu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Suť A Suť položky ze soupisu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774DF">
        <w:rPr>
          <w:rFonts w:ascii="Arial" w:hAnsi="Arial" w:cs="Arial"/>
          <w:sz w:val="21"/>
          <w:szCs w:val="21"/>
        </w:rPr>
        <w:t>Nh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N Normohodiny položky ze soupisu Double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Typ věty Hodnota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774DF">
        <w:rPr>
          <w:rFonts w:ascii="Arial" w:hAnsi="Arial" w:cs="Arial"/>
          <w:sz w:val="21"/>
          <w:szCs w:val="21"/>
        </w:rPr>
        <w:t>eGSazbaDPH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základní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snížená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nulová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zákl. přenesená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774DF">
        <w:rPr>
          <w:rFonts w:ascii="Arial" w:hAnsi="Arial" w:cs="Arial"/>
          <w:sz w:val="21"/>
          <w:szCs w:val="21"/>
        </w:rPr>
        <w:t>sníž</w:t>
      </w:r>
      <w:proofErr w:type="spellEnd"/>
      <w:r w:rsidRPr="00F774DF">
        <w:rPr>
          <w:rFonts w:ascii="Arial" w:hAnsi="Arial" w:cs="Arial"/>
          <w:sz w:val="21"/>
          <w:szCs w:val="21"/>
        </w:rPr>
        <w:t>. přenesená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774DF">
        <w:rPr>
          <w:rFonts w:ascii="Arial" w:hAnsi="Arial" w:cs="Arial"/>
          <w:sz w:val="21"/>
          <w:szCs w:val="21"/>
        </w:rPr>
        <w:t>eGTypZakazky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STA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PRO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ING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VON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OST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774DF">
        <w:rPr>
          <w:rFonts w:ascii="Arial" w:hAnsi="Arial" w:cs="Arial"/>
          <w:sz w:val="21"/>
          <w:szCs w:val="21"/>
        </w:rPr>
        <w:t>eGTypPolozky</w:t>
      </w:r>
      <w:proofErr w:type="spellEnd"/>
      <w:r w:rsidRPr="00F774DF">
        <w:rPr>
          <w:rFonts w:ascii="Arial" w:hAnsi="Arial" w:cs="Arial"/>
          <w:sz w:val="21"/>
          <w:szCs w:val="21"/>
        </w:rPr>
        <w:t xml:space="preserve"> 1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2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3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4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Ostatní náklady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Položka typu HSV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Položka typu PSV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Položka typu 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Položka typu OST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Snížená sazba DPH přenesená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Stavební objekt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Provozní soubor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Inženýrský objekt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Vedlejší a ostatní náklady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Význam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Základní sazba DPH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Snížená sazba DPH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Nulová sazba DPH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Základní sazba DPH přenesená</w:t>
      </w:r>
    </w:p>
    <w:p w:rsidR="00F774DF" w:rsidRP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Soupis prací</w:t>
      </w: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774DF">
        <w:rPr>
          <w:rFonts w:ascii="Arial" w:hAnsi="Arial" w:cs="Arial"/>
          <w:sz w:val="21"/>
          <w:szCs w:val="21"/>
        </w:rPr>
        <w:t>Datová věta</w:t>
      </w: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lastRenderedPageBreak/>
        <w:t>REKAPITULACE STAVBY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Místo: </w:t>
      </w:r>
      <w:proofErr w:type="spellStart"/>
      <w:r>
        <w:rPr>
          <w:rFonts w:ascii="CIDFont+F2" w:hAnsi="CIDFont+F2" w:cs="CIDFont+F2"/>
          <w:sz w:val="20"/>
          <w:szCs w:val="20"/>
        </w:rPr>
        <w:t>Stranná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Datum: 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1 657 301,58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1 369 </w:t>
      </w: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670,73 287 630,85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podkladSoD214715V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ČS </w:t>
      </w:r>
      <w:proofErr w:type="spellStart"/>
      <w:r>
        <w:rPr>
          <w:rFonts w:ascii="CIDFont+F1" w:hAnsi="CIDFont+F1" w:cs="CIDFont+F1"/>
        </w:rPr>
        <w:t>Stranná</w:t>
      </w:r>
      <w:proofErr w:type="spellEnd"/>
      <w:r>
        <w:rPr>
          <w:rFonts w:ascii="CIDFont+F1" w:hAnsi="CIDFont+F1" w:cs="CIDFont+F1"/>
        </w:rPr>
        <w:t xml:space="preserve"> </w:t>
      </w:r>
      <w:proofErr w:type="gramStart"/>
      <w:r>
        <w:rPr>
          <w:rFonts w:ascii="CIDFont+F1" w:hAnsi="CIDFont+F1" w:cs="CIDFont+F1"/>
        </w:rPr>
        <w:t>II - střešní</w:t>
      </w:r>
      <w:proofErr w:type="gramEnd"/>
      <w:r>
        <w:rPr>
          <w:rFonts w:ascii="CIDFont+F1" w:hAnsi="CIDFont+F1" w:cs="CIDFont+F1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1 369 670,73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podkladSoD214715V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Místo: </w:t>
      </w:r>
      <w:proofErr w:type="spellStart"/>
      <w:r>
        <w:rPr>
          <w:rFonts w:ascii="CIDFont+F1" w:hAnsi="CIDFont+F1" w:cs="CIDFont+F1"/>
          <w:sz w:val="20"/>
          <w:szCs w:val="20"/>
        </w:rPr>
        <w:t>Stranná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Datum: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 xml:space="preserve">42 000,00 50 820,00 </w:t>
      </w:r>
      <w:r>
        <w:rPr>
          <w:rFonts w:ascii="CIDFont+F1" w:hAnsi="CIDFont+F1" w:cs="CIDFont+F1"/>
        </w:rPr>
        <w:t>STA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1 369 670,73 1 657 301,58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Střešní krytina </w:t>
      </w:r>
      <w:r>
        <w:rPr>
          <w:rFonts w:ascii="CIDFont+F2" w:hAnsi="CIDFont+F2" w:cs="CIDFont+F2"/>
        </w:rPr>
        <w:t>1 327 670,73 1 606 481,58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ČS </w:t>
      </w:r>
      <w:proofErr w:type="spellStart"/>
      <w:r>
        <w:rPr>
          <w:rFonts w:ascii="CIDFont+F1" w:hAnsi="CIDFont+F1" w:cs="CIDFont+F1"/>
        </w:rPr>
        <w:t>Stranná</w:t>
      </w:r>
      <w:proofErr w:type="spellEnd"/>
      <w:r>
        <w:rPr>
          <w:rFonts w:ascii="CIDFont+F1" w:hAnsi="CIDFont+F1" w:cs="CIDFont+F1"/>
        </w:rPr>
        <w:t xml:space="preserve"> </w:t>
      </w:r>
      <w:proofErr w:type="gramStart"/>
      <w:r>
        <w:rPr>
          <w:rFonts w:ascii="CIDFont+F1" w:hAnsi="CIDFont+F1" w:cs="CIDFont+F1"/>
        </w:rPr>
        <w:t>II - střešní</w:t>
      </w:r>
      <w:proofErr w:type="gramEnd"/>
      <w:r>
        <w:rPr>
          <w:rFonts w:ascii="CIDFont+F1" w:hAnsi="CIDFont+F1" w:cs="CIDFont+F1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Projektant: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1 327 670,73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1 327 670,73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278 810,85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1 606 481,58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SO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1 327 670,73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21-</w:t>
      </w:r>
      <w:proofErr w:type="gramStart"/>
      <w:r>
        <w:rPr>
          <w:rFonts w:ascii="CIDFont+F2" w:hAnsi="CIDFont+F2" w:cs="CIDFont+F2"/>
          <w:sz w:val="20"/>
          <w:szCs w:val="20"/>
        </w:rPr>
        <w:t>M - Elektromontáže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144 000,00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712 - Povlakové krytiny 820 382,36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764 - Konstrukce klempířské 338 004,29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22 532,40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2 751,68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SO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1 327 670,73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21-M Elektromontáže 144 000,00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2182201R Demontáž a zpětná montáž hromosvodného vedení svodových vodičů s podpěrami vč. revize KPL 1,000 144 000,00 144 000,00 R položka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a zpětná montáž hromosvodného vedení svodových vodičů s podpěrami vč. revize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712 Povlakové krytiny 820 382,36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712300841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Ostatní práce při odstranění povlakové krytiny střech plochých do 10° mechu odškrabáním a očistěním s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urovnáním povrchu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1 138,000 34,90 39 716,20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práce při odstranění povlakové krytiny střech plochých do 10° mechu odškrabáním a očistěním s urovnáním povrchu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https://podminky.urs.cz/item/CS_URS_2022_02/712300841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712321132 Provedení povlakové krytiny střech plochých do 10° natěradly a tmely za horka nátěrem asfaltovým M2 1 138,000 44,70 50 868,60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povlakové krytiny střech plochých do 10° natěradly a tmely za horka nátěrem asfaltovým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https://podminky.urs.cz/item/CS_URS_2022_02/712321132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 "1138.0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"A5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11161346 asfalt oxidovaný stavebně izolační T 1,798 54 600,00 98 170,80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asfalt oxidovaný stavebně izolační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https://podminky.urs.cz/item/CS_URS_2022_02/11161346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712341559 Provedení povlakové krytiny střech plochých do 10° pásy přitavením NAIP v plné ploše M2 1 138,000 115,00 130 870,00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povlakové krytiny střech plochých do 10° pásy přitavením NAIP v plné ploše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https://podminky.urs.cz/item/CS_URS_2022_02/712341559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 "1138.0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"A6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62855017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pás asfaltový </w:t>
      </w:r>
      <w:proofErr w:type="spellStart"/>
      <w:r>
        <w:rPr>
          <w:rFonts w:ascii="CIDFont+F2" w:hAnsi="CIDFont+F2" w:cs="CIDFont+F2"/>
          <w:sz w:val="15"/>
          <w:szCs w:val="15"/>
        </w:rPr>
        <w:t>natavitelný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modifikovaný SBS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4,5mm s retardéry hoření, BROOF(t3) s vložkou ze polyesterové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vyztužené rohože a hrubozrnným břidličným posypem 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1 251,800 390,00 488 202,00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pás asfaltový </w:t>
      </w:r>
      <w:proofErr w:type="spellStart"/>
      <w:r>
        <w:rPr>
          <w:rFonts w:ascii="CIDFont+F2" w:hAnsi="CIDFont+F2" w:cs="CIDFont+F2"/>
          <w:sz w:val="12"/>
          <w:szCs w:val="12"/>
        </w:rPr>
        <w:t>natavitelný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modifikovaný SBS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4,5mm s retardéry hoření, BROOF(t3) s vložkou ze polyesterové vyztužené rohože 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hrubozrnným břidličným posypem na horním povrchu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https://podminky.urs.cz/item/CS_URS_2022_02/62855017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8 K 998712102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povlakové krytiny stanovený z hmotnosti přesunovaného materiálu vodorovná dopravní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přes 6 do 12 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7,936 686,00 5 444,10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povlakové krytiny stanovený z hmotnosti přesunovaného materiálu vodorovná dopravní vzdálenost do 50 m v objektech výšky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 6 do 12 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https://podminky.urs.cz/item/CS_URS_2022_02/998712102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998712181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povlakové krytiny stanovený z hmotnosti přesunovaného materiálu Příplatek k cenám za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prováděný bez použití mechanizace pro jakoukoliv výš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7,936 896,00 7 110,66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povlakové krytiny stanovený z hmotnosti přesunovaného materiálu Příplatek k cenám za přesun prováděný bez použití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mechanizace pro jakoukoliv výšku objektu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https://podminky.urs.cz/item/CS_URS_2022_02/998712181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764 Konstrukce klempířské 338 004,29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764002841 Demontáž klempířských konstrukcí oplechování horních ploch zdí a nadezdívek do suti M 384,800 22,30 8 581,04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SO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klempířských konstrukcí oplechování horních ploch zdí a nadezdívek do suti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https://podminky.urs.cz/item/CS_URS_2022_02/764002841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C9 " ""bude ponecháno v areálu ČS"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A9 281.0+51.5+32.0+20.3 384,800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"A9 384,800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764004801 Demontáž klempířských konstrukcí žlabu podokapního do suti M 103,800 26,20 2 719,56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klempířských konstrukcí žlabu podokapního do suti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https://podminky.urs.cz/item/CS_URS_2022_02/764004801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" ""bude ponecháno v areálu ČS "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51.5+32.0+20.3 103,800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"A10 103,800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764004861 Demontáž klempířských konstrukcí svodu do suti M 79,200 19,10 1 512,72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klempířských konstrukcí svodu do suti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https://podminky.urs.cz/item/CS_URS_2022_02/764004861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C11 " ""bude ponecháno v areálu ČS"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(13.2+3.0+4.</w:t>
      </w:r>
      <w:proofErr w:type="gramStart"/>
      <w:r>
        <w:rPr>
          <w:rFonts w:ascii="CIDFont+F2" w:hAnsi="CIDFont+F2" w:cs="CIDFont+F2"/>
          <w:sz w:val="13"/>
          <w:szCs w:val="13"/>
        </w:rPr>
        <w:t>2)*</w:t>
      </w:r>
      <w:proofErr w:type="gramEnd"/>
      <w:r>
        <w:rPr>
          <w:rFonts w:ascii="CIDFont+F2" w:hAnsi="CIDFont+F2" w:cs="CIDFont+F2"/>
          <w:sz w:val="13"/>
          <w:szCs w:val="13"/>
        </w:rPr>
        <w:t>2+9.6*4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"A11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13 K 764222431 Oplechování střešních prvků z hliníkového plechu okapu okapovým plechem střechy rovné </w:t>
      </w:r>
      <w:proofErr w:type="spellStart"/>
      <w:r>
        <w:rPr>
          <w:rFonts w:ascii="CIDFont+F2" w:hAnsi="CIDFont+F2" w:cs="CIDFont+F2"/>
          <w:sz w:val="15"/>
          <w:szCs w:val="15"/>
        </w:rPr>
        <w:t>rš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150 mm M 103,800 315,00 32 697,00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Oplechování střešních prvků z hliníkového plechu okapu okapovým plechem střechy rovné </w:t>
      </w:r>
      <w:proofErr w:type="spellStart"/>
      <w:r>
        <w:rPr>
          <w:rFonts w:ascii="CIDFont+F2" w:hAnsi="CIDFont+F2" w:cs="CIDFont+F2"/>
          <w:sz w:val="12"/>
          <w:szCs w:val="12"/>
        </w:rPr>
        <w:t>rš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150 mm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https://podminky.urs.cz/item/CS_URS_2022_02/764222431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 "51.5+32.0+20.3 103,800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"A12 103,800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14 K 764224405 Oplechování horních ploch zdí a nadezdívek (atik) z hliníkového plechu mechanicky kotvené </w:t>
      </w:r>
      <w:proofErr w:type="spellStart"/>
      <w:r>
        <w:rPr>
          <w:rFonts w:ascii="CIDFont+F2" w:hAnsi="CIDFont+F2" w:cs="CIDFont+F2"/>
          <w:sz w:val="15"/>
          <w:szCs w:val="15"/>
        </w:rPr>
        <w:t>rš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400 mm M 281,000 585,00 164 385,00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Oplechování horních ploch zdí a nadezdívek (atik) z hliníkového plechu mechanicky kotvené </w:t>
      </w:r>
      <w:proofErr w:type="spellStart"/>
      <w:r>
        <w:rPr>
          <w:rFonts w:ascii="CIDFont+F2" w:hAnsi="CIDFont+F2" w:cs="CIDFont+F2"/>
          <w:sz w:val="12"/>
          <w:szCs w:val="12"/>
        </w:rPr>
        <w:t>rš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400 mm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https://podminky.urs.cz/item/CS_URS_2022_02/764224405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 "281.0 281,000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"A13 281,000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15 K 764521404 Žlab podokapní z hliníkového plechu včetně háků a čel půlkruhový </w:t>
      </w:r>
      <w:proofErr w:type="spellStart"/>
      <w:r>
        <w:rPr>
          <w:rFonts w:ascii="CIDFont+F2" w:hAnsi="CIDFont+F2" w:cs="CIDFont+F2"/>
          <w:sz w:val="15"/>
          <w:szCs w:val="15"/>
        </w:rPr>
        <w:t>rš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330 mm M 103,800 498,00 51 692,40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Žlab podokapní z hliníkového plechu včetně háků a čel půlkruhový </w:t>
      </w:r>
      <w:proofErr w:type="spellStart"/>
      <w:r>
        <w:rPr>
          <w:rFonts w:ascii="CIDFont+F2" w:hAnsi="CIDFont+F2" w:cs="CIDFont+F2"/>
          <w:sz w:val="12"/>
          <w:szCs w:val="12"/>
        </w:rPr>
        <w:t>rš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330 mm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https://podminky.urs.cz/item/CS_URS_2022_02/764521404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 "51.5+32.0+20.3 103,800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"Celkem: "A14 103,800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764521446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Žlab podokapní z hliníkového plechu včetně háků a čel kotlík oválný (trychtýřový), </w:t>
      </w:r>
      <w:proofErr w:type="spellStart"/>
      <w:r>
        <w:rPr>
          <w:rFonts w:ascii="CIDFont+F2" w:hAnsi="CIDFont+F2" w:cs="CIDFont+F2"/>
          <w:sz w:val="15"/>
          <w:szCs w:val="15"/>
        </w:rPr>
        <w:t>rš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žlabu/průměr svodu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400/150 mm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10,000 1 165,00 11 650,00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Žlab podokapní z hliníkového plechu včetně háků a čel kotlík oválný (trychtýřový), </w:t>
      </w:r>
      <w:proofErr w:type="spellStart"/>
      <w:r>
        <w:rPr>
          <w:rFonts w:ascii="CIDFont+F2" w:hAnsi="CIDFont+F2" w:cs="CIDFont+F2"/>
          <w:sz w:val="12"/>
          <w:szCs w:val="12"/>
        </w:rPr>
        <w:t>rš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žlabu/průměr svodu 400/150 mm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https://podminky.urs.cz/item/CS_URS_2022_02/764521446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 "4+4+2 10,000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"Celkem: "A15 10,000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764528424 Svod z hliníkového plechu včetně objímek, kolen a odskoků kruhový, průměru 150 mm M 79,200 809,00 64 072,80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Svod z hliníkového plechu včetně objímek, kolen a odskoků kruhový, průměru 150 mm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https://podminky.urs.cz/item/CS_URS_2022_02/764528424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 "(13.2+3.0+4.</w:t>
      </w:r>
      <w:proofErr w:type="gramStart"/>
      <w:r>
        <w:rPr>
          <w:rFonts w:ascii="CIDFont+F2" w:hAnsi="CIDFont+F2" w:cs="CIDFont+F2"/>
          <w:sz w:val="13"/>
          <w:szCs w:val="13"/>
        </w:rPr>
        <w:t>2)*</w:t>
      </w:r>
      <w:proofErr w:type="gramEnd"/>
      <w:r>
        <w:rPr>
          <w:rFonts w:ascii="CIDFont+F2" w:hAnsi="CIDFont+F2" w:cs="CIDFont+F2"/>
          <w:sz w:val="13"/>
          <w:szCs w:val="13"/>
        </w:rPr>
        <w:t>2+9.6*4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"A16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998764102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konstrukce klempířské stanovený z hmotnosti přesunovaného materiálu vodorovná dopravní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přes 6 do 12 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0,524 688,00 360,51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klempířské stanovený z hmotnosti přesunovaného materiálu vodorovná dopravní vzdálenost do 50 m v objektech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přes 6 do 12 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https://podminky.urs.cz/item/CS_URS_2022_02/998764102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998764181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konstrukce klempířské stanovený z hmotnosti přesunovaného materiálu Příplatek k cenám za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prováděný bez použití mechanizace pro jakoukoliv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0,524 636,00 333,26 CS ÚRS 2022 02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klempířské stanovený z hmotnosti přesunovaného materiálu Příplatek k cenám za přesun prováděný bez použití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mechanizace pro jakoukoliv výšku objektu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https://podminky.urs.cz/item/CS_URS_2022_02/998764181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22 532,40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9529021R Zametení podkladu před </w:t>
      </w:r>
      <w:proofErr w:type="spellStart"/>
      <w:r>
        <w:rPr>
          <w:rFonts w:ascii="CIDFont+F2" w:hAnsi="CIDFont+F2" w:cs="CIDFont+F2"/>
          <w:sz w:val="15"/>
          <w:szCs w:val="15"/>
        </w:rPr>
        <w:t>aplikcí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asf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krytiny M2 1 138,000 19,80 22 532,40 R položka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Zametení podkladu před </w:t>
      </w:r>
      <w:proofErr w:type="spellStart"/>
      <w:r>
        <w:rPr>
          <w:rFonts w:ascii="CIDFont+F2" w:hAnsi="CIDFont+F2" w:cs="CIDFont+F2"/>
          <w:sz w:val="12"/>
          <w:szCs w:val="12"/>
        </w:rPr>
        <w:t>aplikcí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</w:t>
      </w:r>
      <w:proofErr w:type="spellStart"/>
      <w:r>
        <w:rPr>
          <w:rFonts w:ascii="CIDFont+F2" w:hAnsi="CIDFont+F2" w:cs="CIDFont+F2"/>
          <w:sz w:val="12"/>
          <w:szCs w:val="12"/>
        </w:rPr>
        <w:t>asf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krytiny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 "669.0+217.0+252.0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"A19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2 751,68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9970025R Vodorovné přemístění odstraněného odpadu ze střešní krytiny vč. likvidace (poplatku) dle platné </w:t>
      </w:r>
      <w:proofErr w:type="spellStart"/>
      <w:r>
        <w:rPr>
          <w:rFonts w:ascii="CIDFont+F2" w:hAnsi="CIDFont+F2" w:cs="CIDFont+F2"/>
          <w:sz w:val="15"/>
          <w:szCs w:val="15"/>
        </w:rPr>
        <w:t>legistativy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T 2,276 1 209,00 2 751,68 R položka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Vodorovné přemístění odstraněného odpadu ze střešní krytiny vč. likvidace (poplatku) dle platné </w:t>
      </w:r>
      <w:proofErr w:type="spellStart"/>
      <w:r>
        <w:rPr>
          <w:rFonts w:ascii="CIDFont+F2" w:hAnsi="CIDFont+F2" w:cs="CIDFont+F2"/>
          <w:sz w:val="12"/>
          <w:szCs w:val="12"/>
        </w:rPr>
        <w:t>legistativy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42 000,00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42 000,00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8 820,00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50 820,00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VON - Vedlejší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a ostatní náklady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42 000,00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VRN3 - Zařízení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staveniště 10 000,00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VRN9 - Ostatní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náklady 32 000,00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VON - Vedlejší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a ostatní náklady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42 000,00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VRN3 Zařízení staveniště 10 000,00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03000100 Zřízení a odstranění zařízení staveniště vč. uvedení pozemku do původního stavu KPL 1,000 10 000,00 10 000,00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vč. uvedení pozemku do původního stavu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min. </w:t>
      </w:r>
      <w:proofErr w:type="gramStart"/>
      <w:r>
        <w:rPr>
          <w:rFonts w:ascii="CIDFont+F5" w:hAnsi="CIDFont+F5" w:cs="CIDFont+F5"/>
          <w:sz w:val="12"/>
          <w:szCs w:val="12"/>
        </w:rPr>
        <w:t>vybavení - buňka</w:t>
      </w:r>
      <w:proofErr w:type="gramEnd"/>
      <w:r>
        <w:rPr>
          <w:rFonts w:ascii="CIDFont+F5" w:hAnsi="CIDFont+F5" w:cs="CIDFont+F5"/>
          <w:sz w:val="12"/>
          <w:szCs w:val="12"/>
        </w:rPr>
        <w:t>, sklad, TOI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B1 " ""min. </w:t>
      </w:r>
      <w:proofErr w:type="gramStart"/>
      <w:r>
        <w:rPr>
          <w:rFonts w:ascii="CIDFont+F2" w:hAnsi="CIDFont+F2" w:cs="CIDFont+F2"/>
          <w:sz w:val="13"/>
          <w:szCs w:val="13"/>
        </w:rPr>
        <w:t>vybavení - buňka</w:t>
      </w:r>
      <w:proofErr w:type="gramEnd"/>
      <w:r>
        <w:rPr>
          <w:rFonts w:ascii="CIDFont+F2" w:hAnsi="CIDFont+F2" w:cs="CIDFont+F2"/>
          <w:sz w:val="13"/>
          <w:szCs w:val="13"/>
        </w:rPr>
        <w:t>, sklad, TOI"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 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VRN9 Ostatní náklady 32 000,00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09410400 Zajištění opatření vyplývající z potřeb plnění plánu BOZP KPL 1,000 32 000,00 32 000,00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VON - Vedlejší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a ostatní náklady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10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SEZNAM FIGUR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31. 3. 2023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Střešní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A10 </w:t>
      </w:r>
      <w:proofErr w:type="spellStart"/>
      <w:r>
        <w:rPr>
          <w:rFonts w:ascii="CIDFont+F1" w:hAnsi="CIDFont+F1" w:cs="CIDFont+F1"/>
          <w:sz w:val="16"/>
          <w:szCs w:val="16"/>
        </w:rPr>
        <w:t>A10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" ""bude ponecháno v areálu ČS "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51.5+32.0+20.3 103,800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764004801 Demontáž klempířských konstrukcí žlabu podokapního do suti M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A11 </w:t>
      </w:r>
      <w:proofErr w:type="spellStart"/>
      <w:r>
        <w:rPr>
          <w:rFonts w:ascii="CIDFont+F1" w:hAnsi="CIDFont+F1" w:cs="CIDFont+F1"/>
          <w:sz w:val="16"/>
          <w:szCs w:val="16"/>
        </w:rPr>
        <w:t>A11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" ""bude ponecháno v areálu ČS"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(13.2+3.0+4.</w:t>
      </w:r>
      <w:proofErr w:type="gramStart"/>
      <w:r>
        <w:rPr>
          <w:rFonts w:ascii="CIDFont+F2" w:hAnsi="CIDFont+F2" w:cs="CIDFont+F2"/>
          <w:sz w:val="14"/>
          <w:szCs w:val="14"/>
        </w:rPr>
        <w:t>2)*</w:t>
      </w:r>
      <w:proofErr w:type="gramEnd"/>
      <w:r>
        <w:rPr>
          <w:rFonts w:ascii="CIDFont+F2" w:hAnsi="CIDFont+F2" w:cs="CIDFont+F2"/>
          <w:sz w:val="14"/>
          <w:szCs w:val="14"/>
        </w:rPr>
        <w:t>2+9.6*4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764004861 Demontáž klempířských konstrukcí svodu do suti M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A12 </w:t>
      </w:r>
      <w:proofErr w:type="spellStart"/>
      <w:r>
        <w:rPr>
          <w:rFonts w:ascii="CIDFont+F1" w:hAnsi="CIDFont+F1" w:cs="CIDFont+F1"/>
          <w:sz w:val="16"/>
          <w:szCs w:val="16"/>
        </w:rPr>
        <w:t>A12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 "51.5+32.0+20.3 103,800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764222431 Oplechování střešních prvků z hliníkového plechu okapu okapovým plechem střechy rovné </w:t>
      </w:r>
      <w:proofErr w:type="spellStart"/>
      <w:r>
        <w:rPr>
          <w:rFonts w:ascii="CIDFont+F2" w:hAnsi="CIDFont+F2" w:cs="CIDFont+F2"/>
          <w:sz w:val="14"/>
          <w:szCs w:val="14"/>
        </w:rPr>
        <w:t>rš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150 mm M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A13 </w:t>
      </w:r>
      <w:proofErr w:type="spellStart"/>
      <w:r>
        <w:rPr>
          <w:rFonts w:ascii="CIDFont+F1" w:hAnsi="CIDFont+F1" w:cs="CIDFont+F1"/>
          <w:sz w:val="16"/>
          <w:szCs w:val="16"/>
        </w:rPr>
        <w:t>A13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281,000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 "281.0 281,000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764224405 Oplechování horních ploch zdí a nadezdívek (atik) z hliníkového plechu mechanicky kotvené </w:t>
      </w:r>
      <w:proofErr w:type="spellStart"/>
      <w:r>
        <w:rPr>
          <w:rFonts w:ascii="CIDFont+F2" w:hAnsi="CIDFont+F2" w:cs="CIDFont+F2"/>
          <w:sz w:val="14"/>
          <w:szCs w:val="14"/>
        </w:rPr>
        <w:t>rš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400 mm M 281,000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A14 </w:t>
      </w:r>
      <w:proofErr w:type="spellStart"/>
      <w:r>
        <w:rPr>
          <w:rFonts w:ascii="CIDFont+F1" w:hAnsi="CIDFont+F1" w:cs="CIDFont+F1"/>
          <w:sz w:val="16"/>
          <w:szCs w:val="16"/>
        </w:rPr>
        <w:t>A14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 "51.5+32.0+20.3 103,800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764521404 Žlab podokapní z hliníkového plechu včetně háků a čel půlkruhový </w:t>
      </w:r>
      <w:proofErr w:type="spellStart"/>
      <w:r>
        <w:rPr>
          <w:rFonts w:ascii="CIDFont+F2" w:hAnsi="CIDFont+F2" w:cs="CIDFont+F2"/>
          <w:sz w:val="14"/>
          <w:szCs w:val="14"/>
        </w:rPr>
        <w:t>rš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330 mm M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A15 </w:t>
      </w:r>
      <w:proofErr w:type="spellStart"/>
      <w:r>
        <w:rPr>
          <w:rFonts w:ascii="CIDFont+F1" w:hAnsi="CIDFont+F1" w:cs="CIDFont+F1"/>
          <w:sz w:val="16"/>
          <w:szCs w:val="16"/>
        </w:rPr>
        <w:t>A15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 "4+4+2 10,000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764521446 Žlab podokapní z hliníkového plechu včetně háků a čel kotlík oválný (trychtýřový), </w:t>
      </w:r>
      <w:proofErr w:type="spellStart"/>
      <w:r>
        <w:rPr>
          <w:rFonts w:ascii="CIDFont+F2" w:hAnsi="CIDFont+F2" w:cs="CIDFont+F2"/>
          <w:sz w:val="14"/>
          <w:szCs w:val="14"/>
        </w:rPr>
        <w:t>rš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žlabu/průměr svodu 400/150 mm KUS 10,000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A16 </w:t>
      </w:r>
      <w:proofErr w:type="spellStart"/>
      <w:r>
        <w:rPr>
          <w:rFonts w:ascii="CIDFont+F1" w:hAnsi="CIDFont+F1" w:cs="CIDFont+F1"/>
          <w:sz w:val="16"/>
          <w:szCs w:val="16"/>
        </w:rPr>
        <w:t>A16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podkladSoD214715V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ČS </w:t>
      </w:r>
      <w:proofErr w:type="spellStart"/>
      <w:r>
        <w:rPr>
          <w:rFonts w:ascii="CIDFont+F1" w:hAnsi="CIDFont+F1" w:cs="CIDFont+F1"/>
          <w:sz w:val="19"/>
          <w:szCs w:val="19"/>
        </w:rPr>
        <w:t>Stranná</w:t>
      </w:r>
      <w:proofErr w:type="spellEnd"/>
      <w:r>
        <w:rPr>
          <w:rFonts w:ascii="CIDFont+F1" w:hAnsi="CIDFont+F1" w:cs="CIDFont+F1"/>
          <w:sz w:val="19"/>
          <w:szCs w:val="19"/>
        </w:rPr>
        <w:t xml:space="preserve"> </w:t>
      </w:r>
      <w:proofErr w:type="gramStart"/>
      <w:r>
        <w:rPr>
          <w:rFonts w:ascii="CIDFont+F1" w:hAnsi="CIDFont+F1" w:cs="CIDFont+F1"/>
          <w:sz w:val="19"/>
          <w:szCs w:val="19"/>
        </w:rPr>
        <w:t>II - střešní</w:t>
      </w:r>
      <w:proofErr w:type="gramEnd"/>
      <w:r>
        <w:rPr>
          <w:rFonts w:ascii="CIDFont+F1" w:hAnsi="CIDFont+F1" w:cs="CIDFont+F1"/>
          <w:sz w:val="19"/>
          <w:szCs w:val="19"/>
        </w:rPr>
        <w:t xml:space="preserve"> krytina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 "(13.2+3.0+4.</w:t>
      </w:r>
      <w:proofErr w:type="gramStart"/>
      <w:r>
        <w:rPr>
          <w:rFonts w:ascii="CIDFont+F2" w:hAnsi="CIDFont+F2" w:cs="CIDFont+F2"/>
          <w:sz w:val="14"/>
          <w:szCs w:val="14"/>
        </w:rPr>
        <w:t>2)*</w:t>
      </w:r>
      <w:proofErr w:type="gramEnd"/>
      <w:r>
        <w:rPr>
          <w:rFonts w:ascii="CIDFont+F2" w:hAnsi="CIDFont+F2" w:cs="CIDFont+F2"/>
          <w:sz w:val="14"/>
          <w:szCs w:val="14"/>
        </w:rPr>
        <w:t>2+9.6*4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764528424 Svod z hliníkového plechu včetně objímek, kolen a odskoků kruhový, průměru 150 mm M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A19 </w:t>
      </w:r>
      <w:proofErr w:type="spellStart"/>
      <w:r>
        <w:rPr>
          <w:rFonts w:ascii="CIDFont+F1" w:hAnsi="CIDFont+F1" w:cs="CIDFont+F1"/>
          <w:sz w:val="16"/>
          <w:szCs w:val="16"/>
        </w:rPr>
        <w:t>A19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 "669.0+217.0+252.0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9529021R Zametení podkladu před </w:t>
      </w:r>
      <w:proofErr w:type="spellStart"/>
      <w:r>
        <w:rPr>
          <w:rFonts w:ascii="CIDFont+F2" w:hAnsi="CIDFont+F2" w:cs="CIDFont+F2"/>
          <w:sz w:val="14"/>
          <w:szCs w:val="14"/>
        </w:rPr>
        <w:t>aplikcí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</w:t>
      </w:r>
      <w:proofErr w:type="spellStart"/>
      <w:r>
        <w:rPr>
          <w:rFonts w:ascii="CIDFont+F2" w:hAnsi="CIDFont+F2" w:cs="CIDFont+F2"/>
          <w:sz w:val="14"/>
          <w:szCs w:val="14"/>
        </w:rPr>
        <w:t>asf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krytiny M2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A5 </w:t>
      </w:r>
      <w:proofErr w:type="spellStart"/>
      <w:r>
        <w:rPr>
          <w:rFonts w:ascii="CIDFont+F1" w:hAnsi="CIDFont+F1" w:cs="CIDFont+F1"/>
          <w:sz w:val="16"/>
          <w:szCs w:val="16"/>
        </w:rPr>
        <w:t>A5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 "1138.0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712321132 Provedení povlakové krytiny střech plochých do 10° natěradly a tmely za horka nátěrem asfaltovým M2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A6 </w:t>
      </w:r>
      <w:proofErr w:type="spellStart"/>
      <w:r>
        <w:rPr>
          <w:rFonts w:ascii="CIDFont+F1" w:hAnsi="CIDFont+F1" w:cs="CIDFont+F1"/>
          <w:sz w:val="16"/>
          <w:szCs w:val="16"/>
        </w:rPr>
        <w:t>A6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 "1138.0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712341559 Provedení povlakové krytiny střech plochých do 10° pásy přitavením NAIP v plné ploše M2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A9 </w:t>
      </w:r>
      <w:proofErr w:type="spellStart"/>
      <w:r>
        <w:rPr>
          <w:rFonts w:ascii="CIDFont+F1" w:hAnsi="CIDFont+F1" w:cs="CIDFont+F1"/>
          <w:sz w:val="16"/>
          <w:szCs w:val="16"/>
        </w:rPr>
        <w:t>A9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384,800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" ""bude ponecháno v areálu ČS"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A9 281.0+51.5+32.0+20.3 384,800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764002841 Demontáž klempířských konstrukcí oplechování horních ploch zdí a nadezdívek do suti M 384,800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B10 </w:t>
      </w:r>
      <w:proofErr w:type="spellStart"/>
      <w:r>
        <w:rPr>
          <w:rFonts w:ascii="CIDFont+F1" w:hAnsi="CIDFont+F1" w:cs="CIDFont+F1"/>
          <w:sz w:val="16"/>
          <w:szCs w:val="16"/>
        </w:rPr>
        <w:t>B10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"A10 103,800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B11 </w:t>
      </w:r>
      <w:proofErr w:type="spellStart"/>
      <w:r>
        <w:rPr>
          <w:rFonts w:ascii="CIDFont+F1" w:hAnsi="CIDFont+F1" w:cs="CIDFont+F1"/>
          <w:sz w:val="16"/>
          <w:szCs w:val="16"/>
        </w:rPr>
        <w:t>B11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"A11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B12 </w:t>
      </w:r>
      <w:proofErr w:type="spellStart"/>
      <w:r>
        <w:rPr>
          <w:rFonts w:ascii="CIDFont+F1" w:hAnsi="CIDFont+F1" w:cs="CIDFont+F1"/>
          <w:sz w:val="16"/>
          <w:szCs w:val="16"/>
        </w:rPr>
        <w:t>B12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"A12 103,800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B13 </w:t>
      </w:r>
      <w:proofErr w:type="spellStart"/>
      <w:r>
        <w:rPr>
          <w:rFonts w:ascii="CIDFont+F1" w:hAnsi="CIDFont+F1" w:cs="CIDFont+F1"/>
          <w:sz w:val="16"/>
          <w:szCs w:val="16"/>
        </w:rPr>
        <w:t>B13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281,000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"A13 281,000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B14 </w:t>
      </w:r>
      <w:proofErr w:type="spellStart"/>
      <w:r>
        <w:rPr>
          <w:rFonts w:ascii="CIDFont+F1" w:hAnsi="CIDFont+F1" w:cs="CIDFont+F1"/>
          <w:sz w:val="16"/>
          <w:szCs w:val="16"/>
        </w:rPr>
        <w:t>B14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"Celkem: "A14 103,800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B15 </w:t>
      </w:r>
      <w:proofErr w:type="spellStart"/>
      <w:r>
        <w:rPr>
          <w:rFonts w:ascii="CIDFont+F1" w:hAnsi="CIDFont+F1" w:cs="CIDFont+F1"/>
          <w:sz w:val="16"/>
          <w:szCs w:val="16"/>
        </w:rPr>
        <w:t>B15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"Celkem: "A15 10,000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B16 </w:t>
      </w:r>
      <w:proofErr w:type="spellStart"/>
      <w:r>
        <w:rPr>
          <w:rFonts w:ascii="CIDFont+F1" w:hAnsi="CIDFont+F1" w:cs="CIDFont+F1"/>
          <w:sz w:val="16"/>
          <w:szCs w:val="16"/>
        </w:rPr>
        <w:t>B16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"A16 79,200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B19 </w:t>
      </w:r>
      <w:proofErr w:type="spellStart"/>
      <w:r>
        <w:rPr>
          <w:rFonts w:ascii="CIDFont+F1" w:hAnsi="CIDFont+F1" w:cs="CIDFont+F1"/>
          <w:sz w:val="16"/>
          <w:szCs w:val="16"/>
        </w:rPr>
        <w:t>B19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B19 "Celkem: "A19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B5 </w:t>
      </w:r>
      <w:proofErr w:type="spellStart"/>
      <w:r>
        <w:rPr>
          <w:rFonts w:ascii="CIDFont+F1" w:hAnsi="CIDFont+F1" w:cs="CIDFont+F1"/>
          <w:sz w:val="16"/>
          <w:szCs w:val="16"/>
        </w:rPr>
        <w:t>B5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"A5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B6 </w:t>
      </w:r>
      <w:proofErr w:type="spellStart"/>
      <w:r>
        <w:rPr>
          <w:rFonts w:ascii="CIDFont+F1" w:hAnsi="CIDFont+F1" w:cs="CIDFont+F1"/>
          <w:sz w:val="16"/>
          <w:szCs w:val="16"/>
        </w:rPr>
        <w:t>B6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"A6 1 138,000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B9 </w:t>
      </w:r>
      <w:proofErr w:type="spellStart"/>
      <w:r>
        <w:rPr>
          <w:rFonts w:ascii="CIDFont+F1" w:hAnsi="CIDFont+F1" w:cs="CIDFont+F1"/>
          <w:sz w:val="16"/>
          <w:szCs w:val="16"/>
        </w:rPr>
        <w:t>B9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384,800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"A9 384,800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C10 </w:t>
      </w:r>
      <w:proofErr w:type="spellStart"/>
      <w:r>
        <w:rPr>
          <w:rFonts w:ascii="CIDFont+F1" w:hAnsi="CIDFont+F1" w:cs="CIDFont+F1"/>
          <w:sz w:val="16"/>
          <w:szCs w:val="16"/>
        </w:rPr>
        <w:t>C10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" ""bude ponecháno v areálu ČS "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C11 </w:t>
      </w:r>
      <w:proofErr w:type="spellStart"/>
      <w:r>
        <w:rPr>
          <w:rFonts w:ascii="CIDFont+F1" w:hAnsi="CIDFont+F1" w:cs="CIDFont+F1"/>
          <w:sz w:val="16"/>
          <w:szCs w:val="16"/>
        </w:rPr>
        <w:t>C11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" ""bude ponecháno v areálu ČS"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C9 </w:t>
      </w:r>
      <w:proofErr w:type="spellStart"/>
      <w:r>
        <w:rPr>
          <w:rFonts w:ascii="CIDFont+F1" w:hAnsi="CIDFont+F1" w:cs="CIDFont+F1"/>
          <w:sz w:val="16"/>
          <w:szCs w:val="16"/>
        </w:rPr>
        <w:t>C9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" ""bude ponecháno v areálu ČS"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VON Vedlejší a ostatní náklady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 </w:t>
      </w:r>
      <w:proofErr w:type="spellStart"/>
      <w:r>
        <w:rPr>
          <w:rFonts w:ascii="CIDFont+F1" w:hAnsi="CIDFont+F1" w:cs="CIDFont+F1"/>
          <w:sz w:val="16"/>
          <w:szCs w:val="16"/>
        </w:rPr>
        <w:t>A1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B1 " ""min. </w:t>
      </w:r>
      <w:proofErr w:type="gramStart"/>
      <w:r>
        <w:rPr>
          <w:rFonts w:ascii="CIDFont+F2" w:hAnsi="CIDFont+F2" w:cs="CIDFont+F2"/>
          <w:sz w:val="14"/>
          <w:szCs w:val="14"/>
        </w:rPr>
        <w:t>vybavení - buňka</w:t>
      </w:r>
      <w:proofErr w:type="gramEnd"/>
      <w:r>
        <w:rPr>
          <w:rFonts w:ascii="CIDFont+F2" w:hAnsi="CIDFont+F2" w:cs="CIDFont+F2"/>
          <w:sz w:val="14"/>
          <w:szCs w:val="14"/>
        </w:rPr>
        <w:t>, sklad, TOI"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 1,000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B1 </w:t>
      </w:r>
      <w:proofErr w:type="spellStart"/>
      <w:r>
        <w:rPr>
          <w:rFonts w:ascii="CIDFont+F1" w:hAnsi="CIDFont+F1" w:cs="CIDFont+F1"/>
          <w:sz w:val="16"/>
          <w:szCs w:val="16"/>
        </w:rPr>
        <w:t>B1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B1 " ""min. </w:t>
      </w:r>
      <w:proofErr w:type="gramStart"/>
      <w:r>
        <w:rPr>
          <w:rFonts w:ascii="CIDFont+F2" w:hAnsi="CIDFont+F2" w:cs="CIDFont+F2"/>
          <w:sz w:val="14"/>
          <w:szCs w:val="14"/>
        </w:rPr>
        <w:t>vybavení - buňka</w:t>
      </w:r>
      <w:proofErr w:type="gramEnd"/>
      <w:r>
        <w:rPr>
          <w:rFonts w:ascii="CIDFont+F2" w:hAnsi="CIDFont+F2" w:cs="CIDFont+F2"/>
          <w:sz w:val="14"/>
          <w:szCs w:val="14"/>
        </w:rPr>
        <w:t>, sklad, TOI" 0,000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 z 17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ještě samostatné sestavy vymezené </w:t>
      </w:r>
      <w:proofErr w:type="spellStart"/>
      <w:r>
        <w:rPr>
          <w:rFonts w:ascii="CIDFont+F2" w:hAnsi="CIDFont+F2" w:cs="CIDFont+F2"/>
          <w:sz w:val="12"/>
          <w:szCs w:val="12"/>
        </w:rPr>
        <w:t>orámovaním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nadpisem sestavy.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sloupce </w:t>
      </w:r>
      <w:proofErr w:type="spell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>, jejichž součet definuje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 jedné položky by však neměly být vyplněny nulou.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a pole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nenulovými kladnými číslicemi. V případech, kdy položka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Plný popis položky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Název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Místo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Datum vykonaného exportu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Zadavatel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IČ N 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DIČ N DIČ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Uchazeč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Projektant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zadání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u položek soupisů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Objektu, Soupis prací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zakázky </w:t>
      </w: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soupisu prací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na položkách aktuálního soupisu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+ 100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položky soupisu </w:t>
      </w: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Popis A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MJ A Měrná jednotka položky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Jednotková cena položky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Cena celkem A Cena celkem vyčíslena jako </w:t>
      </w: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* Množství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Cenová soustava N Zařazení položky do cenové soustavy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 N Poznámka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psc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Poznámka k souboru cen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 Plný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vv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Výkaz výměr (figura, výraz, výměra) ze soupisu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20, 150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DPH A Sazba DPH pro položku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Nh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Normohodiny položky ze soupisu Double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základní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sníž</w:t>
      </w:r>
      <w:proofErr w:type="spellEnd"/>
      <w:r>
        <w:rPr>
          <w:rFonts w:ascii="CIDFont+F2" w:hAnsi="CIDFont+F2" w:cs="CIDFont+F2"/>
          <w:sz w:val="12"/>
          <w:szCs w:val="12"/>
        </w:rPr>
        <w:t>. přenesená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STA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F774DF" w:rsidRDefault="00F774DF" w:rsidP="00F774D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F774DF" w:rsidRDefault="00F774DF" w:rsidP="00F774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CIDFont+F6" w:hAnsi="CIDFont+F6" w:cs="CIDFont+F6"/>
          <w:sz w:val="24"/>
          <w:szCs w:val="24"/>
        </w:rPr>
        <w:t>Datová věta</w:t>
      </w:r>
    </w:p>
    <w:sectPr w:rsidR="00F774DF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52B" w:rsidRDefault="008E752B" w:rsidP="005F4E53">
      <w:r>
        <w:separator/>
      </w:r>
    </w:p>
  </w:endnote>
  <w:endnote w:type="continuationSeparator" w:id="0">
    <w:p w:rsidR="008E752B" w:rsidRDefault="008E752B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8080000" w:usb2="00000010" w:usb3="00000000" w:csb0="001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52B" w:rsidRDefault="008E752B" w:rsidP="005F4E53">
      <w:r>
        <w:separator/>
      </w:r>
    </w:p>
  </w:footnote>
  <w:footnote w:type="continuationSeparator" w:id="0">
    <w:p w:rsidR="008E752B" w:rsidRDefault="008E752B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3C3BD7"/>
    <w:rsid w:val="004E108E"/>
    <w:rsid w:val="005B52E9"/>
    <w:rsid w:val="005E6D70"/>
    <w:rsid w:val="005F4E53"/>
    <w:rsid w:val="00606B1A"/>
    <w:rsid w:val="00645252"/>
    <w:rsid w:val="006D3D74"/>
    <w:rsid w:val="00712AD4"/>
    <w:rsid w:val="0083569A"/>
    <w:rsid w:val="008E752B"/>
    <w:rsid w:val="0097356C"/>
    <w:rsid w:val="00A9204E"/>
    <w:rsid w:val="00AD2871"/>
    <w:rsid w:val="00B3399D"/>
    <w:rsid w:val="00F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E8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6788</Words>
  <Characters>40055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2023-04-14T14:05:00Z</dcterms:modified>
</cp:coreProperties>
</file>