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D7C" w:rsidRPr="00043AE2" w:rsidRDefault="00274D7C" w:rsidP="00274D7C">
      <w:pPr>
        <w:pStyle w:val="Style6"/>
        <w:keepNext/>
        <w:keepLines/>
        <w:shd w:val="clear" w:color="auto" w:fill="auto"/>
        <w:spacing w:after="0"/>
        <w:ind w:firstLine="560"/>
        <w:rPr>
          <w:b w:val="0"/>
        </w:rPr>
      </w:pPr>
      <w:r w:rsidRPr="00043AE2">
        <w:rPr>
          <w:b w:val="0"/>
        </w:rPr>
        <w:t>Příloha č. 1 Oceněný soupis prací změn závazku ze dne 20.03.2023</w:t>
      </w:r>
    </w:p>
    <w:p w:rsidR="00274D7C" w:rsidRDefault="00274D7C" w:rsidP="00274D7C">
      <w:bookmarkStart w:id="0" w:name="_GoBack"/>
      <w:bookmarkEnd w:id="0"/>
      <w:r>
        <w:t>REKAPITULACE STAVBY</w:t>
      </w:r>
    </w:p>
    <w:p w:rsidR="00274D7C" w:rsidRDefault="00274D7C" w:rsidP="00274D7C">
      <w:r>
        <w:t>Kód:</w:t>
      </w:r>
    </w:p>
    <w:p w:rsidR="00274D7C" w:rsidRDefault="00274D7C" w:rsidP="00274D7C">
      <w:r>
        <w:t>Stavba:</w:t>
      </w:r>
    </w:p>
    <w:p w:rsidR="00274D7C" w:rsidRDefault="00274D7C" w:rsidP="00274D7C">
      <w:r>
        <w:t>KSO:</w:t>
      </w:r>
    </w:p>
    <w:p w:rsidR="00274D7C" w:rsidRDefault="00274D7C" w:rsidP="00274D7C">
      <w:r>
        <w:t>CC-CZ:</w:t>
      </w:r>
    </w:p>
    <w:p w:rsidR="00274D7C" w:rsidRDefault="00274D7C" w:rsidP="00274D7C">
      <w:r>
        <w:t>Místo:</w:t>
      </w:r>
    </w:p>
    <w:p w:rsidR="00274D7C" w:rsidRDefault="00274D7C" w:rsidP="00274D7C">
      <w:r>
        <w:t>Datum:</w:t>
      </w:r>
    </w:p>
    <w:p w:rsidR="00274D7C" w:rsidRDefault="00274D7C" w:rsidP="00274D7C">
      <w:r>
        <w:t>20. 3. 2023</w:t>
      </w:r>
    </w:p>
    <w:p w:rsidR="00274D7C" w:rsidRDefault="00274D7C" w:rsidP="00274D7C">
      <w:r>
        <w:t>Zadavatel:</w:t>
      </w:r>
    </w:p>
    <w:p w:rsidR="00274D7C" w:rsidRDefault="00274D7C" w:rsidP="00274D7C">
      <w:r>
        <w:t>IČ:</w:t>
      </w:r>
    </w:p>
    <w:p w:rsidR="00274D7C" w:rsidRDefault="00274D7C" w:rsidP="00274D7C">
      <w:r>
        <w:t>DIČ:</w:t>
      </w:r>
    </w:p>
    <w:p w:rsidR="00274D7C" w:rsidRDefault="00274D7C" w:rsidP="00274D7C">
      <w:r>
        <w:t>Zhotovitel:</w:t>
      </w:r>
    </w:p>
    <w:p w:rsidR="00274D7C" w:rsidRDefault="00274D7C" w:rsidP="00274D7C">
      <w:r>
        <w:t>IČ:</w:t>
      </w:r>
    </w:p>
    <w:p w:rsidR="00274D7C" w:rsidRDefault="00274D7C" w:rsidP="00274D7C">
      <w:r>
        <w:t>DIČ:</w:t>
      </w:r>
    </w:p>
    <w:p w:rsidR="00274D7C" w:rsidRDefault="00274D7C" w:rsidP="00274D7C">
      <w:r>
        <w:t>Projektant:</w:t>
      </w:r>
    </w:p>
    <w:p w:rsidR="00274D7C" w:rsidRDefault="00274D7C" w:rsidP="00274D7C">
      <w:r>
        <w:t>IČ:</w:t>
      </w:r>
    </w:p>
    <w:p w:rsidR="00274D7C" w:rsidRDefault="00274D7C" w:rsidP="00274D7C">
      <w:r>
        <w:t>DIČ:</w:t>
      </w:r>
    </w:p>
    <w:p w:rsidR="00274D7C" w:rsidRDefault="00274D7C" w:rsidP="00274D7C">
      <w:r>
        <w:t>Zpracovatel:</w:t>
      </w:r>
    </w:p>
    <w:p w:rsidR="00274D7C" w:rsidRDefault="00274D7C" w:rsidP="00274D7C">
      <w:r>
        <w:t>IČ:</w:t>
      </w:r>
    </w:p>
    <w:p w:rsidR="00274D7C" w:rsidRDefault="00274D7C" w:rsidP="00274D7C">
      <w:r>
        <w:t>DIČ:</w:t>
      </w:r>
    </w:p>
    <w:p w:rsidR="00274D7C" w:rsidRDefault="00274D7C" w:rsidP="00274D7C">
      <w:r>
        <w:t>Poznámka:</w:t>
      </w:r>
    </w:p>
    <w:p w:rsidR="00274D7C" w:rsidRDefault="00274D7C" w:rsidP="00274D7C">
      <w:r>
        <w:t>Cena bez DPH</w:t>
      </w:r>
    </w:p>
    <w:p w:rsidR="00274D7C" w:rsidRDefault="00274D7C" w:rsidP="00274D7C">
      <w:r>
        <w:t>DPH</w:t>
      </w:r>
    </w:p>
    <w:p w:rsidR="00274D7C" w:rsidRDefault="00274D7C" w:rsidP="00274D7C">
      <w:r>
        <w:t>základní</w:t>
      </w:r>
    </w:p>
    <w:p w:rsidR="00274D7C" w:rsidRDefault="00274D7C" w:rsidP="00274D7C">
      <w:r>
        <w:t>snížená</w:t>
      </w:r>
    </w:p>
    <w:p w:rsidR="00274D7C" w:rsidRDefault="00274D7C" w:rsidP="00274D7C">
      <w:r>
        <w:t>Cena s DPH</w:t>
      </w:r>
    </w:p>
    <w:p w:rsidR="00274D7C" w:rsidRDefault="00274D7C" w:rsidP="00274D7C">
      <w:r>
        <w:t>v</w:t>
      </w:r>
    </w:p>
    <w:p w:rsidR="00274D7C" w:rsidRDefault="00274D7C" w:rsidP="00274D7C">
      <w:r>
        <w:t>Projektant</w:t>
      </w:r>
    </w:p>
    <w:p w:rsidR="00274D7C" w:rsidRDefault="00274D7C" w:rsidP="00274D7C">
      <w:r>
        <w:t>Zpracovatel</w:t>
      </w:r>
    </w:p>
    <w:p w:rsidR="00274D7C" w:rsidRDefault="00274D7C" w:rsidP="00274D7C">
      <w:r>
        <w:t>Datum a podpis:</w:t>
      </w:r>
    </w:p>
    <w:p w:rsidR="00274D7C" w:rsidRDefault="00274D7C" w:rsidP="00274D7C">
      <w:r>
        <w:t>Razítko</w:t>
      </w:r>
    </w:p>
    <w:p w:rsidR="00274D7C" w:rsidRDefault="00274D7C" w:rsidP="00274D7C">
      <w:r>
        <w:t>Datum a podpis:</w:t>
      </w:r>
    </w:p>
    <w:p w:rsidR="00274D7C" w:rsidRDefault="00274D7C" w:rsidP="00274D7C">
      <w:r>
        <w:t>Razítko</w:t>
      </w:r>
    </w:p>
    <w:p w:rsidR="00274D7C" w:rsidRDefault="00274D7C" w:rsidP="00274D7C">
      <w:r>
        <w:t>Objednavatel</w:t>
      </w:r>
    </w:p>
    <w:p w:rsidR="00274D7C" w:rsidRDefault="00274D7C" w:rsidP="00274D7C">
      <w:r>
        <w:t>Zhotovitel</w:t>
      </w:r>
    </w:p>
    <w:p w:rsidR="00274D7C" w:rsidRDefault="00274D7C" w:rsidP="00274D7C">
      <w:r>
        <w:t>Datum a podpis:</w:t>
      </w:r>
    </w:p>
    <w:p w:rsidR="00274D7C" w:rsidRDefault="00274D7C" w:rsidP="00274D7C">
      <w:r>
        <w:t>Razítko</w:t>
      </w:r>
    </w:p>
    <w:p w:rsidR="00274D7C" w:rsidRDefault="00274D7C" w:rsidP="00274D7C">
      <w:r>
        <w:t>Datum a podpis:</w:t>
      </w:r>
    </w:p>
    <w:p w:rsidR="00274D7C" w:rsidRDefault="00274D7C" w:rsidP="00274D7C">
      <w:r>
        <w:t>Razítko</w:t>
      </w:r>
    </w:p>
    <w:p w:rsidR="00274D7C" w:rsidRDefault="00274D7C" w:rsidP="00274D7C">
      <w:r>
        <w:t>ZL2</w:t>
      </w:r>
    </w:p>
    <w:p w:rsidR="00274D7C" w:rsidRDefault="00274D7C" w:rsidP="00274D7C">
      <w:r>
        <w:t xml:space="preserve">VT </w:t>
      </w:r>
      <w:proofErr w:type="spellStart"/>
      <w:r>
        <w:t>Břehnický</w:t>
      </w:r>
      <w:proofErr w:type="spellEnd"/>
      <w:r>
        <w:t xml:space="preserve"> </w:t>
      </w:r>
      <w:proofErr w:type="gramStart"/>
      <w:r>
        <w:t>potok - Změnový</w:t>
      </w:r>
      <w:proofErr w:type="gramEnd"/>
      <w:r>
        <w:t xml:space="preserve"> list č.2</w:t>
      </w:r>
    </w:p>
    <w:p w:rsidR="00274D7C" w:rsidRDefault="00274D7C" w:rsidP="00274D7C">
      <w:r>
        <w:t>127 544,81</w:t>
      </w:r>
    </w:p>
    <w:p w:rsidR="00274D7C" w:rsidRDefault="00274D7C" w:rsidP="00274D7C">
      <w:r>
        <w:t>Sazba daně</w:t>
      </w:r>
    </w:p>
    <w:p w:rsidR="00274D7C" w:rsidRDefault="00274D7C" w:rsidP="00274D7C">
      <w:r>
        <w:t>Základ daně</w:t>
      </w:r>
    </w:p>
    <w:p w:rsidR="00274D7C" w:rsidRDefault="00274D7C" w:rsidP="00274D7C">
      <w:r>
        <w:t>Výše daně</w:t>
      </w:r>
    </w:p>
    <w:p w:rsidR="00274D7C" w:rsidRDefault="00274D7C" w:rsidP="00274D7C">
      <w:r>
        <w:t>127 544,81</w:t>
      </w:r>
    </w:p>
    <w:p w:rsidR="00274D7C" w:rsidRDefault="00274D7C" w:rsidP="00274D7C">
      <w:r>
        <w:t>26 784,41</w:t>
      </w:r>
    </w:p>
    <w:p w:rsidR="00274D7C" w:rsidRDefault="00274D7C" w:rsidP="00274D7C">
      <w:r>
        <w:t>21,00%</w:t>
      </w:r>
    </w:p>
    <w:p w:rsidR="00274D7C" w:rsidRDefault="00274D7C" w:rsidP="00274D7C">
      <w:r>
        <w:t>0,00</w:t>
      </w:r>
    </w:p>
    <w:p w:rsidR="00274D7C" w:rsidRDefault="00274D7C" w:rsidP="00274D7C">
      <w:r>
        <w:t>0,00</w:t>
      </w:r>
    </w:p>
    <w:p w:rsidR="00274D7C" w:rsidRDefault="00274D7C" w:rsidP="00274D7C">
      <w:r>
        <w:t>15,00%</w:t>
      </w:r>
    </w:p>
    <w:p w:rsidR="00274D7C" w:rsidRDefault="00274D7C" w:rsidP="00274D7C">
      <w:r>
        <w:lastRenderedPageBreak/>
        <w:t>CZK</w:t>
      </w:r>
    </w:p>
    <w:p w:rsidR="00274D7C" w:rsidRDefault="00274D7C" w:rsidP="00274D7C">
      <w:r>
        <w:t>154 329,22</w:t>
      </w:r>
    </w:p>
    <w:p w:rsidR="00274D7C" w:rsidRDefault="00274D7C" w:rsidP="00274D7C">
      <w:r>
        <w:t>Strana 1 z 8</w:t>
      </w:r>
    </w:p>
    <w:p w:rsidR="00274D7C" w:rsidRDefault="00274D7C" w:rsidP="00274D7C">
      <w:r>
        <w:t>REKAPITULACE OBJEKTŮ STAVBY A SOUPISŮ PRACÍ</w:t>
      </w:r>
    </w:p>
    <w:p w:rsidR="00274D7C" w:rsidRDefault="00274D7C" w:rsidP="00274D7C">
      <w:r>
        <w:t>Kód: ZL2</w:t>
      </w:r>
    </w:p>
    <w:p w:rsidR="00274D7C" w:rsidRDefault="00274D7C" w:rsidP="00274D7C">
      <w:r>
        <w:t>Stavba:</w:t>
      </w:r>
    </w:p>
    <w:p w:rsidR="00274D7C" w:rsidRDefault="00274D7C" w:rsidP="00274D7C">
      <w:r>
        <w:t>Místo: Datum:</w:t>
      </w:r>
    </w:p>
    <w:p w:rsidR="00274D7C" w:rsidRDefault="00274D7C" w:rsidP="00274D7C">
      <w:r>
        <w:t>Zadavatel: Projektant:</w:t>
      </w:r>
    </w:p>
    <w:p w:rsidR="00274D7C" w:rsidRDefault="00274D7C" w:rsidP="00274D7C">
      <w:r>
        <w:t>Zhotovitel: Zpracovatel:</w:t>
      </w:r>
    </w:p>
    <w:p w:rsidR="00274D7C" w:rsidRDefault="00274D7C" w:rsidP="00274D7C">
      <w:r>
        <w:t>Náklady z rozpočtů</w:t>
      </w:r>
    </w:p>
    <w:p w:rsidR="00274D7C" w:rsidRDefault="00274D7C" w:rsidP="00274D7C">
      <w:r>
        <w:t>20. 3. 2023</w:t>
      </w:r>
    </w:p>
    <w:p w:rsidR="00274D7C" w:rsidRDefault="00274D7C" w:rsidP="00274D7C">
      <w:r>
        <w:t xml:space="preserve">2 </w:t>
      </w:r>
      <w:proofErr w:type="spellStart"/>
      <w:r>
        <w:t>Méněpráce</w:t>
      </w:r>
      <w:proofErr w:type="spellEnd"/>
      <w:r>
        <w:t xml:space="preserve"> -38 345,48 -46 398,03</w:t>
      </w:r>
    </w:p>
    <w:p w:rsidR="00274D7C" w:rsidRDefault="00274D7C" w:rsidP="00274D7C">
      <w:r>
        <w:t>127 544,81 154 329,22</w:t>
      </w:r>
    </w:p>
    <w:p w:rsidR="00274D7C" w:rsidRDefault="00274D7C" w:rsidP="00274D7C">
      <w:r>
        <w:t>Kód Popis Cena bez DPH [CZK] Cena s DPH [CZK]</w:t>
      </w:r>
    </w:p>
    <w:p w:rsidR="00274D7C" w:rsidRDefault="00274D7C" w:rsidP="00274D7C">
      <w:r>
        <w:t>1 Vícepráce 165 890,29 200 727,25</w:t>
      </w:r>
    </w:p>
    <w:p w:rsidR="00274D7C" w:rsidRDefault="00274D7C" w:rsidP="00274D7C">
      <w:r>
        <w:t xml:space="preserve">VT </w:t>
      </w:r>
      <w:proofErr w:type="spellStart"/>
      <w:r>
        <w:t>Břehnický</w:t>
      </w:r>
      <w:proofErr w:type="spellEnd"/>
      <w:r>
        <w:t xml:space="preserve"> </w:t>
      </w:r>
      <w:proofErr w:type="gramStart"/>
      <w:r>
        <w:t>potok - Změnový</w:t>
      </w:r>
      <w:proofErr w:type="gramEnd"/>
      <w:r>
        <w:t xml:space="preserve"> list č.2</w:t>
      </w:r>
    </w:p>
    <w:p w:rsidR="00274D7C" w:rsidRDefault="00274D7C" w:rsidP="00274D7C">
      <w:r>
        <w:t>Strana 2 z 8</w:t>
      </w:r>
    </w:p>
    <w:p w:rsidR="00274D7C" w:rsidRDefault="00274D7C" w:rsidP="00274D7C">
      <w:r>
        <w:t>KRYCÍ LIST SOUPISU PRACÍ</w:t>
      </w:r>
    </w:p>
    <w:p w:rsidR="00274D7C" w:rsidRDefault="00274D7C" w:rsidP="00274D7C">
      <w:r>
        <w:t>Stavba:</w:t>
      </w:r>
    </w:p>
    <w:p w:rsidR="00274D7C" w:rsidRDefault="00274D7C" w:rsidP="00274D7C">
      <w:r>
        <w:t>Objekt:</w:t>
      </w:r>
    </w:p>
    <w:p w:rsidR="00274D7C" w:rsidRDefault="00274D7C" w:rsidP="00274D7C">
      <w:r>
        <w:t>KSO:</w:t>
      </w:r>
    </w:p>
    <w:p w:rsidR="00274D7C" w:rsidRDefault="00274D7C" w:rsidP="00274D7C">
      <w:r>
        <w:t>CC-CZ:</w:t>
      </w:r>
    </w:p>
    <w:p w:rsidR="00274D7C" w:rsidRDefault="00274D7C" w:rsidP="00274D7C">
      <w:r>
        <w:t>Místo:</w:t>
      </w:r>
    </w:p>
    <w:p w:rsidR="00274D7C" w:rsidRDefault="00274D7C" w:rsidP="00274D7C">
      <w:r>
        <w:t>Datum:</w:t>
      </w:r>
    </w:p>
    <w:p w:rsidR="00274D7C" w:rsidRDefault="00274D7C" w:rsidP="00274D7C">
      <w:r>
        <w:t>20. 3. 2023</w:t>
      </w:r>
    </w:p>
    <w:p w:rsidR="00274D7C" w:rsidRDefault="00274D7C" w:rsidP="00274D7C">
      <w:r>
        <w:t>Zadavatel:</w:t>
      </w:r>
    </w:p>
    <w:p w:rsidR="00274D7C" w:rsidRDefault="00274D7C" w:rsidP="00274D7C">
      <w:r>
        <w:t>IČ:</w:t>
      </w:r>
    </w:p>
    <w:p w:rsidR="00274D7C" w:rsidRDefault="00274D7C" w:rsidP="00274D7C">
      <w:r>
        <w:t>DIČ:</w:t>
      </w:r>
    </w:p>
    <w:p w:rsidR="00274D7C" w:rsidRDefault="00274D7C" w:rsidP="00274D7C">
      <w:r>
        <w:t>Zhotovitel:</w:t>
      </w:r>
    </w:p>
    <w:p w:rsidR="00274D7C" w:rsidRDefault="00274D7C" w:rsidP="00274D7C">
      <w:r>
        <w:t>IČ:</w:t>
      </w:r>
    </w:p>
    <w:p w:rsidR="00274D7C" w:rsidRDefault="00274D7C" w:rsidP="00274D7C">
      <w:r>
        <w:t>DIČ:</w:t>
      </w:r>
    </w:p>
    <w:p w:rsidR="00274D7C" w:rsidRDefault="00274D7C" w:rsidP="00274D7C">
      <w:r>
        <w:t>Projektant:</w:t>
      </w:r>
    </w:p>
    <w:p w:rsidR="00274D7C" w:rsidRDefault="00274D7C" w:rsidP="00274D7C">
      <w:r>
        <w:t>IČ:</w:t>
      </w:r>
    </w:p>
    <w:p w:rsidR="00274D7C" w:rsidRDefault="00274D7C" w:rsidP="00274D7C">
      <w:r>
        <w:t>DIČ:</w:t>
      </w:r>
    </w:p>
    <w:p w:rsidR="00274D7C" w:rsidRDefault="00274D7C" w:rsidP="00274D7C">
      <w:r>
        <w:t>Zpracovatel:</w:t>
      </w:r>
    </w:p>
    <w:p w:rsidR="00274D7C" w:rsidRDefault="00274D7C" w:rsidP="00274D7C">
      <w:r>
        <w:t>IČ:</w:t>
      </w:r>
    </w:p>
    <w:p w:rsidR="00274D7C" w:rsidRDefault="00274D7C" w:rsidP="00274D7C">
      <w:r>
        <w:t>DIČ:</w:t>
      </w:r>
    </w:p>
    <w:p w:rsidR="00274D7C" w:rsidRDefault="00274D7C" w:rsidP="00274D7C">
      <w:r>
        <w:t>Poznámka:</w:t>
      </w:r>
    </w:p>
    <w:p w:rsidR="00274D7C" w:rsidRDefault="00274D7C" w:rsidP="00274D7C">
      <w:r>
        <w:t>Cena bez DPH</w:t>
      </w:r>
    </w:p>
    <w:p w:rsidR="00274D7C" w:rsidRDefault="00274D7C" w:rsidP="00274D7C">
      <w:r>
        <w:t>165 890,29</w:t>
      </w:r>
    </w:p>
    <w:p w:rsidR="00274D7C" w:rsidRDefault="00274D7C" w:rsidP="00274D7C">
      <w:r>
        <w:t>Základ daně</w:t>
      </w:r>
    </w:p>
    <w:p w:rsidR="00274D7C" w:rsidRDefault="00274D7C" w:rsidP="00274D7C">
      <w:r>
        <w:t>Sazba daně</w:t>
      </w:r>
    </w:p>
    <w:p w:rsidR="00274D7C" w:rsidRDefault="00274D7C" w:rsidP="00274D7C">
      <w:r>
        <w:t>Výše daně</w:t>
      </w:r>
    </w:p>
    <w:p w:rsidR="00274D7C" w:rsidRDefault="00274D7C" w:rsidP="00274D7C">
      <w:r>
        <w:t>DPH</w:t>
      </w:r>
    </w:p>
    <w:p w:rsidR="00274D7C" w:rsidRDefault="00274D7C" w:rsidP="00274D7C">
      <w:r>
        <w:t>základní</w:t>
      </w:r>
    </w:p>
    <w:p w:rsidR="00274D7C" w:rsidRDefault="00274D7C" w:rsidP="00274D7C">
      <w:r>
        <w:t>165 890,29</w:t>
      </w:r>
    </w:p>
    <w:p w:rsidR="00274D7C" w:rsidRDefault="00274D7C" w:rsidP="00274D7C">
      <w:r>
        <w:t>21,00%</w:t>
      </w:r>
    </w:p>
    <w:p w:rsidR="00274D7C" w:rsidRDefault="00274D7C" w:rsidP="00274D7C">
      <w:r>
        <w:t>34 836,96</w:t>
      </w:r>
    </w:p>
    <w:p w:rsidR="00274D7C" w:rsidRDefault="00274D7C" w:rsidP="00274D7C">
      <w:r>
        <w:t>snížená</w:t>
      </w:r>
    </w:p>
    <w:p w:rsidR="00274D7C" w:rsidRDefault="00274D7C" w:rsidP="00274D7C">
      <w:r>
        <w:t>0,00</w:t>
      </w:r>
    </w:p>
    <w:p w:rsidR="00274D7C" w:rsidRDefault="00274D7C" w:rsidP="00274D7C">
      <w:r>
        <w:t>15,00%</w:t>
      </w:r>
    </w:p>
    <w:p w:rsidR="00274D7C" w:rsidRDefault="00274D7C" w:rsidP="00274D7C">
      <w:r>
        <w:lastRenderedPageBreak/>
        <w:t>0,00</w:t>
      </w:r>
    </w:p>
    <w:p w:rsidR="00274D7C" w:rsidRDefault="00274D7C" w:rsidP="00274D7C">
      <w:r>
        <w:t>Cena s DPH</w:t>
      </w:r>
    </w:p>
    <w:p w:rsidR="00274D7C" w:rsidRDefault="00274D7C" w:rsidP="00274D7C">
      <w:r>
        <w:t>v</w:t>
      </w:r>
    </w:p>
    <w:p w:rsidR="00274D7C" w:rsidRDefault="00274D7C" w:rsidP="00274D7C">
      <w:r>
        <w:t>CZK</w:t>
      </w:r>
    </w:p>
    <w:p w:rsidR="00274D7C" w:rsidRDefault="00274D7C" w:rsidP="00274D7C">
      <w:r>
        <w:t>200 727,25</w:t>
      </w:r>
    </w:p>
    <w:p w:rsidR="00274D7C" w:rsidRDefault="00274D7C" w:rsidP="00274D7C">
      <w:r>
        <w:t>Projektant</w:t>
      </w:r>
    </w:p>
    <w:p w:rsidR="00274D7C" w:rsidRDefault="00274D7C" w:rsidP="00274D7C">
      <w:r>
        <w:t>Zpracovatel</w:t>
      </w:r>
    </w:p>
    <w:p w:rsidR="00274D7C" w:rsidRDefault="00274D7C" w:rsidP="00274D7C">
      <w:r>
        <w:t>Datum a podpis:</w:t>
      </w:r>
    </w:p>
    <w:p w:rsidR="00274D7C" w:rsidRDefault="00274D7C" w:rsidP="00274D7C">
      <w:r>
        <w:t>Razítko</w:t>
      </w:r>
    </w:p>
    <w:p w:rsidR="00274D7C" w:rsidRDefault="00274D7C" w:rsidP="00274D7C">
      <w:r>
        <w:t>Datum a podpis:</w:t>
      </w:r>
    </w:p>
    <w:p w:rsidR="00274D7C" w:rsidRDefault="00274D7C" w:rsidP="00274D7C">
      <w:r>
        <w:t>Razítko</w:t>
      </w:r>
    </w:p>
    <w:p w:rsidR="00274D7C" w:rsidRDefault="00274D7C" w:rsidP="00274D7C">
      <w:r>
        <w:t>Objednavatel</w:t>
      </w:r>
    </w:p>
    <w:p w:rsidR="00274D7C" w:rsidRDefault="00274D7C" w:rsidP="00274D7C">
      <w:r>
        <w:t>Zhotovitel</w:t>
      </w:r>
    </w:p>
    <w:p w:rsidR="00274D7C" w:rsidRDefault="00274D7C" w:rsidP="00274D7C">
      <w:r>
        <w:t>Datum a podpis:</w:t>
      </w:r>
    </w:p>
    <w:p w:rsidR="00274D7C" w:rsidRDefault="00274D7C" w:rsidP="00274D7C">
      <w:r>
        <w:t>Razítko</w:t>
      </w:r>
    </w:p>
    <w:p w:rsidR="00274D7C" w:rsidRDefault="00274D7C" w:rsidP="00274D7C">
      <w:r>
        <w:t>Datum a podpis:</w:t>
      </w:r>
    </w:p>
    <w:p w:rsidR="00274D7C" w:rsidRDefault="00274D7C" w:rsidP="00274D7C">
      <w:r>
        <w:t>Razítko</w:t>
      </w:r>
    </w:p>
    <w:p w:rsidR="00274D7C" w:rsidRDefault="00274D7C" w:rsidP="00274D7C">
      <w:r>
        <w:t xml:space="preserve">VT </w:t>
      </w:r>
      <w:proofErr w:type="spellStart"/>
      <w:r>
        <w:t>Břehnický</w:t>
      </w:r>
      <w:proofErr w:type="spellEnd"/>
      <w:r>
        <w:t xml:space="preserve"> </w:t>
      </w:r>
      <w:proofErr w:type="gramStart"/>
      <w:r>
        <w:t>potok - Změnový</w:t>
      </w:r>
      <w:proofErr w:type="gramEnd"/>
      <w:r>
        <w:t xml:space="preserve"> list č.2</w:t>
      </w:r>
    </w:p>
    <w:p w:rsidR="00274D7C" w:rsidRDefault="00274D7C" w:rsidP="00274D7C">
      <w:r>
        <w:t>1 - Vícepráce</w:t>
      </w:r>
    </w:p>
    <w:p w:rsidR="00274D7C" w:rsidRDefault="00274D7C" w:rsidP="00274D7C">
      <w:r>
        <w:t>Strana 3 z 8</w:t>
      </w:r>
    </w:p>
    <w:p w:rsidR="00274D7C" w:rsidRDefault="00274D7C" w:rsidP="00274D7C">
      <w:r>
        <w:t>REKAPITULACE ČLENĚNÍ SOUPISU PRACÍ</w:t>
      </w:r>
    </w:p>
    <w:p w:rsidR="00274D7C" w:rsidRDefault="00274D7C" w:rsidP="00274D7C">
      <w:r>
        <w:t>Stavba:</w:t>
      </w:r>
    </w:p>
    <w:p w:rsidR="00274D7C" w:rsidRDefault="00274D7C" w:rsidP="00274D7C">
      <w:r>
        <w:t>Objekt:</w:t>
      </w:r>
    </w:p>
    <w:p w:rsidR="00274D7C" w:rsidRDefault="00274D7C" w:rsidP="00274D7C">
      <w:r>
        <w:t>Místo:</w:t>
      </w:r>
    </w:p>
    <w:p w:rsidR="00274D7C" w:rsidRDefault="00274D7C" w:rsidP="00274D7C">
      <w:r>
        <w:t>Datum:</w:t>
      </w:r>
    </w:p>
    <w:p w:rsidR="00274D7C" w:rsidRDefault="00274D7C" w:rsidP="00274D7C">
      <w:r>
        <w:t>20. 3. 2023</w:t>
      </w:r>
    </w:p>
    <w:p w:rsidR="00274D7C" w:rsidRDefault="00274D7C" w:rsidP="00274D7C">
      <w:r>
        <w:t>Zadavatel:</w:t>
      </w:r>
    </w:p>
    <w:p w:rsidR="00274D7C" w:rsidRDefault="00274D7C" w:rsidP="00274D7C">
      <w:r>
        <w:t>Projektant:</w:t>
      </w:r>
    </w:p>
    <w:p w:rsidR="00274D7C" w:rsidRDefault="00274D7C" w:rsidP="00274D7C">
      <w:r>
        <w:t>Zhotovitel:</w:t>
      </w:r>
    </w:p>
    <w:p w:rsidR="00274D7C" w:rsidRDefault="00274D7C" w:rsidP="00274D7C">
      <w:r>
        <w:t>Zpracovatel:</w:t>
      </w:r>
    </w:p>
    <w:p w:rsidR="00274D7C" w:rsidRDefault="00274D7C" w:rsidP="00274D7C">
      <w:r>
        <w:t xml:space="preserve">Kód </w:t>
      </w:r>
      <w:proofErr w:type="gramStart"/>
      <w:r>
        <w:t>dílu - Popis</w:t>
      </w:r>
      <w:proofErr w:type="gramEnd"/>
    </w:p>
    <w:p w:rsidR="00274D7C" w:rsidRDefault="00274D7C" w:rsidP="00274D7C">
      <w:r>
        <w:t>Cena celkem [CZK]</w:t>
      </w:r>
    </w:p>
    <w:p w:rsidR="00274D7C" w:rsidRDefault="00274D7C" w:rsidP="00274D7C">
      <w:r>
        <w:t>Náklady ze soupisu prací</w:t>
      </w:r>
    </w:p>
    <w:p w:rsidR="00274D7C" w:rsidRDefault="00274D7C" w:rsidP="00274D7C">
      <w:r>
        <w:t>165 890,29</w:t>
      </w:r>
    </w:p>
    <w:p w:rsidR="00274D7C" w:rsidRDefault="00274D7C" w:rsidP="00274D7C">
      <w:r>
        <w:t>1 - Zemní práce</w:t>
      </w:r>
    </w:p>
    <w:p w:rsidR="00274D7C" w:rsidRDefault="00274D7C" w:rsidP="00274D7C">
      <w:r>
        <w:t>8 336,01</w:t>
      </w:r>
    </w:p>
    <w:p w:rsidR="00274D7C" w:rsidRDefault="00274D7C" w:rsidP="00274D7C">
      <w:r>
        <w:t>2 - Zakládání</w:t>
      </w:r>
    </w:p>
    <w:p w:rsidR="00274D7C" w:rsidRDefault="00274D7C" w:rsidP="00274D7C">
      <w:r>
        <w:t>120 455,20</w:t>
      </w:r>
    </w:p>
    <w:p w:rsidR="00274D7C" w:rsidRDefault="00274D7C" w:rsidP="00274D7C">
      <w:r>
        <w:t>998 - Přesun hmot</w:t>
      </w:r>
    </w:p>
    <w:p w:rsidR="00274D7C" w:rsidRDefault="00274D7C" w:rsidP="00274D7C">
      <w:r>
        <w:t>37 099,08</w:t>
      </w:r>
    </w:p>
    <w:p w:rsidR="00274D7C" w:rsidRDefault="00274D7C" w:rsidP="00274D7C">
      <w:r>
        <w:t>1 - Vícepráce</w:t>
      </w:r>
    </w:p>
    <w:p w:rsidR="00274D7C" w:rsidRDefault="00274D7C" w:rsidP="00274D7C">
      <w:r>
        <w:t xml:space="preserve">VT </w:t>
      </w:r>
      <w:proofErr w:type="spellStart"/>
      <w:r>
        <w:t>Břehnický</w:t>
      </w:r>
      <w:proofErr w:type="spellEnd"/>
      <w:r>
        <w:t xml:space="preserve"> </w:t>
      </w:r>
      <w:proofErr w:type="gramStart"/>
      <w:r>
        <w:t>potok - Změnový</w:t>
      </w:r>
      <w:proofErr w:type="gramEnd"/>
      <w:r>
        <w:t xml:space="preserve"> list č.2</w:t>
      </w:r>
    </w:p>
    <w:p w:rsidR="00274D7C" w:rsidRDefault="00274D7C" w:rsidP="00274D7C">
      <w:r>
        <w:t>Strana 4 z 8</w:t>
      </w:r>
    </w:p>
    <w:p w:rsidR="00274D7C" w:rsidRDefault="00274D7C" w:rsidP="00274D7C">
      <w:r>
        <w:t>SOUPIS PRACÍ</w:t>
      </w:r>
    </w:p>
    <w:p w:rsidR="00274D7C" w:rsidRDefault="00274D7C" w:rsidP="00274D7C">
      <w:r>
        <w:t>Stavba:</w:t>
      </w:r>
    </w:p>
    <w:p w:rsidR="00274D7C" w:rsidRDefault="00274D7C" w:rsidP="00274D7C">
      <w:r>
        <w:t>Objekt:</w:t>
      </w:r>
    </w:p>
    <w:p w:rsidR="00274D7C" w:rsidRDefault="00274D7C" w:rsidP="00274D7C">
      <w:r>
        <w:t>Místo:</w:t>
      </w:r>
    </w:p>
    <w:p w:rsidR="00274D7C" w:rsidRDefault="00274D7C" w:rsidP="00274D7C">
      <w:r>
        <w:t>Datum:</w:t>
      </w:r>
    </w:p>
    <w:p w:rsidR="00274D7C" w:rsidRDefault="00274D7C" w:rsidP="00274D7C">
      <w:r>
        <w:t>20. 3. 2023</w:t>
      </w:r>
    </w:p>
    <w:p w:rsidR="00274D7C" w:rsidRDefault="00274D7C" w:rsidP="00274D7C">
      <w:r>
        <w:t>Zadavatel:</w:t>
      </w:r>
    </w:p>
    <w:p w:rsidR="00274D7C" w:rsidRDefault="00274D7C" w:rsidP="00274D7C">
      <w:r>
        <w:t>Projektant:</w:t>
      </w:r>
    </w:p>
    <w:p w:rsidR="00274D7C" w:rsidRDefault="00274D7C" w:rsidP="00274D7C">
      <w:r>
        <w:lastRenderedPageBreak/>
        <w:t>Zhotovitel:</w:t>
      </w:r>
    </w:p>
    <w:p w:rsidR="00274D7C" w:rsidRDefault="00274D7C" w:rsidP="00274D7C">
      <w:r>
        <w:t>Zpracovatel:</w:t>
      </w:r>
    </w:p>
    <w:p w:rsidR="00274D7C" w:rsidRDefault="00274D7C" w:rsidP="00274D7C">
      <w:r>
        <w:t>PČ</w:t>
      </w:r>
    </w:p>
    <w:p w:rsidR="00274D7C" w:rsidRDefault="00274D7C" w:rsidP="00274D7C">
      <w:r>
        <w:t>Typ</w:t>
      </w:r>
    </w:p>
    <w:p w:rsidR="00274D7C" w:rsidRDefault="00274D7C" w:rsidP="00274D7C">
      <w:r>
        <w:t>Kód</w:t>
      </w:r>
    </w:p>
    <w:p w:rsidR="00274D7C" w:rsidRDefault="00274D7C" w:rsidP="00274D7C">
      <w:r>
        <w:t>Popis</w:t>
      </w:r>
    </w:p>
    <w:p w:rsidR="00274D7C" w:rsidRDefault="00274D7C" w:rsidP="00274D7C">
      <w:r>
        <w:t>MJ</w:t>
      </w:r>
    </w:p>
    <w:p w:rsidR="00274D7C" w:rsidRDefault="00274D7C" w:rsidP="00274D7C">
      <w:r>
        <w:t>Množství</w:t>
      </w:r>
    </w:p>
    <w:p w:rsidR="00274D7C" w:rsidRDefault="00274D7C" w:rsidP="00274D7C">
      <w:proofErr w:type="spellStart"/>
      <w:proofErr w:type="gramStart"/>
      <w:r>
        <w:t>J.cena</w:t>
      </w:r>
      <w:proofErr w:type="spellEnd"/>
      <w:proofErr w:type="gramEnd"/>
      <w:r>
        <w:t xml:space="preserve"> [CZK]</w:t>
      </w:r>
    </w:p>
    <w:p w:rsidR="00274D7C" w:rsidRDefault="00274D7C" w:rsidP="00274D7C">
      <w:r>
        <w:t>Cena celkem [CZK]</w:t>
      </w:r>
    </w:p>
    <w:p w:rsidR="00274D7C" w:rsidRDefault="00274D7C" w:rsidP="00274D7C">
      <w:r>
        <w:t>Náklady soupisu celkem</w:t>
      </w:r>
    </w:p>
    <w:p w:rsidR="00274D7C" w:rsidRDefault="00274D7C" w:rsidP="00274D7C">
      <w:r>
        <w:t>165 890,29</w:t>
      </w:r>
    </w:p>
    <w:p w:rsidR="00274D7C" w:rsidRDefault="00274D7C" w:rsidP="00274D7C">
      <w:r>
        <w:t>D</w:t>
      </w:r>
    </w:p>
    <w:p w:rsidR="00274D7C" w:rsidRDefault="00274D7C" w:rsidP="00274D7C">
      <w:r>
        <w:t>1</w:t>
      </w:r>
    </w:p>
    <w:p w:rsidR="00274D7C" w:rsidRDefault="00274D7C" w:rsidP="00274D7C">
      <w:r>
        <w:t>Zemní práce</w:t>
      </w:r>
    </w:p>
    <w:p w:rsidR="00274D7C" w:rsidRDefault="00274D7C" w:rsidP="00274D7C">
      <w:r>
        <w:t>8 336,01</w:t>
      </w:r>
    </w:p>
    <w:p w:rsidR="00274D7C" w:rsidRDefault="00274D7C" w:rsidP="00274D7C">
      <w:r>
        <w:t>42</w:t>
      </w:r>
    </w:p>
    <w:p w:rsidR="00274D7C" w:rsidRDefault="00274D7C" w:rsidP="00274D7C">
      <w:r>
        <w:t>K</w:t>
      </w:r>
    </w:p>
    <w:p w:rsidR="00274D7C" w:rsidRDefault="00274D7C" w:rsidP="00274D7C">
      <w:r>
        <w:t>181006114</w:t>
      </w:r>
    </w:p>
    <w:p w:rsidR="00274D7C" w:rsidRDefault="00274D7C" w:rsidP="00274D7C">
      <w:r>
        <w:t xml:space="preserve">Rozprostření zemin </w:t>
      </w:r>
      <w:proofErr w:type="spellStart"/>
      <w:r>
        <w:t>tl</w:t>
      </w:r>
      <w:proofErr w:type="spellEnd"/>
      <w:r>
        <w:t xml:space="preserve"> vrstvy do 0,3 m schopných zúrodnění v rovině a sklonu do 1:5</w:t>
      </w:r>
    </w:p>
    <w:p w:rsidR="00274D7C" w:rsidRDefault="00274D7C" w:rsidP="00274D7C">
      <w:r>
        <w:t>m2</w:t>
      </w:r>
    </w:p>
    <w:p w:rsidR="00274D7C" w:rsidRDefault="00274D7C" w:rsidP="00274D7C">
      <w:r>
        <w:t>277,867</w:t>
      </w:r>
    </w:p>
    <w:p w:rsidR="00274D7C" w:rsidRDefault="00274D7C" w:rsidP="00274D7C">
      <w:r>
        <w:t>30,00</w:t>
      </w:r>
    </w:p>
    <w:p w:rsidR="00274D7C" w:rsidRDefault="00274D7C" w:rsidP="00274D7C">
      <w:r>
        <w:t>8 336,01</w:t>
      </w:r>
    </w:p>
    <w:p w:rsidR="00274D7C" w:rsidRDefault="00274D7C" w:rsidP="00274D7C">
      <w:r>
        <w:t>PP</w:t>
      </w:r>
    </w:p>
    <w:p w:rsidR="00274D7C" w:rsidRDefault="00274D7C" w:rsidP="00274D7C">
      <w:r>
        <w:t>Rozprostření zemin schopných zúrodnění v rovině a ve sklonu do 1:5, tloušťka vrstvy přes 0,20 do 0,30 m</w:t>
      </w:r>
    </w:p>
    <w:p w:rsidR="00274D7C" w:rsidRDefault="00274D7C" w:rsidP="00274D7C">
      <w:r>
        <w:t>Online PSC</w:t>
      </w:r>
    </w:p>
    <w:p w:rsidR="00274D7C" w:rsidRDefault="00274D7C" w:rsidP="00274D7C">
      <w:r>
        <w:t>https://podminky.urs.cz/item/CS_URS_2023_01/181006114</w:t>
      </w:r>
    </w:p>
    <w:p w:rsidR="00274D7C" w:rsidRDefault="00274D7C" w:rsidP="00274D7C">
      <w:r>
        <w:t>VV</w:t>
      </w:r>
    </w:p>
    <w:p w:rsidR="00274D7C" w:rsidRDefault="00274D7C" w:rsidP="00274D7C">
      <w:r>
        <w:t>"Rozprostření sedimentu na pozemku města" 83,36/0,3</w:t>
      </w:r>
    </w:p>
    <w:p w:rsidR="00274D7C" w:rsidRDefault="00274D7C" w:rsidP="00274D7C">
      <w:r>
        <w:t>277,867</w:t>
      </w:r>
    </w:p>
    <w:p w:rsidR="00274D7C" w:rsidRDefault="00274D7C" w:rsidP="00274D7C">
      <w:r>
        <w:t>D</w:t>
      </w:r>
    </w:p>
    <w:p w:rsidR="00274D7C" w:rsidRDefault="00274D7C" w:rsidP="00274D7C">
      <w:r>
        <w:t>2</w:t>
      </w:r>
    </w:p>
    <w:p w:rsidR="00274D7C" w:rsidRDefault="00274D7C" w:rsidP="00274D7C">
      <w:r>
        <w:t>Zakládání</w:t>
      </w:r>
    </w:p>
    <w:p w:rsidR="00274D7C" w:rsidRDefault="00274D7C" w:rsidP="00274D7C">
      <w:r>
        <w:t>120 455,20</w:t>
      </w:r>
    </w:p>
    <w:p w:rsidR="00274D7C" w:rsidRDefault="00274D7C" w:rsidP="00274D7C">
      <w:r>
        <w:t>18</w:t>
      </w:r>
    </w:p>
    <w:p w:rsidR="00274D7C" w:rsidRDefault="00274D7C" w:rsidP="00274D7C">
      <w:r>
        <w:t>K</w:t>
      </w:r>
    </w:p>
    <w:p w:rsidR="00274D7C" w:rsidRDefault="00274D7C" w:rsidP="00274D7C">
      <w:r>
        <w:t>271532211</w:t>
      </w:r>
    </w:p>
    <w:p w:rsidR="00274D7C" w:rsidRDefault="00274D7C" w:rsidP="00274D7C">
      <w:r>
        <w:t xml:space="preserve">Podsyp pod základové konstrukce se zhutněním a urovnáním povrchu z kameniva hrubého, frakce </w:t>
      </w:r>
      <w:proofErr w:type="gramStart"/>
      <w:r>
        <w:t>32 - 63</w:t>
      </w:r>
      <w:proofErr w:type="gramEnd"/>
      <w:r>
        <w:t xml:space="preserve"> mm</w:t>
      </w:r>
    </w:p>
    <w:p w:rsidR="00274D7C" w:rsidRDefault="00274D7C" w:rsidP="00274D7C">
      <w:r>
        <w:t>M3</w:t>
      </w:r>
    </w:p>
    <w:p w:rsidR="00274D7C" w:rsidRDefault="00274D7C" w:rsidP="00274D7C">
      <w:r>
        <w:t>70,856</w:t>
      </w:r>
    </w:p>
    <w:p w:rsidR="00274D7C" w:rsidRDefault="00274D7C" w:rsidP="00274D7C">
      <w:r>
        <w:t>1 700,00</w:t>
      </w:r>
    </w:p>
    <w:p w:rsidR="00274D7C" w:rsidRDefault="00274D7C" w:rsidP="00274D7C">
      <w:r>
        <w:t>120 455,20</w:t>
      </w:r>
    </w:p>
    <w:p w:rsidR="00274D7C" w:rsidRDefault="00274D7C" w:rsidP="00274D7C">
      <w:r>
        <w:t>PP</w:t>
      </w:r>
    </w:p>
    <w:p w:rsidR="00274D7C" w:rsidRDefault="00274D7C" w:rsidP="00274D7C">
      <w:r>
        <w:t xml:space="preserve">Podsyp pod základové konstrukce se zhutněním a urovnáním povrchu z kameniva hrubého, frakce </w:t>
      </w:r>
      <w:proofErr w:type="gramStart"/>
      <w:r>
        <w:t>32 - 63</w:t>
      </w:r>
      <w:proofErr w:type="gramEnd"/>
      <w:r>
        <w:t xml:space="preserve"> mm</w:t>
      </w:r>
    </w:p>
    <w:p w:rsidR="00274D7C" w:rsidRDefault="00274D7C" w:rsidP="00274D7C">
      <w:r>
        <w:t>P</w:t>
      </w:r>
    </w:p>
    <w:p w:rsidR="00274D7C" w:rsidRDefault="00274D7C" w:rsidP="00274D7C">
      <w:r>
        <w:t xml:space="preserve">Poznámka k položce: Štěrkový podsyp pod zajišťovací pásy a rovnaninu ve dně (zrnitost </w:t>
      </w:r>
      <w:proofErr w:type="gramStart"/>
      <w:r>
        <w:t>32 – 63</w:t>
      </w:r>
      <w:proofErr w:type="gramEnd"/>
      <w:r>
        <w:t xml:space="preserve"> mm)</w:t>
      </w:r>
    </w:p>
    <w:p w:rsidR="00274D7C" w:rsidRDefault="00274D7C" w:rsidP="00274D7C">
      <w:r>
        <w:t>VV</w:t>
      </w:r>
    </w:p>
    <w:p w:rsidR="00274D7C" w:rsidRDefault="00274D7C" w:rsidP="00274D7C">
      <w:r>
        <w:lastRenderedPageBreak/>
        <w:t>"Štěrkový podsyp pod rovnaninu ve dně podél zdi" 83,36*0,85</w:t>
      </w:r>
    </w:p>
    <w:p w:rsidR="00274D7C" w:rsidRDefault="00274D7C" w:rsidP="00274D7C">
      <w:r>
        <w:t>70,856</w:t>
      </w:r>
    </w:p>
    <w:p w:rsidR="00274D7C" w:rsidRDefault="00274D7C" w:rsidP="00274D7C">
      <w:r>
        <w:t>VV</w:t>
      </w:r>
    </w:p>
    <w:p w:rsidR="00274D7C" w:rsidRDefault="00274D7C" w:rsidP="00274D7C">
      <w:r>
        <w:t xml:space="preserve">Použito </w:t>
      </w:r>
      <w:proofErr w:type="gramStart"/>
      <w:r>
        <w:t>15%</w:t>
      </w:r>
      <w:proofErr w:type="gramEnd"/>
      <w:r>
        <w:t xml:space="preserve"> stávající dlažby z betonových tvárnic</w:t>
      </w:r>
    </w:p>
    <w:p w:rsidR="00274D7C" w:rsidRDefault="00274D7C" w:rsidP="00274D7C">
      <w:r>
        <w:t>D</w:t>
      </w:r>
    </w:p>
    <w:p w:rsidR="00274D7C" w:rsidRDefault="00274D7C" w:rsidP="00274D7C">
      <w:r>
        <w:t>998</w:t>
      </w:r>
    </w:p>
    <w:p w:rsidR="00274D7C" w:rsidRDefault="00274D7C" w:rsidP="00274D7C">
      <w:r>
        <w:t>Přesun hmot</w:t>
      </w:r>
    </w:p>
    <w:p w:rsidR="00274D7C" w:rsidRDefault="00274D7C" w:rsidP="00274D7C">
      <w:r>
        <w:t>37 099,08</w:t>
      </w:r>
    </w:p>
    <w:p w:rsidR="00274D7C" w:rsidRDefault="00274D7C" w:rsidP="00274D7C">
      <w:r>
        <w:t>41</w:t>
      </w:r>
    </w:p>
    <w:p w:rsidR="00274D7C" w:rsidRDefault="00274D7C" w:rsidP="00274D7C">
      <w:r>
        <w:t>K</w:t>
      </w:r>
    </w:p>
    <w:p w:rsidR="00274D7C" w:rsidRDefault="00274D7C" w:rsidP="00274D7C">
      <w:r>
        <w:t>998332011</w:t>
      </w:r>
    </w:p>
    <w:p w:rsidR="00274D7C" w:rsidRDefault="00274D7C" w:rsidP="00274D7C">
      <w:r>
        <w:t>Přesun hmot pro úpravy vodních toků a kanály, hráze rybníků apod. dopravní vzdálenost do 500 m</w:t>
      </w:r>
    </w:p>
    <w:p w:rsidR="00274D7C" w:rsidRDefault="00274D7C" w:rsidP="00274D7C">
      <w:r>
        <w:t>T</w:t>
      </w:r>
    </w:p>
    <w:p w:rsidR="00274D7C" w:rsidRDefault="00274D7C" w:rsidP="00274D7C">
      <w:r>
        <w:t>153,049</w:t>
      </w:r>
    </w:p>
    <w:p w:rsidR="00274D7C" w:rsidRDefault="00274D7C" w:rsidP="00274D7C">
      <w:r>
        <w:t>242,40</w:t>
      </w:r>
    </w:p>
    <w:p w:rsidR="00274D7C" w:rsidRDefault="00274D7C" w:rsidP="00274D7C">
      <w:r>
        <w:t>37 099,08</w:t>
      </w:r>
    </w:p>
    <w:p w:rsidR="00274D7C" w:rsidRDefault="00274D7C" w:rsidP="00274D7C">
      <w:r>
        <w:t>PP</w:t>
      </w:r>
    </w:p>
    <w:p w:rsidR="00274D7C" w:rsidRDefault="00274D7C" w:rsidP="00274D7C">
      <w:r>
        <w:t>Přesun hmot pro úpravy vodních toků a kanály, hráze rybníků apod. dopravní vzdálenost do 500 m</w:t>
      </w:r>
    </w:p>
    <w:p w:rsidR="00274D7C" w:rsidRDefault="00274D7C" w:rsidP="00274D7C">
      <w:r>
        <w:t xml:space="preserve">VT </w:t>
      </w:r>
      <w:proofErr w:type="spellStart"/>
      <w:r>
        <w:t>Břehnický</w:t>
      </w:r>
      <w:proofErr w:type="spellEnd"/>
      <w:r>
        <w:t xml:space="preserve"> </w:t>
      </w:r>
      <w:proofErr w:type="gramStart"/>
      <w:r>
        <w:t>potok - Změnový</w:t>
      </w:r>
      <w:proofErr w:type="gramEnd"/>
      <w:r>
        <w:t xml:space="preserve"> list č.2</w:t>
      </w:r>
    </w:p>
    <w:p w:rsidR="00274D7C" w:rsidRDefault="00274D7C" w:rsidP="00274D7C">
      <w:r>
        <w:t>1 - Vícepráce</w:t>
      </w:r>
    </w:p>
    <w:p w:rsidR="00274D7C" w:rsidRDefault="00274D7C" w:rsidP="00274D7C">
      <w:r>
        <w:t>Strana 5 z 8</w:t>
      </w:r>
    </w:p>
    <w:p w:rsidR="00274D7C" w:rsidRDefault="00274D7C" w:rsidP="00274D7C">
      <w:r>
        <w:t>KRYCÍ LIST SOUPISU PRACÍ</w:t>
      </w:r>
    </w:p>
    <w:p w:rsidR="00274D7C" w:rsidRDefault="00274D7C" w:rsidP="00274D7C">
      <w:r>
        <w:t>Stavba:</w:t>
      </w:r>
    </w:p>
    <w:p w:rsidR="00274D7C" w:rsidRDefault="00274D7C" w:rsidP="00274D7C">
      <w:r>
        <w:t>Objekt:</w:t>
      </w:r>
    </w:p>
    <w:p w:rsidR="00274D7C" w:rsidRDefault="00274D7C" w:rsidP="00274D7C">
      <w:r>
        <w:t>KSO:</w:t>
      </w:r>
    </w:p>
    <w:p w:rsidR="00274D7C" w:rsidRDefault="00274D7C" w:rsidP="00274D7C">
      <w:r>
        <w:t>CC-CZ:</w:t>
      </w:r>
    </w:p>
    <w:p w:rsidR="00274D7C" w:rsidRDefault="00274D7C" w:rsidP="00274D7C">
      <w:r>
        <w:t>Místo:</w:t>
      </w:r>
    </w:p>
    <w:p w:rsidR="00274D7C" w:rsidRDefault="00274D7C" w:rsidP="00274D7C">
      <w:r>
        <w:t>Datum:</w:t>
      </w:r>
    </w:p>
    <w:p w:rsidR="00274D7C" w:rsidRDefault="00274D7C" w:rsidP="00274D7C">
      <w:r>
        <w:t>20. 3. 2023</w:t>
      </w:r>
    </w:p>
    <w:p w:rsidR="00274D7C" w:rsidRDefault="00274D7C" w:rsidP="00274D7C">
      <w:r>
        <w:t>Zadavatel:</w:t>
      </w:r>
    </w:p>
    <w:p w:rsidR="00274D7C" w:rsidRDefault="00274D7C" w:rsidP="00274D7C">
      <w:r>
        <w:t>IČ:</w:t>
      </w:r>
    </w:p>
    <w:p w:rsidR="00274D7C" w:rsidRDefault="00274D7C" w:rsidP="00274D7C">
      <w:r>
        <w:t>DIČ:</w:t>
      </w:r>
    </w:p>
    <w:p w:rsidR="00274D7C" w:rsidRDefault="00274D7C" w:rsidP="00274D7C">
      <w:r>
        <w:t>Zhotovitel:</w:t>
      </w:r>
    </w:p>
    <w:p w:rsidR="00274D7C" w:rsidRDefault="00274D7C" w:rsidP="00274D7C">
      <w:r>
        <w:t>IČ:</w:t>
      </w:r>
    </w:p>
    <w:p w:rsidR="00274D7C" w:rsidRDefault="00274D7C" w:rsidP="00274D7C">
      <w:r>
        <w:t>DIČ:</w:t>
      </w:r>
    </w:p>
    <w:p w:rsidR="00274D7C" w:rsidRDefault="00274D7C" w:rsidP="00274D7C">
      <w:r>
        <w:t>Projektant:</w:t>
      </w:r>
    </w:p>
    <w:p w:rsidR="00274D7C" w:rsidRDefault="00274D7C" w:rsidP="00274D7C">
      <w:r>
        <w:t>IČ:</w:t>
      </w:r>
    </w:p>
    <w:p w:rsidR="00274D7C" w:rsidRDefault="00274D7C" w:rsidP="00274D7C">
      <w:r>
        <w:t>DIČ:</w:t>
      </w:r>
    </w:p>
    <w:p w:rsidR="00274D7C" w:rsidRDefault="00274D7C" w:rsidP="00274D7C">
      <w:r>
        <w:t>Zpracovatel:</w:t>
      </w:r>
    </w:p>
    <w:p w:rsidR="00274D7C" w:rsidRDefault="00274D7C" w:rsidP="00274D7C">
      <w:r>
        <w:t>IČ:</w:t>
      </w:r>
    </w:p>
    <w:p w:rsidR="00274D7C" w:rsidRDefault="00274D7C" w:rsidP="00274D7C">
      <w:r>
        <w:t>DIČ:</w:t>
      </w:r>
    </w:p>
    <w:p w:rsidR="00274D7C" w:rsidRDefault="00274D7C" w:rsidP="00274D7C">
      <w:r>
        <w:t>Poznámka:</w:t>
      </w:r>
    </w:p>
    <w:p w:rsidR="00274D7C" w:rsidRDefault="00274D7C" w:rsidP="00274D7C">
      <w:r>
        <w:t>Cena bez DPH</w:t>
      </w:r>
    </w:p>
    <w:p w:rsidR="00274D7C" w:rsidRDefault="00274D7C" w:rsidP="00274D7C">
      <w:r>
        <w:t>-38 345,48</w:t>
      </w:r>
    </w:p>
    <w:p w:rsidR="00274D7C" w:rsidRDefault="00274D7C" w:rsidP="00274D7C">
      <w:r>
        <w:t>Základ daně</w:t>
      </w:r>
    </w:p>
    <w:p w:rsidR="00274D7C" w:rsidRDefault="00274D7C" w:rsidP="00274D7C">
      <w:r>
        <w:t>Sazba daně</w:t>
      </w:r>
    </w:p>
    <w:p w:rsidR="00274D7C" w:rsidRDefault="00274D7C" w:rsidP="00274D7C">
      <w:r>
        <w:t>Výše daně</w:t>
      </w:r>
    </w:p>
    <w:p w:rsidR="00274D7C" w:rsidRDefault="00274D7C" w:rsidP="00274D7C">
      <w:r>
        <w:t>DPH</w:t>
      </w:r>
    </w:p>
    <w:p w:rsidR="00274D7C" w:rsidRDefault="00274D7C" w:rsidP="00274D7C">
      <w:r>
        <w:t>základní</w:t>
      </w:r>
    </w:p>
    <w:p w:rsidR="00274D7C" w:rsidRDefault="00274D7C" w:rsidP="00274D7C">
      <w:r>
        <w:t>-38 345,48</w:t>
      </w:r>
    </w:p>
    <w:p w:rsidR="00274D7C" w:rsidRDefault="00274D7C" w:rsidP="00274D7C">
      <w:r>
        <w:t>21,00%</w:t>
      </w:r>
    </w:p>
    <w:p w:rsidR="00274D7C" w:rsidRDefault="00274D7C" w:rsidP="00274D7C">
      <w:r>
        <w:lastRenderedPageBreak/>
        <w:t>-8 052,55</w:t>
      </w:r>
    </w:p>
    <w:p w:rsidR="00274D7C" w:rsidRDefault="00274D7C" w:rsidP="00274D7C">
      <w:r>
        <w:t>snížená</w:t>
      </w:r>
    </w:p>
    <w:p w:rsidR="00274D7C" w:rsidRDefault="00274D7C" w:rsidP="00274D7C">
      <w:r>
        <w:t>0,00</w:t>
      </w:r>
    </w:p>
    <w:p w:rsidR="00274D7C" w:rsidRDefault="00274D7C" w:rsidP="00274D7C">
      <w:r>
        <w:t>15,00%</w:t>
      </w:r>
    </w:p>
    <w:p w:rsidR="00274D7C" w:rsidRDefault="00274D7C" w:rsidP="00274D7C">
      <w:r>
        <w:t>0,00</w:t>
      </w:r>
    </w:p>
    <w:p w:rsidR="00274D7C" w:rsidRDefault="00274D7C" w:rsidP="00274D7C">
      <w:r>
        <w:t>Cena s DPH</w:t>
      </w:r>
    </w:p>
    <w:p w:rsidR="00274D7C" w:rsidRDefault="00274D7C" w:rsidP="00274D7C">
      <w:r>
        <w:t>v</w:t>
      </w:r>
    </w:p>
    <w:p w:rsidR="00274D7C" w:rsidRDefault="00274D7C" w:rsidP="00274D7C">
      <w:r>
        <w:t>CZK</w:t>
      </w:r>
    </w:p>
    <w:p w:rsidR="00274D7C" w:rsidRDefault="00274D7C" w:rsidP="00274D7C">
      <w:r>
        <w:t>-46 398,03</w:t>
      </w:r>
    </w:p>
    <w:p w:rsidR="00274D7C" w:rsidRDefault="00274D7C" w:rsidP="00274D7C">
      <w:r>
        <w:t>Projektant</w:t>
      </w:r>
    </w:p>
    <w:p w:rsidR="00274D7C" w:rsidRDefault="00274D7C" w:rsidP="00274D7C">
      <w:r>
        <w:t>Zpracovatel</w:t>
      </w:r>
    </w:p>
    <w:p w:rsidR="00274D7C" w:rsidRDefault="00274D7C" w:rsidP="00274D7C">
      <w:r>
        <w:t>Datum a podpis:</w:t>
      </w:r>
    </w:p>
    <w:p w:rsidR="00274D7C" w:rsidRDefault="00274D7C" w:rsidP="00274D7C">
      <w:r>
        <w:t>Razítko</w:t>
      </w:r>
    </w:p>
    <w:p w:rsidR="00274D7C" w:rsidRDefault="00274D7C" w:rsidP="00274D7C">
      <w:r>
        <w:t>Datum a podpis:</w:t>
      </w:r>
    </w:p>
    <w:p w:rsidR="00274D7C" w:rsidRDefault="00274D7C" w:rsidP="00274D7C">
      <w:r>
        <w:t>Razítko</w:t>
      </w:r>
    </w:p>
    <w:p w:rsidR="00274D7C" w:rsidRDefault="00274D7C" w:rsidP="00274D7C">
      <w:r>
        <w:t>Objednavatel</w:t>
      </w:r>
    </w:p>
    <w:p w:rsidR="00274D7C" w:rsidRDefault="00274D7C" w:rsidP="00274D7C">
      <w:r>
        <w:t>Zhotovitel</w:t>
      </w:r>
    </w:p>
    <w:p w:rsidR="00274D7C" w:rsidRDefault="00274D7C" w:rsidP="00274D7C">
      <w:r>
        <w:t>Datum a podpis:</w:t>
      </w:r>
    </w:p>
    <w:p w:rsidR="00274D7C" w:rsidRDefault="00274D7C" w:rsidP="00274D7C">
      <w:r>
        <w:t>Razítko</w:t>
      </w:r>
    </w:p>
    <w:p w:rsidR="00274D7C" w:rsidRDefault="00274D7C" w:rsidP="00274D7C">
      <w:r>
        <w:t>Datum a podpis:</w:t>
      </w:r>
    </w:p>
    <w:p w:rsidR="00274D7C" w:rsidRDefault="00274D7C" w:rsidP="00274D7C">
      <w:r>
        <w:t>Razítko</w:t>
      </w:r>
    </w:p>
    <w:p w:rsidR="00274D7C" w:rsidRDefault="00274D7C" w:rsidP="00274D7C">
      <w:r>
        <w:t xml:space="preserve">VT </w:t>
      </w:r>
      <w:proofErr w:type="spellStart"/>
      <w:r>
        <w:t>Břehnický</w:t>
      </w:r>
      <w:proofErr w:type="spellEnd"/>
      <w:r>
        <w:t xml:space="preserve"> </w:t>
      </w:r>
      <w:proofErr w:type="gramStart"/>
      <w:r>
        <w:t>potok - Změnový</w:t>
      </w:r>
      <w:proofErr w:type="gramEnd"/>
      <w:r>
        <w:t xml:space="preserve"> list č.2</w:t>
      </w:r>
    </w:p>
    <w:p w:rsidR="00274D7C" w:rsidRDefault="00274D7C" w:rsidP="00274D7C">
      <w:r>
        <w:t xml:space="preserve">2 - </w:t>
      </w:r>
      <w:proofErr w:type="spellStart"/>
      <w:r>
        <w:t>Méněpráce</w:t>
      </w:r>
      <w:proofErr w:type="spellEnd"/>
    </w:p>
    <w:p w:rsidR="00274D7C" w:rsidRDefault="00274D7C" w:rsidP="00274D7C">
      <w:r>
        <w:t>Strana 6 z 8</w:t>
      </w:r>
    </w:p>
    <w:p w:rsidR="00274D7C" w:rsidRDefault="00274D7C" w:rsidP="00274D7C">
      <w:r>
        <w:t>REKAPITULACE ČLENĚNÍ SOUPISU PRACÍ</w:t>
      </w:r>
    </w:p>
    <w:p w:rsidR="00274D7C" w:rsidRDefault="00274D7C" w:rsidP="00274D7C">
      <w:r>
        <w:t>Stavba:</w:t>
      </w:r>
    </w:p>
    <w:p w:rsidR="00274D7C" w:rsidRDefault="00274D7C" w:rsidP="00274D7C">
      <w:r>
        <w:t>Objekt:</w:t>
      </w:r>
    </w:p>
    <w:p w:rsidR="00274D7C" w:rsidRDefault="00274D7C" w:rsidP="00274D7C">
      <w:r>
        <w:t>Místo:</w:t>
      </w:r>
    </w:p>
    <w:p w:rsidR="00274D7C" w:rsidRDefault="00274D7C" w:rsidP="00274D7C">
      <w:r>
        <w:t>Datum:</w:t>
      </w:r>
    </w:p>
    <w:p w:rsidR="00274D7C" w:rsidRDefault="00274D7C" w:rsidP="00274D7C">
      <w:r>
        <w:t>20. 3. 2023</w:t>
      </w:r>
    </w:p>
    <w:p w:rsidR="00274D7C" w:rsidRDefault="00274D7C" w:rsidP="00274D7C">
      <w:r>
        <w:t>Zadavatel:</w:t>
      </w:r>
    </w:p>
    <w:p w:rsidR="00274D7C" w:rsidRDefault="00274D7C" w:rsidP="00274D7C">
      <w:r>
        <w:t>Projektant:</w:t>
      </w:r>
    </w:p>
    <w:p w:rsidR="00274D7C" w:rsidRDefault="00274D7C" w:rsidP="00274D7C">
      <w:r>
        <w:t>Zhotovitel:</w:t>
      </w:r>
    </w:p>
    <w:p w:rsidR="00274D7C" w:rsidRDefault="00274D7C" w:rsidP="00274D7C">
      <w:r>
        <w:t>Zpracovatel:</w:t>
      </w:r>
    </w:p>
    <w:p w:rsidR="00274D7C" w:rsidRDefault="00274D7C" w:rsidP="00274D7C">
      <w:r>
        <w:t xml:space="preserve">Kód </w:t>
      </w:r>
      <w:proofErr w:type="gramStart"/>
      <w:r>
        <w:t>dílu - Popis</w:t>
      </w:r>
      <w:proofErr w:type="gramEnd"/>
    </w:p>
    <w:p w:rsidR="00274D7C" w:rsidRDefault="00274D7C" w:rsidP="00274D7C">
      <w:r>
        <w:t>Cena celkem [CZK]</w:t>
      </w:r>
    </w:p>
    <w:p w:rsidR="00274D7C" w:rsidRDefault="00274D7C" w:rsidP="00274D7C">
      <w:r>
        <w:t>Náklady ze soupisu prací</w:t>
      </w:r>
    </w:p>
    <w:p w:rsidR="00274D7C" w:rsidRDefault="00274D7C" w:rsidP="00274D7C">
      <w:r>
        <w:t>-38 345,48</w:t>
      </w:r>
    </w:p>
    <w:p w:rsidR="00274D7C" w:rsidRDefault="00274D7C" w:rsidP="00274D7C">
      <w:r>
        <w:t>1 - Zemní práce</w:t>
      </w:r>
    </w:p>
    <w:p w:rsidR="00274D7C" w:rsidRDefault="00274D7C" w:rsidP="00274D7C">
      <w:r>
        <w:t>-24 841,28</w:t>
      </w:r>
    </w:p>
    <w:p w:rsidR="00274D7C" w:rsidRDefault="00274D7C" w:rsidP="00274D7C">
      <w:r>
        <w:t>997 - Přesun sutě</w:t>
      </w:r>
    </w:p>
    <w:p w:rsidR="00274D7C" w:rsidRDefault="00274D7C" w:rsidP="00274D7C">
      <w:r>
        <w:t>-13 504,20</w:t>
      </w:r>
    </w:p>
    <w:p w:rsidR="00274D7C" w:rsidRDefault="00274D7C" w:rsidP="00274D7C">
      <w:r>
        <w:t xml:space="preserve">2 - </w:t>
      </w:r>
      <w:proofErr w:type="spellStart"/>
      <w:r>
        <w:t>Méněpráce</w:t>
      </w:r>
      <w:proofErr w:type="spellEnd"/>
    </w:p>
    <w:p w:rsidR="00274D7C" w:rsidRDefault="00274D7C" w:rsidP="00274D7C">
      <w:r>
        <w:t xml:space="preserve">VT </w:t>
      </w:r>
      <w:proofErr w:type="spellStart"/>
      <w:r>
        <w:t>Břehnický</w:t>
      </w:r>
      <w:proofErr w:type="spellEnd"/>
      <w:r>
        <w:t xml:space="preserve"> </w:t>
      </w:r>
      <w:proofErr w:type="gramStart"/>
      <w:r>
        <w:t>potok - Změnový</w:t>
      </w:r>
      <w:proofErr w:type="gramEnd"/>
      <w:r>
        <w:t xml:space="preserve"> list č.2</w:t>
      </w:r>
    </w:p>
    <w:p w:rsidR="00274D7C" w:rsidRDefault="00274D7C" w:rsidP="00274D7C">
      <w:r>
        <w:t>Strana 7 z 8</w:t>
      </w:r>
    </w:p>
    <w:p w:rsidR="00274D7C" w:rsidRDefault="00274D7C" w:rsidP="00274D7C">
      <w:r>
        <w:t>SOUPIS PRACÍ</w:t>
      </w:r>
    </w:p>
    <w:p w:rsidR="00274D7C" w:rsidRDefault="00274D7C" w:rsidP="00274D7C">
      <w:r>
        <w:t>Stavba:</w:t>
      </w:r>
    </w:p>
    <w:p w:rsidR="00274D7C" w:rsidRDefault="00274D7C" w:rsidP="00274D7C">
      <w:r>
        <w:t>Objekt:</w:t>
      </w:r>
    </w:p>
    <w:p w:rsidR="00274D7C" w:rsidRDefault="00274D7C" w:rsidP="00274D7C">
      <w:r>
        <w:t>Místo:</w:t>
      </w:r>
    </w:p>
    <w:p w:rsidR="00274D7C" w:rsidRDefault="00274D7C" w:rsidP="00274D7C">
      <w:r>
        <w:t>Datum:</w:t>
      </w:r>
    </w:p>
    <w:p w:rsidR="00274D7C" w:rsidRDefault="00274D7C" w:rsidP="00274D7C">
      <w:r>
        <w:t>20. 3. 2023</w:t>
      </w:r>
    </w:p>
    <w:p w:rsidR="00274D7C" w:rsidRDefault="00274D7C" w:rsidP="00274D7C">
      <w:r>
        <w:lastRenderedPageBreak/>
        <w:t>Zadavatel:</w:t>
      </w:r>
    </w:p>
    <w:p w:rsidR="00274D7C" w:rsidRDefault="00274D7C" w:rsidP="00274D7C">
      <w:r>
        <w:t>Projektant:</w:t>
      </w:r>
    </w:p>
    <w:p w:rsidR="00274D7C" w:rsidRDefault="00274D7C" w:rsidP="00274D7C">
      <w:r>
        <w:t>Zhotovitel:</w:t>
      </w:r>
    </w:p>
    <w:p w:rsidR="00274D7C" w:rsidRDefault="00274D7C" w:rsidP="00274D7C">
      <w:r>
        <w:t>Zpracovatel:</w:t>
      </w:r>
    </w:p>
    <w:p w:rsidR="00274D7C" w:rsidRDefault="00274D7C" w:rsidP="00274D7C">
      <w:r>
        <w:t>PČ</w:t>
      </w:r>
    </w:p>
    <w:p w:rsidR="00274D7C" w:rsidRDefault="00274D7C" w:rsidP="00274D7C">
      <w:r>
        <w:t>Typ</w:t>
      </w:r>
    </w:p>
    <w:p w:rsidR="00274D7C" w:rsidRDefault="00274D7C" w:rsidP="00274D7C">
      <w:r>
        <w:t>Kód</w:t>
      </w:r>
    </w:p>
    <w:p w:rsidR="00274D7C" w:rsidRDefault="00274D7C" w:rsidP="00274D7C">
      <w:r>
        <w:t>Popis</w:t>
      </w:r>
    </w:p>
    <w:p w:rsidR="00274D7C" w:rsidRDefault="00274D7C" w:rsidP="00274D7C">
      <w:r>
        <w:t>MJ</w:t>
      </w:r>
    </w:p>
    <w:p w:rsidR="00274D7C" w:rsidRDefault="00274D7C" w:rsidP="00274D7C">
      <w:r>
        <w:t>Množství</w:t>
      </w:r>
    </w:p>
    <w:p w:rsidR="00274D7C" w:rsidRDefault="00274D7C" w:rsidP="00274D7C">
      <w:proofErr w:type="spellStart"/>
      <w:proofErr w:type="gramStart"/>
      <w:r>
        <w:t>J.cena</w:t>
      </w:r>
      <w:proofErr w:type="spellEnd"/>
      <w:proofErr w:type="gramEnd"/>
      <w:r>
        <w:t xml:space="preserve"> [CZK]</w:t>
      </w:r>
    </w:p>
    <w:p w:rsidR="00274D7C" w:rsidRDefault="00274D7C" w:rsidP="00274D7C">
      <w:r>
        <w:t>Cena celkem [CZK]</w:t>
      </w:r>
    </w:p>
    <w:p w:rsidR="00274D7C" w:rsidRDefault="00274D7C" w:rsidP="00274D7C">
      <w:r>
        <w:t>Náklady soupisu celkem</w:t>
      </w:r>
    </w:p>
    <w:p w:rsidR="00274D7C" w:rsidRDefault="00274D7C" w:rsidP="00274D7C">
      <w:r>
        <w:t>-38 345,48</w:t>
      </w:r>
    </w:p>
    <w:p w:rsidR="00274D7C" w:rsidRDefault="00274D7C" w:rsidP="00274D7C">
      <w:r>
        <w:t>D</w:t>
      </w:r>
    </w:p>
    <w:p w:rsidR="00274D7C" w:rsidRDefault="00274D7C" w:rsidP="00274D7C">
      <w:r>
        <w:t>1</w:t>
      </w:r>
    </w:p>
    <w:p w:rsidR="00274D7C" w:rsidRDefault="00274D7C" w:rsidP="00274D7C">
      <w:r>
        <w:t>Zemní práce</w:t>
      </w:r>
    </w:p>
    <w:p w:rsidR="00274D7C" w:rsidRDefault="00274D7C" w:rsidP="00274D7C">
      <w:r>
        <w:t>-24 841,28</w:t>
      </w:r>
    </w:p>
    <w:p w:rsidR="00274D7C" w:rsidRDefault="00274D7C" w:rsidP="00274D7C">
      <w:r>
        <w:t>10</w:t>
      </w:r>
    </w:p>
    <w:p w:rsidR="00274D7C" w:rsidRDefault="00274D7C" w:rsidP="00274D7C">
      <w:r>
        <w:t>K</w:t>
      </w:r>
    </w:p>
    <w:p w:rsidR="00274D7C" w:rsidRDefault="00274D7C" w:rsidP="00274D7C">
      <w:r>
        <w:t>R02</w:t>
      </w:r>
    </w:p>
    <w:p w:rsidR="00274D7C" w:rsidRDefault="00274D7C" w:rsidP="00274D7C">
      <w:r>
        <w:t>Vodorovné přemístění výkopku nebo sypaniny po suchu na obvyklém dopravním prostředku, bez naložení výkopku, avšak se složením bez rozhrnutí z horniny tř. 1 až 4</w:t>
      </w:r>
    </w:p>
    <w:p w:rsidR="00274D7C" w:rsidRDefault="00274D7C" w:rsidP="00274D7C">
      <w:r>
        <w:t>M3</w:t>
      </w:r>
    </w:p>
    <w:p w:rsidR="00274D7C" w:rsidRDefault="00274D7C" w:rsidP="00274D7C">
      <w:r>
        <w:t>-83,360</w:t>
      </w:r>
    </w:p>
    <w:p w:rsidR="00274D7C" w:rsidRDefault="00274D7C" w:rsidP="00274D7C">
      <w:r>
        <w:t>298,00</w:t>
      </w:r>
    </w:p>
    <w:p w:rsidR="00274D7C" w:rsidRDefault="00274D7C" w:rsidP="00274D7C">
      <w:r>
        <w:t>-24 841,28</w:t>
      </w:r>
    </w:p>
    <w:p w:rsidR="00274D7C" w:rsidRDefault="00274D7C" w:rsidP="00274D7C">
      <w:r>
        <w:t>PP</w:t>
      </w:r>
    </w:p>
    <w:p w:rsidR="00274D7C" w:rsidRDefault="00274D7C" w:rsidP="00274D7C">
      <w:r>
        <w:t>Vodorovné přemístění výkopku nebo sypaniny po suchu na obvyklém dopravním prostředku, bez naložení výkopku, avšak se složením bez rozhrnutí z horniny tř. 1 až 4</w:t>
      </w:r>
    </w:p>
    <w:p w:rsidR="00274D7C" w:rsidRDefault="00274D7C" w:rsidP="00274D7C">
      <w:r>
        <w:t>P</w:t>
      </w:r>
    </w:p>
    <w:p w:rsidR="00274D7C" w:rsidRDefault="00274D7C" w:rsidP="00274D7C">
      <w:r>
        <w:t xml:space="preserve">Poznámka k položce: Odvoz přebytečné zeminy a sedimentu z </w:t>
      </w:r>
      <w:proofErr w:type="spellStart"/>
      <w:r>
        <w:t>mezideponie</w:t>
      </w:r>
      <w:proofErr w:type="spellEnd"/>
      <w:r>
        <w:t xml:space="preserve"> na skládku Položka obsahuje naložení sedimentu a přebytečné zeminy na </w:t>
      </w:r>
      <w:proofErr w:type="spellStart"/>
      <w:r>
        <w:t>deponii</w:t>
      </w:r>
      <w:proofErr w:type="spellEnd"/>
      <w:r>
        <w:t>, vodorovné přemístění na skládku, příplatek ZKD km, složení a poplatek za skládku</w:t>
      </w:r>
    </w:p>
    <w:p w:rsidR="00274D7C" w:rsidRDefault="00274D7C" w:rsidP="00274D7C">
      <w:r>
        <w:t>VV</w:t>
      </w:r>
    </w:p>
    <w:p w:rsidR="00274D7C" w:rsidRDefault="00274D7C" w:rsidP="00274D7C">
      <w:r>
        <w:t>"Odečet sedimentu uloženého na pozemku města" (-</w:t>
      </w:r>
      <w:proofErr w:type="gramStart"/>
      <w:r>
        <w:t>1)*</w:t>
      </w:r>
      <w:proofErr w:type="gramEnd"/>
      <w:r>
        <w:t>83,36</w:t>
      </w:r>
    </w:p>
    <w:p w:rsidR="00274D7C" w:rsidRDefault="00274D7C" w:rsidP="00274D7C">
      <w:r>
        <w:t>-83,360</w:t>
      </w:r>
    </w:p>
    <w:p w:rsidR="00274D7C" w:rsidRDefault="00274D7C" w:rsidP="00274D7C">
      <w:r>
        <w:t>D</w:t>
      </w:r>
    </w:p>
    <w:p w:rsidR="00274D7C" w:rsidRDefault="00274D7C" w:rsidP="00274D7C">
      <w:r>
        <w:t>997</w:t>
      </w:r>
    </w:p>
    <w:p w:rsidR="00274D7C" w:rsidRDefault="00274D7C" w:rsidP="00274D7C">
      <w:r>
        <w:t>Přesun sutě</w:t>
      </w:r>
    </w:p>
    <w:p w:rsidR="00274D7C" w:rsidRDefault="00274D7C" w:rsidP="00274D7C">
      <w:r>
        <w:t>-13 504,20</w:t>
      </w:r>
    </w:p>
    <w:p w:rsidR="00274D7C" w:rsidRDefault="00274D7C" w:rsidP="00274D7C">
      <w:r>
        <w:t>40</w:t>
      </w:r>
    </w:p>
    <w:p w:rsidR="00274D7C" w:rsidRDefault="00274D7C" w:rsidP="00274D7C">
      <w:r>
        <w:t>K</w:t>
      </w:r>
    </w:p>
    <w:p w:rsidR="00274D7C" w:rsidRDefault="00274D7C" w:rsidP="00274D7C">
      <w:r>
        <w:t>R09</w:t>
      </w:r>
    </w:p>
    <w:p w:rsidR="00274D7C" w:rsidRDefault="00274D7C" w:rsidP="00274D7C">
      <w:r>
        <w:t>Odvoz betonové suti včetně uložení na skládku a poplatku dle platné legislativy</w:t>
      </w:r>
    </w:p>
    <w:p w:rsidR="00274D7C" w:rsidRDefault="00274D7C" w:rsidP="00274D7C">
      <w:r>
        <w:t>T</w:t>
      </w:r>
    </w:p>
    <w:p w:rsidR="00274D7C" w:rsidRDefault="00274D7C" w:rsidP="00274D7C">
      <w:r>
        <w:t>-22,507</w:t>
      </w:r>
    </w:p>
    <w:p w:rsidR="00274D7C" w:rsidRDefault="00274D7C" w:rsidP="00274D7C">
      <w:r>
        <w:t>600,00</w:t>
      </w:r>
    </w:p>
    <w:p w:rsidR="00274D7C" w:rsidRDefault="00274D7C" w:rsidP="00274D7C">
      <w:r>
        <w:t>-13 504,20</w:t>
      </w:r>
    </w:p>
    <w:p w:rsidR="00274D7C" w:rsidRDefault="00274D7C" w:rsidP="00274D7C">
      <w:r>
        <w:t>PP</w:t>
      </w:r>
    </w:p>
    <w:p w:rsidR="00274D7C" w:rsidRDefault="00274D7C" w:rsidP="00274D7C">
      <w:r>
        <w:t>Odvoz betonové suti včetně uložení na skládku a poplatku dle platné legislativy</w:t>
      </w:r>
    </w:p>
    <w:p w:rsidR="00274D7C" w:rsidRDefault="00274D7C" w:rsidP="00274D7C">
      <w:r>
        <w:lastRenderedPageBreak/>
        <w:t>P</w:t>
      </w:r>
    </w:p>
    <w:p w:rsidR="00274D7C" w:rsidRDefault="00274D7C" w:rsidP="00274D7C">
      <w:r>
        <w:t xml:space="preserve">Poznámka k položce: Položka obsahuje odvoz betonových desek ze stávajícího opevnění koryta do </w:t>
      </w:r>
      <w:proofErr w:type="spellStart"/>
      <w:r>
        <w:t>recyklčního</w:t>
      </w:r>
      <w:proofErr w:type="spellEnd"/>
      <w:r>
        <w:t xml:space="preserve"> centra, poplatek za uložení, uložení dle platné legislativy Položka obsahuje odvoz 127,13 m3 (228,84 t) betonových desek ze stávajícího opevnění koryta do recyklačního střediska.</w:t>
      </w:r>
    </w:p>
    <w:p w:rsidR="00274D7C" w:rsidRDefault="00274D7C" w:rsidP="00274D7C">
      <w:r>
        <w:t>VV</w:t>
      </w:r>
    </w:p>
    <w:p w:rsidR="00274D7C" w:rsidRDefault="00274D7C" w:rsidP="00274D7C">
      <w:r>
        <w:t>"Použito na stavbě 15% z 83,36 m3" (-</w:t>
      </w:r>
      <w:proofErr w:type="gramStart"/>
      <w:r>
        <w:t>1)*</w:t>
      </w:r>
      <w:proofErr w:type="gramEnd"/>
      <w:r>
        <w:t>83,36*0,15*1,8</w:t>
      </w:r>
    </w:p>
    <w:p w:rsidR="00274D7C" w:rsidRDefault="00274D7C" w:rsidP="00274D7C">
      <w:r>
        <w:t>-22,507</w:t>
      </w:r>
    </w:p>
    <w:p w:rsidR="00274D7C" w:rsidRDefault="00274D7C" w:rsidP="00274D7C">
      <w:r>
        <w:t xml:space="preserve">VT </w:t>
      </w:r>
      <w:proofErr w:type="spellStart"/>
      <w:r>
        <w:t>Břehnický</w:t>
      </w:r>
      <w:proofErr w:type="spellEnd"/>
      <w:r>
        <w:t xml:space="preserve"> </w:t>
      </w:r>
      <w:proofErr w:type="gramStart"/>
      <w:r>
        <w:t>potok - Změnový</w:t>
      </w:r>
      <w:proofErr w:type="gramEnd"/>
      <w:r>
        <w:t xml:space="preserve"> list č.2</w:t>
      </w:r>
    </w:p>
    <w:p w:rsidR="00274D7C" w:rsidRDefault="00274D7C" w:rsidP="00274D7C">
      <w:r>
        <w:t xml:space="preserve">2 - </w:t>
      </w:r>
      <w:proofErr w:type="spellStart"/>
      <w:r>
        <w:t>Méněpráce</w:t>
      </w:r>
      <w:proofErr w:type="spellEnd"/>
    </w:p>
    <w:p w:rsidR="00A9204E" w:rsidRPr="00AD2871" w:rsidRDefault="00274D7C" w:rsidP="00274D7C">
      <w:r>
        <w:t>Strana 8 z 8</w:t>
      </w:r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5F6" w:rsidRDefault="008545F6" w:rsidP="005F4E53">
      <w:r>
        <w:separator/>
      </w:r>
    </w:p>
  </w:endnote>
  <w:endnote w:type="continuationSeparator" w:id="0">
    <w:p w:rsidR="008545F6" w:rsidRDefault="008545F6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5F6" w:rsidRDefault="008545F6" w:rsidP="005F4E53">
      <w:r>
        <w:separator/>
      </w:r>
    </w:p>
  </w:footnote>
  <w:footnote w:type="continuationSeparator" w:id="0">
    <w:p w:rsidR="008545F6" w:rsidRDefault="008545F6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74D7C"/>
    <w:rsid w:val="002A4238"/>
    <w:rsid w:val="00357DA8"/>
    <w:rsid w:val="00392666"/>
    <w:rsid w:val="004E108E"/>
    <w:rsid w:val="005E6D70"/>
    <w:rsid w:val="005F4E53"/>
    <w:rsid w:val="00645252"/>
    <w:rsid w:val="006D3D74"/>
    <w:rsid w:val="0083569A"/>
    <w:rsid w:val="008545F6"/>
    <w:rsid w:val="0097356C"/>
    <w:rsid w:val="00A9204E"/>
    <w:rsid w:val="00A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character" w:customStyle="1" w:styleId="CharStyle7">
    <w:name w:val="Char Style 7"/>
    <w:basedOn w:val="Standardnpsmoodstavce"/>
    <w:link w:val="Style6"/>
    <w:rsid w:val="00274D7C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Style6">
    <w:name w:val="Style 6"/>
    <w:basedOn w:val="Normln"/>
    <w:link w:val="CharStyle7"/>
    <w:rsid w:val="00274D7C"/>
    <w:pPr>
      <w:widowControl w:val="0"/>
      <w:shd w:val="clear" w:color="auto" w:fill="FFFFFF"/>
      <w:spacing w:after="140"/>
      <w:outlineLvl w:val="1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809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2023-04-14T12:09:00Z</dcterms:modified>
</cp:coreProperties>
</file>