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363469" w14:textId="77777777" w:rsidR="00184E69" w:rsidRDefault="00184E69" w:rsidP="0022109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74855CFC" w14:textId="77777777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272E74" w:rsidRPr="001A55D3">
        <w:rPr>
          <w:rFonts w:cs="Arial"/>
          <w:b/>
          <w:sz w:val="24"/>
        </w:rPr>
        <w:t xml:space="preserve">1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B4D1C45" w14:textId="7EDE2451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B1635A" w:rsidRPr="00B1635A">
        <w:rPr>
          <w:rFonts w:cs="Arial"/>
          <w:b/>
          <w:sz w:val="24"/>
        </w:rPr>
        <w:t>1270001</w:t>
      </w:r>
    </w:p>
    <w:p w14:paraId="1842630D" w14:textId="77777777" w:rsidR="0047342C" w:rsidRPr="00103D9E" w:rsidRDefault="0047342C" w:rsidP="00B543A0">
      <w:pPr>
        <w:jc w:val="center"/>
        <w:rPr>
          <w:rFonts w:cs="Arial"/>
        </w:rPr>
      </w:pPr>
    </w:p>
    <w:p w14:paraId="45DEB759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0C2CB211" w14:textId="77777777" w:rsidR="00B543A0" w:rsidRPr="00103D9E" w:rsidRDefault="00B543A0" w:rsidP="00B543A0">
      <w:pPr>
        <w:jc w:val="both"/>
        <w:rPr>
          <w:rFonts w:cs="Arial"/>
        </w:rPr>
      </w:pPr>
    </w:p>
    <w:p w14:paraId="29B7FCC3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ŠkoFIN</w:t>
      </w:r>
      <w:proofErr w:type="spellEnd"/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12687C5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49CA12F" w14:textId="75E297CC" w:rsidR="001A55D3" w:rsidRPr="001A55D3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r w:rsidR="0068266B">
        <w:rPr>
          <w:rFonts w:cs="Arial"/>
          <w:bCs/>
          <w:szCs w:val="20"/>
        </w:rPr>
        <w:t>xxxxxxxxxxxx</w:t>
      </w:r>
      <w:r w:rsidR="0068266B" w:rsidRPr="001A55D3">
        <w:rPr>
          <w:rFonts w:cs="Arial"/>
          <w:bCs/>
          <w:szCs w:val="20"/>
        </w:rPr>
        <w:t xml:space="preserve"> </w:t>
      </w:r>
      <w:r w:rsidR="001A55D3" w:rsidRPr="001A55D3">
        <w:rPr>
          <w:rFonts w:cs="Arial"/>
          <w:bCs/>
          <w:szCs w:val="20"/>
        </w:rPr>
        <w:t>na základě pověření</w:t>
      </w:r>
    </w:p>
    <w:p w14:paraId="47E05BC5" w14:textId="0BE6C362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  <w:t xml:space="preserve">  </w:t>
      </w:r>
      <w:r w:rsidR="0068266B">
        <w:rPr>
          <w:rFonts w:cs="Arial"/>
          <w:bCs/>
          <w:szCs w:val="20"/>
        </w:rPr>
        <w:t>xxxxxxxxxxxx</w:t>
      </w:r>
      <w:r w:rsidR="0068266B" w:rsidRPr="001A55D3">
        <w:rPr>
          <w:rFonts w:cs="Arial"/>
          <w:bCs/>
          <w:szCs w:val="20"/>
        </w:rPr>
        <w:t xml:space="preserve"> </w:t>
      </w:r>
      <w:r w:rsidRPr="001A55D3">
        <w:rPr>
          <w:rFonts w:cs="Arial"/>
          <w:bCs/>
          <w:szCs w:val="20"/>
        </w:rPr>
        <w:t>na základě pověření</w:t>
      </w:r>
    </w:p>
    <w:p w14:paraId="06F82792" w14:textId="052D6A4A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7912C821" w14:textId="4E599B3F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60948DC0" w14:textId="77777777"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3E0EF104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5E41005E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7EB7EEC9" w14:textId="77777777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715090A6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3ACA256B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780A501C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3EB044FF" w14:textId="75B77D07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>č. 1 je</w:t>
      </w:r>
      <w:r>
        <w:rPr>
          <w:rFonts w:cs="Arial"/>
        </w:rPr>
        <w:t xml:space="preserve"> pověřen: </w:t>
      </w:r>
      <w:r w:rsidR="00516CC6">
        <w:rPr>
          <w:rFonts w:cs="Arial"/>
        </w:rPr>
        <w:t>Ing. Marek Cvrček, ekonomický náměstek ředitele VZP ČR</w:t>
      </w:r>
    </w:p>
    <w:p w14:paraId="0B53CA2D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287FC42A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4895525A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2385316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47C4BC58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617A4ED6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2C2F63E6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1184792" w14:textId="3B17011A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8011ED">
        <w:rPr>
          <w:rFonts w:cs="Arial"/>
          <w:szCs w:val="20"/>
        </w:rPr>
        <w:t xml:space="preserve">dne </w:t>
      </w:r>
      <w:r w:rsidR="00B1635A" w:rsidRPr="00B1635A">
        <w:rPr>
          <w:rFonts w:cs="Arial"/>
          <w:szCs w:val="20"/>
        </w:rPr>
        <w:t>24.8.2020</w:t>
      </w:r>
      <w:r w:rsidR="00D34986" w:rsidRPr="00B1635A">
        <w:rPr>
          <w:rFonts w:cs="Arial"/>
          <w:szCs w:val="20"/>
        </w:rPr>
        <w:t xml:space="preserve"> S</w:t>
      </w:r>
      <w:r w:rsidRPr="00B1635A">
        <w:rPr>
          <w:rFonts w:cs="Arial"/>
          <w:szCs w:val="20"/>
        </w:rPr>
        <w:t>mlouv</w:t>
      </w:r>
      <w:r w:rsidR="003C7068" w:rsidRPr="00B1635A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B1635A" w:rsidRPr="00B1635A">
        <w:rPr>
          <w:rFonts w:cs="Arial"/>
          <w:szCs w:val="20"/>
        </w:rPr>
        <w:t xml:space="preserve">1270001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181C43" w:rsidRPr="00181C43">
        <w:rPr>
          <w:rFonts w:cs="Arial"/>
          <w:szCs w:val="20"/>
        </w:rPr>
        <w:t xml:space="preserve">Škoda Fabia </w:t>
      </w:r>
      <w:proofErr w:type="spellStart"/>
      <w:r w:rsidR="00181C43" w:rsidRPr="00181C43">
        <w:rPr>
          <w:rFonts w:cs="Arial"/>
          <w:szCs w:val="20"/>
        </w:rPr>
        <w:t>Combi</w:t>
      </w:r>
      <w:proofErr w:type="spellEnd"/>
      <w:r w:rsidR="008011ED" w:rsidRPr="008011ED">
        <w:rPr>
          <w:rFonts w:cs="Arial"/>
          <w:szCs w:val="20"/>
        </w:rPr>
        <w:t xml:space="preserve">, č. karoserie: </w:t>
      </w:r>
      <w:r w:rsidR="00B1635A" w:rsidRPr="00B1635A">
        <w:rPr>
          <w:rFonts w:cs="Arial"/>
          <w:szCs w:val="20"/>
        </w:rPr>
        <w:t>TMBJP6NJ4MZ059008</w:t>
      </w:r>
      <w:r w:rsidR="00B1635A">
        <w:rPr>
          <w:rFonts w:cs="Arial"/>
          <w:szCs w:val="20"/>
        </w:rPr>
        <w:t xml:space="preserve">, </w:t>
      </w:r>
      <w:r w:rsidR="008011ED" w:rsidRPr="008011ED">
        <w:rPr>
          <w:rFonts w:cs="Arial"/>
          <w:szCs w:val="20"/>
        </w:rPr>
        <w:t xml:space="preserve">RZ: </w:t>
      </w:r>
      <w:r w:rsidR="00B1635A" w:rsidRPr="00B1635A">
        <w:rPr>
          <w:rFonts w:cs="Arial"/>
          <w:szCs w:val="20"/>
        </w:rPr>
        <w:t>8AM9893</w:t>
      </w:r>
      <w:r w:rsidR="00B1635A">
        <w:rPr>
          <w:rFonts w:cs="Arial"/>
          <w:szCs w:val="20"/>
        </w:rPr>
        <w:t>.</w:t>
      </w:r>
    </w:p>
    <w:p w14:paraId="0B7E7DCA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0EAC686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072D1B59" w14:textId="77777777"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14:paraId="687ECB18" w14:textId="77777777"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63424689" w14:textId="34FD89BE"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="00B1635A" w:rsidRPr="00B1635A">
        <w:rPr>
          <w:rFonts w:cs="Arial"/>
          <w:bCs/>
        </w:rPr>
        <w:t>32 000 km</w:t>
      </w:r>
    </w:p>
    <w:p w14:paraId="0098E86A" w14:textId="7A338CB1"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246A17" w:rsidRPr="00246A17">
        <w:rPr>
          <w:rFonts w:cs="Arial"/>
        </w:rPr>
        <w:t>6</w:t>
      </w:r>
      <w:r w:rsidR="00246A17">
        <w:rPr>
          <w:rFonts w:cs="Arial"/>
        </w:rPr>
        <w:t xml:space="preserve"> </w:t>
      </w:r>
      <w:r w:rsidR="00246A17" w:rsidRPr="00246A17">
        <w:rPr>
          <w:rFonts w:cs="Arial"/>
        </w:rPr>
        <w:t>247,05</w:t>
      </w:r>
      <w:r>
        <w:rPr>
          <w:rFonts w:cs="Arial"/>
        </w:rPr>
        <w:t xml:space="preserve"> Kč</w:t>
      </w:r>
    </w:p>
    <w:p w14:paraId="0518DA8A" w14:textId="6D6B298B"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B1635A" w:rsidRPr="00B1635A">
        <w:rPr>
          <w:rFonts w:cs="Arial"/>
          <w:bCs/>
        </w:rPr>
        <w:t>4 568,69</w:t>
      </w:r>
      <w:r w:rsidRPr="00B1635A">
        <w:rPr>
          <w:rFonts w:cs="Arial"/>
          <w:bCs/>
        </w:rPr>
        <w:t xml:space="preserve"> Kč</w:t>
      </w:r>
    </w:p>
    <w:p w14:paraId="2584A42C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6C9AE842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0DCD1657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0FDEC81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 xml:space="preserve">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.</w:t>
      </w:r>
    </w:p>
    <w:p w14:paraId="70B00FCC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2D5AEA57" w14:textId="77777777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 xml:space="preserve">1. května 2023, a to za předpokladu, že bude k tomuto dni </w:t>
      </w:r>
      <w:r w:rsidRPr="001A55D3">
        <w:rPr>
          <w:rFonts w:cs="Arial"/>
          <w:color w:val="000000"/>
        </w:rPr>
        <w:t xml:space="preserve">uveřejněn prostřednictvím registru smluv dle odstavce 1. tohoto článku. </w:t>
      </w:r>
      <w:r w:rsidR="0028616E" w:rsidRPr="001A55D3">
        <w:rPr>
          <w:rFonts w:cs="Arial"/>
          <w:color w:val="000000"/>
        </w:rPr>
        <w:t>Nebude-li Dodatek č. 1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13DCCE5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18E5BFEC" w14:textId="77777777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. </w:t>
      </w:r>
    </w:p>
    <w:p w14:paraId="4100770F" w14:textId="77777777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49E44860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5B9611E" w14:textId="51B1CD4F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43CF985C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14E0CF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2012171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>
        <w:rPr>
          <w:rFonts w:cs="Arial"/>
        </w:rPr>
        <w:t>ŠkoFIN</w:t>
      </w:r>
      <w:proofErr w:type="spellEnd"/>
      <w:r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106CC764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382A0A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3FF186B4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2FC97D1C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FD16D37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7DA4B0C4" w14:textId="77777777" w:rsidR="00516CC6" w:rsidRPr="00181C43" w:rsidRDefault="0068266B" w:rsidP="00516CC6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Cs/>
          <w:szCs w:val="20"/>
        </w:rPr>
        <w:t>xxxxxxxxxxxx</w:t>
      </w:r>
      <w:r w:rsidRPr="00181C43">
        <w:rPr>
          <w:rFonts w:cs="Arial"/>
          <w:b/>
          <w:szCs w:val="20"/>
        </w:rPr>
        <w:t xml:space="preserve"> </w:t>
      </w:r>
      <w:r w:rsidR="001A55D3" w:rsidRPr="00181C43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</w:t>
      </w:r>
      <w:r w:rsidR="00516CC6" w:rsidRPr="00181C43">
        <w:rPr>
          <w:rFonts w:cs="Arial"/>
          <w:b/>
          <w:szCs w:val="20"/>
        </w:rPr>
        <w:t>Ing. Marek Cvrček</w:t>
      </w:r>
    </w:p>
    <w:p w14:paraId="321E46DD" w14:textId="77777777" w:rsidR="00516CC6" w:rsidRDefault="00516CC6" w:rsidP="00516CC6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   ekonomický náměstek ředitele VZP ČR</w:t>
      </w:r>
    </w:p>
    <w:p w14:paraId="17274793" w14:textId="5138731B" w:rsidR="000D0A89" w:rsidRDefault="000D0A89" w:rsidP="00516CC6">
      <w:pPr>
        <w:tabs>
          <w:tab w:val="left" w:pos="6946"/>
        </w:tabs>
        <w:jc w:val="both"/>
        <w:rPr>
          <w:rFonts w:cs="Arial"/>
          <w:b/>
        </w:rPr>
      </w:pPr>
    </w:p>
    <w:p w14:paraId="58F19B28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DA35AE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94A407C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0989A94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96F0F3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4A65BBD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D1A1715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6CF46E06" w14:textId="36C31B32" w:rsidR="000D0A89" w:rsidRPr="00103D9E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68266B">
        <w:rPr>
          <w:rFonts w:cs="Arial"/>
          <w:bCs/>
          <w:szCs w:val="20"/>
        </w:rPr>
        <w:t>xxxxxxxxxxxx</w:t>
      </w:r>
      <w:r w:rsidR="0068266B" w:rsidRPr="00181C43">
        <w:rPr>
          <w:rFonts w:cs="Arial"/>
          <w:b/>
          <w:szCs w:val="20"/>
        </w:rPr>
        <w:t xml:space="preserve"> </w:t>
      </w:r>
      <w:r w:rsidRPr="00181C43">
        <w:rPr>
          <w:rFonts w:cs="Arial"/>
          <w:b/>
          <w:szCs w:val="20"/>
        </w:rPr>
        <w:t>na základě pověře</w:t>
      </w:r>
      <w:r>
        <w:rPr>
          <w:rFonts w:cs="Arial"/>
          <w:b/>
          <w:szCs w:val="20"/>
        </w:rPr>
        <w:t>ní</w:t>
      </w:r>
    </w:p>
    <w:p w14:paraId="782DBD82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D9AF7" w14:textId="77777777" w:rsidR="005B09DA" w:rsidRDefault="005B09DA">
      <w:r>
        <w:separator/>
      </w:r>
    </w:p>
  </w:endnote>
  <w:endnote w:type="continuationSeparator" w:id="0">
    <w:p w14:paraId="3546B6FC" w14:textId="77777777" w:rsidR="005B09DA" w:rsidRDefault="005B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1D7F0" w14:textId="77777777" w:rsidR="005B09DA" w:rsidRDefault="005B09DA">
      <w:r>
        <w:separator/>
      </w:r>
    </w:p>
  </w:footnote>
  <w:footnote w:type="continuationSeparator" w:id="0">
    <w:p w14:paraId="6687FA7D" w14:textId="77777777" w:rsidR="005B09DA" w:rsidRDefault="005B0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23537"/>
    <w:rsid w:val="0015694C"/>
    <w:rsid w:val="00171107"/>
    <w:rsid w:val="001750FB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506B"/>
    <w:rsid w:val="00215970"/>
    <w:rsid w:val="00221091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B7D80"/>
    <w:rsid w:val="004C077F"/>
    <w:rsid w:val="004C140F"/>
    <w:rsid w:val="004C2223"/>
    <w:rsid w:val="00500B11"/>
    <w:rsid w:val="0050358F"/>
    <w:rsid w:val="00516CC6"/>
    <w:rsid w:val="00520296"/>
    <w:rsid w:val="0054087A"/>
    <w:rsid w:val="00553BA5"/>
    <w:rsid w:val="005607A4"/>
    <w:rsid w:val="005722B7"/>
    <w:rsid w:val="00581DE9"/>
    <w:rsid w:val="0058288C"/>
    <w:rsid w:val="00591A8A"/>
    <w:rsid w:val="005B09D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67BD"/>
    <w:rsid w:val="00653B28"/>
    <w:rsid w:val="00657AEC"/>
    <w:rsid w:val="0067478F"/>
    <w:rsid w:val="00677903"/>
    <w:rsid w:val="00681295"/>
    <w:rsid w:val="0068266B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1635A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2AD0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0E4B80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7FBC3-7AC2-485F-AAF4-F4B89EB36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2023-04-11T07:18:00Z</cp:lastPrinted>
  <dcterms:created xsi:type="dcterms:W3CDTF">2023-04-24T08:41:00Z</dcterms:created>
  <dcterms:modified xsi:type="dcterms:W3CDTF">2023-04-24T08:41:00Z</dcterms:modified>
</cp:coreProperties>
</file>