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F733D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5B8E70E8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B63F77" w:rsidRPr="00B63F77">
        <w:rPr>
          <w:rFonts w:cs="Arial"/>
          <w:b/>
          <w:sz w:val="24"/>
        </w:rPr>
        <w:t>1269997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9FE6C37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E73AA">
        <w:rPr>
          <w:rFonts w:cs="Arial"/>
          <w:bCs/>
          <w:szCs w:val="20"/>
        </w:rPr>
        <w:t>xxxxxxxxxxxx</w:t>
      </w:r>
      <w:r w:rsidR="001E73AA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50873971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1E73AA">
        <w:rPr>
          <w:rFonts w:cs="Arial"/>
          <w:bCs/>
          <w:szCs w:val="20"/>
        </w:rPr>
        <w:t>xxxxxxxxxxxx</w:t>
      </w:r>
      <w:r w:rsidR="001E73AA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04FAAB5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F82808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00E8987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B63F77">
        <w:rPr>
          <w:rFonts w:cs="Arial"/>
          <w:szCs w:val="20"/>
        </w:rPr>
        <w:t xml:space="preserve">dne </w:t>
      </w:r>
      <w:r w:rsidR="00B63F77" w:rsidRPr="00B63F77">
        <w:rPr>
          <w:rFonts w:cs="Arial"/>
          <w:szCs w:val="20"/>
        </w:rPr>
        <w:t>24.8.2020</w:t>
      </w:r>
      <w:r w:rsidR="00D34986" w:rsidRPr="00B63F77">
        <w:rPr>
          <w:rFonts w:cs="Arial"/>
          <w:szCs w:val="20"/>
        </w:rPr>
        <w:t xml:space="preserve"> S</w:t>
      </w:r>
      <w:r w:rsidRPr="00B63F77">
        <w:rPr>
          <w:rFonts w:cs="Arial"/>
          <w:szCs w:val="20"/>
        </w:rPr>
        <w:t>mlouv</w:t>
      </w:r>
      <w:r w:rsidR="003C7068" w:rsidRPr="00B63F77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B63F77" w:rsidRPr="00B63F77">
        <w:rPr>
          <w:rFonts w:cs="Arial"/>
          <w:szCs w:val="20"/>
        </w:rPr>
        <w:t xml:space="preserve">1269997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B63F77" w:rsidRPr="00B63F77">
        <w:rPr>
          <w:rFonts w:cs="Arial"/>
          <w:szCs w:val="20"/>
        </w:rPr>
        <w:t>TMBJP6NJ2MZ057371</w:t>
      </w:r>
      <w:r w:rsidR="00B63F77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B63F77" w:rsidRPr="00B63F77">
        <w:rPr>
          <w:rFonts w:cs="Arial"/>
          <w:szCs w:val="20"/>
        </w:rPr>
        <w:t>8AM9869</w:t>
      </w:r>
      <w:r w:rsidR="00B63F77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6F30D916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B63F77" w:rsidRPr="00B63F77">
        <w:rPr>
          <w:rFonts w:cs="Arial"/>
          <w:bCs/>
        </w:rPr>
        <w:t>68 000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18DBD4F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B63F77" w:rsidRPr="00B63F77">
        <w:rPr>
          <w:rFonts w:cs="Arial"/>
          <w:bCs/>
        </w:rPr>
        <w:t>5 258,69</w:t>
      </w:r>
      <w:r w:rsidRPr="00B63F77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40F26601" w14:textId="77777777" w:rsidR="00F82808" w:rsidRPr="00181C43" w:rsidRDefault="001E73AA" w:rsidP="00F82808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F82808" w:rsidRPr="00181C43">
        <w:rPr>
          <w:rFonts w:cs="Arial"/>
          <w:b/>
          <w:szCs w:val="20"/>
        </w:rPr>
        <w:t>Ing. Marek Cvrček</w:t>
      </w:r>
    </w:p>
    <w:p w14:paraId="2E400DE7" w14:textId="77777777" w:rsidR="00F82808" w:rsidRDefault="00F82808" w:rsidP="00F82808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29CD3837" w:rsidR="000D0A89" w:rsidRDefault="000D0A89" w:rsidP="00F82808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34BE24C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E73AA">
        <w:rPr>
          <w:rFonts w:cs="Arial"/>
          <w:bCs/>
          <w:szCs w:val="20"/>
        </w:rPr>
        <w:t>xxxxxxxxxxxx</w:t>
      </w:r>
      <w:r w:rsidR="001E73AA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DA4E" w14:textId="77777777" w:rsidR="00FC7CA2" w:rsidRDefault="00FC7CA2">
      <w:r>
        <w:separator/>
      </w:r>
    </w:p>
  </w:endnote>
  <w:endnote w:type="continuationSeparator" w:id="0">
    <w:p w14:paraId="59E9D6D8" w14:textId="77777777" w:rsidR="00FC7CA2" w:rsidRDefault="00FC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B8D9" w14:textId="77777777" w:rsidR="00FC7CA2" w:rsidRDefault="00FC7CA2">
      <w:r>
        <w:separator/>
      </w:r>
    </w:p>
  </w:footnote>
  <w:footnote w:type="continuationSeparator" w:id="0">
    <w:p w14:paraId="05B2C20F" w14:textId="77777777" w:rsidR="00FC7CA2" w:rsidRDefault="00FC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73AA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B4C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2055A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3F77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33D0"/>
    <w:rsid w:val="00F753CE"/>
    <w:rsid w:val="00F82808"/>
    <w:rsid w:val="00F92901"/>
    <w:rsid w:val="00FB610A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ACBE-0B21-44AA-8B64-89DE58D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2023-04-11T07:17:00Z</cp:lastPrinted>
  <dcterms:created xsi:type="dcterms:W3CDTF">2023-04-24T08:31:00Z</dcterms:created>
  <dcterms:modified xsi:type="dcterms:W3CDTF">2023-04-24T08:31:00Z</dcterms:modified>
</cp:coreProperties>
</file>