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9AEC2D" w14:textId="72B73D9E" w:rsidR="008051B0" w:rsidRDefault="008051B0" w:rsidP="00422108">
      <w:pPr>
        <w:pStyle w:val="Nadpis1"/>
        <w:jc w:val="center"/>
      </w:pPr>
      <w:bookmarkStart w:id="0" w:name="_GoBack"/>
      <w:bookmarkEnd w:id="0"/>
      <w:r w:rsidRPr="008051B0">
        <w:t>Pronájem autobusu</w:t>
      </w:r>
    </w:p>
    <w:p w14:paraId="4C6A52F6" w14:textId="7EBDA11F" w:rsidR="008051B0" w:rsidRPr="008051B0" w:rsidRDefault="008051B0" w:rsidP="00422108">
      <w:pPr>
        <w:pStyle w:val="Nadpis1"/>
        <w:jc w:val="center"/>
      </w:pPr>
      <w:r>
        <w:t>Z</w:t>
      </w:r>
      <w:r w:rsidRPr="008051B0">
        <w:t>ávazná objednávka</w:t>
      </w:r>
    </w:p>
    <w:p w14:paraId="25FD86E7" w14:textId="77777777" w:rsidR="008051B0" w:rsidRPr="008051B0" w:rsidRDefault="008051B0" w:rsidP="008051B0">
      <w:pPr>
        <w:rPr>
          <w:rFonts w:cstheme="minorHAnsi"/>
          <w:sz w:val="24"/>
          <w:szCs w:val="24"/>
        </w:rPr>
      </w:pPr>
      <w:r w:rsidRPr="008051B0">
        <w:rPr>
          <w:rFonts w:cstheme="minorHAnsi"/>
          <w:sz w:val="24"/>
          <w:szCs w:val="24"/>
        </w:rPr>
        <w:tab/>
      </w:r>
      <w:r w:rsidRPr="008051B0">
        <w:rPr>
          <w:rFonts w:cstheme="minorHAnsi"/>
          <w:sz w:val="24"/>
          <w:szCs w:val="24"/>
        </w:rPr>
        <w:tab/>
      </w:r>
      <w:r w:rsidRPr="008051B0">
        <w:rPr>
          <w:rFonts w:cstheme="minorHAnsi"/>
          <w:sz w:val="24"/>
          <w:szCs w:val="24"/>
        </w:rPr>
        <w:tab/>
      </w:r>
      <w:r w:rsidRPr="008051B0">
        <w:rPr>
          <w:rFonts w:cstheme="minorHAnsi"/>
          <w:sz w:val="24"/>
          <w:szCs w:val="24"/>
        </w:rPr>
        <w:tab/>
      </w:r>
      <w:r w:rsidRPr="008051B0">
        <w:rPr>
          <w:rFonts w:cstheme="minorHAnsi"/>
          <w:sz w:val="24"/>
          <w:szCs w:val="24"/>
        </w:rPr>
        <w:tab/>
      </w:r>
      <w:r w:rsidRPr="008051B0">
        <w:rPr>
          <w:rFonts w:cstheme="minorHAnsi"/>
          <w:sz w:val="24"/>
          <w:szCs w:val="24"/>
        </w:rPr>
        <w:tab/>
      </w:r>
    </w:p>
    <w:p w14:paraId="1617A558" w14:textId="77777777" w:rsidR="008051B0" w:rsidRPr="008051B0" w:rsidRDefault="008051B0" w:rsidP="008051B0">
      <w:pPr>
        <w:pStyle w:val="Bezmezer"/>
        <w:rPr>
          <w:rFonts w:cstheme="minorHAnsi"/>
          <w:b/>
          <w:bCs/>
          <w:sz w:val="24"/>
          <w:szCs w:val="24"/>
        </w:rPr>
      </w:pPr>
      <w:r w:rsidRPr="008051B0">
        <w:rPr>
          <w:rFonts w:cstheme="minorHAnsi"/>
          <w:b/>
          <w:bCs/>
          <w:sz w:val="24"/>
          <w:szCs w:val="24"/>
        </w:rPr>
        <w:t>Dodavatel:</w:t>
      </w:r>
    </w:p>
    <w:p w14:paraId="7EB5902D" w14:textId="7E44E686" w:rsidR="008051B0" w:rsidRPr="008051B0" w:rsidRDefault="008051B0" w:rsidP="008051B0">
      <w:pPr>
        <w:pStyle w:val="Bezmezer"/>
        <w:rPr>
          <w:rFonts w:cstheme="minorHAnsi"/>
          <w:sz w:val="24"/>
          <w:szCs w:val="24"/>
        </w:rPr>
      </w:pPr>
      <w:r w:rsidRPr="008051B0">
        <w:rPr>
          <w:rFonts w:cstheme="minorHAnsi"/>
          <w:sz w:val="24"/>
          <w:szCs w:val="24"/>
        </w:rPr>
        <w:t>Čedok a.s.</w:t>
      </w:r>
      <w:r w:rsidRPr="008051B0">
        <w:rPr>
          <w:rFonts w:cstheme="minorHAnsi"/>
          <w:sz w:val="24"/>
          <w:szCs w:val="24"/>
        </w:rPr>
        <w:tab/>
      </w:r>
      <w:r w:rsidRPr="008051B0">
        <w:rPr>
          <w:rFonts w:cstheme="minorHAnsi"/>
          <w:sz w:val="24"/>
          <w:szCs w:val="24"/>
        </w:rPr>
        <w:tab/>
      </w:r>
      <w:r w:rsidRPr="008051B0">
        <w:rPr>
          <w:rFonts w:cstheme="minorHAnsi"/>
          <w:sz w:val="24"/>
          <w:szCs w:val="24"/>
        </w:rPr>
        <w:tab/>
      </w:r>
      <w:r w:rsidRPr="008051B0">
        <w:rPr>
          <w:rFonts w:cstheme="minorHAnsi"/>
          <w:sz w:val="24"/>
          <w:szCs w:val="24"/>
        </w:rPr>
        <w:tab/>
      </w:r>
      <w:r w:rsidRPr="008051B0">
        <w:rPr>
          <w:rFonts w:cstheme="minorHAnsi"/>
          <w:sz w:val="24"/>
          <w:szCs w:val="24"/>
        </w:rPr>
        <w:tab/>
      </w:r>
    </w:p>
    <w:p w14:paraId="1B247C6B" w14:textId="77777777" w:rsidR="008051B0" w:rsidRPr="008051B0" w:rsidRDefault="008051B0" w:rsidP="008051B0">
      <w:pPr>
        <w:pStyle w:val="Bezmezer"/>
        <w:rPr>
          <w:rFonts w:cstheme="minorHAnsi"/>
          <w:sz w:val="24"/>
          <w:szCs w:val="24"/>
        </w:rPr>
      </w:pPr>
      <w:r w:rsidRPr="008051B0">
        <w:rPr>
          <w:rFonts w:cstheme="minorHAnsi"/>
          <w:sz w:val="24"/>
          <w:szCs w:val="24"/>
        </w:rPr>
        <w:t>Vinohradská 2577/178, 130 00 Praha 3</w:t>
      </w:r>
    </w:p>
    <w:p w14:paraId="443778C1" w14:textId="27F542C6" w:rsidR="008051B0" w:rsidRDefault="008051B0" w:rsidP="008051B0">
      <w:pPr>
        <w:pStyle w:val="Bezmezer"/>
        <w:rPr>
          <w:rFonts w:cstheme="minorHAnsi"/>
          <w:sz w:val="24"/>
          <w:szCs w:val="24"/>
        </w:rPr>
      </w:pPr>
      <w:r w:rsidRPr="008051B0">
        <w:rPr>
          <w:rFonts w:cstheme="minorHAnsi"/>
          <w:sz w:val="24"/>
          <w:szCs w:val="24"/>
        </w:rPr>
        <w:t>IČ</w:t>
      </w:r>
      <w:r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ab/>
      </w:r>
      <w:r w:rsidRPr="008051B0">
        <w:rPr>
          <w:rFonts w:cstheme="minorHAnsi"/>
          <w:sz w:val="24"/>
          <w:szCs w:val="24"/>
        </w:rPr>
        <w:t>60192755</w:t>
      </w:r>
      <w:r w:rsidRPr="008051B0">
        <w:rPr>
          <w:rFonts w:cstheme="minorHAnsi"/>
          <w:sz w:val="24"/>
          <w:szCs w:val="24"/>
        </w:rPr>
        <w:tab/>
      </w:r>
    </w:p>
    <w:p w14:paraId="1668F90C" w14:textId="28638031" w:rsidR="008051B0" w:rsidRPr="008051B0" w:rsidRDefault="008051B0" w:rsidP="008051B0">
      <w:pPr>
        <w:pStyle w:val="Bezmez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DIČ:</w:t>
      </w:r>
      <w:r>
        <w:rPr>
          <w:rFonts w:cstheme="minorHAnsi"/>
          <w:sz w:val="24"/>
          <w:szCs w:val="24"/>
        </w:rPr>
        <w:tab/>
      </w:r>
      <w:r w:rsidR="00E64FED">
        <w:rPr>
          <w:rFonts w:cstheme="minorHAnsi"/>
          <w:sz w:val="24"/>
          <w:szCs w:val="24"/>
        </w:rPr>
        <w:t>CZ60192755</w:t>
      </w:r>
      <w:r w:rsidRPr="008051B0">
        <w:rPr>
          <w:rFonts w:cstheme="minorHAnsi"/>
          <w:sz w:val="24"/>
          <w:szCs w:val="24"/>
        </w:rPr>
        <w:tab/>
      </w:r>
      <w:r w:rsidRPr="008051B0">
        <w:rPr>
          <w:rFonts w:cstheme="minorHAnsi"/>
          <w:sz w:val="24"/>
          <w:szCs w:val="24"/>
        </w:rPr>
        <w:tab/>
      </w:r>
      <w:r w:rsidRPr="008051B0">
        <w:rPr>
          <w:rFonts w:cstheme="minorHAnsi"/>
          <w:sz w:val="24"/>
          <w:szCs w:val="24"/>
        </w:rPr>
        <w:tab/>
      </w:r>
      <w:r w:rsidRPr="008051B0">
        <w:rPr>
          <w:rFonts w:cstheme="minorHAnsi"/>
          <w:sz w:val="24"/>
          <w:szCs w:val="24"/>
        </w:rPr>
        <w:tab/>
      </w:r>
      <w:r w:rsidRPr="008051B0">
        <w:rPr>
          <w:rFonts w:cstheme="minorHAnsi"/>
          <w:sz w:val="24"/>
          <w:szCs w:val="24"/>
        </w:rPr>
        <w:tab/>
      </w:r>
      <w:r w:rsidRPr="008051B0">
        <w:rPr>
          <w:rFonts w:cstheme="minorHAnsi"/>
          <w:sz w:val="24"/>
          <w:szCs w:val="24"/>
        </w:rPr>
        <w:tab/>
      </w:r>
    </w:p>
    <w:p w14:paraId="54270E03" w14:textId="77777777" w:rsidR="008051B0" w:rsidRPr="008051B0" w:rsidRDefault="008051B0" w:rsidP="008051B0">
      <w:pPr>
        <w:pStyle w:val="Bezmezer"/>
        <w:rPr>
          <w:rFonts w:cstheme="minorHAnsi"/>
          <w:sz w:val="24"/>
          <w:szCs w:val="24"/>
        </w:rPr>
      </w:pPr>
      <w:r w:rsidRPr="008051B0">
        <w:rPr>
          <w:rFonts w:cstheme="minorHAnsi"/>
          <w:sz w:val="24"/>
          <w:szCs w:val="24"/>
        </w:rPr>
        <w:tab/>
      </w:r>
      <w:r w:rsidRPr="008051B0">
        <w:rPr>
          <w:rFonts w:cstheme="minorHAnsi"/>
          <w:sz w:val="24"/>
          <w:szCs w:val="24"/>
        </w:rPr>
        <w:tab/>
      </w:r>
      <w:r w:rsidRPr="008051B0">
        <w:rPr>
          <w:rFonts w:cstheme="minorHAnsi"/>
          <w:sz w:val="24"/>
          <w:szCs w:val="24"/>
        </w:rPr>
        <w:tab/>
      </w:r>
      <w:r w:rsidRPr="008051B0">
        <w:rPr>
          <w:rFonts w:cstheme="minorHAnsi"/>
          <w:sz w:val="24"/>
          <w:szCs w:val="24"/>
        </w:rPr>
        <w:tab/>
      </w:r>
      <w:r w:rsidRPr="008051B0">
        <w:rPr>
          <w:rFonts w:cstheme="minorHAnsi"/>
          <w:sz w:val="24"/>
          <w:szCs w:val="24"/>
        </w:rPr>
        <w:tab/>
      </w:r>
      <w:r w:rsidRPr="008051B0">
        <w:rPr>
          <w:rFonts w:cstheme="minorHAnsi"/>
          <w:sz w:val="24"/>
          <w:szCs w:val="24"/>
        </w:rPr>
        <w:tab/>
      </w:r>
    </w:p>
    <w:p w14:paraId="79515BF5" w14:textId="77777777" w:rsidR="008051B0" w:rsidRPr="008051B0" w:rsidRDefault="008051B0" w:rsidP="008051B0">
      <w:pPr>
        <w:pStyle w:val="Bezmezer"/>
        <w:rPr>
          <w:rFonts w:cstheme="minorHAnsi"/>
          <w:b/>
          <w:bCs/>
          <w:sz w:val="24"/>
          <w:szCs w:val="24"/>
        </w:rPr>
      </w:pPr>
      <w:r w:rsidRPr="008051B0">
        <w:rPr>
          <w:rFonts w:cstheme="minorHAnsi"/>
          <w:b/>
          <w:bCs/>
          <w:sz w:val="24"/>
          <w:szCs w:val="24"/>
        </w:rPr>
        <w:t xml:space="preserve">Objednatel: </w:t>
      </w:r>
      <w:r w:rsidRPr="008051B0">
        <w:rPr>
          <w:rFonts w:cstheme="minorHAnsi"/>
          <w:b/>
          <w:bCs/>
          <w:sz w:val="24"/>
          <w:szCs w:val="24"/>
        </w:rPr>
        <w:tab/>
      </w:r>
      <w:r w:rsidRPr="008051B0">
        <w:rPr>
          <w:rFonts w:cstheme="minorHAnsi"/>
          <w:b/>
          <w:bCs/>
          <w:sz w:val="24"/>
          <w:szCs w:val="24"/>
        </w:rPr>
        <w:tab/>
      </w:r>
      <w:r w:rsidRPr="008051B0">
        <w:rPr>
          <w:rFonts w:cstheme="minorHAnsi"/>
          <w:b/>
          <w:bCs/>
          <w:sz w:val="24"/>
          <w:szCs w:val="24"/>
        </w:rPr>
        <w:tab/>
      </w:r>
      <w:r w:rsidRPr="008051B0">
        <w:rPr>
          <w:rFonts w:cstheme="minorHAnsi"/>
          <w:b/>
          <w:bCs/>
          <w:sz w:val="24"/>
          <w:szCs w:val="24"/>
        </w:rPr>
        <w:tab/>
      </w:r>
      <w:r w:rsidRPr="008051B0">
        <w:rPr>
          <w:rFonts w:cstheme="minorHAnsi"/>
          <w:b/>
          <w:bCs/>
          <w:sz w:val="24"/>
          <w:szCs w:val="24"/>
        </w:rPr>
        <w:tab/>
      </w:r>
      <w:r w:rsidRPr="008051B0">
        <w:rPr>
          <w:rFonts w:cstheme="minorHAnsi"/>
          <w:b/>
          <w:bCs/>
          <w:sz w:val="24"/>
          <w:szCs w:val="24"/>
        </w:rPr>
        <w:tab/>
      </w:r>
    </w:p>
    <w:p w14:paraId="4141C229" w14:textId="77777777" w:rsidR="008051B0" w:rsidRPr="00EA064C" w:rsidRDefault="008051B0" w:rsidP="008051B0">
      <w:pPr>
        <w:pStyle w:val="Bezmezer"/>
        <w:rPr>
          <w:rFonts w:cstheme="minorHAnsi"/>
          <w:sz w:val="24"/>
          <w:szCs w:val="24"/>
        </w:rPr>
      </w:pPr>
      <w:r w:rsidRPr="00EA064C">
        <w:rPr>
          <w:rFonts w:cstheme="minorHAnsi"/>
          <w:sz w:val="24"/>
          <w:szCs w:val="24"/>
        </w:rPr>
        <w:t>Název:</w:t>
      </w:r>
      <w:r w:rsidRPr="00EA064C">
        <w:rPr>
          <w:rFonts w:cstheme="minorHAnsi"/>
          <w:sz w:val="24"/>
          <w:szCs w:val="24"/>
        </w:rPr>
        <w:tab/>
      </w:r>
      <w:r w:rsidRPr="00EA064C">
        <w:rPr>
          <w:rFonts w:cstheme="minorHAnsi"/>
          <w:sz w:val="24"/>
          <w:szCs w:val="24"/>
        </w:rPr>
        <w:tab/>
        <w:t>Gymnázium Oty Pavla</w:t>
      </w:r>
      <w:r w:rsidRPr="00EA064C">
        <w:rPr>
          <w:rFonts w:cstheme="minorHAnsi"/>
          <w:sz w:val="24"/>
          <w:szCs w:val="24"/>
        </w:rPr>
        <w:tab/>
      </w:r>
      <w:r w:rsidRPr="00EA064C">
        <w:rPr>
          <w:rFonts w:cstheme="minorHAnsi"/>
          <w:sz w:val="24"/>
          <w:szCs w:val="24"/>
        </w:rPr>
        <w:tab/>
      </w:r>
      <w:r w:rsidRPr="00EA064C">
        <w:rPr>
          <w:rFonts w:cstheme="minorHAnsi"/>
          <w:sz w:val="24"/>
          <w:szCs w:val="24"/>
        </w:rPr>
        <w:tab/>
      </w:r>
      <w:r w:rsidRPr="00EA064C">
        <w:rPr>
          <w:rFonts w:cstheme="minorHAnsi"/>
          <w:sz w:val="24"/>
          <w:szCs w:val="24"/>
        </w:rPr>
        <w:tab/>
      </w:r>
    </w:p>
    <w:p w14:paraId="12C277FD" w14:textId="5CEA8BDD" w:rsidR="008051B0" w:rsidRPr="00EA064C" w:rsidRDefault="008051B0" w:rsidP="008051B0">
      <w:pPr>
        <w:pStyle w:val="Bezmezer"/>
        <w:rPr>
          <w:rFonts w:cstheme="minorHAnsi"/>
          <w:sz w:val="24"/>
          <w:szCs w:val="24"/>
        </w:rPr>
      </w:pPr>
      <w:r w:rsidRPr="00EA064C">
        <w:rPr>
          <w:rFonts w:cstheme="minorHAnsi"/>
          <w:sz w:val="24"/>
          <w:szCs w:val="24"/>
        </w:rPr>
        <w:t>Ulice:</w:t>
      </w:r>
      <w:r w:rsidRPr="00EA064C">
        <w:rPr>
          <w:rFonts w:cstheme="minorHAnsi"/>
          <w:sz w:val="24"/>
          <w:szCs w:val="24"/>
        </w:rPr>
        <w:tab/>
      </w:r>
      <w:r w:rsidRPr="00EA064C">
        <w:rPr>
          <w:rFonts w:cstheme="minorHAnsi"/>
          <w:sz w:val="24"/>
          <w:szCs w:val="24"/>
        </w:rPr>
        <w:tab/>
      </w:r>
      <w:r w:rsidRPr="00EA064C">
        <w:rPr>
          <w:rFonts w:cstheme="minorHAnsi"/>
          <w:color w:val="1F1F1F"/>
          <w:sz w:val="24"/>
          <w:szCs w:val="24"/>
          <w:shd w:val="clear" w:color="auto" w:fill="FFFFFF"/>
        </w:rPr>
        <w:t>Loučanská 520</w:t>
      </w:r>
      <w:r w:rsidRPr="00EA064C">
        <w:rPr>
          <w:rFonts w:cstheme="minorHAnsi"/>
          <w:sz w:val="24"/>
          <w:szCs w:val="24"/>
        </w:rPr>
        <w:tab/>
      </w:r>
      <w:r w:rsidRPr="00EA064C">
        <w:rPr>
          <w:rFonts w:cstheme="minorHAnsi"/>
          <w:sz w:val="24"/>
          <w:szCs w:val="24"/>
        </w:rPr>
        <w:tab/>
      </w:r>
      <w:r w:rsidRPr="00EA064C">
        <w:rPr>
          <w:rFonts w:cstheme="minorHAnsi"/>
          <w:sz w:val="24"/>
          <w:szCs w:val="24"/>
        </w:rPr>
        <w:tab/>
      </w:r>
      <w:r w:rsidRPr="00EA064C">
        <w:rPr>
          <w:rFonts w:cstheme="minorHAnsi"/>
          <w:sz w:val="24"/>
          <w:szCs w:val="24"/>
        </w:rPr>
        <w:tab/>
      </w:r>
      <w:r w:rsidRPr="00EA064C">
        <w:rPr>
          <w:rFonts w:cstheme="minorHAnsi"/>
          <w:sz w:val="24"/>
          <w:szCs w:val="24"/>
        </w:rPr>
        <w:tab/>
      </w:r>
    </w:p>
    <w:p w14:paraId="4981D743" w14:textId="04B68B57" w:rsidR="008051B0" w:rsidRPr="00EA064C" w:rsidRDefault="008051B0" w:rsidP="008051B0">
      <w:pPr>
        <w:pStyle w:val="Bezmezer"/>
        <w:rPr>
          <w:rFonts w:cstheme="minorHAnsi"/>
          <w:sz w:val="24"/>
          <w:szCs w:val="24"/>
        </w:rPr>
      </w:pPr>
      <w:r w:rsidRPr="00EA064C">
        <w:rPr>
          <w:rFonts w:cstheme="minorHAnsi"/>
          <w:sz w:val="24"/>
          <w:szCs w:val="24"/>
        </w:rPr>
        <w:t xml:space="preserve">PSČ, Město: </w:t>
      </w:r>
      <w:r w:rsidRPr="00EA064C">
        <w:rPr>
          <w:rFonts w:cstheme="minorHAnsi"/>
          <w:sz w:val="24"/>
          <w:szCs w:val="24"/>
        </w:rPr>
        <w:tab/>
        <w:t>153 00 Praha 5, Radotín</w:t>
      </w:r>
      <w:r w:rsidRPr="00EA064C">
        <w:rPr>
          <w:rFonts w:cstheme="minorHAnsi"/>
          <w:sz w:val="24"/>
          <w:szCs w:val="24"/>
        </w:rPr>
        <w:tab/>
      </w:r>
      <w:r w:rsidRPr="00EA064C">
        <w:rPr>
          <w:rFonts w:cstheme="minorHAnsi"/>
          <w:sz w:val="24"/>
          <w:szCs w:val="24"/>
        </w:rPr>
        <w:tab/>
      </w:r>
      <w:r w:rsidRPr="00EA064C">
        <w:rPr>
          <w:rFonts w:cstheme="minorHAnsi"/>
          <w:sz w:val="24"/>
          <w:szCs w:val="24"/>
        </w:rPr>
        <w:tab/>
      </w:r>
      <w:r w:rsidRPr="00EA064C">
        <w:rPr>
          <w:rFonts w:cstheme="minorHAnsi"/>
          <w:sz w:val="24"/>
          <w:szCs w:val="24"/>
        </w:rPr>
        <w:tab/>
      </w:r>
    </w:p>
    <w:p w14:paraId="152C0194" w14:textId="49D7416B" w:rsidR="008051B0" w:rsidRPr="008051B0" w:rsidRDefault="008051B0" w:rsidP="008051B0">
      <w:pPr>
        <w:pStyle w:val="Bezmezer"/>
        <w:rPr>
          <w:rFonts w:cstheme="minorHAnsi"/>
          <w:sz w:val="24"/>
          <w:szCs w:val="24"/>
        </w:rPr>
      </w:pPr>
      <w:r w:rsidRPr="00EA064C">
        <w:rPr>
          <w:rFonts w:cstheme="minorHAnsi"/>
          <w:color w:val="1F1F1F"/>
          <w:sz w:val="24"/>
          <w:szCs w:val="24"/>
          <w:shd w:val="clear" w:color="auto" w:fill="FFFFFF"/>
        </w:rPr>
        <w:t xml:space="preserve">IČ: </w:t>
      </w:r>
      <w:r w:rsidRPr="00EA064C">
        <w:rPr>
          <w:rFonts w:cstheme="minorHAnsi"/>
          <w:color w:val="1F1F1F"/>
          <w:sz w:val="24"/>
          <w:szCs w:val="24"/>
          <w:shd w:val="clear" w:color="auto" w:fill="FFFFFF"/>
        </w:rPr>
        <w:tab/>
      </w:r>
      <w:r w:rsidRPr="00EA064C">
        <w:rPr>
          <w:rFonts w:cstheme="minorHAnsi"/>
          <w:color w:val="1F1F1F"/>
          <w:sz w:val="24"/>
          <w:szCs w:val="24"/>
          <w:shd w:val="clear" w:color="auto" w:fill="FFFFFF"/>
        </w:rPr>
        <w:tab/>
        <w:t>61384992</w:t>
      </w:r>
      <w:r w:rsidRPr="00EA064C">
        <w:rPr>
          <w:rFonts w:cstheme="minorHAnsi"/>
          <w:color w:val="1F1F1F"/>
          <w:sz w:val="24"/>
          <w:szCs w:val="24"/>
        </w:rPr>
        <w:br/>
      </w:r>
      <w:r w:rsidRPr="00EA064C">
        <w:rPr>
          <w:rFonts w:cstheme="minorHAnsi"/>
          <w:color w:val="1F1F1F"/>
          <w:sz w:val="24"/>
          <w:szCs w:val="24"/>
          <w:shd w:val="clear" w:color="auto" w:fill="FFFFFF"/>
        </w:rPr>
        <w:t xml:space="preserve">DIČ: </w:t>
      </w:r>
      <w:r w:rsidRPr="00EA064C">
        <w:rPr>
          <w:rFonts w:cstheme="minorHAnsi"/>
          <w:color w:val="1F1F1F"/>
          <w:sz w:val="24"/>
          <w:szCs w:val="24"/>
          <w:shd w:val="clear" w:color="auto" w:fill="FFFFFF"/>
        </w:rPr>
        <w:tab/>
      </w:r>
      <w:r w:rsidRPr="00EA064C">
        <w:rPr>
          <w:rFonts w:cstheme="minorHAnsi"/>
          <w:color w:val="1F1F1F"/>
          <w:sz w:val="24"/>
          <w:szCs w:val="24"/>
          <w:shd w:val="clear" w:color="auto" w:fill="FFFFFF"/>
        </w:rPr>
        <w:tab/>
        <w:t>CZ61384992</w:t>
      </w:r>
      <w:r w:rsidRPr="00EA064C">
        <w:rPr>
          <w:rFonts w:cstheme="minorHAnsi"/>
          <w:sz w:val="24"/>
          <w:szCs w:val="24"/>
        </w:rPr>
        <w:tab/>
      </w:r>
      <w:r w:rsidRPr="008051B0">
        <w:rPr>
          <w:rFonts w:cstheme="minorHAnsi"/>
          <w:sz w:val="24"/>
          <w:szCs w:val="24"/>
        </w:rPr>
        <w:tab/>
      </w:r>
      <w:r w:rsidRPr="008051B0">
        <w:rPr>
          <w:rFonts w:cstheme="minorHAnsi"/>
          <w:sz w:val="24"/>
          <w:szCs w:val="24"/>
        </w:rPr>
        <w:tab/>
      </w:r>
      <w:r w:rsidRPr="008051B0">
        <w:rPr>
          <w:rFonts w:cstheme="minorHAnsi"/>
          <w:sz w:val="24"/>
          <w:szCs w:val="24"/>
        </w:rPr>
        <w:tab/>
      </w:r>
      <w:r w:rsidRPr="008051B0">
        <w:rPr>
          <w:rFonts w:cstheme="minorHAnsi"/>
          <w:sz w:val="24"/>
          <w:szCs w:val="24"/>
        </w:rPr>
        <w:tab/>
      </w:r>
      <w:r w:rsidRPr="008051B0">
        <w:rPr>
          <w:rFonts w:cstheme="minorHAnsi"/>
          <w:sz w:val="24"/>
          <w:szCs w:val="24"/>
        </w:rPr>
        <w:tab/>
      </w:r>
    </w:p>
    <w:p w14:paraId="5445553E" w14:textId="2781A337" w:rsidR="008051B0" w:rsidRPr="008051B0" w:rsidRDefault="008051B0" w:rsidP="008051B0">
      <w:pPr>
        <w:pStyle w:val="Bezmezer"/>
        <w:rPr>
          <w:rFonts w:cstheme="minorHAnsi"/>
          <w:sz w:val="24"/>
          <w:szCs w:val="24"/>
        </w:rPr>
      </w:pPr>
      <w:r w:rsidRPr="008051B0">
        <w:rPr>
          <w:rFonts w:cstheme="minorHAnsi"/>
          <w:sz w:val="24"/>
          <w:szCs w:val="24"/>
        </w:rPr>
        <w:t>Kontaktní osoba:</w:t>
      </w:r>
      <w:r w:rsidR="00EA064C">
        <w:rPr>
          <w:rFonts w:cstheme="minorHAnsi"/>
          <w:sz w:val="24"/>
          <w:szCs w:val="24"/>
        </w:rPr>
        <w:tab/>
      </w:r>
      <w:r w:rsidRPr="008051B0">
        <w:rPr>
          <w:rFonts w:cstheme="minorHAnsi"/>
          <w:sz w:val="24"/>
          <w:szCs w:val="24"/>
        </w:rPr>
        <w:t>p. Lede</w:t>
      </w:r>
      <w:r w:rsidR="00B85CF0">
        <w:rPr>
          <w:rFonts w:cstheme="minorHAnsi"/>
          <w:sz w:val="24"/>
          <w:szCs w:val="24"/>
        </w:rPr>
        <w:t>re</w:t>
      </w:r>
      <w:r w:rsidRPr="008051B0">
        <w:rPr>
          <w:rFonts w:cstheme="minorHAnsi"/>
          <w:sz w:val="24"/>
          <w:szCs w:val="24"/>
        </w:rPr>
        <w:t>rová Tereza</w:t>
      </w:r>
      <w:r w:rsidRPr="008051B0">
        <w:rPr>
          <w:rFonts w:cstheme="minorHAnsi"/>
          <w:sz w:val="24"/>
          <w:szCs w:val="24"/>
        </w:rPr>
        <w:tab/>
      </w:r>
      <w:r w:rsidRPr="008051B0">
        <w:rPr>
          <w:rFonts w:cstheme="minorHAnsi"/>
          <w:sz w:val="24"/>
          <w:szCs w:val="24"/>
        </w:rPr>
        <w:tab/>
      </w:r>
      <w:r w:rsidRPr="008051B0">
        <w:rPr>
          <w:rFonts w:cstheme="minorHAnsi"/>
          <w:sz w:val="24"/>
          <w:szCs w:val="24"/>
        </w:rPr>
        <w:tab/>
      </w:r>
      <w:r w:rsidRPr="008051B0">
        <w:rPr>
          <w:rFonts w:cstheme="minorHAnsi"/>
          <w:sz w:val="24"/>
          <w:szCs w:val="24"/>
        </w:rPr>
        <w:tab/>
      </w:r>
    </w:p>
    <w:p w14:paraId="02E41A7F" w14:textId="69C466F1" w:rsidR="008051B0" w:rsidRPr="008051B0" w:rsidRDefault="008051B0" w:rsidP="008051B0">
      <w:pPr>
        <w:pStyle w:val="Bezmezer"/>
        <w:rPr>
          <w:rFonts w:cstheme="minorHAnsi"/>
          <w:sz w:val="24"/>
          <w:szCs w:val="24"/>
        </w:rPr>
      </w:pPr>
      <w:r w:rsidRPr="008051B0">
        <w:rPr>
          <w:rFonts w:cstheme="minorHAnsi"/>
          <w:sz w:val="24"/>
          <w:szCs w:val="24"/>
        </w:rPr>
        <w:t xml:space="preserve">Email: </w:t>
      </w:r>
      <w:r w:rsidRPr="008051B0">
        <w:rPr>
          <w:rFonts w:cstheme="minorHAnsi"/>
          <w:sz w:val="24"/>
          <w:szCs w:val="24"/>
        </w:rPr>
        <w:tab/>
      </w:r>
      <w:r w:rsidRPr="008051B0">
        <w:rPr>
          <w:rFonts w:cstheme="minorHAnsi"/>
          <w:sz w:val="24"/>
          <w:szCs w:val="24"/>
        </w:rPr>
        <w:tab/>
      </w:r>
      <w:r w:rsidR="00EA064C">
        <w:rPr>
          <w:rFonts w:cstheme="minorHAnsi"/>
          <w:sz w:val="24"/>
          <w:szCs w:val="24"/>
        </w:rPr>
        <w:tab/>
      </w:r>
      <w:r w:rsidR="00465D50">
        <w:rPr>
          <w:rFonts w:cstheme="minorHAnsi"/>
          <w:sz w:val="24"/>
          <w:szCs w:val="24"/>
        </w:rPr>
        <w:t>lede</w:t>
      </w:r>
      <w:r w:rsidR="00B85CF0">
        <w:rPr>
          <w:rFonts w:cstheme="minorHAnsi"/>
          <w:sz w:val="24"/>
          <w:szCs w:val="24"/>
        </w:rPr>
        <w:t>re</w:t>
      </w:r>
      <w:r w:rsidR="00465D50">
        <w:rPr>
          <w:rFonts w:cstheme="minorHAnsi"/>
          <w:sz w:val="24"/>
          <w:szCs w:val="24"/>
        </w:rPr>
        <w:t>rova.tereza</w:t>
      </w:r>
      <w:r w:rsidRPr="008051B0">
        <w:rPr>
          <w:rFonts w:cstheme="minorHAnsi"/>
          <w:sz w:val="24"/>
          <w:szCs w:val="24"/>
        </w:rPr>
        <w:t>@</w:t>
      </w:r>
      <w:r w:rsidR="00465D50">
        <w:rPr>
          <w:rFonts w:cstheme="minorHAnsi"/>
          <w:sz w:val="24"/>
          <w:szCs w:val="24"/>
        </w:rPr>
        <w:t>gop</w:t>
      </w:r>
      <w:r w:rsidRPr="008051B0">
        <w:rPr>
          <w:rFonts w:cstheme="minorHAnsi"/>
          <w:sz w:val="24"/>
          <w:szCs w:val="24"/>
        </w:rPr>
        <w:t>.cz</w:t>
      </w:r>
      <w:r w:rsidRPr="008051B0">
        <w:rPr>
          <w:rFonts w:cstheme="minorHAnsi"/>
          <w:sz w:val="24"/>
          <w:szCs w:val="24"/>
        </w:rPr>
        <w:tab/>
      </w:r>
      <w:r w:rsidRPr="008051B0">
        <w:rPr>
          <w:rFonts w:cstheme="minorHAnsi"/>
          <w:sz w:val="24"/>
          <w:szCs w:val="24"/>
        </w:rPr>
        <w:tab/>
      </w:r>
      <w:r w:rsidRPr="008051B0">
        <w:rPr>
          <w:rFonts w:cstheme="minorHAnsi"/>
          <w:sz w:val="24"/>
          <w:szCs w:val="24"/>
        </w:rPr>
        <w:tab/>
      </w:r>
      <w:r w:rsidRPr="008051B0">
        <w:rPr>
          <w:rFonts w:cstheme="minorHAnsi"/>
          <w:sz w:val="24"/>
          <w:szCs w:val="24"/>
        </w:rPr>
        <w:tab/>
      </w:r>
    </w:p>
    <w:p w14:paraId="03D92DFE" w14:textId="6E9F0445" w:rsidR="008051B0" w:rsidRPr="008051B0" w:rsidRDefault="008051B0" w:rsidP="008051B0">
      <w:pPr>
        <w:pStyle w:val="Bezmezer"/>
        <w:rPr>
          <w:rFonts w:cstheme="minorHAnsi"/>
          <w:sz w:val="24"/>
          <w:szCs w:val="24"/>
        </w:rPr>
      </w:pPr>
      <w:r w:rsidRPr="008051B0">
        <w:rPr>
          <w:rFonts w:cstheme="minorHAnsi"/>
          <w:sz w:val="24"/>
          <w:szCs w:val="24"/>
        </w:rPr>
        <w:t>Tel.:</w:t>
      </w:r>
      <w:r w:rsidRPr="008051B0">
        <w:rPr>
          <w:rFonts w:cstheme="minorHAnsi"/>
          <w:sz w:val="24"/>
          <w:szCs w:val="24"/>
        </w:rPr>
        <w:tab/>
      </w:r>
      <w:r w:rsidRPr="008051B0">
        <w:rPr>
          <w:rFonts w:cstheme="minorHAnsi"/>
          <w:sz w:val="24"/>
          <w:szCs w:val="24"/>
        </w:rPr>
        <w:tab/>
      </w:r>
      <w:r w:rsidR="00EA064C">
        <w:rPr>
          <w:rFonts w:cstheme="minorHAnsi"/>
          <w:sz w:val="24"/>
          <w:szCs w:val="24"/>
        </w:rPr>
        <w:tab/>
      </w:r>
      <w:r w:rsidRPr="008051B0">
        <w:rPr>
          <w:rFonts w:cstheme="minorHAnsi"/>
          <w:sz w:val="24"/>
          <w:szCs w:val="24"/>
        </w:rPr>
        <w:t>737372075</w:t>
      </w:r>
      <w:r w:rsidRPr="008051B0">
        <w:rPr>
          <w:rFonts w:cstheme="minorHAnsi"/>
          <w:sz w:val="24"/>
          <w:szCs w:val="24"/>
        </w:rPr>
        <w:tab/>
      </w:r>
      <w:r w:rsidRPr="008051B0">
        <w:rPr>
          <w:rFonts w:cstheme="minorHAnsi"/>
          <w:sz w:val="24"/>
          <w:szCs w:val="24"/>
        </w:rPr>
        <w:tab/>
      </w:r>
      <w:r w:rsidRPr="008051B0">
        <w:rPr>
          <w:rFonts w:cstheme="minorHAnsi"/>
          <w:sz w:val="24"/>
          <w:szCs w:val="24"/>
        </w:rPr>
        <w:tab/>
      </w:r>
      <w:r w:rsidRPr="008051B0">
        <w:rPr>
          <w:rFonts w:cstheme="minorHAnsi"/>
          <w:sz w:val="24"/>
          <w:szCs w:val="24"/>
        </w:rPr>
        <w:tab/>
      </w:r>
    </w:p>
    <w:p w14:paraId="3DC61110" w14:textId="77777777" w:rsidR="008051B0" w:rsidRPr="008051B0" w:rsidRDefault="008051B0" w:rsidP="008051B0">
      <w:pPr>
        <w:pStyle w:val="Bezmezer"/>
        <w:rPr>
          <w:rFonts w:cstheme="minorHAnsi"/>
          <w:sz w:val="24"/>
          <w:szCs w:val="24"/>
        </w:rPr>
      </w:pPr>
      <w:r w:rsidRPr="008051B0">
        <w:rPr>
          <w:rFonts w:cstheme="minorHAnsi"/>
          <w:sz w:val="24"/>
          <w:szCs w:val="24"/>
        </w:rPr>
        <w:tab/>
      </w:r>
      <w:r w:rsidRPr="008051B0">
        <w:rPr>
          <w:rFonts w:cstheme="minorHAnsi"/>
          <w:sz w:val="24"/>
          <w:szCs w:val="24"/>
        </w:rPr>
        <w:tab/>
      </w:r>
      <w:r w:rsidRPr="008051B0">
        <w:rPr>
          <w:rFonts w:cstheme="minorHAnsi"/>
          <w:sz w:val="24"/>
          <w:szCs w:val="24"/>
        </w:rPr>
        <w:tab/>
      </w:r>
      <w:r w:rsidRPr="008051B0">
        <w:rPr>
          <w:rFonts w:cstheme="minorHAnsi"/>
          <w:sz w:val="24"/>
          <w:szCs w:val="24"/>
        </w:rPr>
        <w:tab/>
      </w:r>
      <w:r w:rsidRPr="008051B0">
        <w:rPr>
          <w:rFonts w:cstheme="minorHAnsi"/>
          <w:sz w:val="24"/>
          <w:szCs w:val="24"/>
        </w:rPr>
        <w:tab/>
      </w:r>
      <w:r w:rsidRPr="008051B0">
        <w:rPr>
          <w:rFonts w:cstheme="minorHAnsi"/>
          <w:sz w:val="24"/>
          <w:szCs w:val="24"/>
        </w:rPr>
        <w:tab/>
      </w:r>
    </w:p>
    <w:p w14:paraId="3FDBE776" w14:textId="245ACF77" w:rsidR="008051B0" w:rsidRPr="008051B0" w:rsidRDefault="008051B0" w:rsidP="008051B0">
      <w:pPr>
        <w:pStyle w:val="Bezmezer"/>
        <w:rPr>
          <w:rFonts w:cstheme="minorHAnsi"/>
          <w:sz w:val="24"/>
          <w:szCs w:val="24"/>
        </w:rPr>
      </w:pPr>
      <w:r w:rsidRPr="00EA064C">
        <w:rPr>
          <w:rFonts w:cstheme="minorHAnsi"/>
          <w:b/>
          <w:bCs/>
          <w:sz w:val="24"/>
          <w:szCs w:val="24"/>
        </w:rPr>
        <w:t>Předmět objednávky</w:t>
      </w:r>
      <w:r w:rsidRPr="008051B0">
        <w:rPr>
          <w:rFonts w:cstheme="minorHAnsi"/>
          <w:sz w:val="24"/>
          <w:szCs w:val="24"/>
        </w:rPr>
        <w:t xml:space="preserve">: </w:t>
      </w:r>
      <w:r w:rsidR="00EA064C">
        <w:rPr>
          <w:rFonts w:cstheme="minorHAnsi"/>
          <w:sz w:val="24"/>
          <w:szCs w:val="24"/>
        </w:rPr>
        <w:t>Pronájem autobusu s</w:t>
      </w:r>
      <w:r w:rsidR="003D14D2">
        <w:rPr>
          <w:rFonts w:cstheme="minorHAnsi"/>
          <w:sz w:val="24"/>
          <w:szCs w:val="24"/>
        </w:rPr>
        <w:t> </w:t>
      </w:r>
      <w:r w:rsidR="00EA064C">
        <w:rPr>
          <w:rFonts w:cstheme="minorHAnsi"/>
          <w:sz w:val="24"/>
          <w:szCs w:val="24"/>
        </w:rPr>
        <w:t>kapacitou</w:t>
      </w:r>
      <w:r w:rsidR="003D14D2">
        <w:rPr>
          <w:rFonts w:cstheme="minorHAnsi"/>
          <w:sz w:val="24"/>
          <w:szCs w:val="24"/>
        </w:rPr>
        <w:t xml:space="preserve"> 49 míst </w:t>
      </w:r>
      <w:r w:rsidR="003D14D2" w:rsidRPr="003D14D2">
        <w:rPr>
          <w:rFonts w:cstheme="minorHAnsi"/>
          <w:sz w:val="24"/>
          <w:szCs w:val="24"/>
        </w:rPr>
        <w:t>(</w:t>
      </w:r>
      <w:r w:rsidR="003D14D2">
        <w:rPr>
          <w:rFonts w:cstheme="minorHAnsi"/>
          <w:sz w:val="24"/>
          <w:szCs w:val="24"/>
        </w:rPr>
        <w:t>plus 2 řidiči)</w:t>
      </w:r>
      <w:r w:rsidR="00B85CF0">
        <w:rPr>
          <w:rFonts w:cstheme="minorHAnsi"/>
          <w:sz w:val="24"/>
          <w:szCs w:val="24"/>
        </w:rPr>
        <w:t xml:space="preserve"> s toaletou a klimatizací</w:t>
      </w:r>
      <w:r w:rsidRPr="008051B0">
        <w:rPr>
          <w:rFonts w:cstheme="minorHAnsi"/>
          <w:sz w:val="24"/>
          <w:szCs w:val="24"/>
        </w:rPr>
        <w:tab/>
      </w:r>
      <w:r w:rsidRPr="008051B0">
        <w:rPr>
          <w:rFonts w:cstheme="minorHAnsi"/>
          <w:sz w:val="24"/>
          <w:szCs w:val="24"/>
        </w:rPr>
        <w:tab/>
      </w:r>
      <w:r w:rsidRPr="008051B0">
        <w:rPr>
          <w:rFonts w:cstheme="minorHAnsi"/>
          <w:sz w:val="24"/>
          <w:szCs w:val="24"/>
        </w:rPr>
        <w:tab/>
      </w:r>
      <w:r w:rsidRPr="008051B0">
        <w:rPr>
          <w:rFonts w:cstheme="minorHAnsi"/>
          <w:sz w:val="24"/>
          <w:szCs w:val="24"/>
        </w:rPr>
        <w:tab/>
      </w:r>
    </w:p>
    <w:p w14:paraId="724B726E" w14:textId="653E65B6" w:rsidR="008051B0" w:rsidRPr="008051B0" w:rsidRDefault="008051B0" w:rsidP="008051B0">
      <w:pPr>
        <w:pStyle w:val="Bezmezer"/>
        <w:rPr>
          <w:rFonts w:cstheme="minorHAnsi"/>
          <w:sz w:val="24"/>
          <w:szCs w:val="24"/>
        </w:rPr>
      </w:pPr>
      <w:r w:rsidRPr="008051B0">
        <w:rPr>
          <w:rFonts w:cstheme="minorHAnsi"/>
          <w:sz w:val="24"/>
          <w:szCs w:val="24"/>
        </w:rPr>
        <w:t>Místo odjezdu</w:t>
      </w:r>
      <w:r w:rsidR="00A209FB">
        <w:rPr>
          <w:rFonts w:cstheme="minorHAnsi"/>
          <w:sz w:val="24"/>
          <w:szCs w:val="24"/>
        </w:rPr>
        <w:t>:</w:t>
      </w:r>
      <w:r w:rsidRPr="008051B0">
        <w:rPr>
          <w:rFonts w:cstheme="minorHAnsi"/>
          <w:sz w:val="24"/>
          <w:szCs w:val="24"/>
        </w:rPr>
        <w:tab/>
        <w:t>Praha</w:t>
      </w:r>
      <w:r w:rsidRPr="008051B0">
        <w:rPr>
          <w:rFonts w:cstheme="minorHAnsi"/>
          <w:sz w:val="24"/>
          <w:szCs w:val="24"/>
        </w:rPr>
        <w:tab/>
      </w:r>
      <w:r w:rsidRPr="008051B0">
        <w:rPr>
          <w:rFonts w:cstheme="minorHAnsi"/>
          <w:sz w:val="24"/>
          <w:szCs w:val="24"/>
        </w:rPr>
        <w:tab/>
      </w:r>
      <w:r w:rsidRPr="008051B0">
        <w:rPr>
          <w:rFonts w:cstheme="minorHAnsi"/>
          <w:sz w:val="24"/>
          <w:szCs w:val="24"/>
        </w:rPr>
        <w:tab/>
      </w:r>
      <w:r w:rsidRPr="008051B0">
        <w:rPr>
          <w:rFonts w:cstheme="minorHAnsi"/>
          <w:sz w:val="24"/>
          <w:szCs w:val="24"/>
        </w:rPr>
        <w:tab/>
      </w:r>
    </w:p>
    <w:p w14:paraId="5371DAA0" w14:textId="6B8EF09C" w:rsidR="008051B0" w:rsidRPr="008051B0" w:rsidRDefault="008051B0" w:rsidP="008051B0">
      <w:pPr>
        <w:pStyle w:val="Bezmezer"/>
        <w:rPr>
          <w:rFonts w:cstheme="minorHAnsi"/>
          <w:sz w:val="24"/>
          <w:szCs w:val="24"/>
        </w:rPr>
      </w:pPr>
      <w:r w:rsidRPr="008051B0">
        <w:rPr>
          <w:rFonts w:cstheme="minorHAnsi"/>
          <w:sz w:val="24"/>
          <w:szCs w:val="24"/>
        </w:rPr>
        <w:t>Místo příjezdu</w:t>
      </w:r>
      <w:r w:rsidRPr="008051B0">
        <w:rPr>
          <w:rFonts w:cstheme="minorHAnsi"/>
          <w:sz w:val="24"/>
          <w:szCs w:val="24"/>
        </w:rPr>
        <w:tab/>
      </w:r>
      <w:r w:rsidR="00A209FB">
        <w:rPr>
          <w:rFonts w:cstheme="minorHAnsi"/>
          <w:sz w:val="24"/>
          <w:szCs w:val="24"/>
        </w:rPr>
        <w:t>:</w:t>
      </w:r>
      <w:r w:rsidRPr="008051B0">
        <w:rPr>
          <w:rFonts w:cstheme="minorHAnsi"/>
          <w:sz w:val="24"/>
          <w:szCs w:val="24"/>
        </w:rPr>
        <w:tab/>
      </w:r>
      <w:proofErr w:type="spellStart"/>
      <w:r w:rsidR="00B85CF0">
        <w:rPr>
          <w:rFonts w:cstheme="minorHAnsi"/>
          <w:sz w:val="24"/>
          <w:szCs w:val="24"/>
        </w:rPr>
        <w:t>Barnstaple</w:t>
      </w:r>
      <w:proofErr w:type="spellEnd"/>
      <w:r w:rsidR="009E11BE">
        <w:rPr>
          <w:rFonts w:cstheme="minorHAnsi"/>
          <w:sz w:val="24"/>
          <w:szCs w:val="24"/>
        </w:rPr>
        <w:t xml:space="preserve"> </w:t>
      </w:r>
      <w:r w:rsidR="009E11BE" w:rsidRPr="00B85CF0">
        <w:rPr>
          <w:rFonts w:cstheme="minorHAnsi"/>
          <w:sz w:val="24"/>
          <w:szCs w:val="24"/>
        </w:rPr>
        <w:t>(Anglie)</w:t>
      </w:r>
      <w:r w:rsidRPr="008051B0">
        <w:rPr>
          <w:rFonts w:cstheme="minorHAnsi"/>
          <w:sz w:val="24"/>
          <w:szCs w:val="24"/>
        </w:rPr>
        <w:tab/>
      </w:r>
      <w:r w:rsidRPr="008051B0">
        <w:rPr>
          <w:rFonts w:cstheme="minorHAnsi"/>
          <w:sz w:val="24"/>
          <w:szCs w:val="24"/>
        </w:rPr>
        <w:tab/>
      </w:r>
      <w:r w:rsidRPr="008051B0">
        <w:rPr>
          <w:rFonts w:cstheme="minorHAnsi"/>
          <w:sz w:val="24"/>
          <w:szCs w:val="24"/>
        </w:rPr>
        <w:tab/>
      </w:r>
    </w:p>
    <w:p w14:paraId="51DCFEEC" w14:textId="35C80E9E" w:rsidR="008051B0" w:rsidRPr="008051B0" w:rsidRDefault="008051B0" w:rsidP="008051B0">
      <w:pPr>
        <w:pStyle w:val="Bezmezer"/>
        <w:rPr>
          <w:rFonts w:cstheme="minorHAnsi"/>
          <w:sz w:val="24"/>
          <w:szCs w:val="24"/>
        </w:rPr>
      </w:pPr>
      <w:r w:rsidRPr="008051B0">
        <w:rPr>
          <w:rFonts w:cstheme="minorHAnsi"/>
          <w:sz w:val="24"/>
          <w:szCs w:val="24"/>
        </w:rPr>
        <w:t>Doprava</w:t>
      </w:r>
      <w:r w:rsidR="00A209FB">
        <w:rPr>
          <w:rFonts w:cstheme="minorHAnsi"/>
          <w:sz w:val="24"/>
          <w:szCs w:val="24"/>
        </w:rPr>
        <w:t xml:space="preserve"> tam i</w:t>
      </w:r>
      <w:r w:rsidRPr="008051B0">
        <w:rPr>
          <w:rFonts w:cstheme="minorHAnsi"/>
          <w:sz w:val="24"/>
          <w:szCs w:val="24"/>
        </w:rPr>
        <w:t xml:space="preserve"> zpět</w:t>
      </w:r>
      <w:r w:rsidR="00A209FB">
        <w:rPr>
          <w:rFonts w:cstheme="minorHAnsi"/>
          <w:sz w:val="24"/>
          <w:szCs w:val="24"/>
        </w:rPr>
        <w:t>:</w:t>
      </w:r>
      <w:r w:rsidRPr="008051B0">
        <w:rPr>
          <w:rFonts w:cstheme="minorHAnsi"/>
          <w:sz w:val="24"/>
          <w:szCs w:val="24"/>
        </w:rPr>
        <w:tab/>
        <w:t>ano</w:t>
      </w:r>
      <w:r w:rsidRPr="008051B0">
        <w:rPr>
          <w:rFonts w:cstheme="minorHAnsi"/>
          <w:sz w:val="24"/>
          <w:szCs w:val="24"/>
        </w:rPr>
        <w:tab/>
      </w:r>
      <w:r w:rsidRPr="008051B0">
        <w:rPr>
          <w:rFonts w:cstheme="minorHAnsi"/>
          <w:sz w:val="24"/>
          <w:szCs w:val="24"/>
        </w:rPr>
        <w:tab/>
      </w:r>
      <w:r w:rsidRPr="008051B0">
        <w:rPr>
          <w:rFonts w:cstheme="minorHAnsi"/>
          <w:sz w:val="24"/>
          <w:szCs w:val="24"/>
        </w:rPr>
        <w:tab/>
      </w:r>
      <w:r w:rsidRPr="008051B0">
        <w:rPr>
          <w:rFonts w:cstheme="minorHAnsi"/>
          <w:sz w:val="24"/>
          <w:szCs w:val="24"/>
        </w:rPr>
        <w:tab/>
      </w:r>
    </w:p>
    <w:p w14:paraId="262C7290" w14:textId="6448EF0B" w:rsidR="008051B0" w:rsidRPr="008051B0" w:rsidRDefault="008051B0" w:rsidP="008051B0">
      <w:pPr>
        <w:pStyle w:val="Bezmezer"/>
        <w:rPr>
          <w:rFonts w:cstheme="minorHAnsi"/>
          <w:sz w:val="24"/>
          <w:szCs w:val="24"/>
        </w:rPr>
      </w:pPr>
      <w:r w:rsidRPr="008051B0">
        <w:rPr>
          <w:rFonts w:cstheme="minorHAnsi"/>
          <w:sz w:val="24"/>
          <w:szCs w:val="24"/>
        </w:rPr>
        <w:t>Datum</w:t>
      </w:r>
      <w:r w:rsidR="00A209FB">
        <w:rPr>
          <w:rFonts w:cstheme="minorHAnsi"/>
          <w:sz w:val="24"/>
          <w:szCs w:val="24"/>
        </w:rPr>
        <w:t>:</w:t>
      </w:r>
      <w:r w:rsidRPr="008051B0">
        <w:rPr>
          <w:rFonts w:cstheme="minorHAnsi"/>
          <w:sz w:val="24"/>
          <w:szCs w:val="24"/>
        </w:rPr>
        <w:tab/>
      </w:r>
      <w:r w:rsidR="00EA064C">
        <w:rPr>
          <w:rFonts w:cstheme="minorHAnsi"/>
          <w:sz w:val="24"/>
          <w:szCs w:val="24"/>
        </w:rPr>
        <w:tab/>
      </w:r>
      <w:r w:rsidRPr="008051B0">
        <w:rPr>
          <w:rFonts w:cstheme="minorHAnsi"/>
          <w:sz w:val="24"/>
          <w:szCs w:val="24"/>
        </w:rPr>
        <w:t>16.6. - 27.6.2023</w:t>
      </w:r>
      <w:r w:rsidRPr="008051B0">
        <w:rPr>
          <w:rFonts w:cstheme="minorHAnsi"/>
          <w:sz w:val="24"/>
          <w:szCs w:val="24"/>
        </w:rPr>
        <w:tab/>
      </w:r>
      <w:r w:rsidRPr="008051B0">
        <w:rPr>
          <w:rFonts w:cstheme="minorHAnsi"/>
          <w:sz w:val="24"/>
          <w:szCs w:val="24"/>
        </w:rPr>
        <w:tab/>
      </w:r>
      <w:r w:rsidRPr="008051B0">
        <w:rPr>
          <w:rFonts w:cstheme="minorHAnsi"/>
          <w:sz w:val="24"/>
          <w:szCs w:val="24"/>
        </w:rPr>
        <w:tab/>
      </w:r>
      <w:r w:rsidRPr="008051B0">
        <w:rPr>
          <w:rFonts w:cstheme="minorHAnsi"/>
          <w:sz w:val="24"/>
          <w:szCs w:val="24"/>
        </w:rPr>
        <w:tab/>
      </w:r>
    </w:p>
    <w:p w14:paraId="1233B517" w14:textId="58DB3C6D" w:rsidR="008051B0" w:rsidRPr="008051B0" w:rsidRDefault="008051B0" w:rsidP="008051B0">
      <w:pPr>
        <w:pStyle w:val="Bezmezer"/>
        <w:rPr>
          <w:rFonts w:cstheme="minorHAnsi"/>
          <w:sz w:val="24"/>
          <w:szCs w:val="24"/>
        </w:rPr>
      </w:pPr>
      <w:r w:rsidRPr="008051B0">
        <w:rPr>
          <w:rFonts w:cstheme="minorHAnsi"/>
          <w:sz w:val="24"/>
          <w:szCs w:val="24"/>
        </w:rPr>
        <w:tab/>
      </w:r>
      <w:r w:rsidRPr="008051B0">
        <w:rPr>
          <w:rFonts w:cstheme="minorHAnsi"/>
          <w:sz w:val="24"/>
          <w:szCs w:val="24"/>
        </w:rPr>
        <w:tab/>
      </w:r>
      <w:r w:rsidRPr="008051B0">
        <w:rPr>
          <w:rFonts w:cstheme="minorHAnsi"/>
          <w:sz w:val="24"/>
          <w:szCs w:val="24"/>
        </w:rPr>
        <w:tab/>
      </w:r>
      <w:r w:rsidRPr="008051B0">
        <w:rPr>
          <w:rFonts w:cstheme="minorHAnsi"/>
          <w:sz w:val="24"/>
          <w:szCs w:val="24"/>
        </w:rPr>
        <w:tab/>
      </w:r>
      <w:r w:rsidRPr="008051B0">
        <w:rPr>
          <w:rFonts w:cstheme="minorHAnsi"/>
          <w:sz w:val="24"/>
          <w:szCs w:val="24"/>
        </w:rPr>
        <w:tab/>
      </w:r>
      <w:r w:rsidRPr="008051B0">
        <w:rPr>
          <w:rFonts w:cstheme="minorHAnsi"/>
          <w:sz w:val="24"/>
          <w:szCs w:val="24"/>
        </w:rPr>
        <w:tab/>
      </w:r>
    </w:p>
    <w:p w14:paraId="18AA404A" w14:textId="77777777" w:rsidR="003F5BD5" w:rsidRDefault="008051B0" w:rsidP="008051B0">
      <w:pPr>
        <w:pStyle w:val="Bezmezer"/>
        <w:rPr>
          <w:rFonts w:cstheme="minorHAnsi"/>
          <w:b/>
          <w:bCs/>
          <w:sz w:val="24"/>
          <w:szCs w:val="24"/>
        </w:rPr>
      </w:pPr>
      <w:r w:rsidRPr="00502C42">
        <w:rPr>
          <w:rFonts w:cstheme="minorHAnsi"/>
          <w:b/>
          <w:bCs/>
          <w:sz w:val="24"/>
          <w:szCs w:val="24"/>
        </w:rPr>
        <w:t>Počet cestujících</w:t>
      </w:r>
      <w:r w:rsidR="00EA064C" w:rsidRPr="00502C42">
        <w:rPr>
          <w:rFonts w:cstheme="minorHAnsi"/>
          <w:b/>
          <w:bCs/>
          <w:sz w:val="24"/>
          <w:szCs w:val="24"/>
        </w:rPr>
        <w:t>:</w:t>
      </w:r>
      <w:r w:rsidRPr="00502C42">
        <w:rPr>
          <w:rFonts w:cstheme="minorHAnsi"/>
          <w:b/>
          <w:bCs/>
          <w:sz w:val="24"/>
          <w:szCs w:val="24"/>
        </w:rPr>
        <w:t xml:space="preserve"> </w:t>
      </w:r>
      <w:r w:rsidRPr="00502C42">
        <w:rPr>
          <w:rFonts w:cstheme="minorHAnsi"/>
          <w:b/>
          <w:bCs/>
          <w:sz w:val="24"/>
          <w:szCs w:val="24"/>
        </w:rPr>
        <w:tab/>
      </w:r>
    </w:p>
    <w:p w14:paraId="4DCBED5F" w14:textId="77777777" w:rsidR="003F5BD5" w:rsidRDefault="003F5BD5" w:rsidP="008051B0">
      <w:pPr>
        <w:pStyle w:val="Bezmezer"/>
        <w:rPr>
          <w:rFonts w:cstheme="minorHAnsi"/>
          <w:b/>
          <w:bCs/>
          <w:sz w:val="24"/>
          <w:szCs w:val="24"/>
        </w:rPr>
      </w:pPr>
    </w:p>
    <w:p w14:paraId="17332B03" w14:textId="7AE6FCF7" w:rsidR="00EA1457" w:rsidRDefault="003F5BD5" w:rsidP="008051B0">
      <w:pPr>
        <w:pStyle w:val="Bezmezer"/>
        <w:rPr>
          <w:rFonts w:cstheme="minorHAnsi"/>
          <w:b/>
          <w:bCs/>
          <w:sz w:val="32"/>
          <w:szCs w:val="32"/>
        </w:rPr>
      </w:pPr>
      <w:r w:rsidRPr="00EA1457">
        <w:rPr>
          <w:rFonts w:cstheme="minorHAnsi"/>
          <w:b/>
          <w:bCs/>
          <w:sz w:val="32"/>
          <w:szCs w:val="32"/>
        </w:rPr>
        <w:t xml:space="preserve">Cena k fakturaci: </w:t>
      </w:r>
      <w:r w:rsidR="008051B0" w:rsidRPr="00EA1457">
        <w:rPr>
          <w:rFonts w:cstheme="minorHAnsi"/>
          <w:b/>
          <w:bCs/>
          <w:sz w:val="32"/>
          <w:szCs w:val="32"/>
        </w:rPr>
        <w:tab/>
      </w:r>
      <w:r w:rsidR="00EA1457" w:rsidRPr="00EA1457">
        <w:rPr>
          <w:rFonts w:cstheme="minorHAnsi"/>
          <w:b/>
          <w:bCs/>
          <w:sz w:val="32"/>
          <w:szCs w:val="32"/>
        </w:rPr>
        <w:t>16</w:t>
      </w:r>
      <w:r w:rsidR="007E31B4">
        <w:rPr>
          <w:rFonts w:cstheme="minorHAnsi"/>
          <w:b/>
          <w:bCs/>
          <w:sz w:val="32"/>
          <w:szCs w:val="32"/>
        </w:rPr>
        <w:t>5</w:t>
      </w:r>
      <w:r w:rsidR="00EA1457" w:rsidRPr="00EA1457">
        <w:rPr>
          <w:rFonts w:cstheme="minorHAnsi"/>
          <w:b/>
          <w:bCs/>
          <w:sz w:val="32"/>
          <w:szCs w:val="32"/>
        </w:rPr>
        <w:t> </w:t>
      </w:r>
      <w:r w:rsidR="007E31B4">
        <w:rPr>
          <w:rFonts w:cstheme="minorHAnsi"/>
          <w:b/>
          <w:bCs/>
          <w:sz w:val="32"/>
          <w:szCs w:val="32"/>
        </w:rPr>
        <w:t>150</w:t>
      </w:r>
      <w:r w:rsidR="00EA1457" w:rsidRPr="00EA1457">
        <w:rPr>
          <w:rFonts w:cstheme="minorHAnsi"/>
          <w:b/>
          <w:bCs/>
          <w:sz w:val="32"/>
          <w:szCs w:val="32"/>
        </w:rPr>
        <w:t xml:space="preserve"> Kč</w:t>
      </w:r>
      <w:r w:rsidR="008051B0" w:rsidRPr="00EA1457">
        <w:rPr>
          <w:rFonts w:cstheme="minorHAnsi"/>
          <w:b/>
          <w:bCs/>
          <w:sz w:val="32"/>
          <w:szCs w:val="32"/>
        </w:rPr>
        <w:tab/>
      </w:r>
    </w:p>
    <w:p w14:paraId="69E028CA" w14:textId="77777777" w:rsidR="00EA1457" w:rsidRPr="00B85CF0" w:rsidRDefault="00EA1457" w:rsidP="008051B0">
      <w:pPr>
        <w:pStyle w:val="Bezmezer"/>
        <w:rPr>
          <w:rFonts w:cstheme="minorHAnsi"/>
          <w:b/>
          <w:bCs/>
          <w:sz w:val="32"/>
          <w:szCs w:val="32"/>
        </w:rPr>
      </w:pPr>
    </w:p>
    <w:p w14:paraId="24A5B728" w14:textId="77777777" w:rsidR="00EA1457" w:rsidRDefault="00EA1457" w:rsidP="008051B0">
      <w:pPr>
        <w:pStyle w:val="Bezmez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Cena obsahuje:</w:t>
      </w:r>
    </w:p>
    <w:p w14:paraId="64B6DE5D" w14:textId="0977ACD7" w:rsidR="008051B0" w:rsidRPr="00EA1457" w:rsidRDefault="00641B69" w:rsidP="00EA1457">
      <w:pPr>
        <w:pStyle w:val="Bezmezer"/>
        <w:numPr>
          <w:ilvl w:val="0"/>
          <w:numId w:val="1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Cenu</w:t>
      </w:r>
      <w:r w:rsidR="00EA1457" w:rsidRPr="00EA1457">
        <w:rPr>
          <w:rFonts w:cstheme="minorHAnsi"/>
          <w:sz w:val="24"/>
          <w:szCs w:val="24"/>
        </w:rPr>
        <w:t xml:space="preserve"> za dopravu (vče</w:t>
      </w:r>
      <w:r w:rsidR="00203A78">
        <w:rPr>
          <w:rFonts w:cstheme="minorHAnsi"/>
          <w:sz w:val="24"/>
          <w:szCs w:val="24"/>
        </w:rPr>
        <w:t>t</w:t>
      </w:r>
      <w:r w:rsidR="00EA1457" w:rsidRPr="00EA1457">
        <w:rPr>
          <w:rFonts w:cstheme="minorHAnsi"/>
          <w:sz w:val="24"/>
          <w:szCs w:val="24"/>
        </w:rPr>
        <w:t>ně daně z průjezdu Německem)</w:t>
      </w:r>
      <w:r w:rsidR="00B85CF0">
        <w:rPr>
          <w:rFonts w:cstheme="minorHAnsi"/>
          <w:sz w:val="24"/>
          <w:szCs w:val="24"/>
        </w:rPr>
        <w:t xml:space="preserve"> včetně výletů po Anglii</w:t>
      </w:r>
    </w:p>
    <w:p w14:paraId="6A2164C7" w14:textId="0D4918BF" w:rsidR="00EA1457" w:rsidRPr="00EA1457" w:rsidRDefault="00EA1457" w:rsidP="00EA1457">
      <w:pPr>
        <w:pStyle w:val="Bezmezer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EA1457">
        <w:rPr>
          <w:rFonts w:cstheme="minorHAnsi"/>
          <w:sz w:val="24"/>
          <w:szCs w:val="24"/>
        </w:rPr>
        <w:t>Parkovné</w:t>
      </w:r>
    </w:p>
    <w:p w14:paraId="1BF4ED8B" w14:textId="2FAACCDD" w:rsidR="00EA1457" w:rsidRDefault="00EA1457" w:rsidP="00EA1457">
      <w:pPr>
        <w:pStyle w:val="Bezmez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Cena neobsahuje:</w:t>
      </w:r>
    </w:p>
    <w:p w14:paraId="17D81FD0" w14:textId="6D2D0473" w:rsidR="00EA1457" w:rsidRPr="00EA1457" w:rsidRDefault="00EA1457" w:rsidP="00EA1457">
      <w:pPr>
        <w:pStyle w:val="Bezmezer"/>
        <w:numPr>
          <w:ilvl w:val="0"/>
          <w:numId w:val="18"/>
        </w:numPr>
        <w:rPr>
          <w:rFonts w:cstheme="minorHAnsi"/>
          <w:sz w:val="24"/>
          <w:szCs w:val="24"/>
        </w:rPr>
      </w:pPr>
      <w:r w:rsidRPr="00EA1457">
        <w:rPr>
          <w:rFonts w:cstheme="minorHAnsi"/>
          <w:sz w:val="24"/>
          <w:szCs w:val="24"/>
        </w:rPr>
        <w:t>Náklad</w:t>
      </w:r>
      <w:r w:rsidR="00FA208B">
        <w:rPr>
          <w:rFonts w:cstheme="minorHAnsi"/>
          <w:sz w:val="24"/>
          <w:szCs w:val="24"/>
        </w:rPr>
        <w:t>y</w:t>
      </w:r>
      <w:r w:rsidRPr="00EA1457">
        <w:rPr>
          <w:rFonts w:cstheme="minorHAnsi"/>
          <w:sz w:val="24"/>
          <w:szCs w:val="24"/>
        </w:rPr>
        <w:t xml:space="preserve"> na trajekt</w:t>
      </w:r>
      <w:r w:rsidR="00FA208B">
        <w:rPr>
          <w:rFonts w:cstheme="minorHAnsi"/>
          <w:sz w:val="24"/>
          <w:szCs w:val="24"/>
        </w:rPr>
        <w:t>. Trajekt zajišťuje a hradí objednatel.</w:t>
      </w:r>
    </w:p>
    <w:p w14:paraId="46821792" w14:textId="16714F3C" w:rsidR="00EA1457" w:rsidRDefault="00EA1457" w:rsidP="00EA1457">
      <w:pPr>
        <w:pStyle w:val="Bezmezer"/>
        <w:numPr>
          <w:ilvl w:val="0"/>
          <w:numId w:val="18"/>
        </w:numPr>
        <w:rPr>
          <w:rFonts w:cstheme="minorHAnsi"/>
          <w:sz w:val="24"/>
          <w:szCs w:val="24"/>
        </w:rPr>
      </w:pPr>
      <w:r w:rsidRPr="00EA1457">
        <w:rPr>
          <w:rFonts w:cstheme="minorHAnsi"/>
          <w:sz w:val="24"/>
          <w:szCs w:val="24"/>
        </w:rPr>
        <w:t>Náklady na ubytování</w:t>
      </w:r>
    </w:p>
    <w:p w14:paraId="13F97CA1" w14:textId="652ED912" w:rsidR="00C01CEF" w:rsidRDefault="00C01CEF" w:rsidP="00C01CEF">
      <w:pPr>
        <w:pStyle w:val="Bezmezer"/>
        <w:rPr>
          <w:rFonts w:cstheme="minorHAnsi"/>
          <w:sz w:val="24"/>
          <w:szCs w:val="24"/>
        </w:rPr>
      </w:pPr>
    </w:p>
    <w:p w14:paraId="514A644D" w14:textId="6B02FD7D" w:rsidR="00C01CEF" w:rsidRPr="00C01CEF" w:rsidRDefault="00C01CEF" w:rsidP="00C01CEF">
      <w:pPr>
        <w:pStyle w:val="Bezmezer"/>
        <w:rPr>
          <w:rFonts w:cstheme="minorHAnsi"/>
          <w:b/>
          <w:bCs/>
          <w:sz w:val="24"/>
          <w:szCs w:val="24"/>
        </w:rPr>
      </w:pPr>
      <w:r w:rsidRPr="00C01CEF">
        <w:rPr>
          <w:rFonts w:cstheme="minorHAnsi"/>
          <w:b/>
          <w:bCs/>
          <w:sz w:val="24"/>
          <w:szCs w:val="24"/>
        </w:rPr>
        <w:t>Platební podmínky:</w:t>
      </w:r>
    </w:p>
    <w:p w14:paraId="28E19B37" w14:textId="09708BDD" w:rsidR="005A6964" w:rsidRDefault="00DE109D" w:rsidP="005A6964">
      <w:pPr>
        <w:pStyle w:val="Bezmezer"/>
        <w:numPr>
          <w:ilvl w:val="0"/>
          <w:numId w:val="1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První </w:t>
      </w:r>
      <w:r w:rsidR="005A6964">
        <w:rPr>
          <w:rFonts w:cstheme="minorHAnsi"/>
          <w:sz w:val="24"/>
          <w:szCs w:val="24"/>
        </w:rPr>
        <w:t xml:space="preserve">záloha </w:t>
      </w:r>
      <w:proofErr w:type="gramStart"/>
      <w:r w:rsidR="005A6964">
        <w:rPr>
          <w:rFonts w:cstheme="minorHAnsi"/>
          <w:sz w:val="24"/>
          <w:szCs w:val="24"/>
        </w:rPr>
        <w:t>80%</w:t>
      </w:r>
      <w:proofErr w:type="gramEnd"/>
      <w:r w:rsidR="00D933D2">
        <w:rPr>
          <w:rFonts w:cstheme="minorHAnsi"/>
          <w:sz w:val="24"/>
          <w:szCs w:val="24"/>
        </w:rPr>
        <w:t xml:space="preserve"> splatná do 16.5.2023</w:t>
      </w:r>
      <w:r w:rsidR="00FF4CB6">
        <w:rPr>
          <w:rFonts w:cstheme="minorHAnsi"/>
          <w:sz w:val="24"/>
          <w:szCs w:val="24"/>
        </w:rPr>
        <w:t xml:space="preserve"> na základě faktury vystavené dodavatelem</w:t>
      </w:r>
    </w:p>
    <w:p w14:paraId="4232F7F8" w14:textId="23C186E7" w:rsidR="005A6964" w:rsidRDefault="00DE109D" w:rsidP="005A6964">
      <w:pPr>
        <w:pStyle w:val="Bezmezer"/>
        <w:numPr>
          <w:ilvl w:val="0"/>
          <w:numId w:val="1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Druhá </w:t>
      </w:r>
      <w:r w:rsidR="005A6964">
        <w:rPr>
          <w:rFonts w:cstheme="minorHAnsi"/>
          <w:sz w:val="24"/>
          <w:szCs w:val="24"/>
        </w:rPr>
        <w:t xml:space="preserve">záloha </w:t>
      </w:r>
      <w:r w:rsidR="005A6964" w:rsidRPr="005A6964">
        <w:rPr>
          <w:rFonts w:cstheme="minorHAnsi"/>
          <w:sz w:val="24"/>
          <w:szCs w:val="24"/>
        </w:rPr>
        <w:t>(doplatek)</w:t>
      </w:r>
      <w:r w:rsidR="005A6964">
        <w:rPr>
          <w:rFonts w:cstheme="minorHAnsi"/>
          <w:sz w:val="24"/>
          <w:szCs w:val="24"/>
        </w:rPr>
        <w:t xml:space="preserve"> 20%, hradí se po ukončení pronájmu, nejpozději však 14 dní po datu příjezdu</w:t>
      </w:r>
    </w:p>
    <w:p w14:paraId="4B41C0B3" w14:textId="77777777" w:rsidR="005A6964" w:rsidRDefault="005A6964" w:rsidP="005A6964">
      <w:pPr>
        <w:pStyle w:val="Bezmezer"/>
        <w:rPr>
          <w:rFonts w:cstheme="minorHAnsi"/>
          <w:sz w:val="24"/>
          <w:szCs w:val="24"/>
        </w:rPr>
      </w:pPr>
    </w:p>
    <w:p w14:paraId="152EC555" w14:textId="76933539" w:rsidR="009E0C5A" w:rsidRDefault="005A6964" w:rsidP="005A6964">
      <w:pPr>
        <w:pStyle w:val="Bezmezer"/>
        <w:rPr>
          <w:rFonts w:cstheme="minorHAnsi"/>
          <w:b/>
          <w:bCs/>
          <w:sz w:val="24"/>
          <w:szCs w:val="24"/>
        </w:rPr>
      </w:pPr>
      <w:r w:rsidRPr="005A6964">
        <w:rPr>
          <w:rFonts w:cstheme="minorHAnsi"/>
          <w:b/>
          <w:bCs/>
          <w:sz w:val="24"/>
          <w:szCs w:val="24"/>
        </w:rPr>
        <w:t>Storno podmínky</w:t>
      </w:r>
      <w:r w:rsidR="009E0C5A">
        <w:rPr>
          <w:rFonts w:cstheme="minorHAnsi"/>
          <w:b/>
          <w:bCs/>
          <w:sz w:val="24"/>
          <w:szCs w:val="24"/>
        </w:rPr>
        <w:t xml:space="preserve"> při zrušení zájezdu:</w:t>
      </w:r>
      <w:r w:rsidR="008051B0" w:rsidRPr="005A6964">
        <w:rPr>
          <w:rFonts w:cstheme="minorHAnsi"/>
          <w:b/>
          <w:bCs/>
          <w:sz w:val="24"/>
          <w:szCs w:val="24"/>
        </w:rPr>
        <w:tab/>
      </w:r>
    </w:p>
    <w:p w14:paraId="3D058E00" w14:textId="086DC28C" w:rsidR="005A6964" w:rsidRPr="00DE109D" w:rsidRDefault="009E0C5A" w:rsidP="009E0C5A">
      <w:pPr>
        <w:pStyle w:val="Bezmezer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DE109D">
        <w:rPr>
          <w:rFonts w:cstheme="minorHAnsi"/>
          <w:sz w:val="24"/>
          <w:szCs w:val="24"/>
        </w:rPr>
        <w:t>více než 14 dní před datem odjezdu: 0%</w:t>
      </w:r>
    </w:p>
    <w:p w14:paraId="76F64530" w14:textId="19B04BA1" w:rsidR="009E0C5A" w:rsidRPr="00DE109D" w:rsidRDefault="009E0C5A" w:rsidP="009E0C5A">
      <w:pPr>
        <w:pStyle w:val="Bezmezer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DE109D">
        <w:rPr>
          <w:rFonts w:cstheme="minorHAnsi"/>
          <w:sz w:val="24"/>
          <w:szCs w:val="24"/>
        </w:rPr>
        <w:t>14 dní až 1 den před odjezdem: 50% z</w:t>
      </w:r>
      <w:r w:rsidR="00DE109D" w:rsidRPr="00DE109D">
        <w:rPr>
          <w:rFonts w:cstheme="minorHAnsi"/>
          <w:sz w:val="24"/>
          <w:szCs w:val="24"/>
        </w:rPr>
        <w:t> První zálohy</w:t>
      </w:r>
    </w:p>
    <w:p w14:paraId="21EC0343" w14:textId="2D3CC23B" w:rsidR="009E0C5A" w:rsidRDefault="00DE109D" w:rsidP="009E0C5A">
      <w:pPr>
        <w:pStyle w:val="Bezmezer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DE109D">
        <w:rPr>
          <w:rFonts w:cstheme="minorHAnsi"/>
          <w:sz w:val="24"/>
          <w:szCs w:val="24"/>
        </w:rPr>
        <w:t xml:space="preserve">Méně než 1 den před odjezdem: 100% z První zálohy </w:t>
      </w:r>
    </w:p>
    <w:p w14:paraId="387BDBB7" w14:textId="77777777" w:rsidR="004B794C" w:rsidRPr="00DE109D" w:rsidRDefault="004B794C" w:rsidP="004B794C">
      <w:pPr>
        <w:pStyle w:val="Bezmezer"/>
        <w:rPr>
          <w:rFonts w:cstheme="minorHAnsi"/>
          <w:sz w:val="24"/>
          <w:szCs w:val="24"/>
        </w:rPr>
      </w:pPr>
    </w:p>
    <w:p w14:paraId="7989C558" w14:textId="77777777" w:rsidR="006C68D2" w:rsidRDefault="006C68D2" w:rsidP="008051B0">
      <w:pPr>
        <w:pStyle w:val="Bezmez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Doplňující informace:</w:t>
      </w:r>
    </w:p>
    <w:p w14:paraId="567D79AA" w14:textId="5B5A9335" w:rsidR="008051B0" w:rsidRDefault="006C68D2" w:rsidP="006C68D2">
      <w:pPr>
        <w:pStyle w:val="Bezmezer"/>
        <w:numPr>
          <w:ilvl w:val="0"/>
          <w:numId w:val="23"/>
        </w:numPr>
        <w:rPr>
          <w:rFonts w:cstheme="minorHAnsi"/>
          <w:sz w:val="24"/>
          <w:szCs w:val="24"/>
        </w:rPr>
      </w:pPr>
      <w:r w:rsidRPr="008051B0">
        <w:rPr>
          <w:rFonts w:cstheme="minorHAnsi"/>
          <w:sz w:val="24"/>
          <w:szCs w:val="24"/>
        </w:rPr>
        <w:t xml:space="preserve">V případě poškození či zničení vnitřního vybavení </w:t>
      </w:r>
      <w:r w:rsidRPr="006C68D2">
        <w:rPr>
          <w:rFonts w:cstheme="minorHAnsi"/>
          <w:sz w:val="24"/>
          <w:szCs w:val="24"/>
        </w:rPr>
        <w:t>autobusu cestujícími budou náklady na opravu či výměnu poškozeného vybavení účtovány objednateli v doplatku pronájmu po ukončení pronájmu autobusu.</w:t>
      </w:r>
    </w:p>
    <w:p w14:paraId="3CCE5011" w14:textId="51E260A9" w:rsidR="006C68D2" w:rsidRDefault="006C68D2" w:rsidP="006C68D2">
      <w:pPr>
        <w:pStyle w:val="Bezmezer"/>
        <w:rPr>
          <w:rFonts w:cstheme="minorHAnsi"/>
          <w:sz w:val="24"/>
          <w:szCs w:val="24"/>
        </w:rPr>
      </w:pPr>
    </w:p>
    <w:p w14:paraId="74A30DFB" w14:textId="77777777" w:rsidR="006C68D2" w:rsidRPr="006C68D2" w:rsidRDefault="006C68D2" w:rsidP="006C68D2">
      <w:pPr>
        <w:pStyle w:val="Bezmezer"/>
        <w:rPr>
          <w:rFonts w:cstheme="minorHAnsi"/>
          <w:sz w:val="24"/>
          <w:szCs w:val="24"/>
        </w:rPr>
      </w:pPr>
    </w:p>
    <w:p w14:paraId="5B2E3342" w14:textId="77777777" w:rsidR="00C01CEF" w:rsidRDefault="00502C42" w:rsidP="008051B0">
      <w:pPr>
        <w:pStyle w:val="Bezmezer"/>
        <w:rPr>
          <w:rFonts w:cstheme="minorHAnsi"/>
          <w:b/>
          <w:bCs/>
          <w:sz w:val="32"/>
          <w:szCs w:val="32"/>
        </w:rPr>
      </w:pPr>
      <w:r w:rsidRPr="00C01CEF">
        <w:rPr>
          <w:rFonts w:cstheme="minorHAnsi"/>
          <w:b/>
          <w:bCs/>
          <w:sz w:val="32"/>
          <w:szCs w:val="32"/>
        </w:rPr>
        <w:t>Ubytování:</w:t>
      </w:r>
      <w:r w:rsidR="008051B0" w:rsidRPr="00C01CEF">
        <w:rPr>
          <w:rFonts w:cstheme="minorHAnsi"/>
          <w:b/>
          <w:bCs/>
          <w:sz w:val="32"/>
          <w:szCs w:val="32"/>
        </w:rPr>
        <w:tab/>
      </w:r>
    </w:p>
    <w:p w14:paraId="26B14D78" w14:textId="02C859EB" w:rsidR="008051B0" w:rsidRPr="00502C42" w:rsidRDefault="008051B0" w:rsidP="008051B0">
      <w:pPr>
        <w:pStyle w:val="Bezmezer"/>
        <w:rPr>
          <w:rFonts w:cstheme="minorHAnsi"/>
          <w:b/>
          <w:bCs/>
          <w:sz w:val="24"/>
          <w:szCs w:val="24"/>
        </w:rPr>
      </w:pPr>
      <w:r w:rsidRPr="00502C42">
        <w:rPr>
          <w:rFonts w:cstheme="minorHAnsi"/>
          <w:b/>
          <w:bCs/>
          <w:sz w:val="24"/>
          <w:szCs w:val="24"/>
        </w:rPr>
        <w:tab/>
      </w:r>
      <w:r w:rsidRPr="00502C42">
        <w:rPr>
          <w:rFonts w:cstheme="minorHAnsi"/>
          <w:b/>
          <w:bCs/>
          <w:sz w:val="24"/>
          <w:szCs w:val="24"/>
        </w:rPr>
        <w:tab/>
      </w:r>
      <w:r w:rsidRPr="00502C42">
        <w:rPr>
          <w:rFonts w:cstheme="minorHAnsi"/>
          <w:b/>
          <w:bCs/>
          <w:sz w:val="24"/>
          <w:szCs w:val="24"/>
        </w:rPr>
        <w:tab/>
      </w:r>
      <w:r w:rsidRPr="00502C42">
        <w:rPr>
          <w:rFonts w:cstheme="minorHAnsi"/>
          <w:b/>
          <w:bCs/>
          <w:sz w:val="24"/>
          <w:szCs w:val="24"/>
        </w:rPr>
        <w:tab/>
      </w:r>
      <w:r w:rsidRPr="00502C42">
        <w:rPr>
          <w:rFonts w:cstheme="minorHAnsi"/>
          <w:b/>
          <w:bCs/>
          <w:sz w:val="24"/>
          <w:szCs w:val="24"/>
        </w:rPr>
        <w:tab/>
      </w:r>
    </w:p>
    <w:p w14:paraId="660E654E" w14:textId="49CC999D" w:rsidR="00366D93" w:rsidRDefault="00366D93" w:rsidP="00366D93">
      <w:pPr>
        <w:pStyle w:val="Bezmezer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366D93">
        <w:rPr>
          <w:rFonts w:cstheme="minorHAnsi"/>
          <w:sz w:val="24"/>
          <w:szCs w:val="24"/>
        </w:rPr>
        <w:t xml:space="preserve">Ubytování v Anglii bude zajištěno </w:t>
      </w:r>
      <w:r w:rsidR="00375B83">
        <w:rPr>
          <w:rFonts w:cstheme="minorHAnsi"/>
          <w:sz w:val="24"/>
          <w:szCs w:val="24"/>
        </w:rPr>
        <w:t xml:space="preserve">a hrazeno </w:t>
      </w:r>
      <w:r w:rsidR="00280E01">
        <w:rPr>
          <w:rFonts w:cstheme="minorHAnsi"/>
          <w:sz w:val="24"/>
          <w:szCs w:val="24"/>
        </w:rPr>
        <w:t>objednatelem</w:t>
      </w:r>
      <w:r w:rsidRPr="00366D93">
        <w:rPr>
          <w:rFonts w:cstheme="minorHAnsi"/>
          <w:sz w:val="24"/>
          <w:szCs w:val="24"/>
        </w:rPr>
        <w:t> </w:t>
      </w:r>
      <w:r w:rsidR="00375B83">
        <w:rPr>
          <w:rFonts w:cstheme="minorHAnsi"/>
          <w:sz w:val="24"/>
          <w:szCs w:val="24"/>
        </w:rPr>
        <w:t xml:space="preserve">v </w:t>
      </w:r>
      <w:r w:rsidRPr="00366D93">
        <w:rPr>
          <w:rFonts w:cstheme="minorHAnsi"/>
          <w:sz w:val="24"/>
          <w:szCs w:val="24"/>
        </w:rPr>
        <w:t>rodině (stejně jako učitelé a studenti)</w:t>
      </w:r>
      <w:r w:rsidR="00280E01">
        <w:rPr>
          <w:rFonts w:cstheme="minorHAnsi"/>
          <w:sz w:val="24"/>
          <w:szCs w:val="24"/>
        </w:rPr>
        <w:t xml:space="preserve">, </w:t>
      </w:r>
      <w:r w:rsidRPr="00366D93">
        <w:rPr>
          <w:rFonts w:cstheme="minorHAnsi"/>
          <w:sz w:val="24"/>
          <w:szCs w:val="24"/>
        </w:rPr>
        <w:t>případně penzion</w:t>
      </w:r>
    </w:p>
    <w:p w14:paraId="4D2C6259" w14:textId="77777777" w:rsidR="00280E01" w:rsidRDefault="00280E01" w:rsidP="00280E01">
      <w:pPr>
        <w:pStyle w:val="Bezmezer"/>
        <w:ind w:left="720"/>
        <w:rPr>
          <w:rFonts w:cstheme="minorHAnsi"/>
          <w:sz w:val="24"/>
          <w:szCs w:val="24"/>
        </w:rPr>
      </w:pPr>
    </w:p>
    <w:p w14:paraId="46F04B52" w14:textId="67C4185D" w:rsidR="00280E01" w:rsidRPr="00280E01" w:rsidRDefault="00280E01" w:rsidP="00280E01">
      <w:pPr>
        <w:pStyle w:val="Bezmezer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280E01">
        <w:rPr>
          <w:rFonts w:cstheme="minorHAnsi"/>
          <w:sz w:val="24"/>
          <w:szCs w:val="24"/>
        </w:rPr>
        <w:t>Dodavatel předloží nabídku na rezervaci ubytování v </w:t>
      </w:r>
      <w:proofErr w:type="spellStart"/>
      <w:r w:rsidRPr="00280E01">
        <w:rPr>
          <w:rFonts w:cstheme="minorHAnsi"/>
          <w:sz w:val="24"/>
          <w:szCs w:val="24"/>
        </w:rPr>
        <w:t>Dunkirku</w:t>
      </w:r>
      <w:proofErr w:type="spellEnd"/>
      <w:r w:rsidRPr="00280E01">
        <w:rPr>
          <w:rFonts w:cstheme="minorHAnsi"/>
          <w:sz w:val="24"/>
          <w:szCs w:val="24"/>
        </w:rPr>
        <w:t xml:space="preserve"> nebo v Calais v levném hotelu typu Formule 1 (pro všechny)</w:t>
      </w:r>
      <w:r>
        <w:rPr>
          <w:rFonts w:cstheme="minorHAnsi"/>
          <w:sz w:val="24"/>
          <w:szCs w:val="24"/>
        </w:rPr>
        <w:t>. Pro tento účel doplnit informace o počtu cestujících, dospělých a dětí a požadavcích na typy pokojů:</w:t>
      </w:r>
    </w:p>
    <w:p w14:paraId="0BCAAF9D" w14:textId="125BAE9E" w:rsidR="00280E01" w:rsidRDefault="00280E01" w:rsidP="00280E01">
      <w:pPr>
        <w:pStyle w:val="Bezmezer"/>
        <w:numPr>
          <w:ilvl w:val="1"/>
          <w:numId w:val="1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Počet dospělých:</w:t>
      </w:r>
      <w:r w:rsidR="007E631C">
        <w:rPr>
          <w:rFonts w:cstheme="minorHAnsi"/>
          <w:sz w:val="24"/>
          <w:szCs w:val="24"/>
        </w:rPr>
        <w:t xml:space="preserve"> </w:t>
      </w:r>
      <w:r w:rsidR="00FD5264">
        <w:rPr>
          <w:rFonts w:cstheme="minorHAnsi"/>
          <w:sz w:val="24"/>
          <w:szCs w:val="24"/>
        </w:rPr>
        <w:t>26, z toho 22</w:t>
      </w:r>
      <w:r w:rsidR="00E40BD9">
        <w:rPr>
          <w:rFonts w:cstheme="minorHAnsi"/>
          <w:sz w:val="24"/>
          <w:szCs w:val="24"/>
        </w:rPr>
        <w:t xml:space="preserve"> studentů a 4 učitelé</w:t>
      </w:r>
    </w:p>
    <w:p w14:paraId="519308C5" w14:textId="15139F3F" w:rsidR="00280E01" w:rsidRDefault="00280E01" w:rsidP="00280E01">
      <w:pPr>
        <w:pStyle w:val="Bezmezer"/>
        <w:numPr>
          <w:ilvl w:val="1"/>
          <w:numId w:val="1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Počet dětí:</w:t>
      </w:r>
      <w:r w:rsidR="00E40BD9">
        <w:rPr>
          <w:rFonts w:cstheme="minorHAnsi"/>
          <w:sz w:val="24"/>
          <w:szCs w:val="24"/>
        </w:rPr>
        <w:t xml:space="preserve"> 18</w:t>
      </w:r>
      <w:r w:rsidR="00FD5264">
        <w:rPr>
          <w:rFonts w:cstheme="minorHAnsi"/>
          <w:sz w:val="24"/>
          <w:szCs w:val="24"/>
        </w:rPr>
        <w:t xml:space="preserve"> (z celkem 40</w:t>
      </w:r>
      <w:r w:rsidR="00D501E1">
        <w:rPr>
          <w:rFonts w:cstheme="minorHAnsi"/>
          <w:sz w:val="24"/>
          <w:szCs w:val="24"/>
        </w:rPr>
        <w:t xml:space="preserve"> studentů)</w:t>
      </w:r>
    </w:p>
    <w:p w14:paraId="70FE0899" w14:textId="566591F7" w:rsidR="00280E01" w:rsidRPr="00280E01" w:rsidRDefault="00280E01" w:rsidP="00280E01">
      <w:pPr>
        <w:pStyle w:val="Bezmezer"/>
        <w:numPr>
          <w:ilvl w:val="1"/>
          <w:numId w:val="14"/>
        </w:numPr>
        <w:rPr>
          <w:rFonts w:cstheme="minorHAnsi"/>
          <w:i/>
          <w:i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Požadavek na typy pokojů: </w:t>
      </w:r>
      <w:r w:rsidR="00E40BD9" w:rsidRPr="00E40BD9">
        <w:rPr>
          <w:rFonts w:cstheme="minorHAnsi"/>
          <w:i/>
          <w:sz w:val="24"/>
          <w:szCs w:val="24"/>
        </w:rPr>
        <w:t xml:space="preserve">pro studenty </w:t>
      </w:r>
      <w:r w:rsidRPr="00E40BD9">
        <w:rPr>
          <w:rFonts w:cstheme="minorHAnsi"/>
          <w:i/>
          <w:iCs/>
          <w:sz w:val="24"/>
          <w:szCs w:val="24"/>
        </w:rPr>
        <w:t>bez</w:t>
      </w:r>
      <w:r w:rsidRPr="00280E01">
        <w:rPr>
          <w:rFonts w:cstheme="minorHAnsi"/>
          <w:i/>
          <w:iCs/>
          <w:sz w:val="24"/>
          <w:szCs w:val="24"/>
        </w:rPr>
        <w:t xml:space="preserve"> preference</w:t>
      </w:r>
      <w:r w:rsidR="00E40BD9">
        <w:rPr>
          <w:rFonts w:cstheme="minorHAnsi"/>
          <w:i/>
          <w:iCs/>
          <w:sz w:val="24"/>
          <w:szCs w:val="24"/>
        </w:rPr>
        <w:t>, pro učitele 1x 2lůžkový a 1x 3lůžkový</w:t>
      </w:r>
    </w:p>
    <w:p w14:paraId="26610939" w14:textId="6A7053A3" w:rsidR="00280E01" w:rsidRDefault="00280E01" w:rsidP="00280E01">
      <w:pPr>
        <w:pStyle w:val="Bezmezer"/>
        <w:numPr>
          <w:ilvl w:val="1"/>
          <w:numId w:val="14"/>
        </w:numPr>
        <w:rPr>
          <w:rFonts w:cstheme="minorHAnsi"/>
          <w:i/>
          <w:i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Požadavek na rozmístění klientů dle pohlaví: </w:t>
      </w:r>
      <w:r w:rsidR="00D501E1">
        <w:rPr>
          <w:rFonts w:cstheme="minorHAnsi"/>
          <w:sz w:val="24"/>
          <w:szCs w:val="24"/>
        </w:rPr>
        <w:t xml:space="preserve">15 </w:t>
      </w:r>
      <w:r w:rsidR="00FD5264">
        <w:rPr>
          <w:rFonts w:cstheme="minorHAnsi"/>
          <w:i/>
          <w:iCs/>
          <w:sz w:val="24"/>
          <w:szCs w:val="24"/>
        </w:rPr>
        <w:t>chlapců, 25</w:t>
      </w:r>
      <w:r w:rsidR="00D501E1">
        <w:rPr>
          <w:rFonts w:cstheme="minorHAnsi"/>
          <w:i/>
          <w:iCs/>
          <w:sz w:val="24"/>
          <w:szCs w:val="24"/>
        </w:rPr>
        <w:t xml:space="preserve"> dívek</w:t>
      </w:r>
    </w:p>
    <w:p w14:paraId="78CFF477" w14:textId="668997A5" w:rsidR="00203A78" w:rsidRPr="00280E01" w:rsidRDefault="00203A78" w:rsidP="00280E01">
      <w:pPr>
        <w:pStyle w:val="Bezmezer"/>
        <w:numPr>
          <w:ilvl w:val="1"/>
          <w:numId w:val="14"/>
        </w:numPr>
        <w:rPr>
          <w:rFonts w:cstheme="minorHAnsi"/>
          <w:i/>
          <w:iCs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Pozn</w:t>
      </w:r>
      <w:proofErr w:type="spellEnd"/>
      <w:r>
        <w:rPr>
          <w:rFonts w:cstheme="minorHAnsi"/>
          <w:sz w:val="24"/>
          <w:szCs w:val="24"/>
        </w:rPr>
        <w:t>: Objednatel hradí i ubytování pro řidiče</w:t>
      </w:r>
    </w:p>
    <w:p w14:paraId="71C29155" w14:textId="445717C0" w:rsidR="008051B0" w:rsidRPr="008051B0" w:rsidRDefault="008051B0" w:rsidP="008051B0">
      <w:pPr>
        <w:pStyle w:val="Bezmezer"/>
        <w:rPr>
          <w:rFonts w:cstheme="minorHAnsi"/>
          <w:sz w:val="24"/>
          <w:szCs w:val="24"/>
        </w:rPr>
      </w:pPr>
      <w:r w:rsidRPr="008051B0">
        <w:rPr>
          <w:rFonts w:cstheme="minorHAnsi"/>
          <w:sz w:val="24"/>
          <w:szCs w:val="24"/>
        </w:rPr>
        <w:tab/>
      </w:r>
      <w:r w:rsidRPr="008051B0">
        <w:rPr>
          <w:rFonts w:cstheme="minorHAnsi"/>
          <w:sz w:val="24"/>
          <w:szCs w:val="24"/>
        </w:rPr>
        <w:tab/>
      </w:r>
      <w:r w:rsidRPr="008051B0">
        <w:rPr>
          <w:rFonts w:cstheme="minorHAnsi"/>
          <w:sz w:val="24"/>
          <w:szCs w:val="24"/>
        </w:rPr>
        <w:tab/>
      </w:r>
      <w:r w:rsidRPr="008051B0">
        <w:rPr>
          <w:rFonts w:cstheme="minorHAnsi"/>
          <w:sz w:val="24"/>
          <w:szCs w:val="24"/>
        </w:rPr>
        <w:tab/>
      </w:r>
      <w:r w:rsidRPr="008051B0">
        <w:rPr>
          <w:rFonts w:cstheme="minorHAnsi"/>
          <w:sz w:val="24"/>
          <w:szCs w:val="24"/>
        </w:rPr>
        <w:tab/>
      </w:r>
    </w:p>
    <w:p w14:paraId="37B68BAE" w14:textId="5FCC8A0A" w:rsidR="008051B0" w:rsidRPr="008051B0" w:rsidRDefault="008051B0" w:rsidP="008051B0">
      <w:pPr>
        <w:pStyle w:val="Bezmezer"/>
        <w:rPr>
          <w:rFonts w:cstheme="minorHAnsi"/>
          <w:sz w:val="24"/>
          <w:szCs w:val="24"/>
        </w:rPr>
      </w:pPr>
      <w:r w:rsidRPr="008051B0">
        <w:rPr>
          <w:rFonts w:cstheme="minorHAnsi"/>
          <w:sz w:val="24"/>
          <w:szCs w:val="24"/>
        </w:rPr>
        <w:tab/>
      </w:r>
      <w:r w:rsidRPr="008051B0">
        <w:rPr>
          <w:rFonts w:cstheme="minorHAnsi"/>
          <w:sz w:val="24"/>
          <w:szCs w:val="24"/>
        </w:rPr>
        <w:tab/>
      </w:r>
      <w:r w:rsidRPr="008051B0">
        <w:rPr>
          <w:rFonts w:cstheme="minorHAnsi"/>
          <w:sz w:val="24"/>
          <w:szCs w:val="24"/>
        </w:rPr>
        <w:tab/>
      </w:r>
    </w:p>
    <w:p w14:paraId="71196920" w14:textId="77777777" w:rsidR="008051B0" w:rsidRPr="008051B0" w:rsidRDefault="008051B0" w:rsidP="008051B0">
      <w:pPr>
        <w:pStyle w:val="Bezmezer"/>
        <w:rPr>
          <w:rFonts w:cstheme="minorHAnsi"/>
          <w:sz w:val="24"/>
          <w:szCs w:val="24"/>
        </w:rPr>
      </w:pPr>
      <w:r w:rsidRPr="008051B0">
        <w:rPr>
          <w:rFonts w:cstheme="minorHAnsi"/>
          <w:sz w:val="24"/>
          <w:szCs w:val="24"/>
        </w:rPr>
        <w:tab/>
      </w:r>
      <w:r w:rsidRPr="008051B0">
        <w:rPr>
          <w:rFonts w:cstheme="minorHAnsi"/>
          <w:sz w:val="24"/>
          <w:szCs w:val="24"/>
        </w:rPr>
        <w:tab/>
      </w:r>
      <w:r w:rsidRPr="008051B0">
        <w:rPr>
          <w:rFonts w:cstheme="minorHAnsi"/>
          <w:sz w:val="24"/>
          <w:szCs w:val="24"/>
        </w:rPr>
        <w:tab/>
      </w:r>
      <w:r w:rsidRPr="008051B0">
        <w:rPr>
          <w:rFonts w:cstheme="minorHAnsi"/>
          <w:sz w:val="24"/>
          <w:szCs w:val="24"/>
        </w:rPr>
        <w:tab/>
      </w:r>
      <w:r w:rsidRPr="008051B0">
        <w:rPr>
          <w:rFonts w:cstheme="minorHAnsi"/>
          <w:sz w:val="24"/>
          <w:szCs w:val="24"/>
        </w:rPr>
        <w:tab/>
      </w:r>
      <w:r w:rsidRPr="008051B0">
        <w:rPr>
          <w:rFonts w:cstheme="minorHAnsi"/>
          <w:sz w:val="24"/>
          <w:szCs w:val="24"/>
        </w:rPr>
        <w:tab/>
      </w:r>
    </w:p>
    <w:p w14:paraId="76E2E56F" w14:textId="02135387" w:rsidR="008051B0" w:rsidRPr="008051B0" w:rsidRDefault="008051B0" w:rsidP="008051B0">
      <w:pPr>
        <w:pStyle w:val="Bezmezer"/>
        <w:rPr>
          <w:rFonts w:cstheme="minorHAnsi"/>
          <w:sz w:val="24"/>
          <w:szCs w:val="24"/>
        </w:rPr>
      </w:pPr>
      <w:r w:rsidRPr="008051B0">
        <w:rPr>
          <w:rFonts w:cstheme="minorHAnsi"/>
          <w:sz w:val="24"/>
          <w:szCs w:val="24"/>
        </w:rPr>
        <w:t xml:space="preserve">Objednatel svým podpisem souhlasí </w:t>
      </w:r>
      <w:r w:rsidR="006C68D2">
        <w:rPr>
          <w:rFonts w:cstheme="minorHAnsi"/>
          <w:sz w:val="24"/>
          <w:szCs w:val="24"/>
        </w:rPr>
        <w:t>s podmínkami uvedené v závazné objednávce.</w:t>
      </w:r>
      <w:r w:rsidRPr="008051B0">
        <w:rPr>
          <w:rFonts w:cstheme="minorHAnsi"/>
          <w:sz w:val="24"/>
          <w:szCs w:val="24"/>
        </w:rPr>
        <w:tab/>
      </w:r>
      <w:r w:rsidRPr="008051B0">
        <w:rPr>
          <w:rFonts w:cstheme="minorHAnsi"/>
          <w:sz w:val="24"/>
          <w:szCs w:val="24"/>
        </w:rPr>
        <w:tab/>
      </w:r>
      <w:r w:rsidRPr="008051B0">
        <w:rPr>
          <w:rFonts w:cstheme="minorHAnsi"/>
          <w:sz w:val="24"/>
          <w:szCs w:val="24"/>
        </w:rPr>
        <w:tab/>
      </w:r>
      <w:r w:rsidRPr="008051B0">
        <w:rPr>
          <w:rFonts w:cstheme="minorHAnsi"/>
          <w:sz w:val="24"/>
          <w:szCs w:val="24"/>
        </w:rPr>
        <w:tab/>
      </w:r>
    </w:p>
    <w:p w14:paraId="74C0465C" w14:textId="020A1000" w:rsidR="008051B0" w:rsidRPr="008051B0" w:rsidRDefault="008051B0" w:rsidP="008051B0">
      <w:pPr>
        <w:pStyle w:val="Bezmezer"/>
        <w:rPr>
          <w:rFonts w:cstheme="minorHAnsi"/>
          <w:sz w:val="24"/>
          <w:szCs w:val="24"/>
        </w:rPr>
      </w:pPr>
      <w:r w:rsidRPr="008051B0">
        <w:rPr>
          <w:rFonts w:cstheme="minorHAnsi"/>
          <w:sz w:val="24"/>
          <w:szCs w:val="24"/>
        </w:rPr>
        <w:tab/>
      </w:r>
      <w:r w:rsidRPr="008051B0">
        <w:rPr>
          <w:rFonts w:cstheme="minorHAnsi"/>
          <w:sz w:val="24"/>
          <w:szCs w:val="24"/>
        </w:rPr>
        <w:tab/>
      </w:r>
      <w:r w:rsidRPr="008051B0">
        <w:rPr>
          <w:rFonts w:cstheme="minorHAnsi"/>
          <w:sz w:val="24"/>
          <w:szCs w:val="24"/>
        </w:rPr>
        <w:tab/>
      </w:r>
      <w:r w:rsidRPr="008051B0">
        <w:rPr>
          <w:rFonts w:cstheme="minorHAnsi"/>
          <w:sz w:val="24"/>
          <w:szCs w:val="24"/>
        </w:rPr>
        <w:tab/>
      </w:r>
      <w:r w:rsidRPr="008051B0">
        <w:rPr>
          <w:rFonts w:cstheme="minorHAnsi"/>
          <w:sz w:val="24"/>
          <w:szCs w:val="24"/>
        </w:rPr>
        <w:tab/>
      </w:r>
      <w:r w:rsidRPr="008051B0">
        <w:rPr>
          <w:rFonts w:cstheme="minorHAnsi"/>
          <w:sz w:val="24"/>
          <w:szCs w:val="24"/>
        </w:rPr>
        <w:tab/>
      </w:r>
      <w:r w:rsidRPr="008051B0">
        <w:rPr>
          <w:rFonts w:cstheme="minorHAnsi"/>
          <w:sz w:val="24"/>
          <w:szCs w:val="24"/>
        </w:rPr>
        <w:tab/>
      </w:r>
      <w:r w:rsidRPr="008051B0">
        <w:rPr>
          <w:rFonts w:cstheme="minorHAnsi"/>
          <w:sz w:val="24"/>
          <w:szCs w:val="24"/>
        </w:rPr>
        <w:tab/>
      </w:r>
      <w:r w:rsidRPr="008051B0">
        <w:rPr>
          <w:rFonts w:cstheme="minorHAnsi"/>
          <w:sz w:val="24"/>
          <w:szCs w:val="24"/>
        </w:rPr>
        <w:tab/>
      </w:r>
      <w:r w:rsidRPr="008051B0">
        <w:rPr>
          <w:rFonts w:cstheme="minorHAnsi"/>
          <w:sz w:val="24"/>
          <w:szCs w:val="24"/>
        </w:rPr>
        <w:tab/>
      </w:r>
      <w:r w:rsidRPr="008051B0">
        <w:rPr>
          <w:rFonts w:cstheme="minorHAnsi"/>
          <w:sz w:val="24"/>
          <w:szCs w:val="24"/>
        </w:rPr>
        <w:tab/>
      </w:r>
      <w:r w:rsidRPr="008051B0">
        <w:rPr>
          <w:rFonts w:cstheme="minorHAnsi"/>
          <w:sz w:val="24"/>
          <w:szCs w:val="24"/>
        </w:rPr>
        <w:tab/>
      </w:r>
    </w:p>
    <w:p w14:paraId="0F582F89" w14:textId="77777777" w:rsidR="008051B0" w:rsidRPr="008051B0" w:rsidRDefault="008051B0" w:rsidP="008051B0">
      <w:pPr>
        <w:pStyle w:val="Bezmezer"/>
        <w:rPr>
          <w:rFonts w:cstheme="minorHAnsi"/>
          <w:sz w:val="24"/>
          <w:szCs w:val="24"/>
        </w:rPr>
      </w:pPr>
      <w:r w:rsidRPr="008051B0">
        <w:rPr>
          <w:rFonts w:cstheme="minorHAnsi"/>
          <w:sz w:val="24"/>
          <w:szCs w:val="24"/>
        </w:rPr>
        <w:tab/>
      </w:r>
      <w:r w:rsidRPr="008051B0">
        <w:rPr>
          <w:rFonts w:cstheme="minorHAnsi"/>
          <w:sz w:val="24"/>
          <w:szCs w:val="24"/>
        </w:rPr>
        <w:tab/>
      </w:r>
      <w:r w:rsidRPr="008051B0">
        <w:rPr>
          <w:rFonts w:cstheme="minorHAnsi"/>
          <w:sz w:val="24"/>
          <w:szCs w:val="24"/>
        </w:rPr>
        <w:tab/>
      </w:r>
      <w:r w:rsidRPr="008051B0">
        <w:rPr>
          <w:rFonts w:cstheme="minorHAnsi"/>
          <w:sz w:val="24"/>
          <w:szCs w:val="24"/>
        </w:rPr>
        <w:tab/>
      </w:r>
      <w:r w:rsidRPr="008051B0">
        <w:rPr>
          <w:rFonts w:cstheme="minorHAnsi"/>
          <w:sz w:val="24"/>
          <w:szCs w:val="24"/>
        </w:rPr>
        <w:tab/>
      </w:r>
      <w:r w:rsidRPr="008051B0">
        <w:rPr>
          <w:rFonts w:cstheme="minorHAnsi"/>
          <w:sz w:val="24"/>
          <w:szCs w:val="24"/>
        </w:rPr>
        <w:tab/>
      </w:r>
    </w:p>
    <w:p w14:paraId="452454D7" w14:textId="77777777" w:rsidR="008051B0" w:rsidRPr="008051B0" w:rsidRDefault="008051B0" w:rsidP="008051B0">
      <w:pPr>
        <w:pStyle w:val="Bezmezer"/>
        <w:rPr>
          <w:rFonts w:cstheme="minorHAnsi"/>
          <w:sz w:val="24"/>
          <w:szCs w:val="24"/>
        </w:rPr>
      </w:pPr>
      <w:r w:rsidRPr="008051B0">
        <w:rPr>
          <w:rFonts w:cstheme="minorHAnsi"/>
          <w:sz w:val="24"/>
          <w:szCs w:val="24"/>
        </w:rPr>
        <w:tab/>
      </w:r>
      <w:r w:rsidRPr="008051B0">
        <w:rPr>
          <w:rFonts w:cstheme="minorHAnsi"/>
          <w:sz w:val="24"/>
          <w:szCs w:val="24"/>
        </w:rPr>
        <w:tab/>
      </w:r>
      <w:r w:rsidRPr="008051B0">
        <w:rPr>
          <w:rFonts w:cstheme="minorHAnsi"/>
          <w:sz w:val="24"/>
          <w:szCs w:val="24"/>
        </w:rPr>
        <w:tab/>
      </w:r>
      <w:r w:rsidRPr="008051B0">
        <w:rPr>
          <w:rFonts w:cstheme="minorHAnsi"/>
          <w:sz w:val="24"/>
          <w:szCs w:val="24"/>
        </w:rPr>
        <w:tab/>
      </w:r>
      <w:r w:rsidRPr="008051B0">
        <w:rPr>
          <w:rFonts w:cstheme="minorHAnsi"/>
          <w:sz w:val="24"/>
          <w:szCs w:val="24"/>
        </w:rPr>
        <w:tab/>
      </w:r>
      <w:r w:rsidRPr="008051B0">
        <w:rPr>
          <w:rFonts w:cstheme="minorHAnsi"/>
          <w:sz w:val="24"/>
          <w:szCs w:val="24"/>
        </w:rPr>
        <w:tab/>
      </w:r>
    </w:p>
    <w:p w14:paraId="1DD78D2E" w14:textId="77777777" w:rsidR="008051B0" w:rsidRPr="008051B0" w:rsidRDefault="008051B0" w:rsidP="008051B0">
      <w:pPr>
        <w:pStyle w:val="Bezmezer"/>
        <w:rPr>
          <w:rFonts w:cstheme="minorHAnsi"/>
          <w:sz w:val="24"/>
          <w:szCs w:val="24"/>
        </w:rPr>
      </w:pPr>
      <w:r w:rsidRPr="008051B0">
        <w:rPr>
          <w:rFonts w:cstheme="minorHAnsi"/>
          <w:sz w:val="24"/>
          <w:szCs w:val="24"/>
        </w:rPr>
        <w:tab/>
      </w:r>
      <w:r w:rsidRPr="008051B0">
        <w:rPr>
          <w:rFonts w:cstheme="minorHAnsi"/>
          <w:sz w:val="24"/>
          <w:szCs w:val="24"/>
        </w:rPr>
        <w:tab/>
      </w:r>
      <w:r w:rsidRPr="008051B0">
        <w:rPr>
          <w:rFonts w:cstheme="minorHAnsi"/>
          <w:sz w:val="24"/>
          <w:szCs w:val="24"/>
        </w:rPr>
        <w:tab/>
      </w:r>
      <w:r w:rsidRPr="008051B0">
        <w:rPr>
          <w:rFonts w:cstheme="minorHAnsi"/>
          <w:sz w:val="24"/>
          <w:szCs w:val="24"/>
        </w:rPr>
        <w:tab/>
      </w:r>
      <w:r w:rsidRPr="008051B0">
        <w:rPr>
          <w:rFonts w:cstheme="minorHAnsi"/>
          <w:sz w:val="24"/>
          <w:szCs w:val="24"/>
        </w:rPr>
        <w:tab/>
      </w:r>
      <w:r w:rsidRPr="008051B0">
        <w:rPr>
          <w:rFonts w:cstheme="minorHAnsi"/>
          <w:sz w:val="24"/>
          <w:szCs w:val="24"/>
        </w:rPr>
        <w:tab/>
      </w:r>
    </w:p>
    <w:p w14:paraId="714FE5B7" w14:textId="77777777" w:rsidR="008051B0" w:rsidRPr="008051B0" w:rsidRDefault="008051B0" w:rsidP="008051B0">
      <w:pPr>
        <w:pStyle w:val="Bezmezer"/>
        <w:rPr>
          <w:rFonts w:cstheme="minorHAnsi"/>
          <w:sz w:val="24"/>
          <w:szCs w:val="24"/>
        </w:rPr>
      </w:pPr>
      <w:r w:rsidRPr="008051B0">
        <w:rPr>
          <w:rFonts w:cstheme="minorHAnsi"/>
          <w:sz w:val="24"/>
          <w:szCs w:val="24"/>
        </w:rPr>
        <w:t>V</w:t>
      </w:r>
      <w:r w:rsidRPr="008051B0">
        <w:rPr>
          <w:rFonts w:cstheme="minorHAnsi"/>
          <w:sz w:val="24"/>
          <w:szCs w:val="24"/>
        </w:rPr>
        <w:tab/>
      </w:r>
      <w:r w:rsidRPr="008051B0">
        <w:rPr>
          <w:rFonts w:cstheme="minorHAnsi"/>
          <w:sz w:val="24"/>
          <w:szCs w:val="24"/>
        </w:rPr>
        <w:tab/>
        <w:t>dne</w:t>
      </w:r>
      <w:r w:rsidRPr="008051B0">
        <w:rPr>
          <w:rFonts w:cstheme="minorHAnsi"/>
          <w:sz w:val="24"/>
          <w:szCs w:val="24"/>
        </w:rPr>
        <w:tab/>
      </w:r>
      <w:r w:rsidRPr="008051B0">
        <w:rPr>
          <w:rFonts w:cstheme="minorHAnsi"/>
          <w:sz w:val="24"/>
          <w:szCs w:val="24"/>
        </w:rPr>
        <w:tab/>
        <w:t>......................................................</w:t>
      </w:r>
      <w:r w:rsidRPr="008051B0">
        <w:rPr>
          <w:rFonts w:cstheme="minorHAnsi"/>
          <w:sz w:val="24"/>
          <w:szCs w:val="24"/>
        </w:rPr>
        <w:tab/>
      </w:r>
      <w:r w:rsidRPr="008051B0">
        <w:rPr>
          <w:rFonts w:cstheme="minorHAnsi"/>
          <w:sz w:val="24"/>
          <w:szCs w:val="24"/>
        </w:rPr>
        <w:tab/>
      </w:r>
    </w:p>
    <w:p w14:paraId="7EEB9A27" w14:textId="212C8CAD" w:rsidR="00EF11DB" w:rsidRPr="008051B0" w:rsidRDefault="008051B0" w:rsidP="008051B0">
      <w:pPr>
        <w:pStyle w:val="Bezmezer"/>
        <w:rPr>
          <w:rFonts w:cstheme="minorHAnsi"/>
          <w:sz w:val="24"/>
          <w:szCs w:val="24"/>
        </w:rPr>
      </w:pPr>
      <w:r w:rsidRPr="008051B0">
        <w:rPr>
          <w:rFonts w:cstheme="minorHAnsi"/>
          <w:sz w:val="24"/>
          <w:szCs w:val="24"/>
        </w:rPr>
        <w:tab/>
      </w:r>
      <w:r w:rsidRPr="008051B0">
        <w:rPr>
          <w:rFonts w:cstheme="minorHAnsi"/>
          <w:sz w:val="24"/>
          <w:szCs w:val="24"/>
        </w:rPr>
        <w:tab/>
      </w:r>
      <w:r w:rsidRPr="008051B0">
        <w:rPr>
          <w:rFonts w:cstheme="minorHAnsi"/>
          <w:sz w:val="24"/>
          <w:szCs w:val="24"/>
        </w:rPr>
        <w:tab/>
      </w:r>
      <w:r w:rsidRPr="008051B0">
        <w:rPr>
          <w:rFonts w:cstheme="minorHAnsi"/>
          <w:sz w:val="24"/>
          <w:szCs w:val="24"/>
        </w:rPr>
        <w:tab/>
        <w:t>Razítko a podpis objednatele</w:t>
      </w:r>
      <w:r w:rsidRPr="008051B0">
        <w:rPr>
          <w:rFonts w:cstheme="minorHAnsi"/>
          <w:sz w:val="24"/>
          <w:szCs w:val="24"/>
        </w:rPr>
        <w:tab/>
      </w:r>
      <w:r w:rsidRPr="008051B0">
        <w:rPr>
          <w:rFonts w:cstheme="minorHAnsi"/>
          <w:sz w:val="24"/>
          <w:szCs w:val="24"/>
        </w:rPr>
        <w:tab/>
      </w:r>
    </w:p>
    <w:p w14:paraId="25DE4A20" w14:textId="77777777" w:rsidR="00433BC9" w:rsidRPr="008051B0" w:rsidRDefault="00433BC9" w:rsidP="008051B0">
      <w:pPr>
        <w:pStyle w:val="Bezmezer"/>
        <w:rPr>
          <w:rFonts w:cstheme="minorHAnsi"/>
          <w:b/>
          <w:bCs/>
          <w:sz w:val="24"/>
          <w:szCs w:val="24"/>
        </w:rPr>
      </w:pPr>
    </w:p>
    <w:p w14:paraId="5BCE8524" w14:textId="7603D093" w:rsidR="00433BC9" w:rsidRPr="008051B0" w:rsidRDefault="00433BC9" w:rsidP="008051B0">
      <w:pPr>
        <w:pStyle w:val="Bezmezer"/>
        <w:rPr>
          <w:rFonts w:cstheme="minorHAnsi"/>
          <w:sz w:val="24"/>
          <w:szCs w:val="24"/>
        </w:rPr>
      </w:pPr>
    </w:p>
    <w:p w14:paraId="105886F4" w14:textId="77777777" w:rsidR="009B110A" w:rsidRPr="008051B0" w:rsidRDefault="009B110A" w:rsidP="008051B0">
      <w:pPr>
        <w:pStyle w:val="Bezmezer"/>
        <w:rPr>
          <w:rFonts w:cstheme="minorHAnsi"/>
          <w:sz w:val="24"/>
          <w:szCs w:val="24"/>
        </w:rPr>
      </w:pPr>
    </w:p>
    <w:sectPr w:rsidR="009B110A" w:rsidRPr="008051B0" w:rsidSect="008D3316">
      <w:headerReference w:type="default" r:id="rId10"/>
      <w:footerReference w:type="default" r:id="rId11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623D78" w14:textId="77777777" w:rsidR="00727728" w:rsidRDefault="00727728" w:rsidP="008D3316">
      <w:pPr>
        <w:spacing w:after="0" w:line="240" w:lineRule="auto"/>
      </w:pPr>
      <w:r>
        <w:separator/>
      </w:r>
    </w:p>
  </w:endnote>
  <w:endnote w:type="continuationSeparator" w:id="0">
    <w:p w14:paraId="31D0026B" w14:textId="77777777" w:rsidR="00727728" w:rsidRDefault="00727728" w:rsidP="008D3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panose1 w:val="05010000000000000000"/>
    <w:charset w:val="00"/>
    <w:family w:val="auto"/>
    <w:pitch w:val="variable"/>
    <w:sig w:usb0="00000001" w:usb1="1001ECEA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C4F95" w14:textId="77777777" w:rsidR="00FD5264" w:rsidRDefault="00FD5264" w:rsidP="008D3316">
    <w:pPr>
      <w:pStyle w:val="Zpat"/>
      <w:ind w:hanging="1417"/>
    </w:pPr>
    <w:r>
      <w:rPr>
        <w:noProof/>
        <w:lang w:eastAsia="cs-CZ"/>
      </w:rPr>
      <w:drawing>
        <wp:inline distT="0" distB="0" distL="0" distR="0" wp14:anchorId="7989C963" wp14:editId="35FFE343">
          <wp:extent cx="7593895" cy="1286063"/>
          <wp:effectExtent l="0" t="0" r="7620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3895" cy="12860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481ABE" w14:textId="77777777" w:rsidR="00727728" w:rsidRDefault="00727728" w:rsidP="008D3316">
      <w:pPr>
        <w:spacing w:after="0" w:line="240" w:lineRule="auto"/>
      </w:pPr>
      <w:r>
        <w:separator/>
      </w:r>
    </w:p>
  </w:footnote>
  <w:footnote w:type="continuationSeparator" w:id="0">
    <w:p w14:paraId="15B5CBCB" w14:textId="77777777" w:rsidR="00727728" w:rsidRDefault="00727728" w:rsidP="008D3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B5AB0" w14:textId="77777777" w:rsidR="00FD5264" w:rsidRDefault="00FD5264" w:rsidP="008D3316">
    <w:pPr>
      <w:pStyle w:val="Zhlav"/>
      <w:ind w:hanging="1417"/>
    </w:pPr>
    <w:r>
      <w:rPr>
        <w:noProof/>
        <w:lang w:eastAsia="cs-CZ"/>
      </w:rPr>
      <w:drawing>
        <wp:inline distT="0" distB="0" distL="0" distR="0" wp14:anchorId="44219EDC" wp14:editId="58D83583">
          <wp:extent cx="2294446" cy="1063256"/>
          <wp:effectExtent l="0" t="0" r="0" b="381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4446" cy="10632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OpenSymbol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Arial" w:eastAsia="Arial" w:hAnsi="Arial" w:cs="Arial"/>
        <w:sz w:val="18"/>
        <w:szCs w:val="18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Wingdings" w:hAnsi="Wingdings" w:cs="OpenSymbo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Wingdings" w:hAnsi="Wingdings" w:cs="Wingdings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Symbol" w:hAnsi="Symbol" w:cs="OpenSymbo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Arial"/>
        <w:sz w:val="28"/>
        <w:szCs w:val="28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Arial"/>
        <w:sz w:val="28"/>
        <w:szCs w:val="28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Arial"/>
        <w:sz w:val="28"/>
        <w:szCs w:val="28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Arial"/>
        <w:sz w:val="28"/>
        <w:szCs w:val="28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Arial"/>
        <w:sz w:val="28"/>
        <w:szCs w:val="28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Arial"/>
        <w:sz w:val="28"/>
        <w:szCs w:val="28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Arial"/>
        <w:sz w:val="28"/>
        <w:szCs w:val="28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Arial"/>
        <w:sz w:val="28"/>
        <w:szCs w:val="28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Arial"/>
        <w:sz w:val="28"/>
        <w:szCs w:val="28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  <w:sz w:val="20"/>
        <w:szCs w:val="20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  <w:sz w:val="20"/>
        <w:szCs w:val="20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  <w:sz w:val="20"/>
        <w:szCs w:val="20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  <w:sz w:val="20"/>
        <w:szCs w:val="20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  <w:sz w:val="20"/>
        <w:szCs w:val="20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  <w:sz w:val="20"/>
        <w:szCs w:val="20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  <w:sz w:val="20"/>
        <w:szCs w:val="20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  <w:sz w:val="20"/>
        <w:szCs w:val="20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  <w:sz w:val="20"/>
        <w:szCs w:val="20"/>
      </w:rPr>
    </w:lvl>
  </w:abstractNum>
  <w:abstractNum w:abstractNumId="4" w15:restartNumberingAfterBreak="0">
    <w:nsid w:val="04182C32"/>
    <w:multiLevelType w:val="hybridMultilevel"/>
    <w:tmpl w:val="53542E50"/>
    <w:lvl w:ilvl="0" w:tplc="C568D6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90BEF"/>
    <w:multiLevelType w:val="hybridMultilevel"/>
    <w:tmpl w:val="49FCD85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B430D1"/>
    <w:multiLevelType w:val="hybridMultilevel"/>
    <w:tmpl w:val="FB1CEFDA"/>
    <w:lvl w:ilvl="0" w:tplc="C568D6C8">
      <w:start w:val="1"/>
      <w:numFmt w:val="bullet"/>
      <w:lvlText w:val=""/>
      <w:lvlJc w:val="left"/>
      <w:pPr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B71C11"/>
    <w:multiLevelType w:val="hybridMultilevel"/>
    <w:tmpl w:val="F0021CD2"/>
    <w:lvl w:ilvl="0" w:tplc="64D23ED0">
      <w:start w:val="1"/>
      <w:numFmt w:val="upp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97BB9"/>
    <w:multiLevelType w:val="hybridMultilevel"/>
    <w:tmpl w:val="80A4A5D4"/>
    <w:lvl w:ilvl="0" w:tplc="A87AD7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317DF"/>
    <w:multiLevelType w:val="hybridMultilevel"/>
    <w:tmpl w:val="0D5C03B0"/>
    <w:lvl w:ilvl="0" w:tplc="8960B2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C6443"/>
    <w:multiLevelType w:val="hybridMultilevel"/>
    <w:tmpl w:val="51DCD69C"/>
    <w:lvl w:ilvl="0" w:tplc="745A0F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7372F"/>
    <w:multiLevelType w:val="hybridMultilevel"/>
    <w:tmpl w:val="9F9EE2CE"/>
    <w:lvl w:ilvl="0" w:tplc="C568D6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072282"/>
    <w:multiLevelType w:val="hybridMultilevel"/>
    <w:tmpl w:val="3282F290"/>
    <w:lvl w:ilvl="0" w:tplc="C568D6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105D4A"/>
    <w:multiLevelType w:val="hybridMultilevel"/>
    <w:tmpl w:val="71B6D2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9E02CD"/>
    <w:multiLevelType w:val="hybridMultilevel"/>
    <w:tmpl w:val="29EA6F92"/>
    <w:lvl w:ilvl="0" w:tplc="C568D6C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DE2590D"/>
    <w:multiLevelType w:val="hybridMultilevel"/>
    <w:tmpl w:val="7742C1DE"/>
    <w:lvl w:ilvl="0" w:tplc="9CBEB132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3E86CB6"/>
    <w:multiLevelType w:val="hybridMultilevel"/>
    <w:tmpl w:val="92FEA990"/>
    <w:lvl w:ilvl="0" w:tplc="040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6322863"/>
    <w:multiLevelType w:val="hybridMultilevel"/>
    <w:tmpl w:val="520AC6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C6CB6"/>
    <w:multiLevelType w:val="hybridMultilevel"/>
    <w:tmpl w:val="1D2471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1C10B4"/>
    <w:multiLevelType w:val="hybridMultilevel"/>
    <w:tmpl w:val="F386FE42"/>
    <w:lvl w:ilvl="0" w:tplc="C568D6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EC27F3"/>
    <w:multiLevelType w:val="hybridMultilevel"/>
    <w:tmpl w:val="894EF674"/>
    <w:lvl w:ilvl="0" w:tplc="C568D6C8">
      <w:start w:val="1"/>
      <w:numFmt w:val="bullet"/>
      <w:lvlText w:val=""/>
      <w:lvlJc w:val="left"/>
      <w:pPr>
        <w:ind w:left="21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1" w15:restartNumberingAfterBreak="0">
    <w:nsid w:val="689728DD"/>
    <w:multiLevelType w:val="hybridMultilevel"/>
    <w:tmpl w:val="D5A25912"/>
    <w:lvl w:ilvl="0" w:tplc="C568D6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6100DB"/>
    <w:multiLevelType w:val="hybridMultilevel"/>
    <w:tmpl w:val="E09070C6"/>
    <w:lvl w:ilvl="0" w:tplc="64D23ED0">
      <w:start w:val="1"/>
      <w:numFmt w:val="upp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2"/>
  </w:num>
  <w:num w:numId="3">
    <w:abstractNumId w:val="10"/>
  </w:num>
  <w:num w:numId="4">
    <w:abstractNumId w:val="9"/>
  </w:num>
  <w:num w:numId="5">
    <w:abstractNumId w:val="0"/>
  </w:num>
  <w:num w:numId="6">
    <w:abstractNumId w:val="2"/>
  </w:num>
  <w:num w:numId="7">
    <w:abstractNumId w:val="7"/>
  </w:num>
  <w:num w:numId="8">
    <w:abstractNumId w:val="16"/>
  </w:num>
  <w:num w:numId="9">
    <w:abstractNumId w:val="1"/>
  </w:num>
  <w:num w:numId="10">
    <w:abstractNumId w:val="3"/>
  </w:num>
  <w:num w:numId="11">
    <w:abstractNumId w:val="15"/>
  </w:num>
  <w:num w:numId="12">
    <w:abstractNumId w:val="5"/>
  </w:num>
  <w:num w:numId="13">
    <w:abstractNumId w:val="13"/>
  </w:num>
  <w:num w:numId="14">
    <w:abstractNumId w:val="17"/>
  </w:num>
  <w:num w:numId="15">
    <w:abstractNumId w:val="6"/>
  </w:num>
  <w:num w:numId="16">
    <w:abstractNumId w:val="12"/>
  </w:num>
  <w:num w:numId="17">
    <w:abstractNumId w:val="21"/>
  </w:num>
  <w:num w:numId="18">
    <w:abstractNumId w:val="4"/>
  </w:num>
  <w:num w:numId="19">
    <w:abstractNumId w:val="18"/>
  </w:num>
  <w:num w:numId="20">
    <w:abstractNumId w:val="14"/>
  </w:num>
  <w:num w:numId="21">
    <w:abstractNumId w:val="20"/>
  </w:num>
  <w:num w:numId="22">
    <w:abstractNumId w:val="11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316"/>
    <w:rsid w:val="00005618"/>
    <w:rsid w:val="000324E9"/>
    <w:rsid w:val="000774A3"/>
    <w:rsid w:val="000C2C99"/>
    <w:rsid w:val="000D041D"/>
    <w:rsid w:val="000E12F8"/>
    <w:rsid w:val="00154BB9"/>
    <w:rsid w:val="00155F3A"/>
    <w:rsid w:val="00162DB4"/>
    <w:rsid w:val="001818D7"/>
    <w:rsid w:val="00184ADF"/>
    <w:rsid w:val="001A4402"/>
    <w:rsid w:val="001E17DF"/>
    <w:rsid w:val="00203A78"/>
    <w:rsid w:val="00205C49"/>
    <w:rsid w:val="002177D4"/>
    <w:rsid w:val="00280E01"/>
    <w:rsid w:val="002F4E0A"/>
    <w:rsid w:val="00320785"/>
    <w:rsid w:val="003412AA"/>
    <w:rsid w:val="00366D93"/>
    <w:rsid w:val="00375B83"/>
    <w:rsid w:val="003C447D"/>
    <w:rsid w:val="003D0C11"/>
    <w:rsid w:val="003D14D2"/>
    <w:rsid w:val="003E1CEE"/>
    <w:rsid w:val="003F5BD5"/>
    <w:rsid w:val="004114C3"/>
    <w:rsid w:val="00414372"/>
    <w:rsid w:val="00422108"/>
    <w:rsid w:val="00426851"/>
    <w:rsid w:val="00433BC9"/>
    <w:rsid w:val="004602ED"/>
    <w:rsid w:val="00465D50"/>
    <w:rsid w:val="004741CB"/>
    <w:rsid w:val="004A13BA"/>
    <w:rsid w:val="004B794C"/>
    <w:rsid w:val="00502C42"/>
    <w:rsid w:val="00524D25"/>
    <w:rsid w:val="005325EB"/>
    <w:rsid w:val="00546DA0"/>
    <w:rsid w:val="00553ABF"/>
    <w:rsid w:val="005643D9"/>
    <w:rsid w:val="005661BB"/>
    <w:rsid w:val="005707F3"/>
    <w:rsid w:val="005A6964"/>
    <w:rsid w:val="005B185B"/>
    <w:rsid w:val="005E2735"/>
    <w:rsid w:val="005E6FE2"/>
    <w:rsid w:val="00633BCE"/>
    <w:rsid w:val="00640B8E"/>
    <w:rsid w:val="00641B69"/>
    <w:rsid w:val="00641D60"/>
    <w:rsid w:val="006B0CC5"/>
    <w:rsid w:val="006C4DF8"/>
    <w:rsid w:val="006C68D2"/>
    <w:rsid w:val="006E2489"/>
    <w:rsid w:val="006E7D95"/>
    <w:rsid w:val="007033EA"/>
    <w:rsid w:val="0072146C"/>
    <w:rsid w:val="00727250"/>
    <w:rsid w:val="00727728"/>
    <w:rsid w:val="00753617"/>
    <w:rsid w:val="00787385"/>
    <w:rsid w:val="00795B6B"/>
    <w:rsid w:val="007A0647"/>
    <w:rsid w:val="007A2801"/>
    <w:rsid w:val="007D4DE5"/>
    <w:rsid w:val="007E31B4"/>
    <w:rsid w:val="007E631C"/>
    <w:rsid w:val="008051B0"/>
    <w:rsid w:val="008254C0"/>
    <w:rsid w:val="00832BD2"/>
    <w:rsid w:val="00850A18"/>
    <w:rsid w:val="00863FB2"/>
    <w:rsid w:val="008757F8"/>
    <w:rsid w:val="008C1CFF"/>
    <w:rsid w:val="008D0E9C"/>
    <w:rsid w:val="008D3316"/>
    <w:rsid w:val="008F5335"/>
    <w:rsid w:val="00973792"/>
    <w:rsid w:val="0098273C"/>
    <w:rsid w:val="009A1B55"/>
    <w:rsid w:val="009B110A"/>
    <w:rsid w:val="009E0C5A"/>
    <w:rsid w:val="009E11BE"/>
    <w:rsid w:val="009E4693"/>
    <w:rsid w:val="00A209FB"/>
    <w:rsid w:val="00AC0966"/>
    <w:rsid w:val="00AC1DBA"/>
    <w:rsid w:val="00AE18F5"/>
    <w:rsid w:val="00B06F3D"/>
    <w:rsid w:val="00B85CF0"/>
    <w:rsid w:val="00C00FFF"/>
    <w:rsid w:val="00C01CEF"/>
    <w:rsid w:val="00C50089"/>
    <w:rsid w:val="00D32061"/>
    <w:rsid w:val="00D43A6A"/>
    <w:rsid w:val="00D501E1"/>
    <w:rsid w:val="00D528A4"/>
    <w:rsid w:val="00D56208"/>
    <w:rsid w:val="00D60883"/>
    <w:rsid w:val="00D933D2"/>
    <w:rsid w:val="00DA2403"/>
    <w:rsid w:val="00DD1851"/>
    <w:rsid w:val="00DE109D"/>
    <w:rsid w:val="00E15FA0"/>
    <w:rsid w:val="00E2303F"/>
    <w:rsid w:val="00E256A8"/>
    <w:rsid w:val="00E2634F"/>
    <w:rsid w:val="00E40BD9"/>
    <w:rsid w:val="00E4273A"/>
    <w:rsid w:val="00E64AA0"/>
    <w:rsid w:val="00E64FED"/>
    <w:rsid w:val="00EA064C"/>
    <w:rsid w:val="00EA1457"/>
    <w:rsid w:val="00EA728C"/>
    <w:rsid w:val="00EC1C68"/>
    <w:rsid w:val="00EF11DB"/>
    <w:rsid w:val="00EF4F6E"/>
    <w:rsid w:val="00FA208B"/>
    <w:rsid w:val="00FD5264"/>
    <w:rsid w:val="00FE369F"/>
    <w:rsid w:val="00FF4CB6"/>
    <w:rsid w:val="0484BD41"/>
    <w:rsid w:val="09281A0F"/>
    <w:rsid w:val="1301A297"/>
    <w:rsid w:val="15498C4C"/>
    <w:rsid w:val="16A3CA44"/>
    <w:rsid w:val="18812D0E"/>
    <w:rsid w:val="1A03D512"/>
    <w:rsid w:val="1B9FA573"/>
    <w:rsid w:val="33A0F6E4"/>
    <w:rsid w:val="36CD2589"/>
    <w:rsid w:val="36E7410D"/>
    <w:rsid w:val="375157AB"/>
    <w:rsid w:val="419B0EA3"/>
    <w:rsid w:val="44055E88"/>
    <w:rsid w:val="44D2AF65"/>
    <w:rsid w:val="4906BD8B"/>
    <w:rsid w:val="5333DA71"/>
    <w:rsid w:val="54CFAAD2"/>
    <w:rsid w:val="54E5B11C"/>
    <w:rsid w:val="5F5127AE"/>
    <w:rsid w:val="78284057"/>
    <w:rsid w:val="79161B44"/>
    <w:rsid w:val="7E8ED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2ECB4"/>
  <w15:docId w15:val="{BF3EA2BD-EBE8-4535-B82A-D90A34638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33BCE"/>
  </w:style>
  <w:style w:type="paragraph" w:styleId="Nadpis1">
    <w:name w:val="heading 1"/>
    <w:basedOn w:val="Normln"/>
    <w:next w:val="Normln"/>
    <w:link w:val="Nadpis1Char"/>
    <w:uiPriority w:val="9"/>
    <w:qFormat/>
    <w:rsid w:val="00633B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33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3316"/>
  </w:style>
  <w:style w:type="paragraph" w:styleId="Zpat">
    <w:name w:val="footer"/>
    <w:basedOn w:val="Normln"/>
    <w:link w:val="ZpatChar"/>
    <w:uiPriority w:val="99"/>
    <w:unhideWhenUsed/>
    <w:rsid w:val="008D33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3316"/>
  </w:style>
  <w:style w:type="paragraph" w:styleId="Textbubliny">
    <w:name w:val="Balloon Text"/>
    <w:basedOn w:val="Normln"/>
    <w:link w:val="TextbublinyChar"/>
    <w:uiPriority w:val="99"/>
    <w:semiHidden/>
    <w:unhideWhenUsed/>
    <w:rsid w:val="008D3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331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3E1CEE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633BC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641D60"/>
    <w:pPr>
      <w:spacing w:after="160" w:line="259" w:lineRule="auto"/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602ED"/>
    <w:rPr>
      <w:color w:val="0000FF" w:themeColor="hyperlink"/>
      <w:u w:val="single"/>
    </w:rPr>
  </w:style>
  <w:style w:type="table" w:styleId="Mkatabulky">
    <w:name w:val="Table Grid"/>
    <w:basedOn w:val="Normlntabulka"/>
    <w:uiPriority w:val="39"/>
    <w:rsid w:val="00414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BF30D5BC6D864AAAB9A06837A805DC" ma:contentTypeVersion="9" ma:contentTypeDescription="Vytvoří nový dokument" ma:contentTypeScope="" ma:versionID="4351f4b4c9335eff74d50c40d5c8c0a3">
  <xsd:schema xmlns:xsd="http://www.w3.org/2001/XMLSchema" xmlns:xs="http://www.w3.org/2001/XMLSchema" xmlns:p="http://schemas.microsoft.com/office/2006/metadata/properties" xmlns:ns2="286ae773-ff6d-46cd-9d43-0438c86f5e37" targetNamespace="http://schemas.microsoft.com/office/2006/metadata/properties" ma:root="true" ma:fieldsID="4db22cd0007a0ac6b5e6ccbab89411c5" ns2:_="">
    <xsd:import namespace="286ae773-ff6d-46cd-9d43-0438c86f5e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ae773-ff6d-46cd-9d43-0438c86f5e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1BDADC-03F6-4DF2-8781-BDBD19BE4A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6ae773-ff6d-46cd-9d43-0438c86f5e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7CD90A-B4FB-4027-BF88-CCDE3B305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91C8EB-EE5B-46C5-8C49-F5EF17BF241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Houdeček</dc:creator>
  <cp:lastModifiedBy>Dvořáková Anna</cp:lastModifiedBy>
  <cp:revision>2</cp:revision>
  <cp:lastPrinted>2022-11-14T11:11:00Z</cp:lastPrinted>
  <dcterms:created xsi:type="dcterms:W3CDTF">2023-04-24T10:34:00Z</dcterms:created>
  <dcterms:modified xsi:type="dcterms:W3CDTF">2023-04-24T10:34:00Z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0x01010058BF30D5BC6D864AAAB9A06837A805DC</vt:lpwstr>
  </property>
</Properties>
</file>