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1D71CA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5F733D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14EDD" w:rsidRPr="00214EDD">
        <w:rPr>
          <w:rFonts w:cs="Arial"/>
          <w:b/>
          <w:sz w:val="24"/>
        </w:rPr>
        <w:t>1269995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5F54064D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A5484C">
        <w:rPr>
          <w:rFonts w:cs="Arial"/>
          <w:bCs/>
          <w:szCs w:val="20"/>
        </w:rPr>
        <w:t>xxxxxxxxxxxx</w:t>
      </w:r>
      <w:r w:rsidR="00A5484C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3BE816C4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A5484C">
        <w:rPr>
          <w:rFonts w:cs="Arial"/>
          <w:bCs/>
          <w:szCs w:val="20"/>
        </w:rPr>
        <w:t>xxxxxxxxxxxx</w:t>
      </w:r>
      <w:r w:rsidR="00A5484C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59C313D9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754956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6D0B6BC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214EDD">
        <w:rPr>
          <w:rFonts w:cs="Arial"/>
          <w:szCs w:val="20"/>
        </w:rPr>
        <w:t xml:space="preserve">dne </w:t>
      </w:r>
      <w:r w:rsidR="00214EDD" w:rsidRPr="00214EDD">
        <w:rPr>
          <w:rFonts w:cs="Arial"/>
          <w:szCs w:val="20"/>
        </w:rPr>
        <w:t>24.8.2020</w:t>
      </w:r>
      <w:r w:rsidR="00D34986" w:rsidRPr="00214EDD">
        <w:rPr>
          <w:rFonts w:cs="Arial"/>
          <w:szCs w:val="20"/>
        </w:rPr>
        <w:t xml:space="preserve"> S</w:t>
      </w:r>
      <w:r w:rsidRPr="00214EDD">
        <w:rPr>
          <w:rFonts w:cs="Arial"/>
          <w:szCs w:val="20"/>
        </w:rPr>
        <w:t>mlouv</w:t>
      </w:r>
      <w:r w:rsidR="003C7068" w:rsidRPr="00214ED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14EDD" w:rsidRPr="00214EDD">
        <w:rPr>
          <w:rFonts w:cs="Arial"/>
          <w:szCs w:val="20"/>
        </w:rPr>
        <w:t xml:space="preserve">1269995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214EDD" w:rsidRPr="00214EDD">
        <w:rPr>
          <w:rFonts w:cs="Arial"/>
          <w:szCs w:val="20"/>
        </w:rPr>
        <w:t>TMBJP6NJ1MZ058950</w:t>
      </w:r>
      <w:r w:rsidR="00214ED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14EDD" w:rsidRPr="00214EDD">
        <w:rPr>
          <w:rFonts w:cs="Arial"/>
          <w:szCs w:val="20"/>
        </w:rPr>
        <w:t>8AM9897</w:t>
      </w:r>
      <w:r w:rsidR="00214ED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18E37372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14EDD" w:rsidRPr="00214EDD">
        <w:rPr>
          <w:rFonts w:cs="Arial"/>
          <w:bCs/>
        </w:rPr>
        <w:t>47 000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3CC2167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14EDD" w:rsidRPr="00214EDD">
        <w:rPr>
          <w:rFonts w:cs="Arial"/>
          <w:bCs/>
        </w:rPr>
        <w:t>4 842,69</w:t>
      </w:r>
      <w:r w:rsidRPr="00214EDD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C1487C7" w14:textId="77777777" w:rsidR="00754956" w:rsidRPr="00181C43" w:rsidRDefault="00A5484C" w:rsidP="00754956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754956" w:rsidRPr="00181C43">
        <w:rPr>
          <w:rFonts w:cs="Arial"/>
          <w:b/>
          <w:szCs w:val="20"/>
        </w:rPr>
        <w:t>Ing. Marek Cvrček</w:t>
      </w:r>
    </w:p>
    <w:p w14:paraId="3AA9EA62" w14:textId="77777777" w:rsidR="00754956" w:rsidRDefault="00754956" w:rsidP="00754956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77330A06" w:rsidR="000D0A89" w:rsidRDefault="000D0A89" w:rsidP="00754956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6E73787D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A5484C">
        <w:rPr>
          <w:rFonts w:cs="Arial"/>
          <w:bCs/>
          <w:szCs w:val="20"/>
        </w:rPr>
        <w:t>xxxxxxxxxxxx</w:t>
      </w:r>
      <w:r w:rsidR="00A5484C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12DA" w14:textId="77777777" w:rsidR="002A019F" w:rsidRDefault="002A019F">
      <w:r>
        <w:separator/>
      </w:r>
    </w:p>
  </w:endnote>
  <w:endnote w:type="continuationSeparator" w:id="0">
    <w:p w14:paraId="2F221949" w14:textId="77777777" w:rsidR="002A019F" w:rsidRDefault="002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78C6" w14:textId="77777777" w:rsidR="002A019F" w:rsidRDefault="002A019F">
      <w:r>
        <w:separator/>
      </w:r>
    </w:p>
  </w:footnote>
  <w:footnote w:type="continuationSeparator" w:id="0">
    <w:p w14:paraId="183C5662" w14:textId="77777777" w:rsidR="002A019F" w:rsidRDefault="002A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D71CA"/>
    <w:rsid w:val="001F2188"/>
    <w:rsid w:val="00206F06"/>
    <w:rsid w:val="00214EDD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A019F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6F06DA"/>
    <w:rsid w:val="00736AC5"/>
    <w:rsid w:val="007440E9"/>
    <w:rsid w:val="00751A32"/>
    <w:rsid w:val="00754956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92FC5"/>
    <w:rsid w:val="00A24131"/>
    <w:rsid w:val="00A2457E"/>
    <w:rsid w:val="00A3300C"/>
    <w:rsid w:val="00A33DF5"/>
    <w:rsid w:val="00A5484C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2F69-D240-40DA-8DD6-9C5A85FD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2023-04-11T07:01:00Z</cp:lastPrinted>
  <dcterms:created xsi:type="dcterms:W3CDTF">2023-04-24T08:25:00Z</dcterms:created>
  <dcterms:modified xsi:type="dcterms:W3CDTF">2023-04-24T08:25:00Z</dcterms:modified>
</cp:coreProperties>
</file>