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7759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4388919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F261FF" w:rsidRPr="00F261FF">
        <w:rPr>
          <w:rFonts w:cs="Arial"/>
          <w:b/>
          <w:sz w:val="24"/>
        </w:rPr>
        <w:t>1269980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71CADA9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4A3472" w:rsidRPr="004A3472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3F37DFBC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4A3472" w:rsidRPr="004A3472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777777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9F17D63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F261FF" w:rsidRPr="00F261FF">
        <w:rPr>
          <w:rFonts w:cs="Arial"/>
          <w:szCs w:val="20"/>
        </w:rPr>
        <w:t>24.8.2020</w:t>
      </w:r>
      <w:r w:rsidR="00D34986" w:rsidRPr="00F261FF">
        <w:rPr>
          <w:rFonts w:cs="Arial"/>
          <w:szCs w:val="20"/>
        </w:rPr>
        <w:t xml:space="preserve"> S</w:t>
      </w:r>
      <w:r w:rsidRPr="00F261FF">
        <w:rPr>
          <w:rFonts w:cs="Arial"/>
          <w:szCs w:val="20"/>
        </w:rPr>
        <w:t>mlouv</w:t>
      </w:r>
      <w:r w:rsidR="003C7068" w:rsidRPr="00F261FF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>.</w:t>
      </w:r>
      <w:r w:rsidR="00D34986" w:rsidRPr="00F261FF">
        <w:rPr>
          <w:rFonts w:cs="Arial"/>
          <w:szCs w:val="20"/>
        </w:rPr>
        <w:t xml:space="preserve"> </w:t>
      </w:r>
      <w:r w:rsidR="00F261FF" w:rsidRPr="00F261FF">
        <w:rPr>
          <w:rFonts w:cs="Arial"/>
          <w:szCs w:val="20"/>
        </w:rPr>
        <w:t>1269980</w:t>
      </w:r>
      <w:r w:rsidR="00F261FF" w:rsidRPr="00F261FF">
        <w:rPr>
          <w:rFonts w:cs="Arial"/>
          <w:b/>
          <w:bCs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F261FF" w:rsidRPr="00F261FF">
        <w:rPr>
          <w:rFonts w:cs="Arial"/>
          <w:szCs w:val="20"/>
        </w:rPr>
        <w:t>TMBJP6NJXMZ057716</w:t>
      </w:r>
      <w:r w:rsidR="00F261FF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F261FF" w:rsidRPr="00F261FF">
        <w:rPr>
          <w:rFonts w:cs="Arial"/>
          <w:szCs w:val="20"/>
        </w:rPr>
        <w:t>8AM9826</w:t>
      </w:r>
      <w:r w:rsidR="00F261FF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C5BBFB3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F261FF" w:rsidRPr="00F261FF">
        <w:rPr>
          <w:rFonts w:cs="Arial"/>
          <w:bCs/>
        </w:rPr>
        <w:t>35 000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3B23857A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F261FF" w:rsidRPr="00F261FF">
        <w:rPr>
          <w:rFonts w:cs="Arial"/>
          <w:bCs/>
        </w:rPr>
        <w:t>4 609,69</w:t>
      </w:r>
      <w:r w:rsidRPr="00F261FF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057D337" w14:textId="7D03DF34" w:rsidR="00B62F80" w:rsidRPr="00181C43" w:rsidRDefault="004A34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4A3472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14:paraId="444E9E9A" w14:textId="6376024F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0B09CFE1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4A3472" w:rsidRPr="004A3472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2BEAD" w14:textId="77777777" w:rsidR="00B80E93" w:rsidRDefault="00B80E93">
      <w:r>
        <w:separator/>
      </w:r>
    </w:p>
  </w:endnote>
  <w:endnote w:type="continuationSeparator" w:id="0">
    <w:p w14:paraId="3BAD0229" w14:textId="77777777" w:rsidR="00B80E93" w:rsidRDefault="00B8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5044C" w14:textId="77777777" w:rsidR="00B80E93" w:rsidRDefault="00B80E93">
      <w:r>
        <w:separator/>
      </w:r>
    </w:p>
  </w:footnote>
  <w:footnote w:type="continuationSeparator" w:id="0">
    <w:p w14:paraId="4B01E235" w14:textId="77777777" w:rsidR="00B80E93" w:rsidRDefault="00B8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592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3472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6F1BDD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738F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8F4BF2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80E93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261FF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51A4-2DC5-42BB-9E31-EBA740DE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2023-04-11T06:35:00Z</cp:lastPrinted>
  <dcterms:created xsi:type="dcterms:W3CDTF">2023-04-21T11:01:00Z</dcterms:created>
  <dcterms:modified xsi:type="dcterms:W3CDTF">2023-04-21T11:01:00Z</dcterms:modified>
</cp:coreProperties>
</file>