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6D56A4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66F91258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B77824" w:rsidRPr="00B77824">
        <w:rPr>
          <w:rFonts w:cs="Arial"/>
          <w:b/>
          <w:sz w:val="24"/>
        </w:rPr>
        <w:t>1269979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7A774978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BE5F1E" w:rsidRPr="00BE5F1E">
        <w:rPr>
          <w:rFonts w:cs="Arial"/>
          <w:bCs/>
          <w:szCs w:val="20"/>
        </w:rPr>
        <w:t xml:space="preserve">XXXXXXXXXXXXXXX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7EC1E2ED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BE5F1E" w:rsidRPr="00BE5F1E">
        <w:rPr>
          <w:rFonts w:cs="Arial"/>
          <w:bCs/>
          <w:szCs w:val="20"/>
        </w:rPr>
        <w:t xml:space="preserve">XXXXXXXXXXXXXXX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777777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04D78879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B77824" w:rsidRPr="00B77824">
        <w:rPr>
          <w:rFonts w:cs="Arial"/>
          <w:szCs w:val="20"/>
        </w:rPr>
        <w:t>26.8.2020</w:t>
      </w:r>
      <w:r w:rsidR="00D34986" w:rsidRPr="00B77824">
        <w:rPr>
          <w:rFonts w:cs="Arial"/>
          <w:szCs w:val="20"/>
        </w:rPr>
        <w:t xml:space="preserve"> S</w:t>
      </w:r>
      <w:r w:rsidRPr="00B77824">
        <w:rPr>
          <w:rFonts w:cs="Arial"/>
          <w:szCs w:val="20"/>
        </w:rPr>
        <w:t>mlouv</w:t>
      </w:r>
      <w:r w:rsidR="003C7068" w:rsidRPr="00B77824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B77824" w:rsidRPr="00B77824">
        <w:rPr>
          <w:rFonts w:cs="Arial"/>
          <w:szCs w:val="20"/>
        </w:rPr>
        <w:t xml:space="preserve">1269979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B77824" w:rsidRPr="00B77824">
        <w:rPr>
          <w:rFonts w:cs="Arial"/>
          <w:szCs w:val="20"/>
        </w:rPr>
        <w:t>TMBJP6NJ0MZ057661</w:t>
      </w:r>
      <w:r w:rsidR="00B77824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B77824" w:rsidRPr="00B77824">
        <w:rPr>
          <w:rFonts w:cs="Arial"/>
          <w:szCs w:val="20"/>
        </w:rPr>
        <w:t>8AM9868</w:t>
      </w:r>
      <w:r w:rsidR="00B77824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4E71F012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B77824" w:rsidRPr="00B77824">
        <w:rPr>
          <w:rFonts w:cs="Arial"/>
          <w:bCs/>
        </w:rPr>
        <w:t>52 000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09663952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B77824" w:rsidRPr="00B77824">
        <w:rPr>
          <w:rFonts w:cs="Arial"/>
          <w:bCs/>
        </w:rPr>
        <w:t>4 926,69</w:t>
      </w:r>
      <w:r w:rsidRPr="00B77824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0057D337" w14:textId="666A159A" w:rsidR="00B62F80" w:rsidRPr="00181C43" w:rsidRDefault="00BE5F1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BE5F1E">
        <w:rPr>
          <w:rFonts w:cs="Arial"/>
          <w:b/>
          <w:szCs w:val="20"/>
        </w:rPr>
        <w:t xml:space="preserve">XXXXXXXXXXXXXXX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14:paraId="444E9E9A" w14:textId="6376024F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3C9753C4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BE5F1E" w:rsidRPr="00BE5F1E">
        <w:rPr>
          <w:rFonts w:cs="Arial"/>
          <w:b/>
          <w:szCs w:val="20"/>
        </w:rPr>
        <w:t xml:space="preserve">XXXXXXXXXXXXXXX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CA0E0" w14:textId="77777777" w:rsidR="002432F5" w:rsidRDefault="002432F5">
      <w:r>
        <w:separator/>
      </w:r>
    </w:p>
  </w:endnote>
  <w:endnote w:type="continuationSeparator" w:id="0">
    <w:p w14:paraId="69F3EBE1" w14:textId="77777777" w:rsidR="002432F5" w:rsidRDefault="0024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9B1F5" w14:textId="77777777" w:rsidR="002432F5" w:rsidRDefault="002432F5">
      <w:r>
        <w:separator/>
      </w:r>
    </w:p>
  </w:footnote>
  <w:footnote w:type="continuationSeparator" w:id="0">
    <w:p w14:paraId="1291AAC0" w14:textId="77777777" w:rsidR="002432F5" w:rsidRDefault="0024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3AB5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2F5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D56A4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B58E8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E257C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77824"/>
    <w:rsid w:val="00BB15CB"/>
    <w:rsid w:val="00BC2CCF"/>
    <w:rsid w:val="00BE4D9F"/>
    <w:rsid w:val="00BE5F1E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D800-7BBD-4D71-A0AB-0892ABBF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2023-04-11T06:34:00Z</cp:lastPrinted>
  <dcterms:created xsi:type="dcterms:W3CDTF">2023-04-21T10:59:00Z</dcterms:created>
  <dcterms:modified xsi:type="dcterms:W3CDTF">2023-04-21T10:59:00Z</dcterms:modified>
</cp:coreProperties>
</file>