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EA0927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3E9D8C7D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0F30B3" w:rsidRPr="000F30B3">
        <w:rPr>
          <w:rFonts w:cs="Arial"/>
          <w:b/>
          <w:sz w:val="24"/>
        </w:rPr>
        <w:t>1270017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1FF9AED6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346CBB">
        <w:rPr>
          <w:rFonts w:cs="Arial"/>
          <w:bCs/>
          <w:szCs w:val="20"/>
        </w:rPr>
        <w:t>xxxxxxxxxxxx</w:t>
      </w:r>
      <w:proofErr w:type="spellEnd"/>
      <w:r w:rsidR="00346CBB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7881A753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346CBB">
        <w:rPr>
          <w:rFonts w:cs="Arial"/>
          <w:bCs/>
          <w:szCs w:val="20"/>
        </w:rPr>
        <w:t>xxxxxxxxxxxx</w:t>
      </w:r>
      <w:proofErr w:type="spellEnd"/>
      <w:r w:rsidR="00346CBB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13E43F6F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5D2F29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40563CC5" w:rsidR="008011ED" w:rsidRPr="000F30B3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szCs w:val="20"/>
          <w:highlight w:val="yellow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0F30B3">
        <w:rPr>
          <w:rFonts w:cs="Arial"/>
          <w:szCs w:val="20"/>
        </w:rPr>
        <w:t xml:space="preserve">dne </w:t>
      </w:r>
      <w:r w:rsidR="000F30B3" w:rsidRPr="000F30B3">
        <w:rPr>
          <w:rFonts w:cs="Arial"/>
          <w:szCs w:val="20"/>
        </w:rPr>
        <w:t>24.8.2020</w:t>
      </w:r>
      <w:r w:rsidR="00D34986" w:rsidRPr="000F30B3">
        <w:rPr>
          <w:rFonts w:cs="Arial"/>
          <w:szCs w:val="20"/>
        </w:rPr>
        <w:t xml:space="preserve"> S</w:t>
      </w:r>
      <w:r w:rsidRPr="000F30B3">
        <w:rPr>
          <w:rFonts w:cs="Arial"/>
          <w:szCs w:val="20"/>
        </w:rPr>
        <w:t>mlouv</w:t>
      </w:r>
      <w:r w:rsidR="003C7068" w:rsidRPr="000F30B3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0F30B3" w:rsidRPr="000F30B3">
        <w:rPr>
          <w:rFonts w:cs="Arial"/>
          <w:szCs w:val="20"/>
        </w:rPr>
        <w:t xml:space="preserve">1270017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0F30B3" w:rsidRPr="000F30B3">
        <w:rPr>
          <w:rFonts w:cs="Arial"/>
          <w:szCs w:val="20"/>
        </w:rPr>
        <w:t>TMBJP6NJ9MZ060803</w:t>
      </w:r>
      <w:r w:rsidR="000F30B3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0F30B3" w:rsidRPr="000F30B3">
        <w:rPr>
          <w:rFonts w:cs="Arial"/>
          <w:szCs w:val="20"/>
        </w:rPr>
        <w:t>8AN3180</w:t>
      </w:r>
      <w:r w:rsidR="000F30B3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73B4056A" w:rsidR="005F3046" w:rsidRPr="000F30B3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0F30B3" w:rsidRPr="000F30B3">
        <w:rPr>
          <w:rFonts w:cs="Arial"/>
          <w:bCs/>
        </w:rPr>
        <w:t>42 000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5D9FF9AE" w:rsidR="00F52E06" w:rsidRPr="000F30B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0F30B3" w:rsidRPr="000F30B3">
        <w:rPr>
          <w:rFonts w:cs="Arial"/>
          <w:bCs/>
        </w:rPr>
        <w:t>4 772,69</w:t>
      </w:r>
      <w:r w:rsidRPr="000F30B3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76E1EBB2" w14:textId="77777777" w:rsidR="005D2F29" w:rsidRPr="004A16A2" w:rsidRDefault="00346CBB" w:rsidP="005D2F29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5D2F29" w:rsidRPr="004A16A2">
        <w:rPr>
          <w:rFonts w:cs="Arial"/>
          <w:b/>
          <w:bCs/>
          <w:szCs w:val="20"/>
        </w:rPr>
        <w:t>Ing. Marek Cvrček</w:t>
      </w:r>
    </w:p>
    <w:p w14:paraId="444E9E9A" w14:textId="541C0845" w:rsidR="00F92901" w:rsidRDefault="005D2F29" w:rsidP="005D2F29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7DDE8BC8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346CBB">
        <w:rPr>
          <w:rFonts w:cs="Arial"/>
          <w:bCs/>
          <w:szCs w:val="20"/>
        </w:rPr>
        <w:t>xxxxxxxxxxxx</w:t>
      </w:r>
      <w:proofErr w:type="spellEnd"/>
      <w:r w:rsidR="00346CBB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19C12" w14:textId="77777777" w:rsidR="00EE343E" w:rsidRDefault="00EE343E">
      <w:r>
        <w:separator/>
      </w:r>
    </w:p>
  </w:endnote>
  <w:endnote w:type="continuationSeparator" w:id="0">
    <w:p w14:paraId="713924E2" w14:textId="77777777" w:rsidR="00EE343E" w:rsidRDefault="00EE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1398A" w14:textId="77777777" w:rsidR="00EE343E" w:rsidRDefault="00EE343E">
      <w:r>
        <w:separator/>
      </w:r>
    </w:p>
  </w:footnote>
  <w:footnote w:type="continuationSeparator" w:id="0">
    <w:p w14:paraId="1E6B1E06" w14:textId="77777777" w:rsidR="00EE343E" w:rsidRDefault="00EE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D376A"/>
    <w:rsid w:val="000E1B6D"/>
    <w:rsid w:val="000F30B3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46CBB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D2F29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A0927"/>
    <w:rsid w:val="00EB10B1"/>
    <w:rsid w:val="00ED7BB9"/>
    <w:rsid w:val="00EE2498"/>
    <w:rsid w:val="00EE343E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3E7B-C6F1-4039-9A82-800C065C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2023-04-11T07:37:00Z</cp:lastPrinted>
  <dcterms:created xsi:type="dcterms:W3CDTF">2023-04-21T11:44:00Z</dcterms:created>
  <dcterms:modified xsi:type="dcterms:W3CDTF">2023-04-21T11:44:00Z</dcterms:modified>
</cp:coreProperties>
</file>