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D370" w14:textId="77777777" w:rsidR="00DF258F" w:rsidRDefault="00DF258F" w:rsidP="00DF258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Čj.:SPU 130997/2023/508100/Kub</w:t>
      </w:r>
    </w:p>
    <w:p w14:paraId="71703F8F" w14:textId="77777777" w:rsidR="00DF258F" w:rsidRDefault="00DF258F" w:rsidP="00DF258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UID:spuess8c142877</w:t>
      </w:r>
    </w:p>
    <w:p w14:paraId="7A4342E9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016AEF7E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7E725836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03AF0C9A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6D832E0F" w14:textId="77777777" w:rsidR="00BC17A6" w:rsidRPr="00A2149C" w:rsidRDefault="00FB6E4E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Pavel Pojer, ředitel Krajského pozemkového úřadu pro Ústecký kraj</w:t>
      </w:r>
    </w:p>
    <w:p w14:paraId="5C8AE58A" w14:textId="77777777" w:rsidR="00401937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Husitská 1071/2, 41502 Teplice</w:t>
      </w:r>
    </w:p>
    <w:p w14:paraId="5794D525" w14:textId="77777777" w:rsidR="006224F6" w:rsidRPr="006313C1" w:rsidRDefault="006224F6" w:rsidP="006224F6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03C1C982" w14:textId="77777777"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</w:p>
    <w:p w14:paraId="3C5C2445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35E82CB4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707D3BA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72525458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5B7AA2A3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Libkovice,s.r.o.</w:t>
      </w:r>
    </w:p>
    <w:p w14:paraId="0ABE2BFF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Mánesova 68/1641, Praha 2, PSČ 12000</w:t>
      </w:r>
    </w:p>
    <w:p w14:paraId="3CAA94E0" w14:textId="493285D1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27092691, zapsán v obchodním rejstříku</w:t>
      </w:r>
      <w:r w:rsidR="00E40825">
        <w:rPr>
          <w:sz w:val="22"/>
          <w:szCs w:val="22"/>
        </w:rPr>
        <w:t>, za kt. jedná Pini Mario, jednatel</w:t>
      </w:r>
    </w:p>
    <w:p w14:paraId="771E3AE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5DC68E7A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554C127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3F82BF0C" w14:textId="77777777" w:rsidR="00D0345E" w:rsidRPr="00D0345E" w:rsidRDefault="00D0345E" w:rsidP="00D034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15E80CF3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024574BD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3D9C1B73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28D5EBBD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1005V23/35</w:t>
      </w:r>
    </w:p>
    <w:p w14:paraId="31C17DCA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670376D6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0AF2E263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22E39FFF" w14:textId="39330F26" w:rsidR="00CF17C0" w:rsidRDefault="00DB57EC" w:rsidP="000B0AA7">
      <w:pPr>
        <w:pStyle w:val="VnitrniText"/>
        <w:rPr>
          <w:sz w:val="22"/>
          <w:szCs w:val="22"/>
        </w:rPr>
      </w:pPr>
      <w:r w:rsidRPr="00532899">
        <w:rPr>
          <w:sz w:val="22"/>
          <w:szCs w:val="22"/>
        </w:rPr>
        <w:t xml:space="preserve">Česká republika je vlastníkem a </w:t>
      </w:r>
      <w:r w:rsidR="00A21E6E" w:rsidRPr="00532899">
        <w:rPr>
          <w:sz w:val="22"/>
          <w:szCs w:val="22"/>
        </w:rPr>
        <w:t>Státní pozemkový úřad</w:t>
      </w:r>
      <w:r w:rsidR="00CF17C0" w:rsidRPr="00532899">
        <w:rPr>
          <w:sz w:val="22"/>
          <w:szCs w:val="22"/>
        </w:rPr>
        <w:t xml:space="preserve"> </w:t>
      </w:r>
      <w:r w:rsidR="00250D32" w:rsidRPr="00532899">
        <w:rPr>
          <w:sz w:val="22"/>
          <w:szCs w:val="22"/>
        </w:rPr>
        <w:t xml:space="preserve">(dále jen “SPÚ“) </w:t>
      </w:r>
      <w:r w:rsidR="00A21E6E" w:rsidRPr="00532899">
        <w:rPr>
          <w:sz w:val="22"/>
          <w:szCs w:val="22"/>
        </w:rPr>
        <w:t xml:space="preserve">je </w:t>
      </w:r>
      <w:r w:rsidR="00CF17C0" w:rsidRPr="00532899">
        <w:rPr>
          <w:sz w:val="22"/>
          <w:szCs w:val="22"/>
        </w:rPr>
        <w:t>ve smyslu zákona č.</w:t>
      </w:r>
      <w:r w:rsidR="006D7824" w:rsidRPr="00532899">
        <w:rPr>
          <w:sz w:val="22"/>
          <w:szCs w:val="22"/>
        </w:rPr>
        <w:t> </w:t>
      </w:r>
      <w:r w:rsidR="00A21E6E" w:rsidRPr="00532899">
        <w:rPr>
          <w:sz w:val="22"/>
          <w:szCs w:val="22"/>
        </w:rPr>
        <w:t>503</w:t>
      </w:r>
      <w:r w:rsidR="00CF17C0" w:rsidRPr="00532899">
        <w:rPr>
          <w:sz w:val="22"/>
          <w:szCs w:val="22"/>
        </w:rPr>
        <w:t>/</w:t>
      </w:r>
      <w:r w:rsidR="00A21E6E" w:rsidRPr="00532899">
        <w:rPr>
          <w:sz w:val="22"/>
          <w:szCs w:val="22"/>
        </w:rPr>
        <w:t>2012</w:t>
      </w:r>
      <w:r w:rsidR="00CF17C0" w:rsidRPr="00532899">
        <w:rPr>
          <w:sz w:val="22"/>
          <w:szCs w:val="22"/>
        </w:rPr>
        <w:t xml:space="preserve"> Sb., </w:t>
      </w:r>
      <w:r w:rsidR="00A21E6E" w:rsidRPr="00532899">
        <w:rPr>
          <w:sz w:val="22"/>
          <w:szCs w:val="22"/>
        </w:rPr>
        <w:t>o Státním pozemkovém úřadu a o změně některých souvisejících zákonů</w:t>
      </w:r>
      <w:r w:rsidRPr="00532899">
        <w:rPr>
          <w:sz w:val="22"/>
          <w:szCs w:val="22"/>
        </w:rPr>
        <w:t>, ve znění pozdějších předpisů</w:t>
      </w:r>
      <w:r w:rsidR="00D43C07" w:rsidRPr="00532899">
        <w:rPr>
          <w:sz w:val="22"/>
          <w:szCs w:val="22"/>
        </w:rPr>
        <w:t xml:space="preserve"> (dále jen “zákon o SPÚ“)</w:t>
      </w:r>
      <w:r w:rsidR="00CF17C0" w:rsidRPr="00532899">
        <w:rPr>
          <w:sz w:val="22"/>
          <w:szCs w:val="22"/>
        </w:rPr>
        <w:t xml:space="preserve">, </w:t>
      </w:r>
      <w:r w:rsidR="00A21E6E" w:rsidRPr="00532899">
        <w:rPr>
          <w:sz w:val="22"/>
          <w:szCs w:val="22"/>
        </w:rPr>
        <w:t xml:space="preserve">příslušný hospodařit </w:t>
      </w:r>
      <w:r w:rsidR="00532899" w:rsidRPr="00532899">
        <w:rPr>
          <w:sz w:val="22"/>
          <w:szCs w:val="22"/>
        </w:rPr>
        <w:t>k</w:t>
      </w:r>
      <w:r w:rsidR="00860D45" w:rsidRPr="00532899">
        <w:rPr>
          <w:sz w:val="22"/>
          <w:szCs w:val="22"/>
        </w:rPr>
        <w:t xml:space="preserve"> níže </w:t>
      </w:r>
      <w:r w:rsidR="00532899" w:rsidRPr="00532899">
        <w:rPr>
          <w:sz w:val="22"/>
          <w:szCs w:val="22"/>
        </w:rPr>
        <w:t>uvedené ideální 4/5 nemovité věci</w:t>
      </w:r>
      <w:r w:rsidR="00CF3437">
        <w:rPr>
          <w:sz w:val="22"/>
          <w:szCs w:val="22"/>
        </w:rPr>
        <w:t xml:space="preserve"> ve vlastnictví státu</w:t>
      </w:r>
    </w:p>
    <w:p w14:paraId="117DBDAD" w14:textId="77777777" w:rsidR="00CF3437" w:rsidRDefault="001D4CA6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FE246A1" w14:textId="77777777" w:rsidR="001D4CA6" w:rsidRDefault="001D4CA6" w:rsidP="001D4CA6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Libkovice,s.r.o. vlastní na základě  ideální 1/5 k níže uvedeným nemovitým věcem</w:t>
      </w:r>
    </w:p>
    <w:p w14:paraId="46BC4B7B" w14:textId="77777777" w:rsidR="001D4CA6" w:rsidRPr="00532899" w:rsidRDefault="001D4CA6" w:rsidP="00CF3437">
      <w:pPr>
        <w:pStyle w:val="VnitrniText"/>
        <w:ind w:firstLine="0"/>
        <w:rPr>
          <w:sz w:val="22"/>
          <w:szCs w:val="22"/>
        </w:rPr>
      </w:pPr>
    </w:p>
    <w:p w14:paraId="40A881FA" w14:textId="77777777" w:rsidR="00CF3437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1B8F3AED" w14:textId="77777777" w:rsid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60D4472D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CF3437">
        <w:rPr>
          <w:rStyle w:val="Styl11b"/>
        </w:rPr>
        <w:t>Obec</w:t>
      </w:r>
      <w:r w:rsidRPr="00CF3437">
        <w:rPr>
          <w:rStyle w:val="Styl11b"/>
        </w:rPr>
        <w:tab/>
        <w:t xml:space="preserve">Katastrální území </w:t>
      </w:r>
      <w:r w:rsidRPr="00CF3437">
        <w:rPr>
          <w:rStyle w:val="Styl11b"/>
        </w:rPr>
        <w:tab/>
        <w:t>Parcelní číslo</w:t>
      </w:r>
      <w:r w:rsidRPr="00CF3437">
        <w:rPr>
          <w:rStyle w:val="Styl11b"/>
        </w:rPr>
        <w:tab/>
        <w:t>Druh pozemku</w:t>
      </w:r>
      <w:r w:rsidRPr="00CF3437">
        <w:rPr>
          <w:rStyle w:val="Styl11b"/>
        </w:rPr>
        <w:tab/>
        <w:t>LV</w:t>
      </w:r>
    </w:p>
    <w:p w14:paraId="4ABB6236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11B39BCB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Katastr nemovitostí - pozemkové</w:t>
      </w:r>
    </w:p>
    <w:p w14:paraId="326C7CFC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Lubenec</w:t>
      </w:r>
      <w:r w:rsidRPr="00CF3437">
        <w:rPr>
          <w:rStyle w:val="tabulkyNemovitosti"/>
        </w:rPr>
        <w:tab/>
        <w:t>Lubenec</w:t>
      </w:r>
      <w:r w:rsidRPr="00CF3437">
        <w:rPr>
          <w:rStyle w:val="tabulkyNemovitosti"/>
        </w:rPr>
        <w:tab/>
        <w:t>2249/2</w:t>
      </w:r>
      <w:r w:rsidRPr="00CF3437">
        <w:rPr>
          <w:rStyle w:val="tabulkyNemovitosti"/>
        </w:rPr>
        <w:tab/>
        <w:t>zahrada</w:t>
      </w:r>
      <w:r w:rsidRPr="00CF3437">
        <w:rPr>
          <w:rStyle w:val="tabulkyNemovitosti"/>
        </w:rPr>
        <w:tab/>
        <w:t>554</w:t>
      </w:r>
    </w:p>
    <w:p w14:paraId="070398E8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300DA917" w14:textId="32447DD1" w:rsidR="00CF3437" w:rsidRDefault="00CF3437" w:rsidP="00CF3437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Ústecký kraj, Katastrální pracoviště Žatec.</w:t>
      </w:r>
    </w:p>
    <w:p w14:paraId="171CA2A9" w14:textId="77777777" w:rsidR="00CF3437" w:rsidRDefault="00CF3437" w:rsidP="00CF3437">
      <w:pPr>
        <w:pStyle w:val="VnitrniText"/>
        <w:ind w:firstLine="0"/>
        <w:rPr>
          <w:szCs w:val="22"/>
        </w:rPr>
      </w:pPr>
    </w:p>
    <w:p w14:paraId="4098F5ED" w14:textId="77777777" w:rsidR="009B492C" w:rsidRPr="00573329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</w:t>
      </w:r>
      <w:r w:rsidR="009B492C" w:rsidRPr="00573329">
        <w:rPr>
          <w:sz w:val="22"/>
          <w:szCs w:val="22"/>
        </w:rPr>
        <w:t xml:space="preserve">(dále jen </w:t>
      </w:r>
      <w:r w:rsidR="009B492C">
        <w:rPr>
          <w:sz w:val="22"/>
          <w:szCs w:val="22"/>
        </w:rPr>
        <w:t>„</w:t>
      </w:r>
      <w:r w:rsidR="009B492C" w:rsidRPr="00573329">
        <w:rPr>
          <w:sz w:val="22"/>
          <w:szCs w:val="22"/>
        </w:rPr>
        <w:t>nemovité věci</w:t>
      </w:r>
      <w:r w:rsidR="009B492C">
        <w:rPr>
          <w:sz w:val="22"/>
          <w:szCs w:val="22"/>
        </w:rPr>
        <w:t>“</w:t>
      </w:r>
      <w:r w:rsidR="009B492C" w:rsidRPr="00573329">
        <w:rPr>
          <w:sz w:val="22"/>
          <w:szCs w:val="22"/>
        </w:rPr>
        <w:t>)</w:t>
      </w:r>
    </w:p>
    <w:p w14:paraId="471F5858" w14:textId="77777777" w:rsidR="009B492C" w:rsidRDefault="009B492C" w:rsidP="001274AE">
      <w:pPr>
        <w:rPr>
          <w:rFonts w:ascii="Arial" w:hAnsi="Arial" w:cs="Arial"/>
          <w:sz w:val="22"/>
          <w:szCs w:val="22"/>
        </w:rPr>
      </w:pPr>
    </w:p>
    <w:p w14:paraId="188CFA3E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7368E0EE" w14:textId="6FBCCDE0" w:rsidR="006147F0" w:rsidRDefault="006147F0" w:rsidP="00C41140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777231">
        <w:rPr>
          <w:rFonts w:ascii="Arial" w:hAnsi="Arial" w:cs="Arial"/>
          <w:color w:val="000000"/>
          <w:szCs w:val="22"/>
        </w:rPr>
        <w:t>63 700,00 Kč (slovy: šedesát tři tisíce sedm set korun českých)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1053EA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777231">
        <w:rPr>
          <w:rFonts w:ascii="Arial" w:hAnsi="Arial" w:cs="Arial"/>
          <w:color w:val="000000"/>
          <w:szCs w:val="22"/>
        </w:rPr>
        <w:t>56 440,00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7 260,00 Kč. Kupující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198A0472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ED9582A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lastRenderedPageBreak/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63 700,00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šedesát tři tisíce sedm set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60011-3723001/0710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1005492335.</w:t>
      </w:r>
    </w:p>
    <w:p w14:paraId="5318196D" w14:textId="77777777" w:rsidR="00C91C44" w:rsidRDefault="00C91C44" w:rsidP="00B67034">
      <w:pPr>
        <w:tabs>
          <w:tab w:val="left" w:pos="284"/>
        </w:tabs>
        <w:jc w:val="both"/>
      </w:pPr>
    </w:p>
    <w:p w14:paraId="5E944017" w14:textId="77777777" w:rsidR="00011A73" w:rsidRPr="00A2149C" w:rsidRDefault="006147F0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A2149C">
        <w:rPr>
          <w:rFonts w:ascii="Arial" w:hAnsi="Arial" w:cs="Arial"/>
          <w:sz w:val="22"/>
          <w:szCs w:val="22"/>
        </w:rPr>
        <w:t>.</w:t>
      </w:r>
    </w:p>
    <w:p w14:paraId="786B95DB" w14:textId="77777777" w:rsidR="001D4CA6" w:rsidRPr="00A2149C" w:rsidRDefault="00F66E72" w:rsidP="001D4CA6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682E85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682E85">
        <w:rPr>
          <w:sz w:val="22"/>
          <w:szCs w:val="22"/>
        </w:rPr>
        <w:t>.</w:t>
      </w:r>
    </w:p>
    <w:p w14:paraId="5260FB27" w14:textId="77777777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6D8FE61A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4EB73E2B" w14:textId="76D8F98C" w:rsidR="0037157C" w:rsidRPr="00A2149C" w:rsidRDefault="00C8663B" w:rsidP="00E40825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66D8D834" w14:textId="77777777" w:rsidR="00F116B8" w:rsidRDefault="00F116B8" w:rsidP="00F116B8">
      <w:pPr>
        <w:jc w:val="center"/>
        <w:rPr>
          <w:rFonts w:cs="Arial"/>
        </w:rPr>
      </w:pPr>
    </w:p>
    <w:p w14:paraId="27EB21E7" w14:textId="77777777" w:rsidR="00F116B8" w:rsidRPr="00F116B8" w:rsidRDefault="00F116B8" w:rsidP="00F116B8">
      <w:pPr>
        <w:pStyle w:val="para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IV.</w:t>
      </w:r>
    </w:p>
    <w:p w14:paraId="1123B528" w14:textId="4FE33835" w:rsidR="00F116B8" w:rsidRPr="00E40825" w:rsidRDefault="00F116B8" w:rsidP="00E4082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Smluvní strany vzaly na vědomí, že vlastnictví k ideální části nemovité věci specifikovan</w:t>
      </w:r>
      <w:r>
        <w:rPr>
          <w:rFonts w:ascii="Arial" w:hAnsi="Arial" w:cs="Arial"/>
          <w:sz w:val="22"/>
          <w:szCs w:val="22"/>
        </w:rPr>
        <w:t>é</w:t>
      </w:r>
      <w:r w:rsidRPr="00F116B8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21E9813F" w14:textId="77777777" w:rsidR="00011A73" w:rsidRPr="00A2149C" w:rsidRDefault="00011A73" w:rsidP="00F116B8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043B62F9" w14:textId="6D1A8ED9" w:rsidR="00D4325F" w:rsidRPr="00A2149C" w:rsidRDefault="00AF6AEF" w:rsidP="00E4082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75508D98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 w:rsidRPr="00A2149C">
        <w:rPr>
          <w:rFonts w:ascii="Arial" w:hAnsi="Arial" w:cs="Arial"/>
          <w:sz w:val="22"/>
          <w:szCs w:val="22"/>
        </w:rPr>
        <w:t xml:space="preserve">. </w:t>
      </w:r>
    </w:p>
    <w:p w14:paraId="2E5507B1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0F14D45D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2D23BD11" w14:textId="77777777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14:paraId="4F190161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D56B5AA" w14:textId="77777777" w:rsidR="00DE0C50" w:rsidRDefault="00BE50B5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E0C50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415C37" w:rsidRPr="00415C37">
        <w:rPr>
          <w:rFonts w:ascii="Arial" w:hAnsi="Arial" w:cs="Arial"/>
          <w:sz w:val="22"/>
          <w:szCs w:val="22"/>
        </w:rPr>
        <w:t xml:space="preserve"> </w:t>
      </w:r>
      <w:r w:rsidR="00DE0C5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28402EA" w14:textId="77777777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</w:p>
    <w:p w14:paraId="2D70A1C7" w14:textId="77777777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F116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4FB0FCE" w14:textId="77777777" w:rsidR="00DE0C50" w:rsidRDefault="00DE0C50" w:rsidP="00DE0C5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E9A3ABC" w14:textId="77777777" w:rsidR="00415C37" w:rsidRDefault="00415C37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3DCC2387" w14:textId="77777777" w:rsidR="0037157C" w:rsidRPr="00A2149C" w:rsidRDefault="0037157C" w:rsidP="00415C37">
      <w:pPr>
        <w:ind w:firstLine="360"/>
        <w:jc w:val="both"/>
        <w:rPr>
          <w:sz w:val="22"/>
          <w:szCs w:val="22"/>
        </w:rPr>
      </w:pPr>
    </w:p>
    <w:p w14:paraId="33D136BC" w14:textId="459B2D02" w:rsidR="00CF17C0" w:rsidRPr="00E40825" w:rsidRDefault="003D6A83" w:rsidP="00E40825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</w:t>
      </w:r>
      <w:r w:rsidR="00CF17C0" w:rsidRPr="00A2149C">
        <w:rPr>
          <w:sz w:val="22"/>
          <w:szCs w:val="22"/>
        </w:rPr>
        <w:tab/>
      </w:r>
      <w:r w:rsidR="00CF17C0"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3C89BB43" w14:textId="77777777" w:rsidTr="009824B6">
        <w:tc>
          <w:tcPr>
            <w:tcW w:w="4888" w:type="dxa"/>
            <w:hideMark/>
          </w:tcPr>
          <w:p w14:paraId="7C2DAB1A" w14:textId="5C6D5FEA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1253D6">
              <w:rPr>
                <w:sz w:val="22"/>
                <w:szCs w:val="22"/>
              </w:rPr>
              <w:t>21.4.2023</w:t>
            </w:r>
          </w:p>
        </w:tc>
        <w:tc>
          <w:tcPr>
            <w:tcW w:w="4889" w:type="dxa"/>
            <w:hideMark/>
          </w:tcPr>
          <w:p w14:paraId="7F09F85B" w14:textId="6D08B143" w:rsidR="009824B6" w:rsidRDefault="009824B6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A5D3C">
              <w:rPr>
                <w:sz w:val="22"/>
                <w:szCs w:val="22"/>
              </w:rPr>
              <w:t xml:space="preserve"> Praze </w:t>
            </w:r>
            <w:r>
              <w:rPr>
                <w:sz w:val="22"/>
                <w:szCs w:val="22"/>
              </w:rPr>
              <w:t xml:space="preserve">dne </w:t>
            </w:r>
            <w:r w:rsidR="007A5D3C">
              <w:rPr>
                <w:sz w:val="22"/>
                <w:szCs w:val="22"/>
              </w:rPr>
              <w:t>18.4.2023</w:t>
            </w:r>
          </w:p>
        </w:tc>
      </w:tr>
    </w:tbl>
    <w:p w14:paraId="0AE1CB17" w14:textId="77777777" w:rsidR="009824B6" w:rsidRDefault="009824B6" w:rsidP="009824B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338EB5A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9A9A5CE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73A204B1" w14:textId="77777777" w:rsidTr="009824B6">
        <w:tc>
          <w:tcPr>
            <w:tcW w:w="4888" w:type="dxa"/>
          </w:tcPr>
          <w:p w14:paraId="4C4A7599" w14:textId="77777777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F8E5D66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9824B6" w14:paraId="060F5210" w14:textId="77777777" w:rsidTr="009824B6">
        <w:tc>
          <w:tcPr>
            <w:tcW w:w="4888" w:type="dxa"/>
          </w:tcPr>
          <w:p w14:paraId="299AF70F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3904BE8F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9824B6" w14:paraId="3ABB6C1B" w14:textId="77777777" w:rsidTr="009824B6">
        <w:tc>
          <w:tcPr>
            <w:tcW w:w="4888" w:type="dxa"/>
          </w:tcPr>
          <w:p w14:paraId="14CBE8B0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6DAA563E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Libkovice,s.r.o.</w:t>
            </w:r>
          </w:p>
        </w:tc>
      </w:tr>
      <w:tr w:rsidR="009824B6" w14:paraId="6A5CF3AA" w14:textId="77777777" w:rsidTr="009824B6">
        <w:tc>
          <w:tcPr>
            <w:tcW w:w="4888" w:type="dxa"/>
          </w:tcPr>
          <w:p w14:paraId="432F0AB8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7EBB168C" w14:textId="01E520D3" w:rsidR="009824B6" w:rsidRDefault="00E408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9824B6" w14:paraId="15927435" w14:textId="77777777" w:rsidTr="009824B6">
        <w:tc>
          <w:tcPr>
            <w:tcW w:w="4888" w:type="dxa"/>
          </w:tcPr>
          <w:p w14:paraId="0AFCB5E0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Pojer</w:t>
            </w:r>
          </w:p>
        </w:tc>
        <w:tc>
          <w:tcPr>
            <w:tcW w:w="4889" w:type="dxa"/>
          </w:tcPr>
          <w:p w14:paraId="1BDA022F" w14:textId="36DCDAF8" w:rsidR="009824B6" w:rsidRDefault="00E408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Pini Mario</w:t>
            </w:r>
          </w:p>
        </w:tc>
      </w:tr>
      <w:tr w:rsidR="009824B6" w14:paraId="69249297" w14:textId="77777777" w:rsidTr="009824B6">
        <w:tc>
          <w:tcPr>
            <w:tcW w:w="4888" w:type="dxa"/>
          </w:tcPr>
          <w:p w14:paraId="2E80D266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1F144EED" w14:textId="09236F53" w:rsidR="009824B6" w:rsidRDefault="00E408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3B18A969" w14:textId="77777777" w:rsidR="009824B6" w:rsidRDefault="009824B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27F2F7" w14:textId="77777777" w:rsidR="002516CC" w:rsidRPr="00D06D0F" w:rsidRDefault="002516CC" w:rsidP="002516CC">
      <w:pPr>
        <w:pStyle w:val="VnitrniText"/>
        <w:ind w:firstLine="142"/>
      </w:pPr>
    </w:p>
    <w:p w14:paraId="63A0D50E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2C1A666F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0BD87CD4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0B3995F4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3B3A6950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4AE6FA54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1A1E414F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15BC308B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F9F0ADA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43703C8A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43CF50FA" w14:textId="221742BF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E40825">
        <w:rPr>
          <w:sz w:val="22"/>
          <w:szCs w:val="22"/>
        </w:rPr>
        <w:t>Ing. Michaela Kubelková</w:t>
      </w:r>
    </w:p>
    <w:p w14:paraId="03624E4E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6D62C4C0" w14:textId="14253CC3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E40825">
        <w:rPr>
          <w:sz w:val="22"/>
          <w:szCs w:val="22"/>
        </w:rPr>
        <w:t>Teplicích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0122DF5B" w14:textId="5DA0C600" w:rsidR="0024055A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E40825">
        <w:rPr>
          <w:sz w:val="22"/>
          <w:szCs w:val="22"/>
        </w:rPr>
        <w:t>Ing. Michaela Kubelková</w:t>
      </w:r>
    </w:p>
    <w:p w14:paraId="31DF6539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623B1A44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106B90E3" w14:textId="77777777" w:rsidR="0024055A" w:rsidRDefault="0024055A" w:rsidP="0024055A">
      <w:pPr>
        <w:pStyle w:val="VnitrniText"/>
        <w:ind w:firstLine="0"/>
      </w:pPr>
    </w:p>
    <w:p w14:paraId="09A21F19" w14:textId="77777777" w:rsidR="0024055A" w:rsidRPr="0026235E" w:rsidRDefault="0024055A" w:rsidP="0024055A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Ústecký kraj</w:t>
      </w:r>
    </w:p>
    <w:p w14:paraId="2B8FB243" w14:textId="77777777" w:rsidR="0024055A" w:rsidRPr="0026235E" w:rsidRDefault="0024055A" w:rsidP="0024055A">
      <w:pPr>
        <w:pStyle w:val="VnitrniText"/>
        <w:ind w:firstLine="0"/>
      </w:pPr>
      <w:r w:rsidRPr="0026235E">
        <w:t>Ing. Lenka Strnadová</w:t>
      </w:r>
    </w:p>
    <w:p w14:paraId="42B68650" w14:textId="77777777" w:rsidR="0024055A" w:rsidRDefault="0024055A" w:rsidP="0024055A">
      <w:pPr>
        <w:pStyle w:val="VnitrniText"/>
        <w:ind w:firstLine="0"/>
      </w:pPr>
    </w:p>
    <w:p w14:paraId="6F4B79F6" w14:textId="77777777" w:rsidR="0024055A" w:rsidRDefault="0024055A" w:rsidP="0024055A">
      <w:pPr>
        <w:pStyle w:val="VnitrniText"/>
        <w:ind w:firstLine="0"/>
      </w:pPr>
    </w:p>
    <w:p w14:paraId="3D92B679" w14:textId="77777777" w:rsidR="0024055A" w:rsidRDefault="0024055A" w:rsidP="0024055A">
      <w:pPr>
        <w:pStyle w:val="VnitrniText"/>
        <w:ind w:firstLine="0"/>
      </w:pPr>
    </w:p>
    <w:p w14:paraId="406F0D35" w14:textId="77777777" w:rsidR="0024055A" w:rsidRDefault="0024055A" w:rsidP="0024055A">
      <w:pPr>
        <w:pStyle w:val="VnitrniText"/>
        <w:ind w:firstLine="0"/>
      </w:pPr>
    </w:p>
    <w:p w14:paraId="7F5A8E81" w14:textId="77777777"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14:paraId="5019EC6A" w14:textId="77777777" w:rsidR="0024055A" w:rsidRDefault="0024055A" w:rsidP="0024055A">
      <w:pPr>
        <w:pStyle w:val="VnitrniText"/>
        <w:ind w:firstLine="0"/>
      </w:pPr>
      <w:r>
        <w:tab/>
        <w:t>podpis</w:t>
      </w:r>
    </w:p>
    <w:p w14:paraId="0D8F7A99" w14:textId="77777777" w:rsidR="0024055A" w:rsidRDefault="0024055A" w:rsidP="0024055A">
      <w:pPr>
        <w:pStyle w:val="VnitrniText"/>
        <w:ind w:firstLine="0"/>
      </w:pPr>
    </w:p>
    <w:p w14:paraId="545EFC20" w14:textId="77777777" w:rsidR="0024055A" w:rsidRDefault="0024055A" w:rsidP="0024055A">
      <w:pPr>
        <w:pStyle w:val="VnitrniText"/>
        <w:ind w:firstLine="0"/>
      </w:pPr>
    </w:p>
    <w:p w14:paraId="5AFB2879" w14:textId="77777777" w:rsidR="0024055A" w:rsidRDefault="0024055A" w:rsidP="0024055A">
      <w:pPr>
        <w:pStyle w:val="VnitrniText"/>
        <w:ind w:firstLine="0"/>
      </w:pPr>
      <w:r>
        <w:t>Za správnost KPÚ: Ing. Michaela Kubelková</w:t>
      </w:r>
    </w:p>
    <w:p w14:paraId="704C836B" w14:textId="77777777" w:rsidR="0024055A" w:rsidRDefault="0024055A" w:rsidP="0024055A">
      <w:pPr>
        <w:pStyle w:val="VnitrniText"/>
        <w:ind w:firstLine="0"/>
      </w:pPr>
    </w:p>
    <w:p w14:paraId="425A9B6E" w14:textId="77777777" w:rsidR="0024055A" w:rsidRDefault="0024055A" w:rsidP="0024055A">
      <w:pPr>
        <w:pStyle w:val="VnitrniText"/>
        <w:ind w:firstLine="0"/>
      </w:pPr>
    </w:p>
    <w:p w14:paraId="290992AB" w14:textId="77777777" w:rsidR="0024055A" w:rsidRDefault="0024055A" w:rsidP="0024055A">
      <w:pPr>
        <w:pStyle w:val="VnitrniText"/>
        <w:ind w:firstLine="0"/>
      </w:pPr>
    </w:p>
    <w:p w14:paraId="6F4C7D70" w14:textId="77777777"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14:paraId="6475314A" w14:textId="77777777" w:rsidR="0024055A" w:rsidRDefault="0024055A" w:rsidP="0024055A">
      <w:pPr>
        <w:pStyle w:val="VnitrniText"/>
        <w:ind w:firstLine="0"/>
      </w:pPr>
      <w:r>
        <w:tab/>
        <w:t>podpis</w:t>
      </w:r>
    </w:p>
    <w:p w14:paraId="7EF0CA9B" w14:textId="77777777" w:rsidR="00EB0074" w:rsidRDefault="00EB0074" w:rsidP="000B0AA7">
      <w:pPr>
        <w:pStyle w:val="VnitrniText"/>
        <w:ind w:firstLine="0"/>
        <w:rPr>
          <w:sz w:val="22"/>
          <w:szCs w:val="22"/>
        </w:rPr>
      </w:pPr>
    </w:p>
    <w:sectPr w:rsidR="00EB0074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535A" w14:textId="77777777" w:rsidR="00E40825" w:rsidRDefault="00E40825">
      <w:r>
        <w:separator/>
      </w:r>
    </w:p>
  </w:endnote>
  <w:endnote w:type="continuationSeparator" w:id="0">
    <w:p w14:paraId="14FDB0BE" w14:textId="77777777" w:rsidR="00E40825" w:rsidRDefault="00E4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9DA2" w14:textId="77777777" w:rsidR="00E40825" w:rsidRDefault="00E40825">
      <w:r>
        <w:separator/>
      </w:r>
    </w:p>
  </w:footnote>
  <w:footnote w:type="continuationSeparator" w:id="0">
    <w:p w14:paraId="27E01AE8" w14:textId="77777777" w:rsidR="00E40825" w:rsidRDefault="00E4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549C"/>
    <w:rsid w:val="00055E4C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53EA"/>
    <w:rsid w:val="00112F3C"/>
    <w:rsid w:val="00122BA2"/>
    <w:rsid w:val="00122D7B"/>
    <w:rsid w:val="001237DE"/>
    <w:rsid w:val="001253D6"/>
    <w:rsid w:val="00125D4C"/>
    <w:rsid w:val="00126EEB"/>
    <w:rsid w:val="001274AE"/>
    <w:rsid w:val="00132361"/>
    <w:rsid w:val="00136F17"/>
    <w:rsid w:val="00140462"/>
    <w:rsid w:val="00142405"/>
    <w:rsid w:val="00143674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4CA6"/>
    <w:rsid w:val="001D73FD"/>
    <w:rsid w:val="001D7522"/>
    <w:rsid w:val="001E1CF7"/>
    <w:rsid w:val="001E63D9"/>
    <w:rsid w:val="002029BF"/>
    <w:rsid w:val="00206BEA"/>
    <w:rsid w:val="00213539"/>
    <w:rsid w:val="002242C8"/>
    <w:rsid w:val="00226BEC"/>
    <w:rsid w:val="00227370"/>
    <w:rsid w:val="00227CC5"/>
    <w:rsid w:val="00232E62"/>
    <w:rsid w:val="0023665E"/>
    <w:rsid w:val="0024055A"/>
    <w:rsid w:val="00245A89"/>
    <w:rsid w:val="0024684B"/>
    <w:rsid w:val="002469A8"/>
    <w:rsid w:val="00250D32"/>
    <w:rsid w:val="002516CC"/>
    <w:rsid w:val="00251FAE"/>
    <w:rsid w:val="002524F6"/>
    <w:rsid w:val="00253121"/>
    <w:rsid w:val="002555CE"/>
    <w:rsid w:val="00257260"/>
    <w:rsid w:val="00257EB0"/>
    <w:rsid w:val="00261B6F"/>
    <w:rsid w:val="0026235E"/>
    <w:rsid w:val="00263AF3"/>
    <w:rsid w:val="002769BE"/>
    <w:rsid w:val="002809F9"/>
    <w:rsid w:val="00284C60"/>
    <w:rsid w:val="002913BD"/>
    <w:rsid w:val="00293BF9"/>
    <w:rsid w:val="0029466F"/>
    <w:rsid w:val="002B1AFF"/>
    <w:rsid w:val="002B4394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2329E"/>
    <w:rsid w:val="003307CF"/>
    <w:rsid w:val="003316EA"/>
    <w:rsid w:val="003336E0"/>
    <w:rsid w:val="003339D6"/>
    <w:rsid w:val="00337C94"/>
    <w:rsid w:val="00342B95"/>
    <w:rsid w:val="003430A1"/>
    <w:rsid w:val="00343B5C"/>
    <w:rsid w:val="00344829"/>
    <w:rsid w:val="00350DEC"/>
    <w:rsid w:val="003518D0"/>
    <w:rsid w:val="0035347B"/>
    <w:rsid w:val="00361578"/>
    <w:rsid w:val="00363EF5"/>
    <w:rsid w:val="0036537D"/>
    <w:rsid w:val="00365BF0"/>
    <w:rsid w:val="003673F1"/>
    <w:rsid w:val="0037157C"/>
    <w:rsid w:val="00376D35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5E14"/>
    <w:rsid w:val="003D6A83"/>
    <w:rsid w:val="003E25AA"/>
    <w:rsid w:val="003E5100"/>
    <w:rsid w:val="003F56C5"/>
    <w:rsid w:val="00400227"/>
    <w:rsid w:val="00401937"/>
    <w:rsid w:val="0040389C"/>
    <w:rsid w:val="004065C2"/>
    <w:rsid w:val="00415C37"/>
    <w:rsid w:val="004243BC"/>
    <w:rsid w:val="00425A7B"/>
    <w:rsid w:val="00425E6C"/>
    <w:rsid w:val="004316D8"/>
    <w:rsid w:val="0043238D"/>
    <w:rsid w:val="004406B9"/>
    <w:rsid w:val="00464535"/>
    <w:rsid w:val="004A3F22"/>
    <w:rsid w:val="004A5163"/>
    <w:rsid w:val="004A5A92"/>
    <w:rsid w:val="004E11C1"/>
    <w:rsid w:val="004E368B"/>
    <w:rsid w:val="004E7224"/>
    <w:rsid w:val="005211F0"/>
    <w:rsid w:val="00526280"/>
    <w:rsid w:val="00532899"/>
    <w:rsid w:val="0055156F"/>
    <w:rsid w:val="00551FFB"/>
    <w:rsid w:val="00556316"/>
    <w:rsid w:val="00565DF2"/>
    <w:rsid w:val="005706CC"/>
    <w:rsid w:val="00573329"/>
    <w:rsid w:val="00576EE6"/>
    <w:rsid w:val="005824AD"/>
    <w:rsid w:val="00583F66"/>
    <w:rsid w:val="005C5AF6"/>
    <w:rsid w:val="005D1D35"/>
    <w:rsid w:val="005D7048"/>
    <w:rsid w:val="005F70A8"/>
    <w:rsid w:val="006069E5"/>
    <w:rsid w:val="006147F0"/>
    <w:rsid w:val="00614963"/>
    <w:rsid w:val="00614B18"/>
    <w:rsid w:val="006178AD"/>
    <w:rsid w:val="006224F6"/>
    <w:rsid w:val="006313C1"/>
    <w:rsid w:val="00634DC7"/>
    <w:rsid w:val="00637E47"/>
    <w:rsid w:val="006479E9"/>
    <w:rsid w:val="006536BE"/>
    <w:rsid w:val="00675147"/>
    <w:rsid w:val="00676CFF"/>
    <w:rsid w:val="00682E85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75DA"/>
    <w:rsid w:val="00720B92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77231"/>
    <w:rsid w:val="00790668"/>
    <w:rsid w:val="0079412E"/>
    <w:rsid w:val="007943B4"/>
    <w:rsid w:val="007A0E22"/>
    <w:rsid w:val="007A1913"/>
    <w:rsid w:val="007A5D3C"/>
    <w:rsid w:val="007B15D9"/>
    <w:rsid w:val="007B4E3F"/>
    <w:rsid w:val="007D2608"/>
    <w:rsid w:val="007D6C6C"/>
    <w:rsid w:val="007E0EE2"/>
    <w:rsid w:val="007E5741"/>
    <w:rsid w:val="007F0181"/>
    <w:rsid w:val="007F1B83"/>
    <w:rsid w:val="007F5D44"/>
    <w:rsid w:val="00810E37"/>
    <w:rsid w:val="008173E3"/>
    <w:rsid w:val="008217DD"/>
    <w:rsid w:val="0082535B"/>
    <w:rsid w:val="00826F42"/>
    <w:rsid w:val="00830569"/>
    <w:rsid w:val="008345B3"/>
    <w:rsid w:val="008505AD"/>
    <w:rsid w:val="00860D45"/>
    <w:rsid w:val="008851FA"/>
    <w:rsid w:val="00895CF0"/>
    <w:rsid w:val="008A4DA6"/>
    <w:rsid w:val="008A54CA"/>
    <w:rsid w:val="008A6FE0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824B6"/>
    <w:rsid w:val="00982D99"/>
    <w:rsid w:val="00986A4B"/>
    <w:rsid w:val="009A30E2"/>
    <w:rsid w:val="009B300A"/>
    <w:rsid w:val="009B492C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49C"/>
    <w:rsid w:val="00A21E6E"/>
    <w:rsid w:val="00A335CB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946DF"/>
    <w:rsid w:val="00AC1FD6"/>
    <w:rsid w:val="00AC3EC5"/>
    <w:rsid w:val="00AD27BC"/>
    <w:rsid w:val="00AE18A9"/>
    <w:rsid w:val="00AE1C7A"/>
    <w:rsid w:val="00AF0382"/>
    <w:rsid w:val="00AF2149"/>
    <w:rsid w:val="00AF5FDA"/>
    <w:rsid w:val="00AF6AEF"/>
    <w:rsid w:val="00B042AF"/>
    <w:rsid w:val="00B10575"/>
    <w:rsid w:val="00B211B3"/>
    <w:rsid w:val="00B23058"/>
    <w:rsid w:val="00B42E23"/>
    <w:rsid w:val="00B47C55"/>
    <w:rsid w:val="00B50428"/>
    <w:rsid w:val="00B62C6D"/>
    <w:rsid w:val="00B6447E"/>
    <w:rsid w:val="00B67034"/>
    <w:rsid w:val="00B757A7"/>
    <w:rsid w:val="00B827AA"/>
    <w:rsid w:val="00B9043A"/>
    <w:rsid w:val="00BA3C66"/>
    <w:rsid w:val="00BB37D9"/>
    <w:rsid w:val="00BB6A7B"/>
    <w:rsid w:val="00BC17A6"/>
    <w:rsid w:val="00BC66CD"/>
    <w:rsid w:val="00BD1BBC"/>
    <w:rsid w:val="00BD2928"/>
    <w:rsid w:val="00BE50B5"/>
    <w:rsid w:val="00C05330"/>
    <w:rsid w:val="00C10AEE"/>
    <w:rsid w:val="00C11CA7"/>
    <w:rsid w:val="00C16B2F"/>
    <w:rsid w:val="00C31774"/>
    <w:rsid w:val="00C37A15"/>
    <w:rsid w:val="00C41140"/>
    <w:rsid w:val="00C5272C"/>
    <w:rsid w:val="00C6727E"/>
    <w:rsid w:val="00C707C8"/>
    <w:rsid w:val="00C75CFA"/>
    <w:rsid w:val="00C8663B"/>
    <w:rsid w:val="00C9018E"/>
    <w:rsid w:val="00C91C44"/>
    <w:rsid w:val="00CA3902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D52B6"/>
    <w:rsid w:val="00CE10CA"/>
    <w:rsid w:val="00CF17C0"/>
    <w:rsid w:val="00CF1CED"/>
    <w:rsid w:val="00CF3437"/>
    <w:rsid w:val="00D010C4"/>
    <w:rsid w:val="00D02FD6"/>
    <w:rsid w:val="00D0345E"/>
    <w:rsid w:val="00D06D0F"/>
    <w:rsid w:val="00D12BEB"/>
    <w:rsid w:val="00D12D2D"/>
    <w:rsid w:val="00D24258"/>
    <w:rsid w:val="00D36269"/>
    <w:rsid w:val="00D4325F"/>
    <w:rsid w:val="00D43C07"/>
    <w:rsid w:val="00D45704"/>
    <w:rsid w:val="00D46E1B"/>
    <w:rsid w:val="00D471AC"/>
    <w:rsid w:val="00D51881"/>
    <w:rsid w:val="00D51A2A"/>
    <w:rsid w:val="00D536D6"/>
    <w:rsid w:val="00D53A35"/>
    <w:rsid w:val="00D662A3"/>
    <w:rsid w:val="00D76018"/>
    <w:rsid w:val="00D83E04"/>
    <w:rsid w:val="00D867A5"/>
    <w:rsid w:val="00D933FC"/>
    <w:rsid w:val="00DA6E53"/>
    <w:rsid w:val="00DB4B6D"/>
    <w:rsid w:val="00DB57EC"/>
    <w:rsid w:val="00DC79C1"/>
    <w:rsid w:val="00DC7E37"/>
    <w:rsid w:val="00DD1E59"/>
    <w:rsid w:val="00DD5FE3"/>
    <w:rsid w:val="00DD691A"/>
    <w:rsid w:val="00DE0C50"/>
    <w:rsid w:val="00DE0D0A"/>
    <w:rsid w:val="00DE2D14"/>
    <w:rsid w:val="00DE5EC4"/>
    <w:rsid w:val="00DE666C"/>
    <w:rsid w:val="00DF258F"/>
    <w:rsid w:val="00E070B7"/>
    <w:rsid w:val="00E16933"/>
    <w:rsid w:val="00E16B45"/>
    <w:rsid w:val="00E227E9"/>
    <w:rsid w:val="00E3232E"/>
    <w:rsid w:val="00E40825"/>
    <w:rsid w:val="00E46414"/>
    <w:rsid w:val="00E503CF"/>
    <w:rsid w:val="00E60971"/>
    <w:rsid w:val="00E60E61"/>
    <w:rsid w:val="00E61F91"/>
    <w:rsid w:val="00E63A04"/>
    <w:rsid w:val="00E75539"/>
    <w:rsid w:val="00E81EC1"/>
    <w:rsid w:val="00E82A43"/>
    <w:rsid w:val="00E85F55"/>
    <w:rsid w:val="00E92626"/>
    <w:rsid w:val="00E95CA7"/>
    <w:rsid w:val="00EA024C"/>
    <w:rsid w:val="00EA19FB"/>
    <w:rsid w:val="00EB0074"/>
    <w:rsid w:val="00EB1964"/>
    <w:rsid w:val="00EB6C54"/>
    <w:rsid w:val="00EC467B"/>
    <w:rsid w:val="00ED43D6"/>
    <w:rsid w:val="00ED60AD"/>
    <w:rsid w:val="00EE55DE"/>
    <w:rsid w:val="00EF2483"/>
    <w:rsid w:val="00EF6C9C"/>
    <w:rsid w:val="00F02239"/>
    <w:rsid w:val="00F02A82"/>
    <w:rsid w:val="00F06757"/>
    <w:rsid w:val="00F116B8"/>
    <w:rsid w:val="00F13881"/>
    <w:rsid w:val="00F2225C"/>
    <w:rsid w:val="00F23993"/>
    <w:rsid w:val="00F26A5F"/>
    <w:rsid w:val="00F4287B"/>
    <w:rsid w:val="00F500AD"/>
    <w:rsid w:val="00F61148"/>
    <w:rsid w:val="00F6119A"/>
    <w:rsid w:val="00F66559"/>
    <w:rsid w:val="00F66E72"/>
    <w:rsid w:val="00F84387"/>
    <w:rsid w:val="00F90892"/>
    <w:rsid w:val="00F96B10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33854"/>
  <w14:defaultImageDpi w14:val="0"/>
  <w15:docId w15:val="{AC1D155B-7AB3-4700-BB92-87FDA92C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720B92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9B492C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492C"/>
    <w:rPr>
      <w:rFonts w:cs="Times New Roman"/>
      <w:sz w:val="22"/>
      <w:lang w:val="x-none" w:eastAsia="ar-SA" w:bidi="ar-SA"/>
    </w:rPr>
  </w:style>
  <w:style w:type="character" w:styleId="slostrnky">
    <w:name w:val="page number"/>
    <w:basedOn w:val="Standardnpsmoodstavce"/>
    <w:uiPriority w:val="99"/>
    <w:rsid w:val="00F116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832</Words>
  <Characters>4913</Characters>
  <Application>Microsoft Office Word</Application>
  <DocSecurity>0</DocSecurity>
  <Lines>40</Lines>
  <Paragraphs>11</Paragraphs>
  <ScaleCrop>false</ScaleCrop>
  <Company>Pozemkový Fond ČR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Kubelková Michaela Ing.</dc:creator>
  <cp:keywords/>
  <dc:description/>
  <cp:lastModifiedBy>Kubelková Michaela Ing.</cp:lastModifiedBy>
  <cp:revision>3</cp:revision>
  <cp:lastPrinted>2004-12-15T14:06:00Z</cp:lastPrinted>
  <dcterms:created xsi:type="dcterms:W3CDTF">2023-03-31T11:31:00Z</dcterms:created>
  <dcterms:modified xsi:type="dcterms:W3CDTF">2023-04-21T10:31:00Z</dcterms:modified>
</cp:coreProperties>
</file>