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C793F" w14:textId="77777777" w:rsidR="00416BF8" w:rsidRPr="00764EEE" w:rsidRDefault="00416BF8" w:rsidP="00416BF8">
      <w:pPr>
        <w:spacing w:line="240" w:lineRule="auto"/>
        <w:jc w:val="center"/>
        <w:rPr>
          <w:rFonts w:ascii="Arial Narrow" w:hAnsi="Arial Narrow"/>
          <w:sz w:val="36"/>
          <w:szCs w:val="36"/>
        </w:rPr>
      </w:pPr>
      <w:r w:rsidRPr="00764EEE">
        <w:rPr>
          <w:rFonts w:ascii="Arial Narrow" w:hAnsi="Arial Narrow" w:cs="Arial"/>
          <w:b/>
          <w:sz w:val="36"/>
          <w:szCs w:val="36"/>
        </w:rPr>
        <w:t>SMLOUVA O SPOLUPRÁCI PŘI REALIZACI KONCERTU</w:t>
      </w:r>
    </w:p>
    <w:p w14:paraId="4CB425BA" w14:textId="77777777" w:rsidR="00416BF8" w:rsidRPr="00764EEE" w:rsidRDefault="00416BF8" w:rsidP="00416BF8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b/>
          <w:sz w:val="24"/>
          <w:szCs w:val="24"/>
        </w:rPr>
        <w:br/>
      </w:r>
      <w:r w:rsidRPr="00764EEE">
        <w:rPr>
          <w:rFonts w:ascii="Arial Narrow" w:hAnsi="Arial Narrow" w:cs="Arial"/>
          <w:b/>
          <w:i/>
          <w:sz w:val="24"/>
          <w:szCs w:val="24"/>
        </w:rPr>
        <w:t>Čl. I / SMLUVNÍ STRANY</w:t>
      </w:r>
    </w:p>
    <w:p w14:paraId="3618211F" w14:textId="77777777" w:rsidR="00416BF8" w:rsidRPr="00764EEE" w:rsidRDefault="00416BF8" w:rsidP="00416BF8">
      <w:pPr>
        <w:spacing w:line="240" w:lineRule="auto"/>
        <w:jc w:val="center"/>
        <w:rPr>
          <w:rFonts w:ascii="Arial Narrow" w:hAnsi="Arial Narrow" w:cs="Arial"/>
          <w:b/>
          <w:i/>
          <w:sz w:val="24"/>
          <w:szCs w:val="24"/>
        </w:rPr>
      </w:pPr>
    </w:p>
    <w:p w14:paraId="56BB5FDA" w14:textId="77777777" w:rsidR="00416BF8" w:rsidRPr="00764EEE" w:rsidRDefault="00416BF8" w:rsidP="00416BF8">
      <w:pPr>
        <w:pStyle w:val="Nadpis1"/>
        <w:rPr>
          <w:rFonts w:ascii="Arial Narrow" w:hAnsi="Arial Narrow"/>
        </w:rPr>
      </w:pPr>
      <w:r w:rsidRPr="00764EEE">
        <w:rPr>
          <w:rFonts w:ascii="Arial Narrow" w:hAnsi="Arial Narrow" w:cs="Arial"/>
        </w:rPr>
        <w:t>SPOLEČENSKÉ CENTRUM TRUTNOVSKA PRO KULTURU A VOLNÝ ČAS</w:t>
      </w:r>
    </w:p>
    <w:p w14:paraId="6D5913DF" w14:textId="77777777" w:rsidR="00416BF8" w:rsidRPr="00764EEE" w:rsidRDefault="00416BF8" w:rsidP="00416BF8">
      <w:pPr>
        <w:spacing w:after="0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>(dále jen „UFFO“)</w:t>
      </w:r>
    </w:p>
    <w:p w14:paraId="0D5C3E83" w14:textId="77777777" w:rsidR="00416BF8" w:rsidRPr="00764EEE" w:rsidRDefault="00416BF8" w:rsidP="00416BF8">
      <w:pPr>
        <w:spacing w:after="0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>se sídlem:</w:t>
      </w:r>
      <w:r w:rsidRPr="00764EEE">
        <w:rPr>
          <w:rFonts w:ascii="Arial Narrow" w:hAnsi="Arial Narrow" w:cs="Arial"/>
          <w:sz w:val="24"/>
          <w:szCs w:val="24"/>
        </w:rPr>
        <w:tab/>
      </w:r>
      <w:r w:rsidRPr="00764EEE">
        <w:rPr>
          <w:rFonts w:ascii="Arial Narrow" w:hAnsi="Arial Narrow" w:cs="Arial"/>
          <w:sz w:val="24"/>
          <w:szCs w:val="24"/>
        </w:rPr>
        <w:tab/>
        <w:t>Náměstí Republiky 999, 541 01 Trutnov</w:t>
      </w:r>
    </w:p>
    <w:p w14:paraId="26D6DBAB" w14:textId="77777777" w:rsidR="00416BF8" w:rsidRPr="00764EEE" w:rsidRDefault="00416BF8" w:rsidP="00416BF8">
      <w:pPr>
        <w:spacing w:after="0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>IČ:</w:t>
      </w:r>
      <w:r w:rsidRPr="00764EEE">
        <w:rPr>
          <w:rFonts w:ascii="Arial Narrow" w:hAnsi="Arial Narrow" w:cs="Arial"/>
          <w:sz w:val="24"/>
          <w:szCs w:val="24"/>
        </w:rPr>
        <w:tab/>
      </w:r>
      <w:r w:rsidRPr="00764EEE">
        <w:rPr>
          <w:rFonts w:ascii="Arial Narrow" w:hAnsi="Arial Narrow" w:cs="Arial"/>
          <w:sz w:val="24"/>
          <w:szCs w:val="24"/>
        </w:rPr>
        <w:tab/>
      </w:r>
      <w:r w:rsidRPr="00764EEE">
        <w:rPr>
          <w:rFonts w:ascii="Arial Narrow" w:hAnsi="Arial Narrow" w:cs="Arial"/>
          <w:sz w:val="24"/>
          <w:szCs w:val="24"/>
        </w:rPr>
        <w:tab/>
        <w:t>720 49 537</w:t>
      </w:r>
    </w:p>
    <w:p w14:paraId="1BB5EBD1" w14:textId="77777777" w:rsidR="00416BF8" w:rsidRPr="00764EEE" w:rsidRDefault="00416BF8" w:rsidP="00416BF8">
      <w:pPr>
        <w:spacing w:after="0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>DIČ:</w:t>
      </w:r>
      <w:r w:rsidRPr="00764EEE">
        <w:rPr>
          <w:rFonts w:ascii="Arial Narrow" w:hAnsi="Arial Narrow" w:cs="Arial"/>
          <w:sz w:val="24"/>
          <w:szCs w:val="24"/>
        </w:rPr>
        <w:tab/>
      </w:r>
      <w:r w:rsidRPr="00764EEE">
        <w:rPr>
          <w:rFonts w:ascii="Arial Narrow" w:hAnsi="Arial Narrow" w:cs="Arial"/>
          <w:sz w:val="24"/>
          <w:szCs w:val="24"/>
        </w:rPr>
        <w:tab/>
      </w:r>
      <w:r w:rsidRPr="00764EEE">
        <w:rPr>
          <w:rFonts w:ascii="Arial Narrow" w:hAnsi="Arial Narrow" w:cs="Arial"/>
          <w:sz w:val="24"/>
          <w:szCs w:val="24"/>
        </w:rPr>
        <w:tab/>
        <w:t>CZ72049537</w:t>
      </w:r>
    </w:p>
    <w:p w14:paraId="2D246959" w14:textId="77777777" w:rsidR="00416BF8" w:rsidRPr="00764EEE" w:rsidRDefault="00416BF8" w:rsidP="00416BF8">
      <w:pPr>
        <w:spacing w:after="0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>zastoupené:</w:t>
      </w:r>
      <w:r w:rsidRPr="00764EEE">
        <w:rPr>
          <w:rFonts w:ascii="Arial Narrow" w:hAnsi="Arial Narrow" w:cs="Arial"/>
          <w:sz w:val="24"/>
          <w:szCs w:val="24"/>
        </w:rPr>
        <w:tab/>
      </w:r>
      <w:r w:rsidRPr="00764EEE">
        <w:rPr>
          <w:rFonts w:ascii="Arial Narrow" w:hAnsi="Arial Narrow" w:cs="Arial"/>
          <w:sz w:val="24"/>
          <w:szCs w:val="24"/>
        </w:rPr>
        <w:tab/>
        <w:t>ředitelem MgA. Liborem Kasíkem</w:t>
      </w:r>
    </w:p>
    <w:p w14:paraId="68EA4C8D" w14:textId="77777777" w:rsidR="00416BF8" w:rsidRPr="00764EEE" w:rsidRDefault="00416BF8" w:rsidP="00416BF8">
      <w:pPr>
        <w:spacing w:after="0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i/>
          <w:sz w:val="24"/>
          <w:szCs w:val="24"/>
        </w:rPr>
        <w:t>na straně jedné</w:t>
      </w:r>
    </w:p>
    <w:p w14:paraId="7F87B986" w14:textId="77777777" w:rsidR="00416BF8" w:rsidRPr="00764EEE" w:rsidRDefault="00416BF8" w:rsidP="00416BF8">
      <w:pPr>
        <w:spacing w:line="240" w:lineRule="auto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i/>
          <w:sz w:val="24"/>
          <w:szCs w:val="24"/>
        </w:rPr>
        <w:t xml:space="preserve">                  </w:t>
      </w:r>
      <w:r w:rsidRPr="00764EEE">
        <w:rPr>
          <w:rFonts w:ascii="Arial Narrow" w:hAnsi="Arial Narrow" w:cs="Arial"/>
          <w:sz w:val="24"/>
          <w:szCs w:val="24"/>
        </w:rPr>
        <w:br/>
        <w:t xml:space="preserve">a </w:t>
      </w:r>
    </w:p>
    <w:p w14:paraId="14E556FF" w14:textId="77777777" w:rsidR="00416BF8" w:rsidRPr="00764EEE" w:rsidRDefault="00416BF8" w:rsidP="00416BF8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764EEE">
        <w:rPr>
          <w:rFonts w:ascii="Arial Narrow" w:hAnsi="Arial Narrow" w:cs="Arial"/>
          <w:b/>
          <w:sz w:val="24"/>
          <w:szCs w:val="24"/>
        </w:rPr>
        <w:t>POLICE SYMPHONY ORCH</w:t>
      </w:r>
      <w:r w:rsidR="005C49DB" w:rsidRPr="00764EEE">
        <w:rPr>
          <w:rFonts w:ascii="Arial Narrow" w:hAnsi="Arial Narrow" w:cs="Arial"/>
          <w:b/>
          <w:sz w:val="24"/>
          <w:szCs w:val="24"/>
        </w:rPr>
        <w:t>E</w:t>
      </w:r>
      <w:r w:rsidRPr="00764EEE">
        <w:rPr>
          <w:rFonts w:ascii="Arial Narrow" w:hAnsi="Arial Narrow" w:cs="Arial"/>
          <w:b/>
          <w:sz w:val="24"/>
          <w:szCs w:val="24"/>
        </w:rPr>
        <w:t>STRA</w:t>
      </w:r>
      <w:r w:rsidR="007815DF" w:rsidRPr="00764EEE">
        <w:rPr>
          <w:rFonts w:ascii="Arial Narrow" w:hAnsi="Arial Narrow" w:cs="Arial"/>
          <w:b/>
          <w:sz w:val="24"/>
          <w:szCs w:val="24"/>
        </w:rPr>
        <w:t>, z. s.</w:t>
      </w:r>
    </w:p>
    <w:p w14:paraId="3D473E4B" w14:textId="77777777" w:rsidR="00416BF8" w:rsidRPr="00764EEE" w:rsidRDefault="00416BF8" w:rsidP="00416BF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>(dále jen „spolek“)</w:t>
      </w:r>
    </w:p>
    <w:p w14:paraId="712D8BED" w14:textId="77777777" w:rsidR="00416BF8" w:rsidRPr="00764EEE" w:rsidRDefault="00416BF8" w:rsidP="00416BF8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 xml:space="preserve">se sídlem: </w:t>
      </w:r>
      <w:r w:rsidRPr="00764EEE">
        <w:rPr>
          <w:rFonts w:ascii="Arial Narrow" w:hAnsi="Arial Narrow" w:cs="Arial"/>
          <w:sz w:val="24"/>
          <w:szCs w:val="24"/>
        </w:rPr>
        <w:tab/>
      </w:r>
      <w:r w:rsidRPr="00764EEE">
        <w:rPr>
          <w:rFonts w:ascii="Arial Narrow" w:hAnsi="Arial Narrow" w:cs="Arial"/>
          <w:sz w:val="24"/>
          <w:szCs w:val="24"/>
        </w:rPr>
        <w:tab/>
      </w:r>
      <w:r w:rsidR="007815DF" w:rsidRPr="00764EEE">
        <w:rPr>
          <w:rFonts w:ascii="Arial Narrow" w:hAnsi="Arial Narrow" w:cs="Arial"/>
          <w:sz w:val="24"/>
          <w:szCs w:val="24"/>
        </w:rPr>
        <w:t>Komenského nám. 401, 549 54 Police nad Metují</w:t>
      </w:r>
      <w:r w:rsidRPr="00764EEE">
        <w:rPr>
          <w:rFonts w:ascii="Arial Narrow" w:hAnsi="Arial Narrow" w:cs="Arial"/>
          <w:sz w:val="24"/>
          <w:szCs w:val="24"/>
        </w:rPr>
        <w:br/>
        <w:t xml:space="preserve">IČ: </w:t>
      </w:r>
      <w:r w:rsidRPr="00764EEE">
        <w:rPr>
          <w:rFonts w:ascii="Arial Narrow" w:hAnsi="Arial Narrow" w:cs="Arial"/>
          <w:sz w:val="24"/>
          <w:szCs w:val="24"/>
        </w:rPr>
        <w:tab/>
      </w:r>
      <w:r w:rsidRPr="00764EEE">
        <w:rPr>
          <w:rFonts w:ascii="Arial Narrow" w:hAnsi="Arial Narrow" w:cs="Arial"/>
          <w:sz w:val="24"/>
          <w:szCs w:val="24"/>
        </w:rPr>
        <w:tab/>
      </w:r>
      <w:r w:rsidRPr="00764EEE">
        <w:rPr>
          <w:rFonts w:ascii="Arial Narrow" w:hAnsi="Arial Narrow" w:cs="Arial"/>
          <w:sz w:val="24"/>
          <w:szCs w:val="24"/>
        </w:rPr>
        <w:tab/>
      </w:r>
      <w:r w:rsidR="007815DF" w:rsidRPr="00764EEE">
        <w:rPr>
          <w:rFonts w:ascii="Arial Narrow" w:hAnsi="Arial Narrow" w:cs="Arial"/>
          <w:sz w:val="24"/>
          <w:szCs w:val="24"/>
        </w:rPr>
        <w:t xml:space="preserve">01510207 </w:t>
      </w:r>
      <w:r w:rsidRPr="00764EEE">
        <w:rPr>
          <w:rFonts w:ascii="Arial Narrow" w:hAnsi="Arial Narrow" w:cs="Arial"/>
          <w:sz w:val="24"/>
          <w:szCs w:val="24"/>
        </w:rPr>
        <w:t>(spolek není plátcem DPH)</w:t>
      </w:r>
      <w:r w:rsidRPr="00764EEE">
        <w:rPr>
          <w:rFonts w:ascii="Arial Narrow" w:hAnsi="Arial Narrow" w:cs="Arial"/>
          <w:sz w:val="24"/>
          <w:szCs w:val="24"/>
        </w:rPr>
        <w:br/>
        <w:t xml:space="preserve">zastoupená: </w:t>
      </w:r>
      <w:r w:rsidRPr="00764EEE">
        <w:rPr>
          <w:rFonts w:ascii="Arial Narrow" w:hAnsi="Arial Narrow" w:cs="Arial"/>
          <w:sz w:val="24"/>
          <w:szCs w:val="24"/>
        </w:rPr>
        <w:tab/>
      </w:r>
      <w:r w:rsidRPr="00764EEE">
        <w:rPr>
          <w:rFonts w:ascii="Arial Narrow" w:hAnsi="Arial Narrow" w:cs="Arial"/>
          <w:sz w:val="24"/>
          <w:szCs w:val="24"/>
        </w:rPr>
        <w:tab/>
      </w:r>
      <w:r w:rsidR="007815DF" w:rsidRPr="00764EEE">
        <w:rPr>
          <w:rFonts w:ascii="Arial Narrow" w:hAnsi="Arial Narrow" w:cs="Arial"/>
          <w:sz w:val="24"/>
          <w:szCs w:val="24"/>
        </w:rPr>
        <w:t xml:space="preserve">Petrou Soukupovou </w:t>
      </w:r>
    </w:p>
    <w:p w14:paraId="7B5DE447" w14:textId="77777777" w:rsidR="00416BF8" w:rsidRPr="00764EEE" w:rsidRDefault="00416BF8" w:rsidP="00416BF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i/>
          <w:sz w:val="24"/>
          <w:szCs w:val="24"/>
        </w:rPr>
        <w:t>na straně druhé</w:t>
      </w:r>
    </w:p>
    <w:p w14:paraId="5C0B6842" w14:textId="77777777" w:rsidR="00416BF8" w:rsidRPr="00764EEE" w:rsidRDefault="00416BF8" w:rsidP="00416BF8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br/>
      </w:r>
      <w:r w:rsidRPr="00764EEE">
        <w:rPr>
          <w:rFonts w:ascii="Arial Narrow" w:hAnsi="Arial Narrow" w:cs="Arial"/>
          <w:b/>
          <w:i/>
          <w:sz w:val="24"/>
          <w:szCs w:val="24"/>
        </w:rPr>
        <w:t>Čl. II / PŘEDMĚT SMLOUVY</w:t>
      </w:r>
    </w:p>
    <w:p w14:paraId="3CAB9E8B" w14:textId="77777777" w:rsidR="00416BF8" w:rsidRPr="00764EEE" w:rsidRDefault="00416BF8" w:rsidP="00416BF8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1EEE09EC" w14:textId="77777777" w:rsidR="00416BF8" w:rsidRPr="00764EEE" w:rsidRDefault="00416BF8" w:rsidP="00416BF8">
      <w:pPr>
        <w:spacing w:after="0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b/>
          <w:sz w:val="24"/>
          <w:szCs w:val="24"/>
        </w:rPr>
        <w:t xml:space="preserve">KONCERT POLICE SYMPHONY ORCHESTRA </w:t>
      </w:r>
    </w:p>
    <w:p w14:paraId="2CFF6AE4" w14:textId="77777777" w:rsidR="00416BF8" w:rsidRPr="00764EEE" w:rsidRDefault="00416BF8" w:rsidP="00416BF8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DB48398" w14:textId="77777777" w:rsidR="00416BF8" w:rsidRPr="00764EEE" w:rsidRDefault="00416BF8" w:rsidP="00416BF8">
      <w:pPr>
        <w:spacing w:after="0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 xml:space="preserve">Datum vystoupení: </w:t>
      </w:r>
      <w:r w:rsidRPr="00764EEE">
        <w:rPr>
          <w:rFonts w:ascii="Arial Narrow" w:hAnsi="Arial Narrow" w:cs="Arial"/>
          <w:sz w:val="24"/>
          <w:szCs w:val="24"/>
        </w:rPr>
        <w:tab/>
      </w:r>
      <w:r w:rsidRPr="00764EEE">
        <w:rPr>
          <w:rFonts w:ascii="Arial Narrow" w:hAnsi="Arial Narrow" w:cs="Arial"/>
          <w:b/>
          <w:bCs/>
          <w:sz w:val="24"/>
          <w:szCs w:val="24"/>
        </w:rPr>
        <w:t xml:space="preserve">SOBOTA </w:t>
      </w:r>
      <w:r w:rsidR="0083102B" w:rsidRPr="00764EEE">
        <w:rPr>
          <w:rFonts w:ascii="Arial Narrow" w:hAnsi="Arial Narrow" w:cs="Arial"/>
          <w:b/>
          <w:bCs/>
          <w:sz w:val="24"/>
          <w:szCs w:val="24"/>
        </w:rPr>
        <w:t>22</w:t>
      </w:r>
      <w:r w:rsidRPr="00764EEE">
        <w:rPr>
          <w:rFonts w:ascii="Arial Narrow" w:hAnsi="Arial Narrow" w:cs="Arial"/>
          <w:b/>
          <w:bCs/>
          <w:sz w:val="24"/>
          <w:szCs w:val="24"/>
        </w:rPr>
        <w:t xml:space="preserve">. </w:t>
      </w:r>
      <w:r w:rsidR="0083102B" w:rsidRPr="00764EEE">
        <w:rPr>
          <w:rFonts w:ascii="Arial Narrow" w:hAnsi="Arial Narrow" w:cs="Arial"/>
          <w:b/>
          <w:bCs/>
          <w:sz w:val="24"/>
          <w:szCs w:val="24"/>
        </w:rPr>
        <w:t>DUBEN</w:t>
      </w:r>
      <w:r w:rsidRPr="00764EEE">
        <w:rPr>
          <w:rFonts w:ascii="Arial Narrow" w:hAnsi="Arial Narrow" w:cs="Arial"/>
          <w:b/>
          <w:bCs/>
          <w:sz w:val="24"/>
          <w:szCs w:val="24"/>
        </w:rPr>
        <w:t xml:space="preserve"> 20</w:t>
      </w:r>
      <w:r w:rsidR="00B70999" w:rsidRPr="00764EEE">
        <w:rPr>
          <w:rFonts w:ascii="Arial Narrow" w:hAnsi="Arial Narrow" w:cs="Arial"/>
          <w:b/>
          <w:bCs/>
          <w:sz w:val="24"/>
          <w:szCs w:val="24"/>
        </w:rPr>
        <w:t>2</w:t>
      </w:r>
      <w:r w:rsidR="0083102B" w:rsidRPr="00764EEE">
        <w:rPr>
          <w:rFonts w:ascii="Arial Narrow" w:hAnsi="Arial Narrow" w:cs="Arial"/>
          <w:b/>
          <w:bCs/>
          <w:sz w:val="24"/>
          <w:szCs w:val="24"/>
        </w:rPr>
        <w:t>3</w:t>
      </w:r>
      <w:r w:rsidRPr="00764EEE">
        <w:rPr>
          <w:rFonts w:ascii="Arial Narrow" w:hAnsi="Arial Narrow" w:cs="Arial"/>
          <w:sz w:val="24"/>
          <w:szCs w:val="24"/>
        </w:rPr>
        <w:t xml:space="preserve"> </w:t>
      </w:r>
    </w:p>
    <w:p w14:paraId="71294518" w14:textId="77777777" w:rsidR="00416BF8" w:rsidRPr="00764EEE" w:rsidRDefault="00416BF8" w:rsidP="00416BF8">
      <w:pPr>
        <w:spacing w:after="0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 xml:space="preserve">Místo konání: </w:t>
      </w:r>
      <w:r w:rsidRPr="00764EEE">
        <w:rPr>
          <w:rFonts w:ascii="Arial Narrow" w:hAnsi="Arial Narrow" w:cs="Arial"/>
          <w:sz w:val="24"/>
          <w:szCs w:val="24"/>
        </w:rPr>
        <w:tab/>
      </w:r>
      <w:r w:rsidRPr="00764EEE">
        <w:rPr>
          <w:rFonts w:ascii="Arial Narrow" w:hAnsi="Arial Narrow" w:cs="Arial"/>
          <w:sz w:val="24"/>
          <w:szCs w:val="24"/>
        </w:rPr>
        <w:tab/>
        <w:t>UFFO – Společenské centrum Trutnov</w:t>
      </w:r>
    </w:p>
    <w:p w14:paraId="574C929E" w14:textId="77777777" w:rsidR="00416BF8" w:rsidRPr="00764EEE" w:rsidRDefault="00416BF8" w:rsidP="00416BF8">
      <w:pPr>
        <w:spacing w:after="0"/>
        <w:rPr>
          <w:rFonts w:ascii="Arial Narrow" w:hAnsi="Arial Narrow" w:cs="Arial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 xml:space="preserve">Začátek: </w:t>
      </w:r>
      <w:r w:rsidRPr="00764EEE">
        <w:rPr>
          <w:rFonts w:ascii="Arial Narrow" w:hAnsi="Arial Narrow" w:cs="Arial"/>
          <w:sz w:val="24"/>
          <w:szCs w:val="24"/>
        </w:rPr>
        <w:tab/>
      </w:r>
      <w:r w:rsidRPr="00764EEE">
        <w:rPr>
          <w:rFonts w:ascii="Arial Narrow" w:hAnsi="Arial Narrow" w:cs="Arial"/>
          <w:sz w:val="24"/>
          <w:szCs w:val="24"/>
        </w:rPr>
        <w:tab/>
      </w:r>
      <w:r w:rsidR="0083102B" w:rsidRPr="00764EEE">
        <w:rPr>
          <w:rFonts w:ascii="Arial Narrow" w:hAnsi="Arial Narrow" w:cs="Arial"/>
          <w:sz w:val="24"/>
          <w:szCs w:val="24"/>
        </w:rPr>
        <w:t>20</w:t>
      </w:r>
      <w:r w:rsidRPr="00764EEE">
        <w:rPr>
          <w:rFonts w:ascii="Arial Narrow" w:hAnsi="Arial Narrow" w:cs="Arial"/>
          <w:sz w:val="24"/>
          <w:szCs w:val="24"/>
        </w:rPr>
        <w:t xml:space="preserve">:00 hodin </w:t>
      </w:r>
    </w:p>
    <w:p w14:paraId="2FA19CA1" w14:textId="77777777" w:rsidR="00416BF8" w:rsidRPr="00764EEE" w:rsidRDefault="00416BF8" w:rsidP="00416BF8">
      <w:pPr>
        <w:spacing w:after="0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 xml:space="preserve">Délka </w:t>
      </w:r>
      <w:proofErr w:type="gramStart"/>
      <w:r w:rsidRPr="00764EEE">
        <w:rPr>
          <w:rFonts w:ascii="Arial Narrow" w:hAnsi="Arial Narrow" w:cs="Arial"/>
          <w:sz w:val="24"/>
          <w:szCs w:val="24"/>
        </w:rPr>
        <w:t xml:space="preserve">koncertu:   </w:t>
      </w:r>
      <w:proofErr w:type="gramEnd"/>
      <w:r w:rsidRPr="00764EEE">
        <w:rPr>
          <w:rFonts w:ascii="Arial Narrow" w:hAnsi="Arial Narrow" w:cs="Arial"/>
          <w:sz w:val="24"/>
          <w:szCs w:val="24"/>
        </w:rPr>
        <w:t xml:space="preserve">           cca </w:t>
      </w:r>
      <w:r w:rsidR="006B2B19" w:rsidRPr="00764EEE">
        <w:rPr>
          <w:rFonts w:ascii="Arial Narrow" w:hAnsi="Arial Narrow" w:cs="Arial"/>
          <w:sz w:val="24"/>
          <w:szCs w:val="24"/>
        </w:rPr>
        <w:t>90 min bez</w:t>
      </w:r>
      <w:r w:rsidRPr="00764EEE">
        <w:rPr>
          <w:rFonts w:ascii="Arial Narrow" w:hAnsi="Arial Narrow" w:cs="Arial"/>
          <w:sz w:val="24"/>
          <w:szCs w:val="24"/>
        </w:rPr>
        <w:t xml:space="preserve"> přestávky  </w:t>
      </w:r>
    </w:p>
    <w:p w14:paraId="66028F2C" w14:textId="77777777" w:rsidR="00416BF8" w:rsidRPr="00764EEE" w:rsidRDefault="005C49DB" w:rsidP="00416BF8">
      <w:pPr>
        <w:spacing w:after="0"/>
        <w:rPr>
          <w:rFonts w:ascii="Arial Narrow" w:hAnsi="Arial Narrow" w:cs="Arial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 xml:space="preserve">Program </w:t>
      </w:r>
      <w:proofErr w:type="gramStart"/>
      <w:r w:rsidRPr="00764EEE">
        <w:rPr>
          <w:rFonts w:ascii="Arial Narrow" w:hAnsi="Arial Narrow" w:cs="Arial"/>
          <w:sz w:val="24"/>
          <w:szCs w:val="24"/>
        </w:rPr>
        <w:t xml:space="preserve">koncertu:   </w:t>
      </w:r>
      <w:proofErr w:type="gramEnd"/>
      <w:r w:rsidRPr="00764EEE">
        <w:rPr>
          <w:rFonts w:ascii="Arial Narrow" w:hAnsi="Arial Narrow" w:cs="Arial"/>
          <w:sz w:val="24"/>
          <w:szCs w:val="24"/>
        </w:rPr>
        <w:t xml:space="preserve">       viz příloha č. 1 této smlouvy </w:t>
      </w:r>
    </w:p>
    <w:p w14:paraId="0B3B7E27" w14:textId="77777777" w:rsidR="00416BF8" w:rsidRPr="00764EEE" w:rsidRDefault="00416BF8" w:rsidP="00416BF8">
      <w:pPr>
        <w:spacing w:after="0"/>
        <w:rPr>
          <w:rFonts w:ascii="Arial Narrow" w:hAnsi="Arial Narrow" w:cs="Arial"/>
          <w:sz w:val="24"/>
          <w:szCs w:val="24"/>
        </w:rPr>
      </w:pPr>
    </w:p>
    <w:p w14:paraId="0463589E" w14:textId="77777777" w:rsidR="00416BF8" w:rsidRPr="00764EEE" w:rsidRDefault="00416BF8" w:rsidP="00416BF8">
      <w:pPr>
        <w:spacing w:after="0"/>
        <w:jc w:val="center"/>
        <w:rPr>
          <w:rFonts w:ascii="Arial Narrow" w:hAnsi="Arial Narrow" w:cs="Arial"/>
          <w:b/>
          <w:i/>
          <w:sz w:val="24"/>
          <w:szCs w:val="24"/>
        </w:rPr>
      </w:pPr>
      <w:r w:rsidRPr="00764EEE">
        <w:rPr>
          <w:rFonts w:ascii="Arial Narrow" w:hAnsi="Arial Narrow" w:cs="Arial"/>
          <w:b/>
          <w:i/>
          <w:sz w:val="24"/>
          <w:szCs w:val="24"/>
        </w:rPr>
        <w:t>Čl. III / ZÁVAZKY UFFA</w:t>
      </w:r>
    </w:p>
    <w:p w14:paraId="724B4C95" w14:textId="77777777" w:rsidR="00CD1CF2" w:rsidRPr="00764EEE" w:rsidRDefault="00CD1CF2" w:rsidP="00416BF8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4DC5F041" w14:textId="77777777" w:rsidR="00416BF8" w:rsidRPr="00764EEE" w:rsidRDefault="00416BF8" w:rsidP="00416BF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>UFFO na své</w:t>
      </w:r>
      <w:r w:rsidR="00CD1CF2" w:rsidRPr="00764EEE">
        <w:rPr>
          <w:rFonts w:ascii="Arial Narrow" w:hAnsi="Arial Narrow" w:cs="Arial"/>
          <w:sz w:val="24"/>
          <w:szCs w:val="24"/>
        </w:rPr>
        <w:t xml:space="preserve"> </w:t>
      </w:r>
      <w:r w:rsidRPr="00764EEE">
        <w:rPr>
          <w:rFonts w:ascii="Arial Narrow" w:hAnsi="Arial Narrow" w:cs="Arial"/>
          <w:sz w:val="24"/>
          <w:szCs w:val="24"/>
        </w:rPr>
        <w:t>náklady:</w:t>
      </w:r>
    </w:p>
    <w:p w14:paraId="3D9EDED5" w14:textId="77777777" w:rsidR="00416BF8" w:rsidRPr="00764EEE" w:rsidRDefault="00416BF8" w:rsidP="00416BF8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>1.         Zajistí prostory pro konání uvedeného koncertu:</w:t>
      </w:r>
    </w:p>
    <w:p w14:paraId="12D75677" w14:textId="77777777" w:rsidR="0083102B" w:rsidRPr="00764EEE" w:rsidRDefault="00416BF8" w:rsidP="0083102B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 xml:space="preserve">               v sobotu </w:t>
      </w:r>
      <w:r w:rsidR="0083102B" w:rsidRPr="00764EEE">
        <w:rPr>
          <w:rFonts w:ascii="Arial Narrow" w:hAnsi="Arial Narrow" w:cs="Arial"/>
          <w:sz w:val="24"/>
          <w:szCs w:val="24"/>
        </w:rPr>
        <w:t>22</w:t>
      </w:r>
      <w:r w:rsidRPr="00764EEE">
        <w:rPr>
          <w:rFonts w:ascii="Arial Narrow" w:hAnsi="Arial Narrow" w:cs="Arial"/>
          <w:sz w:val="24"/>
          <w:szCs w:val="24"/>
        </w:rPr>
        <w:t xml:space="preserve">. </w:t>
      </w:r>
      <w:r w:rsidR="0083102B" w:rsidRPr="00764EEE">
        <w:rPr>
          <w:rFonts w:ascii="Arial Narrow" w:hAnsi="Arial Narrow" w:cs="Arial"/>
          <w:sz w:val="24"/>
          <w:szCs w:val="24"/>
        </w:rPr>
        <w:t>4.</w:t>
      </w:r>
      <w:r w:rsidRPr="00764EEE">
        <w:rPr>
          <w:rFonts w:ascii="Arial Narrow" w:hAnsi="Arial Narrow" w:cs="Arial"/>
          <w:sz w:val="24"/>
          <w:szCs w:val="24"/>
        </w:rPr>
        <w:t xml:space="preserve"> 20</w:t>
      </w:r>
      <w:r w:rsidR="006B2B19" w:rsidRPr="00764EEE">
        <w:rPr>
          <w:rFonts w:ascii="Arial Narrow" w:hAnsi="Arial Narrow" w:cs="Arial"/>
          <w:sz w:val="24"/>
          <w:szCs w:val="24"/>
        </w:rPr>
        <w:t>2</w:t>
      </w:r>
      <w:r w:rsidR="0083102B" w:rsidRPr="00764EEE">
        <w:rPr>
          <w:rFonts w:ascii="Arial Narrow" w:hAnsi="Arial Narrow" w:cs="Arial"/>
          <w:sz w:val="24"/>
          <w:szCs w:val="24"/>
        </w:rPr>
        <w:t>3</w:t>
      </w:r>
      <w:r w:rsidRPr="00764EEE">
        <w:rPr>
          <w:rFonts w:ascii="Arial Narrow" w:hAnsi="Arial Narrow" w:cs="Arial"/>
          <w:sz w:val="24"/>
          <w:szCs w:val="24"/>
        </w:rPr>
        <w:t xml:space="preserve"> –</w:t>
      </w:r>
      <w:r w:rsidR="0083102B" w:rsidRPr="00764EEE">
        <w:rPr>
          <w:rFonts w:ascii="Arial Narrow" w:hAnsi="Arial Narrow" w:cs="Arial"/>
          <w:sz w:val="24"/>
          <w:szCs w:val="24"/>
        </w:rPr>
        <w:t xml:space="preserve"> příprava podia a sálu dle přiloženého plánku</w:t>
      </w:r>
    </w:p>
    <w:p w14:paraId="6A1CD8D6" w14:textId="77777777" w:rsidR="00E918C1" w:rsidRPr="00764EEE" w:rsidRDefault="00416BF8" w:rsidP="00416BF8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 xml:space="preserve"> </w:t>
      </w:r>
      <w:r w:rsidR="0083102B" w:rsidRPr="00764EEE">
        <w:rPr>
          <w:rFonts w:ascii="Arial Narrow" w:hAnsi="Arial Narrow" w:cs="Arial"/>
          <w:sz w:val="24"/>
          <w:szCs w:val="24"/>
        </w:rPr>
        <w:tab/>
      </w:r>
      <w:r w:rsidR="0083102B" w:rsidRPr="00764EEE">
        <w:rPr>
          <w:rFonts w:ascii="Arial Narrow" w:hAnsi="Arial Narrow" w:cs="Arial"/>
          <w:sz w:val="24"/>
          <w:szCs w:val="24"/>
        </w:rPr>
        <w:tab/>
      </w:r>
      <w:r w:rsidR="0083102B" w:rsidRPr="00764EEE">
        <w:rPr>
          <w:rFonts w:ascii="Arial Narrow" w:hAnsi="Arial Narrow" w:cs="Arial"/>
          <w:sz w:val="24"/>
          <w:szCs w:val="24"/>
        </w:rPr>
        <w:tab/>
      </w:r>
      <w:r w:rsidR="0083102B" w:rsidRPr="00764EEE">
        <w:rPr>
          <w:rFonts w:ascii="Arial Narrow" w:hAnsi="Arial Narrow" w:cs="Arial"/>
          <w:sz w:val="24"/>
          <w:szCs w:val="24"/>
        </w:rPr>
        <w:tab/>
      </w:r>
      <w:r w:rsidR="00E918C1" w:rsidRPr="00764EEE">
        <w:rPr>
          <w:rFonts w:ascii="Arial Narrow" w:hAnsi="Arial Narrow" w:cs="Arial"/>
          <w:sz w:val="24"/>
          <w:szCs w:val="24"/>
        </w:rPr>
        <w:t xml:space="preserve">dle časového harmonogramu, který </w:t>
      </w:r>
      <w:proofErr w:type="gramStart"/>
      <w:r w:rsidR="00E918C1" w:rsidRPr="00764EEE">
        <w:rPr>
          <w:rFonts w:ascii="Arial Narrow" w:hAnsi="Arial Narrow" w:cs="Arial"/>
          <w:sz w:val="24"/>
          <w:szCs w:val="24"/>
        </w:rPr>
        <w:t>tvoří</w:t>
      </w:r>
      <w:proofErr w:type="gramEnd"/>
      <w:r w:rsidR="00E918C1" w:rsidRPr="00764EEE">
        <w:rPr>
          <w:rFonts w:ascii="Arial Narrow" w:hAnsi="Arial Narrow" w:cs="Arial"/>
          <w:sz w:val="24"/>
          <w:szCs w:val="24"/>
        </w:rPr>
        <w:t xml:space="preserve"> příloh</w:t>
      </w:r>
      <w:r w:rsidR="005C49DB" w:rsidRPr="00764EEE">
        <w:rPr>
          <w:rFonts w:ascii="Arial Narrow" w:hAnsi="Arial Narrow" w:cs="Arial"/>
          <w:sz w:val="24"/>
          <w:szCs w:val="24"/>
        </w:rPr>
        <w:t>u č. 2</w:t>
      </w:r>
      <w:r w:rsidR="00E918C1" w:rsidRPr="00764EEE">
        <w:rPr>
          <w:rFonts w:ascii="Arial Narrow" w:hAnsi="Arial Narrow" w:cs="Arial"/>
          <w:sz w:val="24"/>
          <w:szCs w:val="24"/>
        </w:rPr>
        <w:t xml:space="preserve"> této smlouvy: </w:t>
      </w:r>
      <w:r w:rsidRPr="00764EEE">
        <w:rPr>
          <w:rFonts w:ascii="Arial Narrow" w:hAnsi="Arial Narrow" w:cs="Arial"/>
          <w:sz w:val="24"/>
          <w:szCs w:val="24"/>
        </w:rPr>
        <w:t xml:space="preserve">příprava </w:t>
      </w:r>
    </w:p>
    <w:p w14:paraId="6FB78020" w14:textId="77777777" w:rsidR="00416BF8" w:rsidRPr="00764EEE" w:rsidRDefault="00416BF8" w:rsidP="0083102B">
      <w:pPr>
        <w:spacing w:after="0" w:line="240" w:lineRule="auto"/>
        <w:ind w:left="2832" w:firstLine="3"/>
        <w:rPr>
          <w:rFonts w:ascii="Arial Narrow" w:hAnsi="Arial Narrow" w:cs="Arial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 xml:space="preserve">techniky, </w:t>
      </w:r>
      <w:r w:rsidR="000C50AF" w:rsidRPr="00764EEE">
        <w:rPr>
          <w:rFonts w:ascii="Arial Narrow" w:hAnsi="Arial Narrow" w:cs="Arial"/>
          <w:sz w:val="24"/>
          <w:szCs w:val="24"/>
        </w:rPr>
        <w:t xml:space="preserve">zkouška orchestru a </w:t>
      </w:r>
      <w:r w:rsidRPr="00764EEE">
        <w:rPr>
          <w:rFonts w:ascii="Arial Narrow" w:hAnsi="Arial Narrow" w:cs="Arial"/>
          <w:sz w:val="24"/>
          <w:szCs w:val="24"/>
        </w:rPr>
        <w:t xml:space="preserve">realizace koncertu </w:t>
      </w:r>
      <w:r w:rsidR="000C50AF" w:rsidRPr="00764EEE">
        <w:rPr>
          <w:rFonts w:ascii="Arial Narrow" w:hAnsi="Arial Narrow" w:cs="Arial"/>
          <w:sz w:val="24"/>
          <w:szCs w:val="24"/>
        </w:rPr>
        <w:t>v sále s koncertním uspořádáním v přízemí + balkon.</w:t>
      </w:r>
    </w:p>
    <w:p w14:paraId="6DBB4B86" w14:textId="77777777" w:rsidR="00416BF8" w:rsidRPr="00764EEE" w:rsidRDefault="00416BF8" w:rsidP="00416BF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>2.</w:t>
      </w:r>
      <w:r w:rsidRPr="00764EEE">
        <w:rPr>
          <w:rFonts w:ascii="Arial Narrow" w:hAnsi="Arial Narrow" w:cs="Arial"/>
          <w:sz w:val="24"/>
          <w:szCs w:val="24"/>
        </w:rPr>
        <w:tab/>
        <w:t>Zajistí pro</w:t>
      </w:r>
      <w:r w:rsidR="00E918C1" w:rsidRPr="00764EEE">
        <w:rPr>
          <w:rFonts w:ascii="Arial Narrow" w:hAnsi="Arial Narrow" w:cs="Arial"/>
          <w:sz w:val="24"/>
          <w:szCs w:val="24"/>
        </w:rPr>
        <w:t xml:space="preserve"> </w:t>
      </w:r>
      <w:r w:rsidR="00764EEE" w:rsidRPr="00764EEE">
        <w:rPr>
          <w:rFonts w:ascii="Arial Narrow" w:hAnsi="Arial Narrow" w:cs="Arial"/>
          <w:sz w:val="24"/>
          <w:szCs w:val="24"/>
        </w:rPr>
        <w:t>110</w:t>
      </w:r>
      <w:r w:rsidR="00E918C1" w:rsidRPr="00764EEE">
        <w:rPr>
          <w:rFonts w:ascii="Arial Narrow" w:hAnsi="Arial Narrow" w:cs="Arial"/>
          <w:sz w:val="24"/>
          <w:szCs w:val="24"/>
        </w:rPr>
        <w:t xml:space="preserve"> </w:t>
      </w:r>
      <w:r w:rsidRPr="00764EEE">
        <w:rPr>
          <w:rFonts w:ascii="Arial Narrow" w:hAnsi="Arial Narrow" w:cs="Arial"/>
          <w:sz w:val="24"/>
          <w:szCs w:val="24"/>
        </w:rPr>
        <w:t>účinkující</w:t>
      </w:r>
      <w:r w:rsidR="000C50AF" w:rsidRPr="00764EEE">
        <w:rPr>
          <w:rFonts w:ascii="Arial Narrow" w:hAnsi="Arial Narrow" w:cs="Arial"/>
          <w:sz w:val="24"/>
          <w:szCs w:val="24"/>
        </w:rPr>
        <w:t>ch</w:t>
      </w:r>
      <w:r w:rsidRPr="00764EEE">
        <w:rPr>
          <w:rFonts w:ascii="Arial Narrow" w:hAnsi="Arial Narrow" w:cs="Arial"/>
          <w:sz w:val="24"/>
          <w:szCs w:val="24"/>
        </w:rPr>
        <w:t xml:space="preserve"> šatny v přízemí a v prvním patře.</w:t>
      </w:r>
    </w:p>
    <w:p w14:paraId="454D5648" w14:textId="77777777" w:rsidR="00E918C1" w:rsidRPr="00764EEE" w:rsidRDefault="00416BF8" w:rsidP="00416BF8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 xml:space="preserve">3. </w:t>
      </w:r>
      <w:r w:rsidRPr="00764EEE">
        <w:rPr>
          <w:rFonts w:ascii="Arial Narrow" w:hAnsi="Arial Narrow" w:cs="Arial"/>
          <w:sz w:val="24"/>
          <w:szCs w:val="24"/>
        </w:rPr>
        <w:tab/>
        <w:t>Zajistí pro realizaci koncertu</w:t>
      </w:r>
      <w:r w:rsidR="00E918C1" w:rsidRPr="00764EEE">
        <w:rPr>
          <w:rFonts w:ascii="Arial Narrow" w:hAnsi="Arial Narrow" w:cs="Arial"/>
          <w:sz w:val="24"/>
          <w:szCs w:val="24"/>
        </w:rPr>
        <w:t xml:space="preserve"> kompletní ozvučení a nasvícení včetně služby místního zvukaře a </w:t>
      </w:r>
    </w:p>
    <w:p w14:paraId="42F3D2B6" w14:textId="77777777" w:rsidR="00416BF8" w:rsidRPr="00764EEE" w:rsidRDefault="00E918C1" w:rsidP="00416BF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 xml:space="preserve">             osvětlovače od </w:t>
      </w:r>
      <w:r w:rsidR="00764EEE" w:rsidRPr="00764EEE">
        <w:rPr>
          <w:rFonts w:ascii="Arial Narrow" w:hAnsi="Arial Narrow" w:cs="Arial"/>
          <w:sz w:val="24"/>
          <w:szCs w:val="24"/>
        </w:rPr>
        <w:t>9:00</w:t>
      </w:r>
      <w:r w:rsidR="0083102B" w:rsidRPr="00764EEE">
        <w:rPr>
          <w:rFonts w:ascii="Arial Narrow" w:hAnsi="Arial Narrow" w:cs="Arial"/>
          <w:sz w:val="24"/>
          <w:szCs w:val="24"/>
        </w:rPr>
        <w:t xml:space="preserve"> </w:t>
      </w:r>
      <w:r w:rsidRPr="00764EEE">
        <w:rPr>
          <w:rFonts w:ascii="Arial Narrow" w:hAnsi="Arial Narrow" w:cs="Arial"/>
          <w:sz w:val="24"/>
          <w:szCs w:val="24"/>
        </w:rPr>
        <w:t xml:space="preserve">hodin. </w:t>
      </w:r>
    </w:p>
    <w:p w14:paraId="1EE75FB2" w14:textId="77777777" w:rsidR="00416BF8" w:rsidRPr="00764EEE" w:rsidRDefault="00416BF8" w:rsidP="00416BF8">
      <w:pPr>
        <w:spacing w:after="0" w:line="240" w:lineRule="auto"/>
        <w:ind w:left="705" w:hanging="705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>4.</w:t>
      </w:r>
      <w:r w:rsidRPr="00764EEE">
        <w:rPr>
          <w:rFonts w:ascii="Arial Narrow" w:hAnsi="Arial Narrow" w:cs="Arial"/>
          <w:sz w:val="24"/>
          <w:szCs w:val="24"/>
        </w:rPr>
        <w:tab/>
        <w:t>Zajistí propagaci koncertu: v rámci Ku</w:t>
      </w:r>
      <w:r w:rsidR="000C50AF" w:rsidRPr="00764EEE">
        <w:rPr>
          <w:rFonts w:ascii="Arial Narrow" w:hAnsi="Arial Narrow" w:cs="Arial"/>
          <w:sz w:val="24"/>
          <w:szCs w:val="24"/>
        </w:rPr>
        <w:t>lturní nabídky Radničních listů, na www.uffo.cz apod.</w:t>
      </w:r>
    </w:p>
    <w:p w14:paraId="2D4EDF65" w14:textId="77777777" w:rsidR="00416BF8" w:rsidRPr="00764EEE" w:rsidRDefault="00416BF8" w:rsidP="00416BF8">
      <w:pPr>
        <w:spacing w:after="0" w:line="240" w:lineRule="auto"/>
        <w:ind w:left="705" w:hanging="705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>5.</w:t>
      </w:r>
      <w:r w:rsidRPr="00764EEE">
        <w:rPr>
          <w:rFonts w:ascii="Arial Narrow" w:hAnsi="Arial Narrow" w:cs="Arial"/>
          <w:sz w:val="24"/>
          <w:szCs w:val="24"/>
        </w:rPr>
        <w:tab/>
        <w:t>Zajistí prodej vstupenek pro veřejnost v rámci svého počítačového systému a on-line prodeje na svých webových stránkách v</w:t>
      </w:r>
      <w:r w:rsidR="0083102B" w:rsidRPr="00764EEE">
        <w:rPr>
          <w:rFonts w:ascii="Arial Narrow" w:hAnsi="Arial Narrow" w:cs="Arial"/>
          <w:sz w:val="24"/>
          <w:szCs w:val="24"/>
        </w:rPr>
        <w:t> </w:t>
      </w:r>
      <w:r w:rsidRPr="00764EEE">
        <w:rPr>
          <w:rFonts w:ascii="Arial Narrow" w:hAnsi="Arial Narrow" w:cs="Arial"/>
          <w:sz w:val="24"/>
          <w:szCs w:val="24"/>
        </w:rPr>
        <w:t>ceně</w:t>
      </w:r>
      <w:r w:rsidR="0083102B" w:rsidRPr="00764EEE">
        <w:rPr>
          <w:rFonts w:ascii="Arial Narrow" w:hAnsi="Arial Narrow" w:cs="Arial"/>
          <w:sz w:val="24"/>
          <w:szCs w:val="24"/>
        </w:rPr>
        <w:t xml:space="preserve"> 690,- Kč, 590,- Kč, 490,- Kč</w:t>
      </w:r>
    </w:p>
    <w:p w14:paraId="45DCF437" w14:textId="77777777" w:rsidR="00416BF8" w:rsidRPr="00764EEE" w:rsidRDefault="00416BF8" w:rsidP="00416BF8">
      <w:pPr>
        <w:spacing w:after="0" w:line="240" w:lineRule="auto"/>
        <w:ind w:left="705" w:hanging="705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>6.</w:t>
      </w:r>
      <w:r w:rsidRPr="00764EEE">
        <w:rPr>
          <w:rFonts w:ascii="Arial Narrow" w:hAnsi="Arial Narrow" w:cs="Arial"/>
          <w:sz w:val="24"/>
          <w:szCs w:val="24"/>
        </w:rPr>
        <w:tab/>
        <w:t>Zajistí kompletní pořadatelské zajištění koncertu.</w:t>
      </w:r>
    </w:p>
    <w:p w14:paraId="4891C99B" w14:textId="77777777" w:rsidR="000C50AF" w:rsidRPr="00764EEE" w:rsidRDefault="00416BF8" w:rsidP="00416BF8">
      <w:pPr>
        <w:spacing w:after="0" w:line="240" w:lineRule="auto"/>
        <w:ind w:left="705" w:hanging="705"/>
        <w:rPr>
          <w:rFonts w:ascii="Arial Narrow" w:hAnsi="Arial Narrow" w:cs="Arial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>7.</w:t>
      </w:r>
      <w:r w:rsidRPr="00764EEE">
        <w:rPr>
          <w:rFonts w:ascii="Arial Narrow" w:hAnsi="Arial Narrow" w:cs="Arial"/>
          <w:sz w:val="24"/>
          <w:szCs w:val="24"/>
        </w:rPr>
        <w:tab/>
        <w:t xml:space="preserve">Zajistí </w:t>
      </w:r>
      <w:r w:rsidR="00764EEE" w:rsidRPr="00764EEE">
        <w:rPr>
          <w:rFonts w:ascii="Arial Narrow" w:hAnsi="Arial Narrow" w:cs="Arial"/>
          <w:sz w:val="24"/>
          <w:szCs w:val="24"/>
        </w:rPr>
        <w:t>8ks</w:t>
      </w:r>
      <w:r w:rsidR="000C50AF" w:rsidRPr="00764EEE">
        <w:rPr>
          <w:rFonts w:ascii="Arial Narrow" w:hAnsi="Arial Narrow" w:cs="Arial"/>
          <w:sz w:val="24"/>
          <w:szCs w:val="24"/>
        </w:rPr>
        <w:t xml:space="preserve"> </w:t>
      </w:r>
      <w:r w:rsidRPr="00764EEE">
        <w:rPr>
          <w:rFonts w:ascii="Arial Narrow" w:hAnsi="Arial Narrow" w:cs="Arial"/>
          <w:sz w:val="24"/>
          <w:szCs w:val="24"/>
        </w:rPr>
        <w:t>květin pro sólisty a hosty koncertu</w:t>
      </w:r>
      <w:r w:rsidR="000C50AF" w:rsidRPr="00764EEE">
        <w:rPr>
          <w:rFonts w:ascii="Arial Narrow" w:hAnsi="Arial Narrow" w:cs="Arial"/>
          <w:sz w:val="24"/>
          <w:szCs w:val="24"/>
        </w:rPr>
        <w:t xml:space="preserve">. </w:t>
      </w:r>
    </w:p>
    <w:p w14:paraId="1BF0212B" w14:textId="77777777" w:rsidR="000C50AF" w:rsidRPr="00764EEE" w:rsidRDefault="000C50AF" w:rsidP="00416BF8">
      <w:pPr>
        <w:spacing w:after="0" w:line="240" w:lineRule="auto"/>
        <w:ind w:left="705" w:hanging="705"/>
        <w:rPr>
          <w:rFonts w:ascii="Arial Narrow" w:hAnsi="Arial Narrow" w:cs="Arial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 xml:space="preserve">8.          Zajistí nápoje pro orchestr (neperlivá a jemně perlivá voda, káva, </w:t>
      </w:r>
      <w:proofErr w:type="gramStart"/>
      <w:r w:rsidRPr="00764EEE">
        <w:rPr>
          <w:rFonts w:ascii="Arial Narrow" w:hAnsi="Arial Narrow" w:cs="Arial"/>
          <w:sz w:val="24"/>
          <w:szCs w:val="24"/>
        </w:rPr>
        <w:t>čaj...</w:t>
      </w:r>
      <w:proofErr w:type="gramEnd"/>
      <w:r w:rsidRPr="00764EEE">
        <w:rPr>
          <w:rFonts w:ascii="Arial Narrow" w:hAnsi="Arial Narrow" w:cs="Arial"/>
          <w:sz w:val="24"/>
          <w:szCs w:val="24"/>
        </w:rPr>
        <w:t>)</w:t>
      </w:r>
    </w:p>
    <w:p w14:paraId="66352AA3" w14:textId="77777777" w:rsidR="000C50AF" w:rsidRPr="00764EEE" w:rsidRDefault="000C50AF" w:rsidP="000C50AF">
      <w:pPr>
        <w:suppressAutoHyphens/>
        <w:spacing w:after="0" w:line="240" w:lineRule="auto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>9.          Zajistí nahlášení koncertu OSA a uhradí vyměřený poplatek.</w:t>
      </w:r>
    </w:p>
    <w:p w14:paraId="20B19C03" w14:textId="77777777" w:rsidR="00416BF8" w:rsidRPr="00764EEE" w:rsidRDefault="00416BF8" w:rsidP="00416BF8">
      <w:pPr>
        <w:spacing w:after="0"/>
        <w:jc w:val="center"/>
        <w:rPr>
          <w:rFonts w:ascii="Arial Narrow" w:hAnsi="Arial Narrow" w:cs="Arial"/>
          <w:b/>
          <w:i/>
          <w:sz w:val="24"/>
          <w:szCs w:val="24"/>
        </w:rPr>
      </w:pPr>
    </w:p>
    <w:p w14:paraId="58BAEF0A" w14:textId="77777777" w:rsidR="00416BF8" w:rsidRPr="00764EEE" w:rsidRDefault="00416BF8" w:rsidP="00416BF8">
      <w:pPr>
        <w:spacing w:after="0"/>
        <w:jc w:val="center"/>
        <w:rPr>
          <w:rFonts w:ascii="Arial Narrow" w:hAnsi="Arial Narrow" w:cs="Arial"/>
          <w:b/>
          <w:i/>
          <w:sz w:val="24"/>
          <w:szCs w:val="24"/>
        </w:rPr>
      </w:pPr>
    </w:p>
    <w:p w14:paraId="16712535" w14:textId="77777777" w:rsidR="00416BF8" w:rsidRPr="00764EEE" w:rsidRDefault="00416BF8" w:rsidP="00416BF8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b/>
          <w:i/>
          <w:sz w:val="24"/>
          <w:szCs w:val="24"/>
        </w:rPr>
        <w:t>Čl. IV / ZÁVAZKY SPOLKU</w:t>
      </w:r>
    </w:p>
    <w:p w14:paraId="0DAD1C2D" w14:textId="77777777" w:rsidR="00416BF8" w:rsidRPr="00764EEE" w:rsidRDefault="00416BF8" w:rsidP="00416BF8">
      <w:pPr>
        <w:spacing w:after="0"/>
        <w:jc w:val="center"/>
        <w:rPr>
          <w:rFonts w:ascii="Arial Narrow" w:hAnsi="Arial Narrow" w:cs="Arial"/>
          <w:b/>
          <w:i/>
          <w:sz w:val="24"/>
          <w:szCs w:val="24"/>
        </w:rPr>
      </w:pPr>
    </w:p>
    <w:p w14:paraId="451EAD7C" w14:textId="77777777" w:rsidR="00416BF8" w:rsidRPr="00764EEE" w:rsidRDefault="00691080" w:rsidP="00416BF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 xml:space="preserve">Spolek </w:t>
      </w:r>
      <w:r w:rsidR="00416BF8" w:rsidRPr="00764EEE">
        <w:rPr>
          <w:rFonts w:ascii="Arial Narrow" w:hAnsi="Arial Narrow" w:cs="Arial"/>
          <w:sz w:val="24"/>
          <w:szCs w:val="24"/>
        </w:rPr>
        <w:t>na své náklady</w:t>
      </w:r>
      <w:r w:rsidRPr="00764EEE">
        <w:rPr>
          <w:rFonts w:ascii="Arial Narrow" w:hAnsi="Arial Narrow" w:cs="Arial"/>
          <w:sz w:val="24"/>
          <w:szCs w:val="24"/>
        </w:rPr>
        <w:t>:</w:t>
      </w:r>
    </w:p>
    <w:p w14:paraId="44F23E4C" w14:textId="77777777" w:rsidR="00416BF8" w:rsidRPr="00764EEE" w:rsidRDefault="00416BF8" w:rsidP="00416BF8">
      <w:pPr>
        <w:numPr>
          <w:ilvl w:val="0"/>
          <w:numId w:val="3"/>
        </w:numPr>
        <w:suppressAutoHyphens/>
        <w:spacing w:after="0" w:line="240" w:lineRule="auto"/>
        <w:ind w:left="357" w:hanging="357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>Sestaví, připraví a nastuduje kompletní program koncertu.</w:t>
      </w:r>
    </w:p>
    <w:p w14:paraId="1C4CB1B1" w14:textId="77777777" w:rsidR="00E918C1" w:rsidRPr="00764EEE" w:rsidRDefault="00416BF8" w:rsidP="00416BF8">
      <w:pPr>
        <w:numPr>
          <w:ilvl w:val="0"/>
          <w:numId w:val="3"/>
        </w:numPr>
        <w:suppressAutoHyphens/>
        <w:spacing w:after="0" w:line="240" w:lineRule="auto"/>
        <w:ind w:left="357" w:hanging="357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>Zajistí účast</w:t>
      </w:r>
      <w:r w:rsidR="00E918C1" w:rsidRPr="00764EEE">
        <w:rPr>
          <w:rFonts w:ascii="Arial Narrow" w:hAnsi="Arial Narrow" w:cs="Arial"/>
          <w:sz w:val="24"/>
          <w:szCs w:val="24"/>
        </w:rPr>
        <w:t xml:space="preserve"> včetně dopravy:</w:t>
      </w:r>
    </w:p>
    <w:p w14:paraId="4549A319" w14:textId="77777777" w:rsidR="00E918C1" w:rsidRPr="00764EEE" w:rsidRDefault="00E918C1" w:rsidP="00E918C1">
      <w:pPr>
        <w:suppressAutoHyphens/>
        <w:spacing w:after="0" w:line="240" w:lineRule="auto"/>
        <w:ind w:left="357"/>
        <w:rPr>
          <w:rFonts w:ascii="Arial Narrow" w:hAnsi="Arial Narrow" w:cs="Arial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>a) zvukaře a osvětlovače</w:t>
      </w:r>
      <w:r w:rsidR="005C49DB" w:rsidRPr="00764EEE">
        <w:rPr>
          <w:rFonts w:ascii="Arial Narrow" w:hAnsi="Arial Narrow" w:cs="Arial"/>
          <w:sz w:val="24"/>
          <w:szCs w:val="24"/>
        </w:rPr>
        <w:t xml:space="preserve"> orchestru</w:t>
      </w:r>
      <w:r w:rsidRPr="00764EEE">
        <w:rPr>
          <w:rFonts w:ascii="Arial Narrow" w:hAnsi="Arial Narrow" w:cs="Arial"/>
          <w:sz w:val="24"/>
          <w:szCs w:val="24"/>
        </w:rPr>
        <w:t xml:space="preserve"> – příjezd do </w:t>
      </w:r>
      <w:proofErr w:type="spellStart"/>
      <w:r w:rsidRPr="00764EEE">
        <w:rPr>
          <w:rFonts w:ascii="Arial Narrow" w:hAnsi="Arial Narrow" w:cs="Arial"/>
          <w:sz w:val="24"/>
          <w:szCs w:val="24"/>
        </w:rPr>
        <w:t>Uffa</w:t>
      </w:r>
      <w:proofErr w:type="spellEnd"/>
      <w:r w:rsidRPr="00764EEE">
        <w:rPr>
          <w:rFonts w:ascii="Arial Narrow" w:hAnsi="Arial Narrow" w:cs="Arial"/>
          <w:sz w:val="24"/>
          <w:szCs w:val="24"/>
        </w:rPr>
        <w:t xml:space="preserve"> </w:t>
      </w:r>
      <w:r w:rsidR="0083102B" w:rsidRPr="00764EEE">
        <w:rPr>
          <w:rFonts w:ascii="Arial Narrow" w:hAnsi="Arial Narrow" w:cs="Arial"/>
          <w:sz w:val="24"/>
          <w:szCs w:val="24"/>
        </w:rPr>
        <w:t>22</w:t>
      </w:r>
      <w:r w:rsidR="005C49DB" w:rsidRPr="00764EEE">
        <w:rPr>
          <w:rFonts w:ascii="Arial Narrow" w:hAnsi="Arial Narrow" w:cs="Arial"/>
          <w:sz w:val="24"/>
          <w:szCs w:val="24"/>
        </w:rPr>
        <w:t xml:space="preserve">. </w:t>
      </w:r>
      <w:r w:rsidR="0083102B" w:rsidRPr="00764EEE">
        <w:rPr>
          <w:rFonts w:ascii="Arial Narrow" w:hAnsi="Arial Narrow" w:cs="Arial"/>
          <w:sz w:val="24"/>
          <w:szCs w:val="24"/>
        </w:rPr>
        <w:t>4</w:t>
      </w:r>
      <w:r w:rsidR="005C49DB" w:rsidRPr="00764EEE">
        <w:rPr>
          <w:rFonts w:ascii="Arial Narrow" w:hAnsi="Arial Narrow" w:cs="Arial"/>
          <w:sz w:val="24"/>
          <w:szCs w:val="24"/>
        </w:rPr>
        <w:t>.</w:t>
      </w:r>
      <w:r w:rsidR="0083102B" w:rsidRPr="00764EEE">
        <w:rPr>
          <w:rFonts w:ascii="Arial Narrow" w:hAnsi="Arial Narrow" w:cs="Arial"/>
          <w:sz w:val="24"/>
          <w:szCs w:val="24"/>
        </w:rPr>
        <w:t xml:space="preserve"> 2023</w:t>
      </w:r>
      <w:r w:rsidR="005C49DB" w:rsidRPr="00764EEE">
        <w:rPr>
          <w:rFonts w:ascii="Arial Narrow" w:hAnsi="Arial Narrow" w:cs="Arial"/>
          <w:sz w:val="24"/>
          <w:szCs w:val="24"/>
        </w:rPr>
        <w:t xml:space="preserve"> </w:t>
      </w:r>
      <w:r w:rsidR="0083102B" w:rsidRPr="00764EEE">
        <w:rPr>
          <w:rFonts w:ascii="Arial Narrow" w:hAnsi="Arial Narrow" w:cs="Arial"/>
          <w:sz w:val="24"/>
          <w:szCs w:val="24"/>
        </w:rPr>
        <w:t xml:space="preserve">v </w:t>
      </w:r>
      <w:r w:rsidR="00764EEE" w:rsidRPr="00764EEE">
        <w:rPr>
          <w:rFonts w:ascii="Arial Narrow" w:hAnsi="Arial Narrow" w:cs="Arial"/>
          <w:sz w:val="24"/>
          <w:szCs w:val="24"/>
        </w:rPr>
        <w:t>7:00</w:t>
      </w:r>
      <w:r w:rsidRPr="00764EEE">
        <w:rPr>
          <w:rFonts w:ascii="Arial Narrow" w:hAnsi="Arial Narrow" w:cs="Arial"/>
          <w:sz w:val="24"/>
          <w:szCs w:val="24"/>
        </w:rPr>
        <w:t xml:space="preserve"> hodin,</w:t>
      </w:r>
    </w:p>
    <w:p w14:paraId="3502E115" w14:textId="77777777" w:rsidR="00416BF8" w:rsidRPr="00764EEE" w:rsidRDefault="00E918C1" w:rsidP="00E918C1">
      <w:pPr>
        <w:suppressAutoHyphens/>
        <w:spacing w:after="0" w:line="240" w:lineRule="auto"/>
        <w:ind w:left="357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>b) orchestru včetně</w:t>
      </w:r>
      <w:r w:rsidR="00416BF8" w:rsidRPr="00764EEE">
        <w:rPr>
          <w:rFonts w:ascii="Arial Narrow" w:hAnsi="Arial Narrow" w:cs="Arial"/>
          <w:sz w:val="24"/>
          <w:szCs w:val="24"/>
        </w:rPr>
        <w:t xml:space="preserve"> sólistů</w:t>
      </w:r>
      <w:r w:rsidR="00691080" w:rsidRPr="00764EEE">
        <w:rPr>
          <w:rFonts w:ascii="Arial Narrow" w:hAnsi="Arial Narrow" w:cs="Arial"/>
          <w:sz w:val="24"/>
          <w:szCs w:val="24"/>
        </w:rPr>
        <w:t xml:space="preserve"> a vystupujících hostů koncertu </w:t>
      </w:r>
      <w:r w:rsidRPr="00764EEE">
        <w:rPr>
          <w:rFonts w:ascii="Arial Narrow" w:hAnsi="Arial Narrow" w:cs="Arial"/>
          <w:sz w:val="24"/>
          <w:szCs w:val="24"/>
        </w:rPr>
        <w:t xml:space="preserve">– příjezd do </w:t>
      </w:r>
      <w:proofErr w:type="spellStart"/>
      <w:r w:rsidRPr="00764EEE">
        <w:rPr>
          <w:rFonts w:ascii="Arial Narrow" w:hAnsi="Arial Narrow" w:cs="Arial"/>
          <w:sz w:val="24"/>
          <w:szCs w:val="24"/>
        </w:rPr>
        <w:t>Uffa</w:t>
      </w:r>
      <w:proofErr w:type="spellEnd"/>
      <w:r w:rsidRPr="00764EEE">
        <w:rPr>
          <w:rFonts w:ascii="Arial Narrow" w:hAnsi="Arial Narrow" w:cs="Arial"/>
          <w:sz w:val="24"/>
          <w:szCs w:val="24"/>
        </w:rPr>
        <w:t xml:space="preserve"> </w:t>
      </w:r>
      <w:r w:rsidR="0083102B" w:rsidRPr="00764EEE">
        <w:rPr>
          <w:rFonts w:ascii="Arial Narrow" w:hAnsi="Arial Narrow" w:cs="Arial"/>
          <w:sz w:val="24"/>
          <w:szCs w:val="24"/>
        </w:rPr>
        <w:t>22</w:t>
      </w:r>
      <w:r w:rsidR="005C49DB" w:rsidRPr="00764EEE">
        <w:rPr>
          <w:rFonts w:ascii="Arial Narrow" w:hAnsi="Arial Narrow" w:cs="Arial"/>
          <w:sz w:val="24"/>
          <w:szCs w:val="24"/>
        </w:rPr>
        <w:t xml:space="preserve">. </w:t>
      </w:r>
      <w:r w:rsidR="0083102B" w:rsidRPr="00764EEE">
        <w:rPr>
          <w:rFonts w:ascii="Arial Narrow" w:hAnsi="Arial Narrow" w:cs="Arial"/>
          <w:sz w:val="24"/>
          <w:szCs w:val="24"/>
        </w:rPr>
        <w:t>4</w:t>
      </w:r>
      <w:r w:rsidR="005C49DB" w:rsidRPr="00764EEE">
        <w:rPr>
          <w:rFonts w:ascii="Arial Narrow" w:hAnsi="Arial Narrow" w:cs="Arial"/>
          <w:sz w:val="24"/>
          <w:szCs w:val="24"/>
        </w:rPr>
        <w:t xml:space="preserve">. </w:t>
      </w:r>
      <w:r w:rsidRPr="00764EEE">
        <w:rPr>
          <w:rFonts w:ascii="Arial Narrow" w:hAnsi="Arial Narrow" w:cs="Arial"/>
          <w:sz w:val="24"/>
          <w:szCs w:val="24"/>
        </w:rPr>
        <w:t>v</w:t>
      </w:r>
      <w:r w:rsidR="00764EEE" w:rsidRPr="00764EEE">
        <w:rPr>
          <w:rFonts w:ascii="Arial Narrow" w:hAnsi="Arial Narrow" w:cs="Arial"/>
          <w:sz w:val="24"/>
          <w:szCs w:val="24"/>
        </w:rPr>
        <w:t>e</w:t>
      </w:r>
      <w:r w:rsidRPr="00764EEE">
        <w:rPr>
          <w:rFonts w:ascii="Arial Narrow" w:hAnsi="Arial Narrow" w:cs="Arial"/>
          <w:sz w:val="24"/>
          <w:szCs w:val="24"/>
        </w:rPr>
        <w:t xml:space="preserve"> </w:t>
      </w:r>
      <w:r w:rsidR="00764EEE" w:rsidRPr="00764EEE">
        <w:rPr>
          <w:rFonts w:ascii="Arial Narrow" w:hAnsi="Arial Narrow" w:cs="Arial"/>
          <w:sz w:val="24"/>
          <w:szCs w:val="24"/>
        </w:rPr>
        <w:t>12</w:t>
      </w:r>
      <w:r w:rsidRPr="00764EEE">
        <w:rPr>
          <w:rFonts w:ascii="Arial Narrow" w:hAnsi="Arial Narrow" w:cs="Arial"/>
          <w:sz w:val="24"/>
          <w:szCs w:val="24"/>
        </w:rPr>
        <w:t xml:space="preserve"> hodin. </w:t>
      </w:r>
      <w:r w:rsidR="00691080" w:rsidRPr="00764EEE">
        <w:rPr>
          <w:rFonts w:ascii="Arial Narrow" w:hAnsi="Arial Narrow" w:cs="Arial"/>
          <w:sz w:val="24"/>
          <w:szCs w:val="24"/>
        </w:rPr>
        <w:t xml:space="preserve"> </w:t>
      </w:r>
    </w:p>
    <w:p w14:paraId="4A81A4CA" w14:textId="77777777" w:rsidR="00416BF8" w:rsidRPr="00764EEE" w:rsidRDefault="00416BF8" w:rsidP="00416BF8">
      <w:pPr>
        <w:numPr>
          <w:ilvl w:val="0"/>
          <w:numId w:val="3"/>
        </w:numPr>
        <w:suppressAutoHyphens/>
        <w:spacing w:after="0" w:line="240" w:lineRule="auto"/>
        <w:ind w:left="357" w:hanging="357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>Zajistí dodání podkladů (textu) UFFU pro propagaci koncertu.</w:t>
      </w:r>
    </w:p>
    <w:p w14:paraId="6A9BC221" w14:textId="77777777" w:rsidR="000C50AF" w:rsidRPr="00764EEE" w:rsidRDefault="000C50AF" w:rsidP="000C50AF">
      <w:pPr>
        <w:numPr>
          <w:ilvl w:val="0"/>
          <w:numId w:val="3"/>
        </w:numPr>
        <w:suppressAutoHyphens/>
        <w:spacing w:after="0" w:line="240" w:lineRule="auto"/>
        <w:ind w:left="357" w:hanging="357"/>
        <w:rPr>
          <w:rFonts w:ascii="Arial Narrow" w:hAnsi="Arial Narrow" w:cs="Arial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 xml:space="preserve">V případě, že budou ze strany orchestru požadavky na zajištění občerstvení (stravování), zajistí a uhradí si </w:t>
      </w:r>
    </w:p>
    <w:p w14:paraId="747369A4" w14:textId="77777777" w:rsidR="000C50AF" w:rsidRPr="00764EEE" w:rsidRDefault="000C50AF" w:rsidP="000C50AF">
      <w:pPr>
        <w:suppressAutoHyphens/>
        <w:spacing w:after="0" w:line="240" w:lineRule="auto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 xml:space="preserve">       to spolek.</w:t>
      </w:r>
    </w:p>
    <w:p w14:paraId="0AA8A9E0" w14:textId="77777777" w:rsidR="00416BF8" w:rsidRPr="00764EEE" w:rsidRDefault="00416BF8" w:rsidP="00416BF8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03899C11" w14:textId="77777777" w:rsidR="00416BF8" w:rsidRPr="00764EEE" w:rsidRDefault="00416BF8" w:rsidP="00416BF8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b/>
          <w:sz w:val="24"/>
          <w:szCs w:val="24"/>
        </w:rPr>
        <w:t xml:space="preserve">Čl. V / </w:t>
      </w:r>
      <w:r w:rsidRPr="00764EEE">
        <w:rPr>
          <w:rFonts w:ascii="Arial Narrow" w:hAnsi="Arial Narrow" w:cs="Arial"/>
          <w:b/>
          <w:i/>
          <w:sz w:val="24"/>
          <w:szCs w:val="24"/>
        </w:rPr>
        <w:t>FINANČNÍ UJEDNÁNÍ</w:t>
      </w:r>
    </w:p>
    <w:p w14:paraId="5134F9AA" w14:textId="77777777" w:rsidR="00416BF8" w:rsidRPr="00764EEE" w:rsidRDefault="00416BF8" w:rsidP="00416BF8">
      <w:pPr>
        <w:spacing w:after="0"/>
        <w:rPr>
          <w:rFonts w:ascii="Arial Narrow" w:hAnsi="Arial Narrow" w:cs="Arial"/>
          <w:b/>
          <w:i/>
          <w:sz w:val="24"/>
          <w:szCs w:val="24"/>
        </w:rPr>
      </w:pPr>
    </w:p>
    <w:p w14:paraId="785ABF27" w14:textId="77777777" w:rsidR="00416BF8" w:rsidRPr="00764EEE" w:rsidRDefault="00416BF8" w:rsidP="00416BF8">
      <w:pPr>
        <w:spacing w:after="0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 xml:space="preserve">1.   Smluvní strany se dohodly, že honorář spolku za koncert podle č. II této smlouvy bude činit    </w:t>
      </w:r>
    </w:p>
    <w:p w14:paraId="4C64378C" w14:textId="77777777" w:rsidR="00416BF8" w:rsidRPr="00764EEE" w:rsidRDefault="00416BF8" w:rsidP="00416BF8">
      <w:pPr>
        <w:spacing w:after="0"/>
        <w:rPr>
          <w:rFonts w:ascii="Arial Narrow" w:hAnsi="Arial Narrow"/>
          <w:sz w:val="24"/>
          <w:szCs w:val="24"/>
        </w:rPr>
      </w:pPr>
      <w:r w:rsidRPr="00764EEE">
        <w:rPr>
          <w:rFonts w:ascii="Arial Narrow" w:eastAsia="Arial" w:hAnsi="Arial Narrow" w:cs="Arial"/>
          <w:sz w:val="24"/>
          <w:szCs w:val="24"/>
        </w:rPr>
        <w:t xml:space="preserve">      </w:t>
      </w:r>
      <w:r w:rsidR="0083102B" w:rsidRPr="00764EEE">
        <w:rPr>
          <w:rFonts w:ascii="Arial Narrow" w:hAnsi="Arial Narrow" w:cs="Arial"/>
          <w:sz w:val="24"/>
          <w:szCs w:val="24"/>
        </w:rPr>
        <w:t>70</w:t>
      </w:r>
      <w:r w:rsidRPr="00764EEE">
        <w:rPr>
          <w:rFonts w:ascii="Arial Narrow" w:hAnsi="Arial Narrow" w:cs="Arial"/>
          <w:sz w:val="24"/>
          <w:szCs w:val="24"/>
        </w:rPr>
        <w:t xml:space="preserve"> % z vybraného vstupného.</w:t>
      </w:r>
    </w:p>
    <w:p w14:paraId="3BB3E3C8" w14:textId="77777777" w:rsidR="00416BF8" w:rsidRPr="00764EEE" w:rsidRDefault="00416BF8" w:rsidP="00416BF8">
      <w:pPr>
        <w:spacing w:after="0"/>
        <w:rPr>
          <w:rFonts w:ascii="Arial Narrow" w:hAnsi="Arial Narrow"/>
          <w:sz w:val="24"/>
          <w:szCs w:val="24"/>
        </w:rPr>
      </w:pPr>
      <w:r w:rsidRPr="00764EEE">
        <w:rPr>
          <w:rFonts w:ascii="Arial Narrow" w:eastAsia="Arial" w:hAnsi="Arial Narrow" w:cs="Arial"/>
          <w:sz w:val="24"/>
          <w:szCs w:val="24"/>
        </w:rPr>
        <w:t xml:space="preserve"> </w:t>
      </w:r>
      <w:r w:rsidRPr="00764EEE">
        <w:rPr>
          <w:rFonts w:ascii="Arial Narrow" w:hAnsi="Arial Narrow" w:cs="Arial"/>
          <w:sz w:val="24"/>
          <w:szCs w:val="24"/>
        </w:rPr>
        <w:tab/>
      </w:r>
    </w:p>
    <w:p w14:paraId="7F363509" w14:textId="2BA42998" w:rsidR="00691080" w:rsidRPr="00764EEE" w:rsidRDefault="00416BF8" w:rsidP="00377F1D">
      <w:pPr>
        <w:pStyle w:val="Odstavecseseznamem"/>
        <w:spacing w:line="240" w:lineRule="auto"/>
        <w:ind w:left="284" w:hanging="284"/>
        <w:rPr>
          <w:rFonts w:ascii="Arial Narrow" w:hAnsi="Arial Narrow" w:cs="Arial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 xml:space="preserve">2.   UFFO </w:t>
      </w:r>
      <w:r w:rsidR="00691080" w:rsidRPr="00764EEE">
        <w:rPr>
          <w:rFonts w:ascii="Arial Narrow" w:hAnsi="Arial Narrow" w:cs="Arial"/>
          <w:sz w:val="24"/>
          <w:szCs w:val="24"/>
        </w:rPr>
        <w:t>zašle spolku do</w:t>
      </w:r>
      <w:r w:rsidR="002D3473" w:rsidRPr="00764EEE">
        <w:rPr>
          <w:rFonts w:ascii="Arial Narrow" w:hAnsi="Arial Narrow" w:cs="Arial"/>
          <w:sz w:val="24"/>
          <w:szCs w:val="24"/>
        </w:rPr>
        <w:t xml:space="preserve"> </w:t>
      </w:r>
      <w:r w:rsidR="0083102B" w:rsidRPr="00764EEE">
        <w:rPr>
          <w:rFonts w:ascii="Arial Narrow" w:hAnsi="Arial Narrow" w:cs="Arial"/>
          <w:sz w:val="24"/>
          <w:szCs w:val="24"/>
        </w:rPr>
        <w:t>30.4</w:t>
      </w:r>
      <w:r w:rsidR="00691080" w:rsidRPr="00764EEE">
        <w:rPr>
          <w:rFonts w:ascii="Arial Narrow" w:hAnsi="Arial Narrow" w:cs="Arial"/>
          <w:sz w:val="24"/>
          <w:szCs w:val="24"/>
        </w:rPr>
        <w:t>. 20</w:t>
      </w:r>
      <w:r w:rsidR="0083102B" w:rsidRPr="00764EEE">
        <w:rPr>
          <w:rFonts w:ascii="Arial Narrow" w:hAnsi="Arial Narrow" w:cs="Arial"/>
          <w:sz w:val="24"/>
          <w:szCs w:val="24"/>
        </w:rPr>
        <w:t>23</w:t>
      </w:r>
      <w:r w:rsidR="00691080" w:rsidRPr="00764EEE">
        <w:rPr>
          <w:rFonts w:ascii="Arial Narrow" w:hAnsi="Arial Narrow" w:cs="Arial"/>
          <w:sz w:val="24"/>
          <w:szCs w:val="24"/>
        </w:rPr>
        <w:t xml:space="preserve"> vyúčtování příjmů ze vstupného</w:t>
      </w:r>
      <w:r w:rsidR="00377F1D" w:rsidRPr="00764EEE">
        <w:rPr>
          <w:rFonts w:ascii="Arial Narrow" w:hAnsi="Arial Narrow" w:cs="Arial"/>
          <w:sz w:val="24"/>
          <w:szCs w:val="24"/>
        </w:rPr>
        <w:t xml:space="preserve"> Petře Soukupové na email </w:t>
      </w:r>
      <w:proofErr w:type="spellStart"/>
      <w:r w:rsidR="00C8448B">
        <w:rPr>
          <w:rFonts w:ascii="Arial Narrow" w:hAnsi="Arial Narrow" w:cs="Arial"/>
          <w:sz w:val="24"/>
          <w:szCs w:val="24"/>
        </w:rPr>
        <w:t>xxxxx</w:t>
      </w:r>
      <w:proofErr w:type="spellEnd"/>
      <w:r w:rsidR="00EF0612" w:rsidRPr="00764EEE">
        <w:rPr>
          <w:rFonts w:ascii="Arial Narrow" w:hAnsi="Arial Narrow" w:cs="Arial"/>
          <w:sz w:val="24"/>
          <w:szCs w:val="24"/>
        </w:rPr>
        <w:t xml:space="preserve"> </w:t>
      </w:r>
      <w:r w:rsidR="00691080" w:rsidRPr="00764EEE">
        <w:rPr>
          <w:rFonts w:ascii="Arial Narrow" w:hAnsi="Arial Narrow" w:cs="Arial"/>
          <w:sz w:val="24"/>
          <w:szCs w:val="24"/>
        </w:rPr>
        <w:t xml:space="preserve">a sjednanou </w:t>
      </w:r>
      <w:r w:rsidRPr="00764EEE">
        <w:rPr>
          <w:rFonts w:ascii="Arial Narrow" w:hAnsi="Arial Narrow" w:cs="Arial"/>
          <w:sz w:val="24"/>
          <w:szCs w:val="24"/>
        </w:rPr>
        <w:t xml:space="preserve">částku </w:t>
      </w:r>
      <w:r w:rsidR="00691080" w:rsidRPr="00764EEE">
        <w:rPr>
          <w:rFonts w:ascii="Arial Narrow" w:hAnsi="Arial Narrow" w:cs="Arial"/>
          <w:sz w:val="24"/>
          <w:szCs w:val="24"/>
        </w:rPr>
        <w:t xml:space="preserve">uhradí </w:t>
      </w:r>
      <w:r w:rsidRPr="00764EEE">
        <w:rPr>
          <w:rFonts w:ascii="Arial Narrow" w:hAnsi="Arial Narrow" w:cs="Arial"/>
          <w:sz w:val="24"/>
          <w:szCs w:val="24"/>
        </w:rPr>
        <w:t xml:space="preserve">na základě této smlouvy </w:t>
      </w:r>
      <w:r w:rsidR="00691080" w:rsidRPr="00764EEE">
        <w:rPr>
          <w:rFonts w:ascii="Arial Narrow" w:hAnsi="Arial Narrow" w:cs="Arial"/>
          <w:sz w:val="24"/>
          <w:szCs w:val="24"/>
        </w:rPr>
        <w:t xml:space="preserve">do </w:t>
      </w:r>
      <w:r w:rsidR="0083102B" w:rsidRPr="00764EEE">
        <w:rPr>
          <w:rFonts w:ascii="Arial Narrow" w:hAnsi="Arial Narrow" w:cs="Arial"/>
          <w:sz w:val="24"/>
          <w:szCs w:val="24"/>
        </w:rPr>
        <w:t>10</w:t>
      </w:r>
      <w:r w:rsidR="00691080" w:rsidRPr="00764EEE">
        <w:rPr>
          <w:rFonts w:ascii="Arial Narrow" w:hAnsi="Arial Narrow" w:cs="Arial"/>
          <w:sz w:val="24"/>
          <w:szCs w:val="24"/>
        </w:rPr>
        <w:t xml:space="preserve">. </w:t>
      </w:r>
      <w:r w:rsidR="0083102B" w:rsidRPr="00764EEE">
        <w:rPr>
          <w:rFonts w:ascii="Arial Narrow" w:hAnsi="Arial Narrow" w:cs="Arial"/>
          <w:sz w:val="24"/>
          <w:szCs w:val="24"/>
        </w:rPr>
        <w:t>5</w:t>
      </w:r>
      <w:r w:rsidR="00691080" w:rsidRPr="00764EEE">
        <w:rPr>
          <w:rFonts w:ascii="Arial Narrow" w:hAnsi="Arial Narrow" w:cs="Arial"/>
          <w:sz w:val="24"/>
          <w:szCs w:val="24"/>
        </w:rPr>
        <w:t>. 20</w:t>
      </w:r>
      <w:r w:rsidR="00377F1D" w:rsidRPr="00764EEE">
        <w:rPr>
          <w:rFonts w:ascii="Arial Narrow" w:hAnsi="Arial Narrow" w:cs="Arial"/>
          <w:sz w:val="24"/>
          <w:szCs w:val="24"/>
        </w:rPr>
        <w:t>2</w:t>
      </w:r>
      <w:r w:rsidR="0083102B" w:rsidRPr="00764EEE">
        <w:rPr>
          <w:rFonts w:ascii="Arial Narrow" w:hAnsi="Arial Narrow" w:cs="Arial"/>
          <w:sz w:val="24"/>
          <w:szCs w:val="24"/>
        </w:rPr>
        <w:t>3</w:t>
      </w:r>
      <w:r w:rsidR="00691080" w:rsidRPr="00764EEE">
        <w:rPr>
          <w:rFonts w:ascii="Arial Narrow" w:hAnsi="Arial Narrow" w:cs="Arial"/>
          <w:sz w:val="24"/>
          <w:szCs w:val="24"/>
        </w:rPr>
        <w:t xml:space="preserve">, a to převodem na </w:t>
      </w:r>
    </w:p>
    <w:p w14:paraId="5D9DA21D" w14:textId="317FE9F0" w:rsidR="00377F1D" w:rsidRDefault="005C49DB" w:rsidP="00691080">
      <w:pPr>
        <w:pStyle w:val="Odstavecseseznamem"/>
        <w:spacing w:line="240" w:lineRule="auto"/>
        <w:ind w:left="705" w:hanging="705"/>
        <w:rPr>
          <w:rFonts w:ascii="Arial Narrow" w:hAnsi="Arial Narrow" w:cs="Arial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 xml:space="preserve">      účet spolku č. </w:t>
      </w:r>
      <w:proofErr w:type="spellStart"/>
      <w:r w:rsidR="00C8448B">
        <w:rPr>
          <w:rFonts w:ascii="Arial Narrow" w:hAnsi="Arial Narrow" w:cs="Arial"/>
          <w:sz w:val="24"/>
          <w:szCs w:val="24"/>
        </w:rPr>
        <w:t>xxxxx</w:t>
      </w:r>
      <w:proofErr w:type="spellEnd"/>
    </w:p>
    <w:p w14:paraId="03611884" w14:textId="77777777" w:rsidR="00A40AFC" w:rsidRDefault="00A40AFC" w:rsidP="00691080">
      <w:pPr>
        <w:pStyle w:val="Odstavecseseznamem"/>
        <w:spacing w:line="240" w:lineRule="auto"/>
        <w:ind w:left="705" w:hanging="705"/>
        <w:rPr>
          <w:rFonts w:ascii="Arial Narrow" w:hAnsi="Arial Narrow" w:cs="Arial"/>
          <w:sz w:val="24"/>
          <w:szCs w:val="24"/>
        </w:rPr>
      </w:pPr>
    </w:p>
    <w:p w14:paraId="3EF63B99" w14:textId="77777777" w:rsidR="00A40AFC" w:rsidRPr="00764EEE" w:rsidRDefault="00A40AFC" w:rsidP="00A40AFC">
      <w:pPr>
        <w:pStyle w:val="Odstavecseseznamem"/>
        <w:spacing w:line="240" w:lineRule="auto"/>
        <w:ind w:left="284" w:hanging="284"/>
        <w:rPr>
          <w:rFonts w:ascii="Arial Narrow" w:hAnsi="Arial Narrow" w:cs="Arial"/>
          <w:sz w:val="24"/>
          <w:szCs w:val="24"/>
        </w:rPr>
      </w:pPr>
      <w:r w:rsidRPr="001E0625">
        <w:rPr>
          <w:rFonts w:ascii="Arial Narrow" w:hAnsi="Arial Narrow" w:cs="Arial"/>
          <w:sz w:val="24"/>
          <w:szCs w:val="24"/>
        </w:rPr>
        <w:t>3.   Pořadatel má právo před vyúčtováním doplatku si odečíst provizi z předprodeje 10% plus DPH. Vyúčtování, doplatek a vystavení daňových dokladů provedou obě strany ihned po ukončení prodeje vstupenek (po koncertu).</w:t>
      </w:r>
    </w:p>
    <w:p w14:paraId="0759268A" w14:textId="77777777" w:rsidR="00377F1D" w:rsidRPr="00764EEE" w:rsidRDefault="00377F1D" w:rsidP="00B91AB5">
      <w:pPr>
        <w:pStyle w:val="Odstavecseseznamem"/>
        <w:spacing w:line="240" w:lineRule="auto"/>
        <w:ind w:left="0"/>
        <w:rPr>
          <w:rFonts w:ascii="Arial Narrow" w:hAnsi="Arial Narrow" w:cs="Arial"/>
          <w:sz w:val="24"/>
          <w:szCs w:val="24"/>
        </w:rPr>
      </w:pPr>
    </w:p>
    <w:p w14:paraId="02283A54" w14:textId="77777777" w:rsidR="00416BF8" w:rsidRPr="00764EEE" w:rsidRDefault="00691080" w:rsidP="00691080">
      <w:pPr>
        <w:pStyle w:val="Odstavecseseznamem"/>
        <w:spacing w:line="240" w:lineRule="auto"/>
        <w:ind w:left="705" w:hanging="705"/>
        <w:rPr>
          <w:rFonts w:ascii="Arial Narrow" w:hAnsi="Arial Narrow" w:cs="Arial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 xml:space="preserve"> </w:t>
      </w:r>
    </w:p>
    <w:p w14:paraId="5C5252D9" w14:textId="77777777" w:rsidR="00416BF8" w:rsidRPr="00764EEE" w:rsidRDefault="00416BF8" w:rsidP="00416BF8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b/>
          <w:i/>
          <w:sz w:val="24"/>
          <w:szCs w:val="24"/>
        </w:rPr>
        <w:t>Čl. VI / OSTATNÍ UJEDNÁNÍ</w:t>
      </w:r>
    </w:p>
    <w:p w14:paraId="5D4140B9" w14:textId="77777777" w:rsidR="00416BF8" w:rsidRPr="00764EEE" w:rsidRDefault="00416BF8" w:rsidP="00416BF8">
      <w:pPr>
        <w:pStyle w:val="Odstavecseseznamem"/>
        <w:spacing w:line="240" w:lineRule="auto"/>
        <w:ind w:left="0"/>
        <w:jc w:val="center"/>
        <w:rPr>
          <w:rFonts w:ascii="Arial Narrow" w:hAnsi="Arial Narrow" w:cs="Arial"/>
          <w:b/>
          <w:i/>
          <w:sz w:val="24"/>
          <w:szCs w:val="24"/>
        </w:rPr>
      </w:pPr>
    </w:p>
    <w:p w14:paraId="2B5CEDA6" w14:textId="77777777" w:rsidR="005C49DB" w:rsidRPr="00764EEE" w:rsidRDefault="005C49DB" w:rsidP="00416BF8">
      <w:pPr>
        <w:pStyle w:val="Odstavecseseznamem"/>
        <w:numPr>
          <w:ilvl w:val="0"/>
          <w:numId w:val="2"/>
        </w:numPr>
        <w:spacing w:line="240" w:lineRule="auto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/>
          <w:sz w:val="24"/>
          <w:szCs w:val="24"/>
        </w:rPr>
        <w:t xml:space="preserve">Plánek jeviště a hlediště </w:t>
      </w:r>
      <w:proofErr w:type="gramStart"/>
      <w:r w:rsidRPr="00764EEE">
        <w:rPr>
          <w:rFonts w:ascii="Arial Narrow" w:hAnsi="Arial Narrow"/>
          <w:sz w:val="24"/>
          <w:szCs w:val="24"/>
        </w:rPr>
        <w:t>tvoří</w:t>
      </w:r>
      <w:proofErr w:type="gramEnd"/>
      <w:r w:rsidRPr="00764EEE">
        <w:rPr>
          <w:rFonts w:ascii="Arial Narrow" w:hAnsi="Arial Narrow"/>
          <w:sz w:val="24"/>
          <w:szCs w:val="24"/>
        </w:rPr>
        <w:t xml:space="preserve"> přílohu č. </w:t>
      </w:r>
      <w:r w:rsidR="00A41C10" w:rsidRPr="00764EEE">
        <w:rPr>
          <w:rFonts w:ascii="Arial Narrow" w:hAnsi="Arial Narrow"/>
          <w:sz w:val="24"/>
          <w:szCs w:val="24"/>
        </w:rPr>
        <w:t>3</w:t>
      </w:r>
      <w:r w:rsidRPr="00764EEE">
        <w:rPr>
          <w:rFonts w:ascii="Arial Narrow" w:hAnsi="Arial Narrow"/>
          <w:sz w:val="24"/>
          <w:szCs w:val="24"/>
        </w:rPr>
        <w:t xml:space="preserve"> této smlouvy.</w:t>
      </w:r>
    </w:p>
    <w:p w14:paraId="2715B71F" w14:textId="77777777" w:rsidR="005C49DB" w:rsidRPr="00764EEE" w:rsidRDefault="005C49DB" w:rsidP="005C49DB">
      <w:pPr>
        <w:pStyle w:val="Odstavecseseznamem"/>
        <w:spacing w:line="240" w:lineRule="auto"/>
        <w:ind w:left="360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/>
          <w:sz w:val="24"/>
          <w:szCs w:val="24"/>
        </w:rPr>
        <w:t>Další t</w:t>
      </w:r>
      <w:r w:rsidR="00E918C1" w:rsidRPr="00764EEE">
        <w:rPr>
          <w:rFonts w:ascii="Arial Narrow" w:hAnsi="Arial Narrow"/>
          <w:sz w:val="24"/>
          <w:szCs w:val="24"/>
        </w:rPr>
        <w:t>echnické podmínky</w:t>
      </w:r>
      <w:r w:rsidRPr="00764EEE">
        <w:rPr>
          <w:rFonts w:ascii="Arial Narrow" w:hAnsi="Arial Narrow"/>
          <w:sz w:val="24"/>
          <w:szCs w:val="24"/>
        </w:rPr>
        <w:t xml:space="preserve"> koncertu byly dohodnuty mezi </w:t>
      </w:r>
      <w:r w:rsidR="00614C81" w:rsidRPr="00764EEE">
        <w:rPr>
          <w:rFonts w:ascii="Arial Narrow" w:hAnsi="Arial Narrow"/>
          <w:sz w:val="24"/>
          <w:szCs w:val="24"/>
        </w:rPr>
        <w:t xml:space="preserve">Radkem Ježkem </w:t>
      </w:r>
      <w:r w:rsidRPr="00764EEE">
        <w:rPr>
          <w:rFonts w:ascii="Arial Narrow" w:hAnsi="Arial Narrow"/>
          <w:sz w:val="24"/>
          <w:szCs w:val="24"/>
        </w:rPr>
        <w:t xml:space="preserve">(za UFFO) a </w:t>
      </w:r>
      <w:r w:rsidR="00764EEE" w:rsidRPr="00764EEE">
        <w:rPr>
          <w:rFonts w:ascii="Arial Narrow" w:hAnsi="Arial Narrow"/>
          <w:sz w:val="24"/>
          <w:szCs w:val="24"/>
        </w:rPr>
        <w:t>Janem Mošnou</w:t>
      </w:r>
      <w:r w:rsidRPr="00764EEE">
        <w:rPr>
          <w:rFonts w:ascii="Arial Narrow" w:hAnsi="Arial Narrow"/>
          <w:sz w:val="24"/>
          <w:szCs w:val="24"/>
        </w:rPr>
        <w:t xml:space="preserve"> (za orchestr). </w:t>
      </w:r>
    </w:p>
    <w:p w14:paraId="071EF47C" w14:textId="77777777" w:rsidR="00416BF8" w:rsidRPr="00764EEE" w:rsidRDefault="00416BF8" w:rsidP="00CD1CF2">
      <w:pPr>
        <w:pStyle w:val="Odstavecseseznamem"/>
        <w:numPr>
          <w:ilvl w:val="0"/>
          <w:numId w:val="2"/>
        </w:numPr>
        <w:spacing w:line="240" w:lineRule="auto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>Smluvní strany se zavazují řešit všechny náležitosti vyplývající z této smlouvy i případně vzniklé nesrovnalosti v duchu vzájemné spolupráce.</w:t>
      </w:r>
    </w:p>
    <w:p w14:paraId="4995F2D1" w14:textId="77777777" w:rsidR="00416BF8" w:rsidRPr="00764EEE" w:rsidRDefault="00416BF8" w:rsidP="00416BF8">
      <w:pPr>
        <w:pStyle w:val="Odstavecseseznamem"/>
        <w:numPr>
          <w:ilvl w:val="0"/>
          <w:numId w:val="2"/>
        </w:numPr>
        <w:spacing w:line="240" w:lineRule="auto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>Pokud v této smlouvě není stanoveno jinak, řídí se vztahy z ní vyplývající příslušnými ustanoveními občanského zákoníku.</w:t>
      </w:r>
    </w:p>
    <w:p w14:paraId="1891177E" w14:textId="77777777" w:rsidR="00416BF8" w:rsidRPr="00764EEE" w:rsidRDefault="00416BF8" w:rsidP="00416BF8">
      <w:pPr>
        <w:pStyle w:val="Odstavecseseznamem"/>
        <w:numPr>
          <w:ilvl w:val="0"/>
          <w:numId w:val="2"/>
        </w:numPr>
        <w:spacing w:line="240" w:lineRule="auto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>Smlouvu lze měnit či doplňovat pouze písemnými dodatky se souhlasem obou smluvních stran.</w:t>
      </w:r>
    </w:p>
    <w:p w14:paraId="113EEEE7" w14:textId="77777777" w:rsidR="00416BF8" w:rsidRPr="00764EEE" w:rsidRDefault="00416BF8" w:rsidP="00416BF8">
      <w:pPr>
        <w:pStyle w:val="Odstavecseseznamem"/>
        <w:numPr>
          <w:ilvl w:val="0"/>
          <w:numId w:val="2"/>
        </w:numPr>
        <w:spacing w:line="240" w:lineRule="auto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>Smlouva nabývá platnosti dnem jejího podpisu oběma smluvními stranami. Uzavírá se na dobu určitou do ukončení vzájemného vyúčtování a vyrovnání</w:t>
      </w:r>
      <w:r w:rsidR="00691080" w:rsidRPr="00764EEE">
        <w:rPr>
          <w:rFonts w:ascii="Arial Narrow" w:hAnsi="Arial Narrow" w:cs="Arial"/>
          <w:sz w:val="24"/>
          <w:szCs w:val="24"/>
        </w:rPr>
        <w:t>.</w:t>
      </w:r>
    </w:p>
    <w:p w14:paraId="365FDB40" w14:textId="77777777" w:rsidR="00416BF8" w:rsidRPr="00764EEE" w:rsidRDefault="00416BF8" w:rsidP="00416BF8">
      <w:pPr>
        <w:pStyle w:val="Odstavecseseznamem"/>
        <w:numPr>
          <w:ilvl w:val="0"/>
          <w:numId w:val="2"/>
        </w:numPr>
        <w:spacing w:line="240" w:lineRule="auto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>Právo odstoupit od smlouvy okamžitě má každá ze smluvních stran v případě, že by jedna ze smluvních stran svým jednáním, konáním či hrubým porušením ustanovení této smlouvy vážně ohrozila nebo poškodila činnost či pověst druhé smluvní strany.</w:t>
      </w:r>
    </w:p>
    <w:p w14:paraId="166AFD18" w14:textId="77777777" w:rsidR="00416BF8" w:rsidRPr="00764EEE" w:rsidRDefault="00416BF8" w:rsidP="00416BF8">
      <w:pPr>
        <w:pStyle w:val="Odstavecseseznamem"/>
        <w:numPr>
          <w:ilvl w:val="0"/>
          <w:numId w:val="2"/>
        </w:numPr>
        <w:spacing w:line="240" w:lineRule="auto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 xml:space="preserve">Tato smlouva obsahuje 2 strany. Smlouva je vyhotovena ve 2 výtiscích stejné právní síly, z nichž obě smluvní strany </w:t>
      </w:r>
      <w:proofErr w:type="gramStart"/>
      <w:r w:rsidRPr="00764EEE">
        <w:rPr>
          <w:rFonts w:ascii="Arial Narrow" w:hAnsi="Arial Narrow" w:cs="Arial"/>
          <w:sz w:val="24"/>
          <w:szCs w:val="24"/>
        </w:rPr>
        <w:t>obdrží</w:t>
      </w:r>
      <w:proofErr w:type="gramEnd"/>
      <w:r w:rsidRPr="00764EEE">
        <w:rPr>
          <w:rFonts w:ascii="Arial Narrow" w:hAnsi="Arial Narrow" w:cs="Arial"/>
          <w:sz w:val="24"/>
          <w:szCs w:val="24"/>
        </w:rPr>
        <w:t xml:space="preserve"> po jednom výtisku.</w:t>
      </w:r>
    </w:p>
    <w:p w14:paraId="217C4934" w14:textId="77777777" w:rsidR="00691080" w:rsidRPr="00764EEE" w:rsidRDefault="00691080" w:rsidP="00691080">
      <w:pPr>
        <w:pStyle w:val="Odstavecseseznamem"/>
        <w:spacing w:line="240" w:lineRule="auto"/>
        <w:ind w:left="0"/>
        <w:rPr>
          <w:rFonts w:ascii="Arial Narrow" w:hAnsi="Arial Narrow" w:cs="Arial"/>
          <w:sz w:val="24"/>
          <w:szCs w:val="24"/>
        </w:rPr>
      </w:pPr>
    </w:p>
    <w:p w14:paraId="38110E4F" w14:textId="77777777" w:rsidR="00691080" w:rsidRPr="00764EEE" w:rsidRDefault="00691080" w:rsidP="00691080">
      <w:pPr>
        <w:pStyle w:val="Odstavecseseznamem"/>
        <w:spacing w:line="240" w:lineRule="auto"/>
        <w:ind w:left="0"/>
        <w:rPr>
          <w:rFonts w:ascii="Arial Narrow" w:hAnsi="Arial Narrow" w:cs="Arial"/>
          <w:sz w:val="24"/>
          <w:szCs w:val="24"/>
        </w:rPr>
      </w:pPr>
    </w:p>
    <w:p w14:paraId="015EABF1" w14:textId="194C063D" w:rsidR="00691080" w:rsidRPr="00764EEE" w:rsidRDefault="00691080" w:rsidP="00691080">
      <w:pPr>
        <w:pStyle w:val="Odstavecseseznamem"/>
        <w:spacing w:line="240" w:lineRule="auto"/>
        <w:ind w:left="0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>V Trutnově dne</w:t>
      </w:r>
      <w:r w:rsidR="00C8448B">
        <w:rPr>
          <w:rFonts w:ascii="Arial Narrow" w:hAnsi="Arial Narrow" w:cs="Arial"/>
          <w:sz w:val="24"/>
          <w:szCs w:val="24"/>
        </w:rPr>
        <w:t xml:space="preserve"> 21. 4. 2023</w:t>
      </w:r>
      <w:r w:rsidRPr="00764EEE">
        <w:rPr>
          <w:rFonts w:ascii="Arial Narrow" w:hAnsi="Arial Narrow" w:cs="Arial"/>
          <w:sz w:val="24"/>
          <w:szCs w:val="24"/>
        </w:rPr>
        <w:t xml:space="preserve">                                               </w:t>
      </w:r>
      <w:r w:rsidR="00C8448B">
        <w:rPr>
          <w:rFonts w:ascii="Arial Narrow" w:hAnsi="Arial Narrow" w:cs="Arial"/>
          <w:sz w:val="24"/>
          <w:szCs w:val="24"/>
        </w:rPr>
        <w:t xml:space="preserve">           </w:t>
      </w:r>
      <w:r w:rsidRPr="00764EEE">
        <w:rPr>
          <w:rFonts w:ascii="Arial Narrow" w:hAnsi="Arial Narrow" w:cs="Arial"/>
          <w:sz w:val="24"/>
          <w:szCs w:val="24"/>
        </w:rPr>
        <w:t xml:space="preserve">V Polici n/M dne </w:t>
      </w:r>
      <w:r w:rsidR="00C8448B">
        <w:rPr>
          <w:rFonts w:ascii="Arial Narrow" w:hAnsi="Arial Narrow" w:cs="Arial"/>
          <w:sz w:val="24"/>
          <w:szCs w:val="24"/>
        </w:rPr>
        <w:t>21. 4. 2023</w:t>
      </w:r>
    </w:p>
    <w:p w14:paraId="27F6FBB8" w14:textId="77777777" w:rsidR="00416BF8" w:rsidRPr="00764EEE" w:rsidRDefault="00416BF8" w:rsidP="00416BF8">
      <w:pPr>
        <w:pStyle w:val="Odstavecseseznamem"/>
        <w:spacing w:line="240" w:lineRule="auto"/>
        <w:rPr>
          <w:rFonts w:ascii="Arial Narrow" w:hAnsi="Arial Narrow" w:cs="Arial"/>
          <w:sz w:val="24"/>
          <w:szCs w:val="24"/>
        </w:rPr>
      </w:pPr>
    </w:p>
    <w:p w14:paraId="49237A0A" w14:textId="77777777" w:rsidR="00416BF8" w:rsidRPr="00764EEE" w:rsidRDefault="00416BF8" w:rsidP="00416BF8">
      <w:pPr>
        <w:pStyle w:val="Odstavecseseznamem"/>
        <w:spacing w:line="240" w:lineRule="auto"/>
        <w:ind w:left="0"/>
        <w:rPr>
          <w:rFonts w:ascii="Arial Narrow" w:hAnsi="Arial Narrow" w:cs="Arial"/>
          <w:sz w:val="24"/>
          <w:szCs w:val="24"/>
        </w:rPr>
      </w:pPr>
    </w:p>
    <w:p w14:paraId="710DBFD0" w14:textId="77777777" w:rsidR="00416BF8" w:rsidRPr="00764EEE" w:rsidRDefault="00416BF8" w:rsidP="00416BF8">
      <w:pPr>
        <w:pStyle w:val="Odstavecseseznamem"/>
        <w:spacing w:line="240" w:lineRule="auto"/>
        <w:ind w:left="0"/>
        <w:rPr>
          <w:rFonts w:ascii="Arial Narrow" w:hAnsi="Arial Narrow" w:cs="Arial"/>
          <w:sz w:val="24"/>
          <w:szCs w:val="24"/>
        </w:rPr>
      </w:pPr>
    </w:p>
    <w:p w14:paraId="37847F8E" w14:textId="77777777" w:rsidR="00416BF8" w:rsidRPr="00764EEE" w:rsidRDefault="00416BF8" w:rsidP="00416BF8">
      <w:pPr>
        <w:pStyle w:val="Odstavecseseznamem"/>
        <w:spacing w:line="240" w:lineRule="auto"/>
        <w:ind w:left="0"/>
        <w:rPr>
          <w:rFonts w:ascii="Arial Narrow" w:hAnsi="Arial Narrow" w:cs="Arial"/>
          <w:sz w:val="24"/>
          <w:szCs w:val="24"/>
        </w:rPr>
      </w:pPr>
    </w:p>
    <w:p w14:paraId="711E4120" w14:textId="77777777" w:rsidR="00416BF8" w:rsidRPr="00764EEE" w:rsidRDefault="00416BF8" w:rsidP="00416BF8">
      <w:pPr>
        <w:pStyle w:val="Odstavecseseznamem"/>
        <w:spacing w:line="240" w:lineRule="auto"/>
        <w:ind w:left="0"/>
        <w:rPr>
          <w:rFonts w:ascii="Arial Narrow" w:hAnsi="Arial Narrow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 xml:space="preserve">............................................................. </w:t>
      </w:r>
      <w:r w:rsidRPr="00764EEE">
        <w:rPr>
          <w:rFonts w:ascii="Arial Narrow" w:hAnsi="Arial Narrow" w:cs="Arial"/>
          <w:sz w:val="24"/>
          <w:szCs w:val="24"/>
        </w:rPr>
        <w:tab/>
      </w:r>
      <w:r w:rsidRPr="00764EEE">
        <w:rPr>
          <w:rFonts w:ascii="Arial Narrow" w:hAnsi="Arial Narrow" w:cs="Arial"/>
          <w:sz w:val="24"/>
          <w:szCs w:val="24"/>
        </w:rPr>
        <w:tab/>
      </w:r>
      <w:r w:rsidR="000E3B65" w:rsidRPr="00764EEE">
        <w:rPr>
          <w:rFonts w:ascii="Arial Narrow" w:hAnsi="Arial Narrow" w:cs="Arial"/>
          <w:sz w:val="24"/>
          <w:szCs w:val="24"/>
        </w:rPr>
        <w:t xml:space="preserve">                        </w:t>
      </w:r>
      <w:r w:rsidRPr="00764EEE">
        <w:rPr>
          <w:rFonts w:ascii="Arial Narrow" w:hAnsi="Arial Narrow" w:cs="Arial"/>
          <w:sz w:val="24"/>
          <w:szCs w:val="24"/>
        </w:rPr>
        <w:t>.............................................................</w:t>
      </w:r>
    </w:p>
    <w:p w14:paraId="30B560F6" w14:textId="77777777" w:rsidR="005D145A" w:rsidRPr="00764EEE" w:rsidRDefault="00416BF8" w:rsidP="000E3B65">
      <w:pPr>
        <w:pStyle w:val="Odstavecseseznamem"/>
        <w:spacing w:line="240" w:lineRule="auto"/>
        <w:ind w:left="0"/>
        <w:rPr>
          <w:rFonts w:ascii="Arial Narrow" w:hAnsi="Arial Narrow" w:cs="Arial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 xml:space="preserve">   </w:t>
      </w:r>
      <w:r w:rsidRPr="00764EEE">
        <w:rPr>
          <w:rFonts w:ascii="Arial Narrow" w:hAnsi="Arial Narrow" w:cs="Arial"/>
          <w:sz w:val="24"/>
          <w:szCs w:val="24"/>
        </w:rPr>
        <w:tab/>
        <w:t xml:space="preserve">       MgA. Libor Kasík</w:t>
      </w:r>
      <w:r w:rsidR="000E3B65" w:rsidRPr="00764EEE">
        <w:rPr>
          <w:rFonts w:ascii="Arial Narrow" w:hAnsi="Arial Narrow" w:cs="Arial"/>
          <w:sz w:val="24"/>
          <w:szCs w:val="24"/>
        </w:rPr>
        <w:t xml:space="preserve">                                                                 Petra Soukupová</w:t>
      </w:r>
    </w:p>
    <w:p w14:paraId="39558C6B" w14:textId="77777777" w:rsidR="00A95C32" w:rsidRPr="00764EEE" w:rsidRDefault="00CD1CF2" w:rsidP="000E3B65">
      <w:pPr>
        <w:pStyle w:val="Odstavecseseznamem"/>
        <w:spacing w:line="240" w:lineRule="auto"/>
        <w:ind w:left="0"/>
        <w:rPr>
          <w:rFonts w:ascii="Arial Narrow" w:hAnsi="Arial Narrow" w:cs="Arial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br w:type="page"/>
      </w:r>
      <w:r w:rsidR="00A95C32" w:rsidRPr="00764EEE">
        <w:rPr>
          <w:rFonts w:ascii="Arial Narrow" w:hAnsi="Arial Narrow" w:cs="Arial"/>
          <w:sz w:val="24"/>
          <w:szCs w:val="24"/>
        </w:rPr>
        <w:lastRenderedPageBreak/>
        <w:t xml:space="preserve">Příloha č. 1 </w:t>
      </w:r>
    </w:p>
    <w:p w14:paraId="21F8B08D" w14:textId="77777777" w:rsidR="00A95C32" w:rsidRPr="00764EEE" w:rsidRDefault="00A95C32" w:rsidP="000E3B65">
      <w:pPr>
        <w:pStyle w:val="Odstavecseseznamem"/>
        <w:spacing w:line="240" w:lineRule="auto"/>
        <w:ind w:left="0"/>
        <w:rPr>
          <w:rFonts w:ascii="Arial Narrow" w:hAnsi="Arial Narrow" w:cs="Arial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>smlouvy o spolupráci při realizaci koncertu</w:t>
      </w:r>
    </w:p>
    <w:p w14:paraId="5C99D63B" w14:textId="77777777" w:rsidR="00A95C32" w:rsidRPr="00764EEE" w:rsidRDefault="00A95C32" w:rsidP="000E3B65">
      <w:pPr>
        <w:pStyle w:val="Odstavecseseznamem"/>
        <w:spacing w:line="240" w:lineRule="auto"/>
        <w:ind w:left="0"/>
        <w:rPr>
          <w:rFonts w:ascii="Arial Narrow" w:hAnsi="Arial Narrow" w:cs="Arial"/>
          <w:sz w:val="24"/>
          <w:szCs w:val="24"/>
        </w:rPr>
      </w:pPr>
    </w:p>
    <w:p w14:paraId="14BC7A71" w14:textId="77777777" w:rsidR="00A95C32" w:rsidRPr="00764EEE" w:rsidRDefault="00A95C32" w:rsidP="000E3B65">
      <w:pPr>
        <w:pStyle w:val="Odstavecseseznamem"/>
        <w:spacing w:line="240" w:lineRule="auto"/>
        <w:ind w:left="0"/>
        <w:rPr>
          <w:rFonts w:ascii="Arial Narrow" w:hAnsi="Arial Narrow" w:cs="Arial"/>
          <w:sz w:val="24"/>
          <w:szCs w:val="24"/>
        </w:rPr>
      </w:pPr>
    </w:p>
    <w:p w14:paraId="1DB1EED6" w14:textId="77777777" w:rsidR="00A95C32" w:rsidRPr="00764EEE" w:rsidRDefault="00A95C32" w:rsidP="00A95C32">
      <w:pPr>
        <w:pStyle w:val="Odstavecseseznamem"/>
        <w:spacing w:line="240" w:lineRule="auto"/>
        <w:ind w:left="0"/>
        <w:jc w:val="center"/>
        <w:rPr>
          <w:rFonts w:ascii="Arial Narrow" w:hAnsi="Arial Narrow" w:cs="Arial"/>
          <w:b/>
          <w:sz w:val="32"/>
          <w:szCs w:val="32"/>
        </w:rPr>
      </w:pPr>
      <w:r w:rsidRPr="00764EEE">
        <w:rPr>
          <w:rFonts w:ascii="Arial Narrow" w:hAnsi="Arial Narrow" w:cs="Arial"/>
          <w:b/>
          <w:sz w:val="32"/>
          <w:szCs w:val="32"/>
        </w:rPr>
        <w:t>KONCERT POLICE SYMPHONY ORCHESTRA</w:t>
      </w:r>
    </w:p>
    <w:p w14:paraId="4E243A8B" w14:textId="77777777" w:rsidR="00A95C32" w:rsidRPr="00764EEE" w:rsidRDefault="0083102B" w:rsidP="00A95C32">
      <w:pPr>
        <w:pStyle w:val="Odstavecseseznamem"/>
        <w:spacing w:line="240" w:lineRule="auto"/>
        <w:ind w:left="0"/>
        <w:jc w:val="center"/>
        <w:rPr>
          <w:rFonts w:ascii="Arial Narrow" w:hAnsi="Arial Narrow" w:cs="Arial"/>
          <w:b/>
          <w:sz w:val="32"/>
          <w:szCs w:val="32"/>
        </w:rPr>
      </w:pPr>
      <w:r w:rsidRPr="00764EEE">
        <w:rPr>
          <w:rFonts w:ascii="Arial Narrow" w:hAnsi="Arial Narrow" w:cs="Arial"/>
          <w:b/>
          <w:sz w:val="32"/>
          <w:szCs w:val="32"/>
        </w:rPr>
        <w:t>22. 4. 2023</w:t>
      </w:r>
      <w:r w:rsidR="00A95C32" w:rsidRPr="00764EEE">
        <w:rPr>
          <w:rFonts w:ascii="Arial Narrow" w:hAnsi="Arial Narrow" w:cs="Arial"/>
          <w:b/>
          <w:sz w:val="32"/>
          <w:szCs w:val="32"/>
        </w:rPr>
        <w:t xml:space="preserve"> ** UFFO – Společenské centrum Trutnov</w:t>
      </w:r>
    </w:p>
    <w:p w14:paraId="5EE6C62E" w14:textId="77777777" w:rsidR="00A95C32" w:rsidRPr="00764EEE" w:rsidRDefault="00A95C32" w:rsidP="000E3B65">
      <w:pPr>
        <w:pStyle w:val="Odstavecseseznamem"/>
        <w:spacing w:line="240" w:lineRule="auto"/>
        <w:ind w:left="0"/>
        <w:rPr>
          <w:rFonts w:ascii="Arial Narrow" w:hAnsi="Arial Narrow" w:cs="Arial"/>
          <w:sz w:val="24"/>
          <w:szCs w:val="24"/>
        </w:rPr>
      </w:pPr>
    </w:p>
    <w:p w14:paraId="564DAAD3" w14:textId="77777777" w:rsidR="00A95C32" w:rsidRPr="00764EEE" w:rsidRDefault="00A95C32" w:rsidP="000E3B65">
      <w:pPr>
        <w:pStyle w:val="Odstavecseseznamem"/>
        <w:spacing w:line="240" w:lineRule="auto"/>
        <w:ind w:left="0"/>
        <w:rPr>
          <w:rFonts w:ascii="Arial Narrow" w:hAnsi="Arial Narrow" w:cs="Arial"/>
          <w:sz w:val="24"/>
          <w:szCs w:val="24"/>
        </w:rPr>
      </w:pPr>
    </w:p>
    <w:p w14:paraId="7C9F51DE" w14:textId="77777777" w:rsidR="00820F7D" w:rsidRPr="00764EEE" w:rsidRDefault="00A95C32" w:rsidP="000E3B65">
      <w:pPr>
        <w:pStyle w:val="Odstavecseseznamem"/>
        <w:spacing w:line="240" w:lineRule="auto"/>
        <w:ind w:left="0"/>
        <w:rPr>
          <w:rFonts w:ascii="Arial Narrow" w:hAnsi="Arial Narrow" w:cs="Arial"/>
          <w:b/>
          <w:sz w:val="28"/>
          <w:szCs w:val="28"/>
          <w:u w:val="single"/>
        </w:rPr>
      </w:pPr>
      <w:r w:rsidRPr="00764EEE">
        <w:rPr>
          <w:rFonts w:ascii="Arial Narrow" w:hAnsi="Arial Narrow" w:cs="Arial"/>
          <w:b/>
          <w:sz w:val="28"/>
          <w:szCs w:val="28"/>
          <w:u w:val="single"/>
        </w:rPr>
        <w:t>PROGRAM:</w:t>
      </w:r>
      <w:r w:rsidR="00820F7D">
        <w:rPr>
          <w:rFonts w:ascii="Arial Narrow" w:hAnsi="Arial Narrow" w:cs="Arial"/>
          <w:b/>
          <w:sz w:val="28"/>
          <w:szCs w:val="28"/>
          <w:u w:val="single"/>
        </w:rPr>
        <w:br/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3728"/>
      </w:tblGrid>
      <w:tr w:rsidR="00820F7D" w:rsidRPr="008B0E48" w14:paraId="3CDB8DD7" w14:textId="77777777" w:rsidTr="00FD7F73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149D19" w14:textId="77777777" w:rsidR="00820F7D" w:rsidRPr="008B0E48" w:rsidRDefault="00820F7D" w:rsidP="00FD7F73">
            <w:pPr>
              <w:rPr>
                <w:rFonts w:ascii="Comfortaa" w:eastAsia="Times New Roman" w:hAnsi="Comfortaa" w:cs="Arial"/>
                <w:b/>
                <w:bCs/>
                <w:lang w:eastAsia="cs-CZ"/>
              </w:rPr>
            </w:pPr>
            <w:r w:rsidRPr="008B0E48">
              <w:rPr>
                <w:rFonts w:ascii="Comfortaa" w:eastAsia="Times New Roman" w:hAnsi="Comfortaa" w:cs="Arial"/>
                <w:b/>
                <w:bCs/>
                <w:lang w:eastAsia="cs-CZ"/>
              </w:rPr>
              <w:t>Repertoár</w:t>
            </w:r>
          </w:p>
        </w:tc>
      </w:tr>
      <w:tr w:rsidR="00820F7D" w:rsidRPr="008B0E48" w14:paraId="2E97CEDF" w14:textId="77777777" w:rsidTr="00FD7F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DD4F11" w14:textId="77777777" w:rsidR="00820F7D" w:rsidRPr="008B0E48" w:rsidRDefault="00820F7D" w:rsidP="00FD7F73">
            <w:pPr>
              <w:jc w:val="right"/>
              <w:rPr>
                <w:rFonts w:ascii="Comfortaa" w:eastAsia="Times New Roman" w:hAnsi="Comfortaa" w:cs="Arial"/>
                <w:lang w:eastAsia="cs-CZ"/>
              </w:rPr>
            </w:pPr>
            <w:r w:rsidRPr="008B0E48">
              <w:rPr>
                <w:rFonts w:ascii="Comfortaa" w:eastAsia="Times New Roman" w:hAnsi="Comfortaa" w:cs="Arial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2F1079" w14:textId="77777777" w:rsidR="00820F7D" w:rsidRPr="008B0E48" w:rsidRDefault="00820F7D" w:rsidP="00FD7F73">
            <w:pPr>
              <w:rPr>
                <w:rFonts w:ascii="Comfortaa" w:eastAsia="Times New Roman" w:hAnsi="Comfortaa" w:cs="Arial"/>
                <w:lang w:eastAsia="cs-CZ"/>
              </w:rPr>
            </w:pPr>
            <w:r w:rsidRPr="008B0E48">
              <w:rPr>
                <w:rFonts w:ascii="Comfortaa" w:eastAsia="Times New Roman" w:hAnsi="Comfortaa" w:cs="Arial"/>
                <w:lang w:eastAsia="cs-CZ"/>
              </w:rPr>
              <w:t>DESTINY</w:t>
            </w:r>
          </w:p>
        </w:tc>
      </w:tr>
      <w:tr w:rsidR="00820F7D" w:rsidRPr="008B0E48" w14:paraId="66B86EE5" w14:textId="77777777" w:rsidTr="00FD7F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E7FD7B" w14:textId="77777777" w:rsidR="00820F7D" w:rsidRPr="008B0E48" w:rsidRDefault="00820F7D" w:rsidP="00FD7F73">
            <w:pPr>
              <w:jc w:val="right"/>
              <w:rPr>
                <w:rFonts w:ascii="Comfortaa" w:eastAsia="Times New Roman" w:hAnsi="Comfortaa" w:cs="Arial"/>
                <w:lang w:eastAsia="cs-CZ"/>
              </w:rPr>
            </w:pPr>
            <w:r w:rsidRPr="008B0E48">
              <w:rPr>
                <w:rFonts w:ascii="Comfortaa" w:eastAsia="Times New Roman" w:hAnsi="Comfortaa" w:cs="Arial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F42190" w14:textId="77777777" w:rsidR="00820F7D" w:rsidRPr="008B0E48" w:rsidRDefault="00820F7D" w:rsidP="00FD7F73">
            <w:pPr>
              <w:rPr>
                <w:rFonts w:ascii="Comfortaa" w:eastAsia="Times New Roman" w:hAnsi="Comfortaa" w:cs="Arial"/>
                <w:lang w:eastAsia="cs-CZ"/>
              </w:rPr>
            </w:pPr>
            <w:r w:rsidRPr="008B0E48">
              <w:rPr>
                <w:rFonts w:ascii="Comfortaa" w:eastAsia="Times New Roman" w:hAnsi="Comfortaa" w:cs="Arial"/>
                <w:lang w:eastAsia="cs-CZ"/>
              </w:rPr>
              <w:t>MERCY</w:t>
            </w:r>
          </w:p>
        </w:tc>
      </w:tr>
      <w:tr w:rsidR="00820F7D" w:rsidRPr="008B0E48" w14:paraId="358A7580" w14:textId="77777777" w:rsidTr="00FD7F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834260" w14:textId="77777777" w:rsidR="00820F7D" w:rsidRPr="008B0E48" w:rsidRDefault="00820F7D" w:rsidP="00FD7F73">
            <w:pPr>
              <w:jc w:val="right"/>
              <w:rPr>
                <w:rFonts w:ascii="Comfortaa" w:eastAsia="Times New Roman" w:hAnsi="Comfortaa" w:cs="Arial"/>
                <w:lang w:eastAsia="cs-CZ"/>
              </w:rPr>
            </w:pPr>
            <w:r w:rsidRPr="008B0E48">
              <w:rPr>
                <w:rFonts w:ascii="Comfortaa" w:eastAsia="Times New Roman" w:hAnsi="Comfortaa" w:cs="Arial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962807" w14:textId="77777777" w:rsidR="00820F7D" w:rsidRPr="008B0E48" w:rsidRDefault="00820F7D" w:rsidP="00FD7F73">
            <w:pPr>
              <w:rPr>
                <w:rFonts w:ascii="Comfortaa" w:eastAsia="Times New Roman" w:hAnsi="Comfortaa" w:cs="Arial"/>
                <w:lang w:eastAsia="cs-CZ"/>
              </w:rPr>
            </w:pPr>
            <w:r w:rsidRPr="008B0E48">
              <w:rPr>
                <w:rFonts w:ascii="Comfortaa" w:eastAsia="Times New Roman" w:hAnsi="Comfortaa" w:cs="Arial"/>
                <w:lang w:eastAsia="cs-CZ"/>
              </w:rPr>
              <w:t>I WILL SURVIVE</w:t>
            </w:r>
          </w:p>
        </w:tc>
      </w:tr>
      <w:tr w:rsidR="00820F7D" w:rsidRPr="008B0E48" w14:paraId="5435B6C7" w14:textId="77777777" w:rsidTr="00FD7F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CA8AFD" w14:textId="77777777" w:rsidR="00820F7D" w:rsidRPr="008B0E48" w:rsidRDefault="00820F7D" w:rsidP="00FD7F73">
            <w:pPr>
              <w:jc w:val="right"/>
              <w:rPr>
                <w:rFonts w:ascii="Comfortaa" w:eastAsia="Times New Roman" w:hAnsi="Comfortaa" w:cs="Arial"/>
                <w:lang w:eastAsia="cs-CZ"/>
              </w:rPr>
            </w:pPr>
            <w:r w:rsidRPr="008B0E48">
              <w:rPr>
                <w:rFonts w:ascii="Comfortaa" w:eastAsia="Times New Roman" w:hAnsi="Comfortaa" w:cs="Arial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42DD6F" w14:textId="77777777" w:rsidR="00820F7D" w:rsidRPr="008B0E48" w:rsidRDefault="00820F7D" w:rsidP="00FD7F73">
            <w:pPr>
              <w:rPr>
                <w:rFonts w:ascii="Comfortaa" w:eastAsia="Times New Roman" w:hAnsi="Comfortaa" w:cs="Arial"/>
                <w:lang w:eastAsia="cs-CZ"/>
              </w:rPr>
            </w:pPr>
            <w:proofErr w:type="gramStart"/>
            <w:r w:rsidRPr="008B0E48">
              <w:rPr>
                <w:rFonts w:ascii="Comfortaa" w:eastAsia="Times New Roman" w:hAnsi="Comfortaa" w:cs="Arial"/>
                <w:lang w:eastAsia="cs-CZ"/>
              </w:rPr>
              <w:t>SEN - FINÁLE</w:t>
            </w:r>
            <w:proofErr w:type="gramEnd"/>
          </w:p>
        </w:tc>
      </w:tr>
      <w:tr w:rsidR="00820F7D" w:rsidRPr="008B0E48" w14:paraId="7DA4BE7C" w14:textId="77777777" w:rsidTr="00FD7F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B1C6C3" w14:textId="77777777" w:rsidR="00820F7D" w:rsidRPr="008B0E48" w:rsidRDefault="00820F7D" w:rsidP="00FD7F73">
            <w:pPr>
              <w:jc w:val="right"/>
              <w:rPr>
                <w:rFonts w:ascii="Comfortaa" w:eastAsia="Times New Roman" w:hAnsi="Comfortaa" w:cs="Arial"/>
                <w:lang w:eastAsia="cs-CZ"/>
              </w:rPr>
            </w:pPr>
            <w:r w:rsidRPr="008B0E48">
              <w:rPr>
                <w:rFonts w:ascii="Comfortaa" w:eastAsia="Times New Roman" w:hAnsi="Comfortaa" w:cs="Arial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22F1D7" w14:textId="77777777" w:rsidR="00820F7D" w:rsidRPr="008B0E48" w:rsidRDefault="00820F7D" w:rsidP="00FD7F73">
            <w:pPr>
              <w:rPr>
                <w:rFonts w:ascii="Comfortaa" w:eastAsia="Times New Roman" w:hAnsi="Comfortaa" w:cs="Arial"/>
                <w:lang w:eastAsia="cs-CZ"/>
              </w:rPr>
            </w:pPr>
            <w:r w:rsidRPr="008B0E48">
              <w:rPr>
                <w:rFonts w:ascii="Comfortaa" w:eastAsia="Times New Roman" w:hAnsi="Comfortaa" w:cs="Arial"/>
                <w:lang w:eastAsia="cs-CZ"/>
              </w:rPr>
              <w:t>MEUTE</w:t>
            </w:r>
          </w:p>
        </w:tc>
      </w:tr>
      <w:tr w:rsidR="00820F7D" w:rsidRPr="008B0E48" w14:paraId="2C8A2B90" w14:textId="77777777" w:rsidTr="00FD7F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2CA524" w14:textId="77777777" w:rsidR="00820F7D" w:rsidRPr="008B0E48" w:rsidRDefault="00820F7D" w:rsidP="00FD7F73">
            <w:pPr>
              <w:jc w:val="right"/>
              <w:rPr>
                <w:rFonts w:ascii="Comfortaa" w:eastAsia="Times New Roman" w:hAnsi="Comfortaa" w:cs="Arial"/>
                <w:lang w:eastAsia="cs-CZ"/>
              </w:rPr>
            </w:pPr>
            <w:r w:rsidRPr="008B0E48">
              <w:rPr>
                <w:rFonts w:ascii="Comfortaa" w:eastAsia="Times New Roman" w:hAnsi="Comfortaa" w:cs="Arial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C826ED" w14:textId="77777777" w:rsidR="00820F7D" w:rsidRPr="008B0E48" w:rsidRDefault="00820F7D" w:rsidP="00FD7F73">
            <w:pPr>
              <w:rPr>
                <w:rFonts w:ascii="Comfortaa" w:eastAsia="Times New Roman" w:hAnsi="Comfortaa" w:cs="Arial"/>
                <w:lang w:eastAsia="cs-CZ"/>
              </w:rPr>
            </w:pPr>
            <w:r w:rsidRPr="008B0E48">
              <w:rPr>
                <w:rFonts w:ascii="Comfortaa" w:eastAsia="Times New Roman" w:hAnsi="Comfortaa" w:cs="Arial"/>
                <w:lang w:eastAsia="cs-CZ"/>
              </w:rPr>
              <w:t>BRING ME THE HORIZON</w:t>
            </w:r>
          </w:p>
        </w:tc>
      </w:tr>
      <w:tr w:rsidR="00820F7D" w:rsidRPr="008B0E48" w14:paraId="0D860647" w14:textId="77777777" w:rsidTr="00FD7F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B60881" w14:textId="77777777" w:rsidR="00820F7D" w:rsidRPr="008B0E48" w:rsidRDefault="00820F7D" w:rsidP="00FD7F73">
            <w:pPr>
              <w:jc w:val="right"/>
              <w:rPr>
                <w:rFonts w:ascii="Comfortaa" w:eastAsia="Times New Roman" w:hAnsi="Comfortaa" w:cs="Arial"/>
                <w:lang w:eastAsia="cs-CZ"/>
              </w:rPr>
            </w:pPr>
            <w:r w:rsidRPr="008B0E48">
              <w:rPr>
                <w:rFonts w:ascii="Comfortaa" w:eastAsia="Times New Roman" w:hAnsi="Comfortaa" w:cs="Arial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712ADC" w14:textId="77777777" w:rsidR="00820F7D" w:rsidRPr="008B0E48" w:rsidRDefault="00820F7D" w:rsidP="00FD7F73">
            <w:pPr>
              <w:rPr>
                <w:rFonts w:ascii="Comfortaa" w:eastAsia="Times New Roman" w:hAnsi="Comfortaa" w:cs="Arial"/>
                <w:lang w:eastAsia="cs-CZ"/>
              </w:rPr>
            </w:pPr>
            <w:r w:rsidRPr="008B0E48">
              <w:rPr>
                <w:rFonts w:ascii="Comfortaa" w:eastAsia="Times New Roman" w:hAnsi="Comfortaa" w:cs="Arial"/>
                <w:lang w:eastAsia="cs-CZ"/>
              </w:rPr>
              <w:t>POTMĚŠILÝ HOST</w:t>
            </w:r>
          </w:p>
        </w:tc>
      </w:tr>
      <w:tr w:rsidR="00820F7D" w:rsidRPr="008B0E48" w14:paraId="754C91E8" w14:textId="77777777" w:rsidTr="00FD7F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AB88CA" w14:textId="77777777" w:rsidR="00820F7D" w:rsidRPr="008B0E48" w:rsidRDefault="00820F7D" w:rsidP="00FD7F73">
            <w:pPr>
              <w:jc w:val="right"/>
              <w:rPr>
                <w:rFonts w:ascii="Comfortaa" w:eastAsia="Times New Roman" w:hAnsi="Comfortaa" w:cs="Arial"/>
                <w:lang w:eastAsia="cs-CZ"/>
              </w:rPr>
            </w:pPr>
            <w:r w:rsidRPr="008B0E48">
              <w:rPr>
                <w:rFonts w:ascii="Comfortaa" w:eastAsia="Times New Roman" w:hAnsi="Comfortaa" w:cs="Arial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AB93A8" w14:textId="77777777" w:rsidR="00820F7D" w:rsidRPr="008B0E48" w:rsidRDefault="00820F7D" w:rsidP="00FD7F73">
            <w:pPr>
              <w:rPr>
                <w:rFonts w:ascii="Comfortaa" w:eastAsia="Times New Roman" w:hAnsi="Comfortaa" w:cs="Arial"/>
                <w:lang w:eastAsia="cs-CZ"/>
              </w:rPr>
            </w:pPr>
            <w:r w:rsidRPr="008B0E48">
              <w:rPr>
                <w:rFonts w:ascii="Comfortaa" w:eastAsia="Times New Roman" w:hAnsi="Comfortaa" w:cs="Arial"/>
                <w:lang w:eastAsia="cs-CZ"/>
              </w:rPr>
              <w:t>HOLUBIČKA</w:t>
            </w:r>
          </w:p>
        </w:tc>
      </w:tr>
      <w:tr w:rsidR="00820F7D" w:rsidRPr="008B0E48" w14:paraId="0BB42A5C" w14:textId="77777777" w:rsidTr="00FD7F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86777B" w14:textId="77777777" w:rsidR="00820F7D" w:rsidRPr="008B0E48" w:rsidRDefault="00820F7D" w:rsidP="00FD7F73">
            <w:pPr>
              <w:jc w:val="right"/>
              <w:rPr>
                <w:rFonts w:ascii="Comfortaa" w:eastAsia="Times New Roman" w:hAnsi="Comfortaa" w:cs="Arial"/>
                <w:lang w:eastAsia="cs-CZ"/>
              </w:rPr>
            </w:pPr>
            <w:r w:rsidRPr="008B0E48">
              <w:rPr>
                <w:rFonts w:ascii="Comfortaa" w:eastAsia="Times New Roman" w:hAnsi="Comfortaa" w:cs="Arial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A26972" w14:textId="77777777" w:rsidR="00820F7D" w:rsidRPr="008B0E48" w:rsidRDefault="00820F7D" w:rsidP="00FD7F73">
            <w:pPr>
              <w:rPr>
                <w:rFonts w:ascii="Comfortaa" w:eastAsia="Times New Roman" w:hAnsi="Comfortaa" w:cs="Arial"/>
                <w:lang w:eastAsia="cs-CZ"/>
              </w:rPr>
            </w:pPr>
            <w:r w:rsidRPr="008B0E48">
              <w:rPr>
                <w:rFonts w:ascii="Comfortaa" w:eastAsia="Times New Roman" w:hAnsi="Comfortaa" w:cs="Arial"/>
                <w:lang w:eastAsia="cs-CZ"/>
              </w:rPr>
              <w:t>E.T.</w:t>
            </w:r>
          </w:p>
        </w:tc>
      </w:tr>
      <w:tr w:rsidR="00820F7D" w:rsidRPr="008B0E48" w14:paraId="4B07D4AF" w14:textId="77777777" w:rsidTr="00FD7F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C9CD23" w14:textId="77777777" w:rsidR="00820F7D" w:rsidRPr="008B0E48" w:rsidRDefault="00820F7D" w:rsidP="00FD7F73">
            <w:pPr>
              <w:jc w:val="right"/>
              <w:rPr>
                <w:rFonts w:ascii="Comfortaa" w:eastAsia="Times New Roman" w:hAnsi="Comfortaa" w:cs="Arial"/>
                <w:lang w:eastAsia="cs-CZ"/>
              </w:rPr>
            </w:pPr>
            <w:r w:rsidRPr="008B0E48">
              <w:rPr>
                <w:rFonts w:ascii="Comfortaa" w:eastAsia="Times New Roman" w:hAnsi="Comfortaa" w:cs="Arial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CF76A7" w14:textId="77777777" w:rsidR="00820F7D" w:rsidRPr="008B0E48" w:rsidRDefault="00820F7D" w:rsidP="00FD7F73">
            <w:pPr>
              <w:rPr>
                <w:rFonts w:ascii="Comfortaa" w:eastAsia="Times New Roman" w:hAnsi="Comfortaa" w:cs="Arial"/>
                <w:lang w:eastAsia="cs-CZ"/>
              </w:rPr>
            </w:pPr>
            <w:r w:rsidRPr="008B0E48">
              <w:rPr>
                <w:rFonts w:ascii="Comfortaa" w:eastAsia="Times New Roman" w:hAnsi="Comfortaa" w:cs="Arial"/>
                <w:lang w:eastAsia="cs-CZ"/>
              </w:rPr>
              <w:t>CHEVALIER DE SANGREAL (DA VINCI)</w:t>
            </w:r>
          </w:p>
        </w:tc>
      </w:tr>
      <w:tr w:rsidR="00820F7D" w:rsidRPr="008B0E48" w14:paraId="35D2AA0D" w14:textId="77777777" w:rsidTr="00FD7F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772CB2" w14:textId="77777777" w:rsidR="00820F7D" w:rsidRPr="008B0E48" w:rsidRDefault="00820F7D" w:rsidP="00FD7F73">
            <w:pPr>
              <w:jc w:val="right"/>
              <w:rPr>
                <w:rFonts w:ascii="Comfortaa" w:eastAsia="Times New Roman" w:hAnsi="Comfortaa" w:cs="Arial"/>
                <w:lang w:eastAsia="cs-CZ"/>
              </w:rPr>
            </w:pPr>
            <w:r w:rsidRPr="008B0E48">
              <w:rPr>
                <w:rFonts w:ascii="Comfortaa" w:eastAsia="Times New Roman" w:hAnsi="Comfortaa" w:cs="Arial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FA6A74" w14:textId="77777777" w:rsidR="00820F7D" w:rsidRPr="008B0E48" w:rsidRDefault="00820F7D" w:rsidP="00FD7F73">
            <w:pPr>
              <w:rPr>
                <w:rFonts w:ascii="Comfortaa" w:eastAsia="Times New Roman" w:hAnsi="Comfortaa" w:cs="Arial"/>
                <w:lang w:eastAsia="cs-CZ"/>
              </w:rPr>
            </w:pPr>
            <w:r w:rsidRPr="008B0E48">
              <w:rPr>
                <w:rFonts w:ascii="Comfortaa" w:eastAsia="Times New Roman" w:hAnsi="Comfortaa" w:cs="Arial"/>
                <w:lang w:eastAsia="cs-CZ"/>
              </w:rPr>
              <w:t>HANGING TREE</w:t>
            </w:r>
          </w:p>
        </w:tc>
      </w:tr>
      <w:tr w:rsidR="00820F7D" w:rsidRPr="008B0E48" w14:paraId="744CB3A4" w14:textId="77777777" w:rsidTr="00FD7F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D27A41" w14:textId="77777777" w:rsidR="00820F7D" w:rsidRPr="008B0E48" w:rsidRDefault="00820F7D" w:rsidP="00FD7F73">
            <w:pPr>
              <w:jc w:val="right"/>
              <w:rPr>
                <w:rFonts w:ascii="Comfortaa" w:eastAsia="Times New Roman" w:hAnsi="Comfortaa" w:cs="Arial"/>
                <w:lang w:eastAsia="cs-CZ"/>
              </w:rPr>
            </w:pPr>
            <w:r w:rsidRPr="008B0E48">
              <w:rPr>
                <w:rFonts w:ascii="Comfortaa" w:eastAsia="Times New Roman" w:hAnsi="Comfortaa" w:cs="Arial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A8FF08" w14:textId="77777777" w:rsidR="00820F7D" w:rsidRPr="008B0E48" w:rsidRDefault="00820F7D" w:rsidP="00FD7F73">
            <w:pPr>
              <w:rPr>
                <w:rFonts w:ascii="Comfortaa" w:eastAsia="Times New Roman" w:hAnsi="Comfortaa" w:cs="Arial"/>
                <w:lang w:eastAsia="cs-CZ"/>
              </w:rPr>
            </w:pPr>
            <w:r w:rsidRPr="008B0E48">
              <w:rPr>
                <w:rFonts w:ascii="Comfortaa" w:eastAsia="Times New Roman" w:hAnsi="Comfortaa" w:cs="Arial"/>
                <w:lang w:eastAsia="cs-CZ"/>
              </w:rPr>
              <w:t>ALL THIS AND HEAVENS TOO</w:t>
            </w:r>
          </w:p>
        </w:tc>
      </w:tr>
      <w:tr w:rsidR="00820F7D" w:rsidRPr="008B0E48" w14:paraId="7EECEC9D" w14:textId="77777777" w:rsidTr="00FD7F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947D56" w14:textId="77777777" w:rsidR="00820F7D" w:rsidRPr="008B0E48" w:rsidRDefault="00820F7D" w:rsidP="00FD7F73">
            <w:pPr>
              <w:jc w:val="right"/>
              <w:rPr>
                <w:rFonts w:ascii="Comfortaa" w:eastAsia="Times New Roman" w:hAnsi="Comfortaa" w:cs="Arial"/>
                <w:lang w:eastAsia="cs-CZ"/>
              </w:rPr>
            </w:pPr>
            <w:r w:rsidRPr="008B0E48">
              <w:rPr>
                <w:rFonts w:ascii="Comfortaa" w:eastAsia="Times New Roman" w:hAnsi="Comfortaa" w:cs="Arial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990F4F" w14:textId="77777777" w:rsidR="00820F7D" w:rsidRPr="008B0E48" w:rsidRDefault="00820F7D" w:rsidP="00FD7F73">
            <w:pPr>
              <w:rPr>
                <w:rFonts w:ascii="Comfortaa" w:eastAsia="Times New Roman" w:hAnsi="Comfortaa" w:cs="Arial"/>
                <w:lang w:eastAsia="cs-CZ"/>
              </w:rPr>
            </w:pPr>
            <w:r w:rsidRPr="008B0E48">
              <w:rPr>
                <w:rFonts w:ascii="Comfortaa" w:eastAsia="Times New Roman" w:hAnsi="Comfortaa" w:cs="Arial"/>
                <w:lang w:eastAsia="cs-CZ"/>
              </w:rPr>
              <w:t xml:space="preserve">SING </w:t>
            </w:r>
            <w:proofErr w:type="spellStart"/>
            <w:r w:rsidRPr="008B0E48">
              <w:rPr>
                <w:rFonts w:ascii="Comfortaa" w:eastAsia="Times New Roman" w:hAnsi="Comfortaa" w:cs="Arial"/>
                <w:lang w:eastAsia="cs-CZ"/>
              </w:rPr>
              <w:t>SING</w:t>
            </w:r>
            <w:proofErr w:type="spellEnd"/>
            <w:r w:rsidRPr="008B0E48">
              <w:rPr>
                <w:rFonts w:ascii="Comfortaa" w:eastAsia="Times New Roman" w:hAnsi="Comfortaa" w:cs="Arial"/>
                <w:lang w:eastAsia="cs-CZ"/>
              </w:rPr>
              <w:t xml:space="preserve"> </w:t>
            </w:r>
            <w:proofErr w:type="spellStart"/>
            <w:r w:rsidRPr="008B0E48">
              <w:rPr>
                <w:rFonts w:ascii="Comfortaa" w:eastAsia="Times New Roman" w:hAnsi="Comfortaa" w:cs="Arial"/>
                <w:lang w:eastAsia="cs-CZ"/>
              </w:rPr>
              <w:t>SING</w:t>
            </w:r>
            <w:proofErr w:type="spellEnd"/>
          </w:p>
        </w:tc>
      </w:tr>
      <w:tr w:rsidR="00820F7D" w:rsidRPr="008B0E48" w14:paraId="65D1F889" w14:textId="77777777" w:rsidTr="00FD7F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3E3599" w14:textId="77777777" w:rsidR="00820F7D" w:rsidRPr="008B0E48" w:rsidRDefault="00820F7D" w:rsidP="00FD7F73">
            <w:pPr>
              <w:jc w:val="right"/>
              <w:rPr>
                <w:rFonts w:ascii="Comfortaa" w:eastAsia="Times New Roman" w:hAnsi="Comfortaa" w:cs="Arial"/>
                <w:lang w:eastAsia="cs-CZ"/>
              </w:rPr>
            </w:pPr>
            <w:r w:rsidRPr="008B0E48">
              <w:rPr>
                <w:rFonts w:ascii="Comfortaa" w:eastAsia="Times New Roman" w:hAnsi="Comfortaa" w:cs="Arial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9B2473" w14:textId="77777777" w:rsidR="00820F7D" w:rsidRPr="008B0E48" w:rsidRDefault="00820F7D" w:rsidP="00FD7F73">
            <w:pPr>
              <w:rPr>
                <w:rFonts w:ascii="Comfortaa" w:eastAsia="Times New Roman" w:hAnsi="Comfortaa" w:cs="Arial"/>
                <w:lang w:eastAsia="cs-CZ"/>
              </w:rPr>
            </w:pPr>
            <w:r w:rsidRPr="008B0E48">
              <w:rPr>
                <w:rFonts w:ascii="Comfortaa" w:eastAsia="Times New Roman" w:hAnsi="Comfortaa" w:cs="Arial"/>
                <w:lang w:eastAsia="cs-CZ"/>
              </w:rPr>
              <w:t>JE VEUX</w:t>
            </w:r>
          </w:p>
        </w:tc>
      </w:tr>
      <w:tr w:rsidR="00820F7D" w:rsidRPr="008B0E48" w14:paraId="48C446E0" w14:textId="77777777" w:rsidTr="00FD7F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3898C7" w14:textId="77777777" w:rsidR="00820F7D" w:rsidRPr="008B0E48" w:rsidRDefault="00820F7D" w:rsidP="00FD7F73">
            <w:pPr>
              <w:jc w:val="right"/>
              <w:rPr>
                <w:rFonts w:ascii="Comfortaa" w:eastAsia="Times New Roman" w:hAnsi="Comfortaa" w:cs="Arial"/>
                <w:lang w:eastAsia="cs-CZ"/>
              </w:rPr>
            </w:pPr>
            <w:r w:rsidRPr="008B0E48">
              <w:rPr>
                <w:rFonts w:ascii="Comfortaa" w:eastAsia="Times New Roman" w:hAnsi="Comfortaa" w:cs="Arial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49F18B" w14:textId="77777777" w:rsidR="00820F7D" w:rsidRPr="008B0E48" w:rsidRDefault="00820F7D" w:rsidP="00FD7F73">
            <w:pPr>
              <w:rPr>
                <w:rFonts w:ascii="Comfortaa" w:eastAsia="Times New Roman" w:hAnsi="Comfortaa" w:cs="Arial"/>
                <w:lang w:eastAsia="cs-CZ"/>
              </w:rPr>
            </w:pPr>
            <w:r w:rsidRPr="008B0E48">
              <w:rPr>
                <w:rFonts w:ascii="Comfortaa" w:eastAsia="Times New Roman" w:hAnsi="Comfortaa" w:cs="Arial"/>
                <w:lang w:eastAsia="cs-CZ"/>
              </w:rPr>
              <w:t>UPTOWN FUNK</w:t>
            </w:r>
          </w:p>
        </w:tc>
      </w:tr>
      <w:tr w:rsidR="00820F7D" w:rsidRPr="008B0E48" w14:paraId="6A6E3D65" w14:textId="77777777" w:rsidTr="00FD7F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DFD013" w14:textId="77777777" w:rsidR="00820F7D" w:rsidRPr="008B0E48" w:rsidRDefault="00820F7D" w:rsidP="00FD7F73">
            <w:pPr>
              <w:rPr>
                <w:rFonts w:ascii="Comfortaa" w:eastAsia="Times New Roman" w:hAnsi="Comfortaa" w:cs="Arial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3E346F" w14:textId="77777777" w:rsidR="00820F7D" w:rsidRPr="008B0E48" w:rsidRDefault="00820F7D" w:rsidP="00FD7F73">
            <w:pPr>
              <w:rPr>
                <w:rFonts w:ascii="Comfortaa" w:eastAsia="Times New Roman" w:hAnsi="Comfortaa" w:cs="Arial"/>
                <w:lang w:eastAsia="cs-CZ"/>
              </w:rPr>
            </w:pPr>
            <w:r w:rsidRPr="008B0E48">
              <w:rPr>
                <w:rFonts w:ascii="Comfortaa" w:eastAsia="Times New Roman" w:hAnsi="Comfortaa" w:cs="Arial"/>
                <w:lang w:eastAsia="cs-CZ"/>
              </w:rPr>
              <w:t>PŘÍDAVEK:</w:t>
            </w:r>
          </w:p>
        </w:tc>
      </w:tr>
      <w:tr w:rsidR="00820F7D" w:rsidRPr="008B0E48" w14:paraId="65C28E56" w14:textId="77777777" w:rsidTr="00FD7F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3638F0" w14:textId="77777777" w:rsidR="00820F7D" w:rsidRPr="008B0E48" w:rsidRDefault="00820F7D" w:rsidP="00FD7F73">
            <w:pPr>
              <w:jc w:val="right"/>
              <w:rPr>
                <w:rFonts w:ascii="Comfortaa" w:eastAsia="Times New Roman" w:hAnsi="Comfortaa" w:cs="Arial"/>
                <w:lang w:eastAsia="cs-CZ"/>
              </w:rPr>
            </w:pPr>
            <w:r w:rsidRPr="008B0E48">
              <w:rPr>
                <w:rFonts w:ascii="Comfortaa" w:eastAsia="Times New Roman" w:hAnsi="Comfortaa" w:cs="Arial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332296" w14:textId="77777777" w:rsidR="00820F7D" w:rsidRPr="008B0E48" w:rsidRDefault="00820F7D" w:rsidP="00FD7F73">
            <w:pPr>
              <w:rPr>
                <w:rFonts w:ascii="Comfortaa" w:eastAsia="Times New Roman" w:hAnsi="Comfortaa" w:cs="Arial"/>
                <w:lang w:eastAsia="cs-CZ"/>
              </w:rPr>
            </w:pPr>
            <w:r w:rsidRPr="008B0E48">
              <w:rPr>
                <w:rFonts w:ascii="Comfortaa" w:eastAsia="Times New Roman" w:hAnsi="Comfortaa" w:cs="Arial"/>
                <w:lang w:eastAsia="cs-CZ"/>
              </w:rPr>
              <w:t>BLAME IT ON THE BOOGIE</w:t>
            </w:r>
          </w:p>
        </w:tc>
      </w:tr>
      <w:tr w:rsidR="00820F7D" w:rsidRPr="008B0E48" w14:paraId="16F244D5" w14:textId="77777777" w:rsidTr="00FD7F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DB5BC5" w14:textId="77777777" w:rsidR="00820F7D" w:rsidRPr="008B0E48" w:rsidRDefault="00820F7D" w:rsidP="00FD7F73">
            <w:pPr>
              <w:jc w:val="right"/>
              <w:rPr>
                <w:rFonts w:ascii="Comfortaa" w:eastAsia="Times New Roman" w:hAnsi="Comfortaa" w:cs="Arial"/>
                <w:lang w:eastAsia="cs-CZ"/>
              </w:rPr>
            </w:pPr>
            <w:r w:rsidRPr="008B0E48">
              <w:rPr>
                <w:rFonts w:ascii="Comfortaa" w:eastAsia="Times New Roman" w:hAnsi="Comfortaa" w:cs="Arial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5C8F4D" w14:textId="77777777" w:rsidR="00820F7D" w:rsidRPr="008B0E48" w:rsidRDefault="00820F7D" w:rsidP="00FD7F73">
            <w:pPr>
              <w:rPr>
                <w:rFonts w:ascii="Comfortaa" w:eastAsia="Times New Roman" w:hAnsi="Comfortaa" w:cs="Arial"/>
                <w:lang w:eastAsia="cs-CZ"/>
              </w:rPr>
            </w:pPr>
            <w:r w:rsidRPr="008B0E48">
              <w:rPr>
                <w:rFonts w:ascii="Comfortaa" w:eastAsia="Times New Roman" w:hAnsi="Comfortaa" w:cs="Arial"/>
                <w:lang w:eastAsia="cs-CZ"/>
              </w:rPr>
              <w:t>HEAR MY VOICE</w:t>
            </w:r>
          </w:p>
        </w:tc>
      </w:tr>
      <w:tr w:rsidR="00820F7D" w:rsidRPr="008B0E48" w14:paraId="52A03CFF" w14:textId="77777777" w:rsidTr="00FD7F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475A45" w14:textId="77777777" w:rsidR="00820F7D" w:rsidRPr="008B0E48" w:rsidRDefault="00820F7D" w:rsidP="00FD7F73">
            <w:pPr>
              <w:jc w:val="right"/>
              <w:rPr>
                <w:rFonts w:ascii="Comfortaa" w:eastAsia="Times New Roman" w:hAnsi="Comfortaa" w:cs="Arial"/>
                <w:lang w:eastAsia="cs-CZ"/>
              </w:rPr>
            </w:pPr>
            <w:r w:rsidRPr="008B0E48">
              <w:rPr>
                <w:rFonts w:ascii="Comfortaa" w:eastAsia="Times New Roman" w:hAnsi="Comfortaa" w:cs="Arial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5F006E" w14:textId="77777777" w:rsidR="00820F7D" w:rsidRPr="008B0E48" w:rsidRDefault="00820F7D" w:rsidP="00FD7F73">
            <w:pPr>
              <w:rPr>
                <w:rFonts w:ascii="Comfortaa" w:eastAsia="Times New Roman" w:hAnsi="Comfortaa" w:cs="Arial"/>
                <w:lang w:eastAsia="cs-CZ"/>
              </w:rPr>
            </w:pPr>
            <w:r w:rsidRPr="008B0E48">
              <w:rPr>
                <w:rFonts w:ascii="Comfortaa" w:eastAsia="Times New Roman" w:hAnsi="Comfortaa" w:cs="Arial"/>
                <w:lang w:eastAsia="cs-CZ"/>
              </w:rPr>
              <w:t>HUMAN HEART</w:t>
            </w:r>
          </w:p>
        </w:tc>
      </w:tr>
    </w:tbl>
    <w:p w14:paraId="6850F5F3" w14:textId="77777777" w:rsidR="00B5663D" w:rsidRPr="00764EEE" w:rsidRDefault="00CD1CF2" w:rsidP="00B5663D">
      <w:pPr>
        <w:spacing w:after="0"/>
        <w:rPr>
          <w:rFonts w:ascii="Arial Narrow" w:hAnsi="Arial Narrow" w:cs="Cambria"/>
          <w:sz w:val="24"/>
          <w:szCs w:val="24"/>
        </w:rPr>
      </w:pPr>
      <w:r w:rsidRPr="00764EEE">
        <w:rPr>
          <w:rFonts w:ascii="Arial Narrow" w:hAnsi="Arial Narrow" w:cs="Cambria"/>
          <w:sz w:val="24"/>
          <w:szCs w:val="24"/>
        </w:rPr>
        <w:br w:type="page"/>
      </w:r>
    </w:p>
    <w:p w14:paraId="04F85A06" w14:textId="77777777" w:rsidR="00B5663D" w:rsidRPr="00764EEE" w:rsidRDefault="00B5663D" w:rsidP="00B5663D">
      <w:pPr>
        <w:pStyle w:val="Odstavecseseznamem"/>
        <w:spacing w:line="240" w:lineRule="auto"/>
        <w:ind w:left="0"/>
        <w:rPr>
          <w:rFonts w:ascii="Arial Narrow" w:hAnsi="Arial Narrow" w:cs="Arial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lastRenderedPageBreak/>
        <w:t xml:space="preserve">Příloha č. 2 </w:t>
      </w:r>
    </w:p>
    <w:p w14:paraId="46A25D7D" w14:textId="77777777" w:rsidR="00B5663D" w:rsidRPr="00764EEE" w:rsidRDefault="00B5663D" w:rsidP="00B5663D">
      <w:pPr>
        <w:pStyle w:val="Odstavecseseznamem"/>
        <w:spacing w:line="240" w:lineRule="auto"/>
        <w:ind w:left="0"/>
        <w:rPr>
          <w:rFonts w:ascii="Arial Narrow" w:hAnsi="Arial Narrow" w:cs="Arial"/>
          <w:sz w:val="24"/>
          <w:szCs w:val="24"/>
        </w:rPr>
      </w:pPr>
      <w:r w:rsidRPr="00764EEE">
        <w:rPr>
          <w:rFonts w:ascii="Arial Narrow" w:hAnsi="Arial Narrow" w:cs="Arial"/>
          <w:sz w:val="24"/>
          <w:szCs w:val="24"/>
        </w:rPr>
        <w:t>smlouvy o spolupráci při realizaci koncertu</w:t>
      </w:r>
    </w:p>
    <w:p w14:paraId="5DE95EEC" w14:textId="77777777" w:rsidR="00B5663D" w:rsidRPr="00764EEE" w:rsidRDefault="00B5663D" w:rsidP="00B5663D">
      <w:pPr>
        <w:pStyle w:val="Odstavecseseznamem"/>
        <w:spacing w:line="240" w:lineRule="auto"/>
        <w:ind w:left="0"/>
        <w:rPr>
          <w:rFonts w:ascii="Arial Narrow" w:hAnsi="Arial Narrow" w:cs="Arial"/>
          <w:sz w:val="24"/>
          <w:szCs w:val="24"/>
        </w:rPr>
      </w:pPr>
    </w:p>
    <w:p w14:paraId="5CEB6DC2" w14:textId="77777777" w:rsidR="00B5663D" w:rsidRPr="00764EEE" w:rsidRDefault="00B5663D" w:rsidP="00B5663D">
      <w:pPr>
        <w:pStyle w:val="Odstavecseseznamem"/>
        <w:spacing w:line="240" w:lineRule="auto"/>
        <w:ind w:left="0"/>
        <w:rPr>
          <w:rFonts w:ascii="Arial Narrow" w:hAnsi="Arial Narrow" w:cs="Arial"/>
          <w:sz w:val="24"/>
          <w:szCs w:val="24"/>
        </w:rPr>
      </w:pPr>
    </w:p>
    <w:p w14:paraId="4EDE8624" w14:textId="77777777" w:rsidR="00B5663D" w:rsidRPr="00764EEE" w:rsidRDefault="00B5663D" w:rsidP="00B5663D">
      <w:pPr>
        <w:pStyle w:val="Odstavecseseznamem"/>
        <w:spacing w:line="240" w:lineRule="auto"/>
        <w:ind w:left="0"/>
        <w:jc w:val="center"/>
        <w:rPr>
          <w:rFonts w:ascii="Arial Narrow" w:hAnsi="Arial Narrow" w:cs="Arial"/>
          <w:b/>
          <w:sz w:val="32"/>
          <w:szCs w:val="32"/>
        </w:rPr>
      </w:pPr>
      <w:r w:rsidRPr="00764EEE">
        <w:rPr>
          <w:rFonts w:ascii="Arial Narrow" w:hAnsi="Arial Narrow" w:cs="Arial"/>
          <w:b/>
          <w:sz w:val="32"/>
          <w:szCs w:val="32"/>
        </w:rPr>
        <w:t>KONCERT POLICE SYMPHONY ORCHESTRA</w:t>
      </w:r>
    </w:p>
    <w:p w14:paraId="49CCE4AD" w14:textId="77777777" w:rsidR="00B5663D" w:rsidRPr="00764EEE" w:rsidRDefault="0083102B" w:rsidP="00B5663D">
      <w:pPr>
        <w:pStyle w:val="Odstavecseseznamem"/>
        <w:spacing w:line="240" w:lineRule="auto"/>
        <w:ind w:left="0"/>
        <w:jc w:val="center"/>
        <w:rPr>
          <w:rFonts w:ascii="Arial Narrow" w:hAnsi="Arial Narrow" w:cs="Arial"/>
          <w:b/>
          <w:sz w:val="32"/>
          <w:szCs w:val="32"/>
        </w:rPr>
      </w:pPr>
      <w:r w:rsidRPr="00764EEE">
        <w:rPr>
          <w:rFonts w:ascii="Arial Narrow" w:hAnsi="Arial Narrow" w:cs="Arial"/>
          <w:b/>
          <w:sz w:val="32"/>
          <w:szCs w:val="32"/>
        </w:rPr>
        <w:t>22. 4. 2023</w:t>
      </w:r>
      <w:r w:rsidR="00B5663D" w:rsidRPr="00764EEE">
        <w:rPr>
          <w:rFonts w:ascii="Arial Narrow" w:hAnsi="Arial Narrow" w:cs="Arial"/>
          <w:b/>
          <w:sz w:val="32"/>
          <w:szCs w:val="32"/>
        </w:rPr>
        <w:t xml:space="preserve"> ** UFFO – Společenské centrum Trutnov</w:t>
      </w:r>
    </w:p>
    <w:p w14:paraId="546D9345" w14:textId="77777777" w:rsidR="00B5663D" w:rsidRPr="00764EEE" w:rsidRDefault="00B5663D" w:rsidP="00B5663D">
      <w:pPr>
        <w:pStyle w:val="Odstavecseseznamem"/>
        <w:spacing w:line="240" w:lineRule="auto"/>
        <w:ind w:left="0"/>
        <w:rPr>
          <w:rFonts w:ascii="Arial Narrow" w:hAnsi="Arial Narrow" w:cs="Arial"/>
          <w:sz w:val="24"/>
          <w:szCs w:val="24"/>
        </w:rPr>
      </w:pPr>
    </w:p>
    <w:p w14:paraId="0AB7906B" w14:textId="77777777" w:rsidR="00B5663D" w:rsidRPr="00764EEE" w:rsidRDefault="00B5663D" w:rsidP="00B5663D">
      <w:pPr>
        <w:pStyle w:val="Odstavecseseznamem"/>
        <w:spacing w:line="240" w:lineRule="auto"/>
        <w:ind w:left="0"/>
        <w:rPr>
          <w:rFonts w:ascii="Arial Narrow" w:hAnsi="Arial Narrow" w:cs="Arial"/>
          <w:sz w:val="24"/>
          <w:szCs w:val="24"/>
        </w:rPr>
      </w:pPr>
    </w:p>
    <w:p w14:paraId="3F2BFDE3" w14:textId="77777777" w:rsidR="00B5663D" w:rsidRPr="00764EEE" w:rsidRDefault="00B5663D" w:rsidP="00B5663D">
      <w:pPr>
        <w:pStyle w:val="Odstavecseseznamem"/>
        <w:spacing w:line="240" w:lineRule="auto"/>
        <w:ind w:left="0"/>
        <w:rPr>
          <w:rFonts w:ascii="Arial Narrow" w:hAnsi="Arial Narrow" w:cs="Arial"/>
          <w:b/>
          <w:sz w:val="28"/>
          <w:szCs w:val="28"/>
          <w:u w:val="single"/>
        </w:rPr>
      </w:pPr>
      <w:r w:rsidRPr="00764EEE">
        <w:rPr>
          <w:rFonts w:ascii="Arial Narrow" w:hAnsi="Arial Narrow" w:cs="Arial"/>
          <w:b/>
          <w:sz w:val="28"/>
          <w:szCs w:val="28"/>
          <w:u w:val="single"/>
        </w:rPr>
        <w:t>HARMONOGRAM:</w:t>
      </w:r>
    </w:p>
    <w:p w14:paraId="15B7BCF7" w14:textId="77777777" w:rsidR="00B5663D" w:rsidRPr="00764EEE" w:rsidRDefault="00B5663D" w:rsidP="00B5663D">
      <w:pPr>
        <w:spacing w:after="0"/>
        <w:rPr>
          <w:rFonts w:ascii="Arial Narrow" w:hAnsi="Arial Narrow" w:cs="Cambria"/>
          <w:sz w:val="24"/>
          <w:szCs w:val="24"/>
        </w:rPr>
      </w:pPr>
    </w:p>
    <w:p w14:paraId="44D91EDB" w14:textId="77777777" w:rsidR="00764EEE" w:rsidRPr="00764EEE" w:rsidRDefault="00764EEE" w:rsidP="00764EEE">
      <w:pPr>
        <w:spacing w:after="0"/>
        <w:rPr>
          <w:rFonts w:ascii="Arial Narrow" w:hAnsi="Arial Narrow" w:cs="Cambria"/>
          <w:sz w:val="24"/>
          <w:szCs w:val="24"/>
        </w:rPr>
      </w:pPr>
      <w:r w:rsidRPr="00764EEE">
        <w:rPr>
          <w:rFonts w:ascii="Arial Narrow" w:hAnsi="Arial Narrow" w:cs="Cambria"/>
          <w:sz w:val="24"/>
          <w:szCs w:val="24"/>
        </w:rPr>
        <w:t>07:</w:t>
      </w:r>
      <w:r w:rsidR="00B5663D" w:rsidRPr="00764EEE">
        <w:rPr>
          <w:rFonts w:ascii="Arial Narrow" w:hAnsi="Arial Narrow" w:cs="Cambria"/>
          <w:sz w:val="24"/>
          <w:szCs w:val="24"/>
        </w:rPr>
        <w:t>00                          příjezd zvukaře a osvětlovače</w:t>
      </w:r>
      <w:r w:rsidRPr="00764EEE">
        <w:rPr>
          <w:rFonts w:ascii="Arial Narrow" w:hAnsi="Arial Narrow" w:cs="Cambria"/>
          <w:sz w:val="24"/>
          <w:szCs w:val="24"/>
        </w:rPr>
        <w:t xml:space="preserve"> (za PSO)</w:t>
      </w:r>
    </w:p>
    <w:p w14:paraId="58818A34" w14:textId="77777777" w:rsidR="00764EEE" w:rsidRPr="00764EEE" w:rsidRDefault="00764EEE" w:rsidP="00764EEE">
      <w:pPr>
        <w:spacing w:after="0"/>
        <w:rPr>
          <w:rFonts w:ascii="Arial Narrow" w:hAnsi="Arial Narrow" w:cs="Cambria"/>
          <w:sz w:val="24"/>
          <w:szCs w:val="24"/>
        </w:rPr>
      </w:pPr>
      <w:r w:rsidRPr="00764EEE">
        <w:rPr>
          <w:rFonts w:ascii="Arial Narrow" w:hAnsi="Arial Narrow" w:cs="Cambria"/>
          <w:sz w:val="24"/>
          <w:szCs w:val="24"/>
        </w:rPr>
        <w:t>09:00                          příjezd zvukaře a osvětlovače (za UFFO)</w:t>
      </w:r>
    </w:p>
    <w:p w14:paraId="7C9FD423" w14:textId="77777777" w:rsidR="00B5663D" w:rsidRPr="00764EEE" w:rsidRDefault="00764EEE" w:rsidP="00B5663D">
      <w:pPr>
        <w:spacing w:after="0"/>
        <w:rPr>
          <w:rFonts w:ascii="Arial Narrow" w:hAnsi="Arial Narrow" w:cs="Cambria"/>
          <w:sz w:val="24"/>
          <w:szCs w:val="24"/>
        </w:rPr>
      </w:pPr>
      <w:r w:rsidRPr="00764EEE">
        <w:rPr>
          <w:rFonts w:ascii="Arial Narrow" w:hAnsi="Arial Narrow" w:cs="Cambria"/>
          <w:sz w:val="24"/>
          <w:szCs w:val="24"/>
        </w:rPr>
        <w:t>09</w:t>
      </w:r>
      <w:r w:rsidR="00B5663D" w:rsidRPr="00764EEE">
        <w:rPr>
          <w:rFonts w:ascii="Arial Narrow" w:hAnsi="Arial Narrow" w:cs="Cambria"/>
          <w:sz w:val="24"/>
          <w:szCs w:val="24"/>
        </w:rPr>
        <w:t>:00 – 1</w:t>
      </w:r>
      <w:r w:rsidRPr="00764EEE">
        <w:rPr>
          <w:rFonts w:ascii="Arial Narrow" w:hAnsi="Arial Narrow" w:cs="Cambria"/>
          <w:sz w:val="24"/>
          <w:szCs w:val="24"/>
        </w:rPr>
        <w:t>2</w:t>
      </w:r>
      <w:r w:rsidR="00B5663D" w:rsidRPr="00764EEE">
        <w:rPr>
          <w:rFonts w:ascii="Arial Narrow" w:hAnsi="Arial Narrow" w:cs="Cambria"/>
          <w:sz w:val="24"/>
          <w:szCs w:val="24"/>
        </w:rPr>
        <w:t>:00             příprava ozvučení, nasvícení, stavba orchestru</w:t>
      </w:r>
    </w:p>
    <w:p w14:paraId="1A9A4E75" w14:textId="77777777" w:rsidR="00B5663D" w:rsidRPr="00764EEE" w:rsidRDefault="00764EEE" w:rsidP="00B5663D">
      <w:pPr>
        <w:spacing w:after="0"/>
        <w:rPr>
          <w:rFonts w:ascii="Arial Narrow" w:hAnsi="Arial Narrow" w:cs="Cambria"/>
          <w:sz w:val="24"/>
          <w:szCs w:val="24"/>
        </w:rPr>
      </w:pPr>
      <w:r w:rsidRPr="00764EEE">
        <w:rPr>
          <w:rFonts w:ascii="Arial Narrow" w:hAnsi="Arial Narrow" w:cs="Cambria"/>
          <w:sz w:val="24"/>
          <w:szCs w:val="24"/>
        </w:rPr>
        <w:t>11</w:t>
      </w:r>
      <w:r w:rsidR="00B5663D" w:rsidRPr="00764EEE">
        <w:rPr>
          <w:rFonts w:ascii="Arial Narrow" w:hAnsi="Arial Narrow" w:cs="Cambria"/>
          <w:sz w:val="24"/>
          <w:szCs w:val="24"/>
        </w:rPr>
        <w:t>:</w:t>
      </w:r>
      <w:r w:rsidRPr="00764EEE">
        <w:rPr>
          <w:rFonts w:ascii="Arial Narrow" w:hAnsi="Arial Narrow" w:cs="Cambria"/>
          <w:sz w:val="24"/>
          <w:szCs w:val="24"/>
        </w:rPr>
        <w:t>0</w:t>
      </w:r>
      <w:r w:rsidR="00B5663D" w:rsidRPr="00764EEE">
        <w:rPr>
          <w:rFonts w:ascii="Arial Narrow" w:hAnsi="Arial Narrow" w:cs="Cambria"/>
          <w:sz w:val="24"/>
          <w:szCs w:val="24"/>
        </w:rPr>
        <w:t xml:space="preserve">0 – </w:t>
      </w:r>
      <w:r w:rsidRPr="00764EEE">
        <w:rPr>
          <w:rFonts w:ascii="Arial Narrow" w:hAnsi="Arial Narrow" w:cs="Cambria"/>
          <w:sz w:val="24"/>
          <w:szCs w:val="24"/>
        </w:rPr>
        <w:t>13</w:t>
      </w:r>
      <w:r w:rsidR="00B5663D" w:rsidRPr="00764EEE">
        <w:rPr>
          <w:rFonts w:ascii="Arial Narrow" w:hAnsi="Arial Narrow" w:cs="Cambria"/>
          <w:sz w:val="24"/>
          <w:szCs w:val="24"/>
        </w:rPr>
        <w:t xml:space="preserve">:00             příjezd účinkujících </w:t>
      </w:r>
    </w:p>
    <w:p w14:paraId="2CC0AF34" w14:textId="77777777" w:rsidR="00B5663D" w:rsidRPr="00764EEE" w:rsidRDefault="00764EEE" w:rsidP="00B5663D">
      <w:pPr>
        <w:spacing w:after="0"/>
        <w:rPr>
          <w:rFonts w:ascii="Arial Narrow" w:hAnsi="Arial Narrow" w:cs="Cambria"/>
          <w:sz w:val="24"/>
          <w:szCs w:val="24"/>
        </w:rPr>
      </w:pPr>
      <w:r w:rsidRPr="00764EEE">
        <w:rPr>
          <w:rFonts w:ascii="Arial Narrow" w:hAnsi="Arial Narrow" w:cs="Cambria"/>
          <w:sz w:val="24"/>
          <w:szCs w:val="24"/>
        </w:rPr>
        <w:t>12</w:t>
      </w:r>
      <w:r w:rsidR="00B5663D" w:rsidRPr="00764EEE">
        <w:rPr>
          <w:rFonts w:ascii="Arial Narrow" w:hAnsi="Arial Narrow" w:cs="Cambria"/>
          <w:sz w:val="24"/>
          <w:szCs w:val="24"/>
        </w:rPr>
        <w:t>:00 – max 1</w:t>
      </w:r>
      <w:r w:rsidR="0083102B" w:rsidRPr="00764EEE">
        <w:rPr>
          <w:rFonts w:ascii="Arial Narrow" w:hAnsi="Arial Narrow" w:cs="Cambria"/>
          <w:sz w:val="24"/>
          <w:szCs w:val="24"/>
        </w:rPr>
        <w:t>9</w:t>
      </w:r>
      <w:r w:rsidR="00B5663D" w:rsidRPr="00764EEE">
        <w:rPr>
          <w:rFonts w:ascii="Arial Narrow" w:hAnsi="Arial Narrow" w:cs="Cambria"/>
          <w:sz w:val="24"/>
          <w:szCs w:val="24"/>
        </w:rPr>
        <w:t>:00     zvuková zkouška</w:t>
      </w:r>
    </w:p>
    <w:p w14:paraId="770E296A" w14:textId="77777777" w:rsidR="00B5663D" w:rsidRPr="00764EEE" w:rsidRDefault="0083102B" w:rsidP="00B5663D">
      <w:pPr>
        <w:spacing w:after="0"/>
        <w:rPr>
          <w:rFonts w:ascii="Arial Narrow" w:hAnsi="Arial Narrow" w:cs="Cambria"/>
          <w:sz w:val="24"/>
          <w:szCs w:val="24"/>
        </w:rPr>
      </w:pPr>
      <w:r w:rsidRPr="00764EEE">
        <w:rPr>
          <w:rFonts w:ascii="Arial Narrow" w:hAnsi="Arial Narrow" w:cs="Cambria"/>
          <w:sz w:val="24"/>
          <w:szCs w:val="24"/>
        </w:rPr>
        <w:t>20</w:t>
      </w:r>
      <w:r w:rsidR="00B5663D" w:rsidRPr="00764EEE">
        <w:rPr>
          <w:rFonts w:ascii="Arial Narrow" w:hAnsi="Arial Narrow" w:cs="Cambria"/>
          <w:sz w:val="24"/>
          <w:szCs w:val="24"/>
        </w:rPr>
        <w:t xml:space="preserve">:00 – </w:t>
      </w:r>
      <w:r w:rsidR="00CD1CF2" w:rsidRPr="00764EEE">
        <w:rPr>
          <w:rFonts w:ascii="Arial Narrow" w:hAnsi="Arial Narrow" w:cs="Cambria"/>
          <w:sz w:val="24"/>
          <w:szCs w:val="24"/>
        </w:rPr>
        <w:t>2</w:t>
      </w:r>
      <w:r w:rsidRPr="00764EEE">
        <w:rPr>
          <w:rFonts w:ascii="Arial Narrow" w:hAnsi="Arial Narrow" w:cs="Cambria"/>
          <w:sz w:val="24"/>
          <w:szCs w:val="24"/>
        </w:rPr>
        <w:t>1</w:t>
      </w:r>
      <w:r w:rsidR="00B5663D" w:rsidRPr="00764EEE">
        <w:rPr>
          <w:rFonts w:ascii="Arial Narrow" w:hAnsi="Arial Narrow" w:cs="Cambria"/>
          <w:sz w:val="24"/>
          <w:szCs w:val="24"/>
        </w:rPr>
        <w:t>:</w:t>
      </w:r>
      <w:r w:rsidR="00CD1CF2" w:rsidRPr="00764EEE">
        <w:rPr>
          <w:rFonts w:ascii="Arial Narrow" w:hAnsi="Arial Narrow" w:cs="Cambria"/>
          <w:sz w:val="24"/>
          <w:szCs w:val="24"/>
        </w:rPr>
        <w:t>3</w:t>
      </w:r>
      <w:r w:rsidR="00B5663D" w:rsidRPr="00764EEE">
        <w:rPr>
          <w:rFonts w:ascii="Arial Narrow" w:hAnsi="Arial Narrow" w:cs="Cambria"/>
          <w:sz w:val="24"/>
          <w:szCs w:val="24"/>
        </w:rPr>
        <w:t>0             koncert</w:t>
      </w:r>
    </w:p>
    <w:p w14:paraId="7557CB4E" w14:textId="77777777" w:rsidR="00B5663D" w:rsidRDefault="00B5663D" w:rsidP="00B5663D">
      <w:pPr>
        <w:spacing w:after="0"/>
        <w:rPr>
          <w:rFonts w:ascii="Arial Narrow" w:hAnsi="Arial Narrow" w:cs="Cambria"/>
          <w:sz w:val="24"/>
          <w:szCs w:val="24"/>
        </w:rPr>
      </w:pPr>
      <w:r w:rsidRPr="00764EEE">
        <w:rPr>
          <w:rFonts w:ascii="Arial Narrow" w:hAnsi="Arial Narrow" w:cs="Cambria"/>
          <w:sz w:val="24"/>
          <w:szCs w:val="24"/>
        </w:rPr>
        <w:t>2</w:t>
      </w:r>
      <w:r w:rsidR="0083102B" w:rsidRPr="00764EEE">
        <w:rPr>
          <w:rFonts w:ascii="Arial Narrow" w:hAnsi="Arial Narrow" w:cs="Cambria"/>
          <w:sz w:val="24"/>
          <w:szCs w:val="24"/>
        </w:rPr>
        <w:t>1</w:t>
      </w:r>
      <w:r w:rsidRPr="00764EEE">
        <w:rPr>
          <w:rFonts w:ascii="Arial Narrow" w:hAnsi="Arial Narrow" w:cs="Cambria"/>
          <w:sz w:val="24"/>
          <w:szCs w:val="24"/>
        </w:rPr>
        <w:t>:</w:t>
      </w:r>
      <w:r w:rsidR="00BA65D2" w:rsidRPr="00764EEE">
        <w:rPr>
          <w:rFonts w:ascii="Arial Narrow" w:hAnsi="Arial Narrow" w:cs="Cambria"/>
          <w:sz w:val="24"/>
          <w:szCs w:val="24"/>
        </w:rPr>
        <w:t>3</w:t>
      </w:r>
      <w:r w:rsidRPr="00764EEE">
        <w:rPr>
          <w:rFonts w:ascii="Arial Narrow" w:hAnsi="Arial Narrow" w:cs="Cambria"/>
          <w:sz w:val="24"/>
          <w:szCs w:val="24"/>
        </w:rPr>
        <w:t>0 – 2</w:t>
      </w:r>
      <w:r w:rsidR="00764EEE" w:rsidRPr="00764EEE">
        <w:rPr>
          <w:rFonts w:ascii="Arial Narrow" w:hAnsi="Arial Narrow" w:cs="Cambria"/>
          <w:sz w:val="24"/>
          <w:szCs w:val="24"/>
        </w:rPr>
        <w:t>4</w:t>
      </w:r>
      <w:r w:rsidRPr="00764EEE">
        <w:rPr>
          <w:rFonts w:ascii="Arial Narrow" w:hAnsi="Arial Narrow" w:cs="Cambria"/>
          <w:sz w:val="24"/>
          <w:szCs w:val="24"/>
        </w:rPr>
        <w:t>:</w:t>
      </w:r>
      <w:r w:rsidR="00BA65D2" w:rsidRPr="00764EEE">
        <w:rPr>
          <w:rFonts w:ascii="Arial Narrow" w:hAnsi="Arial Narrow" w:cs="Cambria"/>
          <w:sz w:val="24"/>
          <w:szCs w:val="24"/>
        </w:rPr>
        <w:t>0</w:t>
      </w:r>
      <w:r w:rsidRPr="00764EEE">
        <w:rPr>
          <w:rFonts w:ascii="Arial Narrow" w:hAnsi="Arial Narrow" w:cs="Cambria"/>
          <w:sz w:val="24"/>
          <w:szCs w:val="24"/>
        </w:rPr>
        <w:t>0             úklid</w:t>
      </w:r>
      <w:r>
        <w:rPr>
          <w:rFonts w:ascii="Arial Narrow" w:hAnsi="Arial Narrow" w:cs="Cambria"/>
          <w:sz w:val="24"/>
          <w:szCs w:val="24"/>
        </w:rPr>
        <w:t xml:space="preserve">    </w:t>
      </w:r>
    </w:p>
    <w:p w14:paraId="441F5CA8" w14:textId="77777777" w:rsidR="00B5663D" w:rsidRDefault="00B5663D" w:rsidP="00B5663D">
      <w:pPr>
        <w:spacing w:after="0"/>
        <w:rPr>
          <w:rFonts w:ascii="Arial Narrow" w:hAnsi="Arial Narrow"/>
          <w:sz w:val="24"/>
          <w:szCs w:val="24"/>
        </w:rPr>
      </w:pPr>
    </w:p>
    <w:p w14:paraId="02327379" w14:textId="77777777" w:rsidR="0083102B" w:rsidRDefault="0083102B" w:rsidP="00B5663D">
      <w:pPr>
        <w:spacing w:after="0"/>
        <w:rPr>
          <w:rFonts w:ascii="Arial Narrow" w:hAnsi="Arial Narrow"/>
          <w:sz w:val="24"/>
          <w:szCs w:val="24"/>
        </w:rPr>
      </w:pPr>
    </w:p>
    <w:p w14:paraId="6484A5A6" w14:textId="77777777" w:rsidR="0083102B" w:rsidRDefault="0083102B" w:rsidP="00B5663D">
      <w:pPr>
        <w:spacing w:after="0"/>
        <w:rPr>
          <w:rFonts w:ascii="Arial Narrow" w:hAnsi="Arial Narrow"/>
          <w:sz w:val="24"/>
          <w:szCs w:val="24"/>
        </w:rPr>
      </w:pPr>
    </w:p>
    <w:p w14:paraId="4FD3B017" w14:textId="77777777" w:rsidR="0083102B" w:rsidRDefault="0083102B" w:rsidP="00B5663D">
      <w:pPr>
        <w:spacing w:after="0"/>
        <w:rPr>
          <w:rFonts w:ascii="Arial Narrow" w:hAnsi="Arial Narrow"/>
          <w:sz w:val="24"/>
          <w:szCs w:val="24"/>
        </w:rPr>
      </w:pPr>
    </w:p>
    <w:p w14:paraId="07174A96" w14:textId="77777777" w:rsidR="0083102B" w:rsidRDefault="0083102B" w:rsidP="00B5663D">
      <w:pPr>
        <w:spacing w:after="0"/>
        <w:rPr>
          <w:rFonts w:ascii="Arial Narrow" w:hAnsi="Arial Narrow"/>
          <w:sz w:val="24"/>
          <w:szCs w:val="24"/>
        </w:rPr>
      </w:pPr>
    </w:p>
    <w:p w14:paraId="23950302" w14:textId="77777777" w:rsidR="0083102B" w:rsidRDefault="0083102B" w:rsidP="00B5663D">
      <w:pPr>
        <w:spacing w:after="0"/>
        <w:rPr>
          <w:rFonts w:ascii="Arial Narrow" w:hAnsi="Arial Narrow"/>
          <w:sz w:val="24"/>
          <w:szCs w:val="24"/>
        </w:rPr>
      </w:pPr>
    </w:p>
    <w:p w14:paraId="26A12524" w14:textId="77777777" w:rsidR="0083102B" w:rsidRDefault="0083102B" w:rsidP="00B5663D">
      <w:pPr>
        <w:spacing w:after="0"/>
        <w:rPr>
          <w:rFonts w:ascii="Arial Narrow" w:hAnsi="Arial Narrow"/>
          <w:sz w:val="24"/>
          <w:szCs w:val="24"/>
        </w:rPr>
      </w:pPr>
    </w:p>
    <w:p w14:paraId="0F1A9F83" w14:textId="77777777" w:rsidR="0083102B" w:rsidRDefault="0083102B" w:rsidP="00B5663D">
      <w:pPr>
        <w:spacing w:after="0"/>
        <w:rPr>
          <w:rFonts w:ascii="Arial Narrow" w:hAnsi="Arial Narrow"/>
          <w:sz w:val="24"/>
          <w:szCs w:val="24"/>
        </w:rPr>
      </w:pPr>
    </w:p>
    <w:p w14:paraId="0B66185E" w14:textId="77777777" w:rsidR="0083102B" w:rsidRDefault="0083102B" w:rsidP="00B5663D">
      <w:pPr>
        <w:spacing w:after="0"/>
        <w:rPr>
          <w:rFonts w:ascii="Arial Narrow" w:hAnsi="Arial Narrow"/>
          <w:sz w:val="24"/>
          <w:szCs w:val="24"/>
        </w:rPr>
      </w:pPr>
    </w:p>
    <w:p w14:paraId="66C19554" w14:textId="77777777" w:rsidR="0083102B" w:rsidRDefault="0083102B" w:rsidP="00B5663D">
      <w:pPr>
        <w:spacing w:after="0"/>
        <w:rPr>
          <w:rFonts w:ascii="Arial Narrow" w:hAnsi="Arial Narrow"/>
          <w:sz w:val="24"/>
          <w:szCs w:val="24"/>
        </w:rPr>
      </w:pPr>
    </w:p>
    <w:p w14:paraId="2B8AA6C9" w14:textId="77777777" w:rsidR="0083102B" w:rsidRDefault="0083102B" w:rsidP="00B5663D">
      <w:pPr>
        <w:spacing w:after="0"/>
        <w:rPr>
          <w:rFonts w:ascii="Arial Narrow" w:hAnsi="Arial Narrow"/>
          <w:sz w:val="24"/>
          <w:szCs w:val="24"/>
        </w:rPr>
      </w:pPr>
    </w:p>
    <w:p w14:paraId="012D3CBF" w14:textId="77777777" w:rsidR="0083102B" w:rsidRDefault="0083102B" w:rsidP="00B5663D">
      <w:pPr>
        <w:spacing w:after="0"/>
        <w:rPr>
          <w:rFonts w:ascii="Arial Narrow" w:hAnsi="Arial Narrow"/>
          <w:sz w:val="24"/>
          <w:szCs w:val="24"/>
        </w:rPr>
      </w:pPr>
    </w:p>
    <w:p w14:paraId="3F80290E" w14:textId="77777777" w:rsidR="0083102B" w:rsidRDefault="0083102B" w:rsidP="00B5663D">
      <w:pPr>
        <w:spacing w:after="0"/>
        <w:rPr>
          <w:rFonts w:ascii="Arial Narrow" w:hAnsi="Arial Narrow"/>
          <w:sz w:val="24"/>
          <w:szCs w:val="24"/>
        </w:rPr>
      </w:pPr>
    </w:p>
    <w:p w14:paraId="32B3C45F" w14:textId="77777777" w:rsidR="0083102B" w:rsidRDefault="0083102B" w:rsidP="00B5663D">
      <w:pPr>
        <w:spacing w:after="0"/>
        <w:rPr>
          <w:rFonts w:ascii="Arial Narrow" w:hAnsi="Arial Narrow"/>
          <w:sz w:val="24"/>
          <w:szCs w:val="24"/>
        </w:rPr>
      </w:pPr>
    </w:p>
    <w:p w14:paraId="35813DFD" w14:textId="77777777" w:rsidR="0083102B" w:rsidRDefault="0083102B" w:rsidP="00B5663D">
      <w:pPr>
        <w:spacing w:after="0"/>
        <w:rPr>
          <w:rFonts w:ascii="Arial Narrow" w:hAnsi="Arial Narrow"/>
          <w:sz w:val="24"/>
          <w:szCs w:val="24"/>
        </w:rPr>
      </w:pPr>
    </w:p>
    <w:p w14:paraId="3A33E5B5" w14:textId="77777777" w:rsidR="0083102B" w:rsidRDefault="0083102B" w:rsidP="00B5663D">
      <w:pPr>
        <w:spacing w:after="0"/>
        <w:rPr>
          <w:rFonts w:ascii="Arial Narrow" w:hAnsi="Arial Narrow"/>
          <w:sz w:val="24"/>
          <w:szCs w:val="24"/>
        </w:rPr>
      </w:pPr>
    </w:p>
    <w:p w14:paraId="74001F93" w14:textId="77777777" w:rsidR="0083102B" w:rsidRDefault="0083102B" w:rsidP="00B5663D">
      <w:pPr>
        <w:spacing w:after="0"/>
        <w:rPr>
          <w:rFonts w:ascii="Arial Narrow" w:hAnsi="Arial Narrow"/>
          <w:sz w:val="24"/>
          <w:szCs w:val="24"/>
        </w:rPr>
      </w:pPr>
    </w:p>
    <w:p w14:paraId="43C84DE7" w14:textId="77777777" w:rsidR="0083102B" w:rsidRDefault="0083102B" w:rsidP="00B5663D">
      <w:pPr>
        <w:spacing w:after="0"/>
        <w:rPr>
          <w:rFonts w:ascii="Arial Narrow" w:hAnsi="Arial Narrow"/>
          <w:sz w:val="24"/>
          <w:szCs w:val="24"/>
        </w:rPr>
      </w:pPr>
    </w:p>
    <w:p w14:paraId="7661685D" w14:textId="77777777" w:rsidR="0083102B" w:rsidRDefault="0083102B" w:rsidP="00B5663D">
      <w:pPr>
        <w:spacing w:after="0"/>
        <w:rPr>
          <w:rFonts w:ascii="Arial Narrow" w:hAnsi="Arial Narrow"/>
          <w:sz w:val="24"/>
          <w:szCs w:val="24"/>
        </w:rPr>
      </w:pPr>
    </w:p>
    <w:p w14:paraId="11EDA2A3" w14:textId="77777777" w:rsidR="0083102B" w:rsidRDefault="0083102B" w:rsidP="00B5663D">
      <w:pPr>
        <w:spacing w:after="0"/>
        <w:rPr>
          <w:rFonts w:ascii="Arial Narrow" w:hAnsi="Arial Narrow"/>
          <w:sz w:val="24"/>
          <w:szCs w:val="24"/>
        </w:rPr>
      </w:pPr>
    </w:p>
    <w:p w14:paraId="6484FB96" w14:textId="77777777" w:rsidR="0083102B" w:rsidRDefault="0083102B" w:rsidP="00B5663D">
      <w:pPr>
        <w:spacing w:after="0"/>
        <w:rPr>
          <w:rFonts w:ascii="Arial Narrow" w:hAnsi="Arial Narrow"/>
          <w:sz w:val="24"/>
          <w:szCs w:val="24"/>
        </w:rPr>
      </w:pPr>
    </w:p>
    <w:p w14:paraId="5CB4A86B" w14:textId="77777777" w:rsidR="0083102B" w:rsidRDefault="0083102B" w:rsidP="00B5663D">
      <w:pPr>
        <w:spacing w:after="0"/>
        <w:rPr>
          <w:rFonts w:ascii="Arial Narrow" w:hAnsi="Arial Narrow"/>
          <w:sz w:val="24"/>
          <w:szCs w:val="24"/>
        </w:rPr>
      </w:pPr>
    </w:p>
    <w:p w14:paraId="19AE0589" w14:textId="77777777" w:rsidR="0083102B" w:rsidRDefault="0083102B" w:rsidP="00B5663D">
      <w:pPr>
        <w:spacing w:after="0"/>
        <w:rPr>
          <w:rFonts w:ascii="Arial Narrow" w:hAnsi="Arial Narrow"/>
          <w:sz w:val="24"/>
          <w:szCs w:val="24"/>
        </w:rPr>
      </w:pPr>
    </w:p>
    <w:p w14:paraId="44172B7E" w14:textId="77777777" w:rsidR="0083102B" w:rsidRDefault="0083102B" w:rsidP="00B5663D">
      <w:pPr>
        <w:spacing w:after="0"/>
        <w:rPr>
          <w:rFonts w:ascii="Arial Narrow" w:hAnsi="Arial Narrow"/>
          <w:sz w:val="24"/>
          <w:szCs w:val="24"/>
        </w:rPr>
      </w:pPr>
    </w:p>
    <w:p w14:paraId="47EC48A1" w14:textId="77777777" w:rsidR="0083102B" w:rsidRDefault="0083102B" w:rsidP="00B5663D">
      <w:pPr>
        <w:spacing w:after="0"/>
        <w:rPr>
          <w:rFonts w:ascii="Arial Narrow" w:hAnsi="Arial Narrow"/>
          <w:sz w:val="24"/>
          <w:szCs w:val="24"/>
        </w:rPr>
      </w:pPr>
    </w:p>
    <w:p w14:paraId="4EAB29BF" w14:textId="77777777" w:rsidR="0083102B" w:rsidRDefault="0083102B" w:rsidP="00B5663D">
      <w:pPr>
        <w:spacing w:after="0"/>
        <w:rPr>
          <w:rFonts w:ascii="Arial Narrow" w:hAnsi="Arial Narrow"/>
          <w:sz w:val="24"/>
          <w:szCs w:val="24"/>
        </w:rPr>
      </w:pPr>
    </w:p>
    <w:p w14:paraId="176D5563" w14:textId="77777777" w:rsidR="0083102B" w:rsidRDefault="0083102B" w:rsidP="00B5663D">
      <w:pPr>
        <w:spacing w:after="0"/>
        <w:rPr>
          <w:rFonts w:ascii="Arial Narrow" w:hAnsi="Arial Narrow"/>
          <w:sz w:val="24"/>
          <w:szCs w:val="24"/>
        </w:rPr>
      </w:pPr>
    </w:p>
    <w:p w14:paraId="58717800" w14:textId="77777777" w:rsidR="0083102B" w:rsidRDefault="0083102B" w:rsidP="00B5663D">
      <w:pPr>
        <w:spacing w:after="0"/>
        <w:rPr>
          <w:rFonts w:ascii="Arial Narrow" w:hAnsi="Arial Narrow"/>
          <w:sz w:val="24"/>
          <w:szCs w:val="24"/>
        </w:rPr>
      </w:pPr>
    </w:p>
    <w:p w14:paraId="14158B51" w14:textId="77777777" w:rsidR="0083102B" w:rsidRDefault="0083102B" w:rsidP="00B5663D">
      <w:pPr>
        <w:spacing w:after="0"/>
        <w:rPr>
          <w:rFonts w:ascii="Arial Narrow" w:hAnsi="Arial Narrow"/>
          <w:sz w:val="24"/>
          <w:szCs w:val="24"/>
        </w:rPr>
      </w:pPr>
    </w:p>
    <w:p w14:paraId="198E6ACF" w14:textId="77777777" w:rsidR="0083102B" w:rsidRDefault="0083102B" w:rsidP="00B5663D">
      <w:pPr>
        <w:spacing w:after="0"/>
        <w:rPr>
          <w:rFonts w:ascii="Arial Narrow" w:hAnsi="Arial Narrow"/>
          <w:sz w:val="24"/>
          <w:szCs w:val="24"/>
        </w:rPr>
      </w:pPr>
    </w:p>
    <w:p w14:paraId="07A44C83" w14:textId="77777777" w:rsidR="0083102B" w:rsidRDefault="0083102B" w:rsidP="00B5663D">
      <w:pPr>
        <w:spacing w:after="0"/>
        <w:rPr>
          <w:rFonts w:ascii="Arial Narrow" w:hAnsi="Arial Narrow"/>
          <w:sz w:val="24"/>
          <w:szCs w:val="24"/>
        </w:rPr>
      </w:pPr>
    </w:p>
    <w:p w14:paraId="4517F1BD" w14:textId="77777777" w:rsidR="0083102B" w:rsidRDefault="0083102B" w:rsidP="0083102B">
      <w:pPr>
        <w:pStyle w:val="Odstavecseseznamem"/>
        <w:spacing w:line="240" w:lineRule="auto"/>
        <w:ind w:left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lastRenderedPageBreak/>
        <w:t xml:space="preserve">Příloha č. 3 </w:t>
      </w:r>
    </w:p>
    <w:p w14:paraId="42A1C9AF" w14:textId="77777777" w:rsidR="0083102B" w:rsidRDefault="0083102B" w:rsidP="0083102B">
      <w:pPr>
        <w:pStyle w:val="Odstavecseseznamem"/>
        <w:spacing w:line="240" w:lineRule="auto"/>
        <w:ind w:left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smlouvy o spolupráci při realizaci koncertu</w:t>
      </w:r>
    </w:p>
    <w:p w14:paraId="53C3193D" w14:textId="77777777" w:rsidR="0083102B" w:rsidRDefault="0083102B" w:rsidP="0083102B">
      <w:pPr>
        <w:pStyle w:val="Odstavecseseznamem"/>
        <w:spacing w:line="240" w:lineRule="auto"/>
        <w:ind w:left="0"/>
        <w:rPr>
          <w:rFonts w:ascii="Arial Narrow" w:hAnsi="Arial Narrow" w:cs="Arial"/>
          <w:sz w:val="24"/>
          <w:szCs w:val="24"/>
        </w:rPr>
      </w:pPr>
    </w:p>
    <w:p w14:paraId="7EAC0AC1" w14:textId="77777777" w:rsidR="0083102B" w:rsidRDefault="0083102B" w:rsidP="0083102B">
      <w:pPr>
        <w:pStyle w:val="Odstavecseseznamem"/>
        <w:spacing w:line="240" w:lineRule="auto"/>
        <w:ind w:left="0"/>
        <w:rPr>
          <w:rFonts w:ascii="Arial Narrow" w:hAnsi="Arial Narrow" w:cs="Arial"/>
          <w:sz w:val="24"/>
          <w:szCs w:val="24"/>
        </w:rPr>
      </w:pPr>
    </w:p>
    <w:p w14:paraId="292586E6" w14:textId="77777777" w:rsidR="0083102B" w:rsidRPr="00A95C32" w:rsidRDefault="0083102B" w:rsidP="0083102B">
      <w:pPr>
        <w:pStyle w:val="Odstavecseseznamem"/>
        <w:spacing w:line="240" w:lineRule="auto"/>
        <w:ind w:left="0"/>
        <w:jc w:val="center"/>
        <w:rPr>
          <w:rFonts w:ascii="Arial Narrow" w:hAnsi="Arial Narrow" w:cs="Arial"/>
          <w:b/>
          <w:sz w:val="32"/>
          <w:szCs w:val="32"/>
        </w:rPr>
      </w:pPr>
      <w:r w:rsidRPr="00A95C32">
        <w:rPr>
          <w:rFonts w:ascii="Arial Narrow" w:hAnsi="Arial Narrow" w:cs="Arial"/>
          <w:b/>
          <w:sz w:val="32"/>
          <w:szCs w:val="32"/>
        </w:rPr>
        <w:t>KONCERT POLICE SYMPHONY ORCHESTRA</w:t>
      </w:r>
    </w:p>
    <w:p w14:paraId="1FB4F7E7" w14:textId="77777777" w:rsidR="0083102B" w:rsidRPr="00A95C32" w:rsidRDefault="0083102B" w:rsidP="0083102B">
      <w:pPr>
        <w:pStyle w:val="Odstavecseseznamem"/>
        <w:spacing w:line="240" w:lineRule="auto"/>
        <w:ind w:left="0"/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22. 4. 2023</w:t>
      </w:r>
      <w:r w:rsidRPr="00A95C32">
        <w:rPr>
          <w:rFonts w:ascii="Arial Narrow" w:hAnsi="Arial Narrow" w:cs="Arial"/>
          <w:b/>
          <w:sz w:val="32"/>
          <w:szCs w:val="32"/>
        </w:rPr>
        <w:t xml:space="preserve"> ** UFFO – Společenské centrum Trutnov</w:t>
      </w:r>
    </w:p>
    <w:p w14:paraId="7C97244B" w14:textId="77777777" w:rsidR="0083102B" w:rsidRDefault="00B91AB5" w:rsidP="00B5663D">
      <w:pPr>
        <w:spacing w:after="0"/>
        <w:rPr>
          <w:noProof/>
        </w:rPr>
      </w:pPr>
      <w:r w:rsidRPr="00E95228">
        <w:rPr>
          <w:noProof/>
        </w:rPr>
        <w:drawing>
          <wp:inline distT="0" distB="0" distL="0" distR="0" wp14:anchorId="4EACCC5F" wp14:editId="56293220">
            <wp:extent cx="6267450" cy="67627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67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8471C" w14:textId="77777777" w:rsidR="00217FF8" w:rsidRPr="00217FF8" w:rsidRDefault="00217FF8" w:rsidP="00217FF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10. řada nebude (z důvodu většího podia) – po řadě č.9 následuje řada č.11</w:t>
      </w:r>
    </w:p>
    <w:sectPr w:rsidR="00217FF8" w:rsidRPr="00217FF8">
      <w:pgSz w:w="11906" w:h="16838"/>
      <w:pgMar w:top="720" w:right="1021" w:bottom="720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forta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-142"/>
        </w:tabs>
        <w:ind w:left="-142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42"/>
        </w:tabs>
        <w:ind w:left="-14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42"/>
        </w:tabs>
        <w:ind w:left="-14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42"/>
        </w:tabs>
        <w:ind w:left="-14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142"/>
        </w:tabs>
        <w:ind w:left="-14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142"/>
        </w:tabs>
        <w:ind w:left="-14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42"/>
        </w:tabs>
        <w:ind w:left="-14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142"/>
        </w:tabs>
        <w:ind w:left="-14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142"/>
        </w:tabs>
        <w:ind w:left="-142" w:firstLine="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3BB37FA4"/>
    <w:multiLevelType w:val="hybridMultilevel"/>
    <w:tmpl w:val="174C0184"/>
    <w:lvl w:ilvl="0" w:tplc="0405000F">
      <w:start w:val="1"/>
      <w:numFmt w:val="decimal"/>
      <w:lvlText w:val="%1."/>
      <w:lvlJc w:val="left"/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D130D7"/>
    <w:multiLevelType w:val="hybridMultilevel"/>
    <w:tmpl w:val="056692A0"/>
    <w:lvl w:ilvl="0" w:tplc="9FCA8FC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>
      <w:start w:val="1"/>
      <w:numFmt w:val="lowerRoman"/>
      <w:lvlText w:val="%3."/>
      <w:lvlJc w:val="right"/>
      <w:pPr>
        <w:ind w:left="2018" w:hanging="180"/>
      </w:pPr>
    </w:lvl>
    <w:lvl w:ilvl="3" w:tplc="0405000F">
      <w:start w:val="1"/>
      <w:numFmt w:val="decimal"/>
      <w:lvlText w:val="%4."/>
      <w:lvlJc w:val="left"/>
      <w:pPr>
        <w:ind w:left="2738" w:hanging="360"/>
      </w:pPr>
    </w:lvl>
    <w:lvl w:ilvl="4" w:tplc="04050019">
      <w:start w:val="1"/>
      <w:numFmt w:val="lowerLetter"/>
      <w:lvlText w:val="%5."/>
      <w:lvlJc w:val="left"/>
      <w:pPr>
        <w:ind w:left="3458" w:hanging="360"/>
      </w:pPr>
    </w:lvl>
    <w:lvl w:ilvl="5" w:tplc="0405001B">
      <w:start w:val="1"/>
      <w:numFmt w:val="lowerRoman"/>
      <w:lvlText w:val="%6."/>
      <w:lvlJc w:val="right"/>
      <w:pPr>
        <w:ind w:left="4178" w:hanging="180"/>
      </w:pPr>
    </w:lvl>
    <w:lvl w:ilvl="6" w:tplc="0405000F">
      <w:start w:val="1"/>
      <w:numFmt w:val="decimal"/>
      <w:lvlText w:val="%7."/>
      <w:lvlJc w:val="left"/>
      <w:pPr>
        <w:ind w:left="4898" w:hanging="360"/>
      </w:pPr>
    </w:lvl>
    <w:lvl w:ilvl="7" w:tplc="04050019">
      <w:start w:val="1"/>
      <w:numFmt w:val="lowerLetter"/>
      <w:lvlText w:val="%8."/>
      <w:lvlJc w:val="left"/>
      <w:pPr>
        <w:ind w:left="5618" w:hanging="360"/>
      </w:pPr>
    </w:lvl>
    <w:lvl w:ilvl="8" w:tplc="0405001B">
      <w:start w:val="1"/>
      <w:numFmt w:val="lowerRoman"/>
      <w:lvlText w:val="%9."/>
      <w:lvlJc w:val="right"/>
      <w:pPr>
        <w:ind w:left="6338" w:hanging="180"/>
      </w:pPr>
    </w:lvl>
  </w:abstractNum>
  <w:num w:numId="1" w16cid:durableId="1923023756">
    <w:abstractNumId w:val="0"/>
  </w:num>
  <w:num w:numId="2" w16cid:durableId="1330789214">
    <w:abstractNumId w:val="1"/>
  </w:num>
  <w:num w:numId="3" w16cid:durableId="843713471">
    <w:abstractNumId w:val="2"/>
  </w:num>
  <w:num w:numId="4" w16cid:durableId="15282514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4098917">
    <w:abstractNumId w:val="4"/>
  </w:num>
  <w:num w:numId="6" w16cid:durableId="2078506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B0"/>
    <w:rsid w:val="00000660"/>
    <w:rsid w:val="00020247"/>
    <w:rsid w:val="000C50AF"/>
    <w:rsid w:val="000E3B65"/>
    <w:rsid w:val="00126902"/>
    <w:rsid w:val="001E0625"/>
    <w:rsid w:val="00217FF8"/>
    <w:rsid w:val="002D3473"/>
    <w:rsid w:val="00377F1D"/>
    <w:rsid w:val="00416BF8"/>
    <w:rsid w:val="00487BB0"/>
    <w:rsid w:val="00503A8F"/>
    <w:rsid w:val="005332D6"/>
    <w:rsid w:val="005C49DB"/>
    <w:rsid w:val="005D145A"/>
    <w:rsid w:val="00614C81"/>
    <w:rsid w:val="00691080"/>
    <w:rsid w:val="006B2B19"/>
    <w:rsid w:val="00716F2D"/>
    <w:rsid w:val="00764EEE"/>
    <w:rsid w:val="007815DF"/>
    <w:rsid w:val="00820F7D"/>
    <w:rsid w:val="0083102B"/>
    <w:rsid w:val="0084144F"/>
    <w:rsid w:val="00864301"/>
    <w:rsid w:val="00A40AFC"/>
    <w:rsid w:val="00A41C10"/>
    <w:rsid w:val="00A95C32"/>
    <w:rsid w:val="00B5663D"/>
    <w:rsid w:val="00B70999"/>
    <w:rsid w:val="00B91AB5"/>
    <w:rsid w:val="00BA65D2"/>
    <w:rsid w:val="00C8448B"/>
    <w:rsid w:val="00CD1CF2"/>
    <w:rsid w:val="00E918C1"/>
    <w:rsid w:val="00EF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C49DD"/>
  <w15:chartTrackingRefBased/>
  <w15:docId w15:val="{CE5D36DB-6936-46FE-B4C1-FB1EA8CE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416BF8"/>
    <w:pPr>
      <w:keepNext/>
      <w:numPr>
        <w:numId w:val="1"/>
      </w:numPr>
      <w:suppressAutoHyphens/>
      <w:spacing w:after="0" w:line="240" w:lineRule="auto"/>
      <w:outlineLvl w:val="0"/>
    </w:pPr>
    <w:rPr>
      <w:b/>
      <w:bCs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16BF8"/>
    <w:rPr>
      <w:b/>
      <w:bCs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416BF8"/>
    <w:pPr>
      <w:suppressAutoHyphens/>
      <w:ind w:left="720"/>
      <w:contextualSpacing/>
    </w:pPr>
    <w:rPr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1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41C10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864301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864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1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2AEB3-09C6-4BCA-9ED7-C89FDFBA0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832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</dc:creator>
  <cp:keywords/>
  <cp:lastModifiedBy>Zuzana Jindrová</cp:lastModifiedBy>
  <cp:revision>2</cp:revision>
  <cp:lastPrinted>2023-04-19T06:07:00Z</cp:lastPrinted>
  <dcterms:created xsi:type="dcterms:W3CDTF">2023-04-21T10:54:00Z</dcterms:created>
  <dcterms:modified xsi:type="dcterms:W3CDTF">2023-04-21T10:54:00Z</dcterms:modified>
</cp:coreProperties>
</file>