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6D1414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1430AA4B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31172B" w:rsidRPr="0031172B">
        <w:rPr>
          <w:rFonts w:cs="Arial"/>
          <w:b/>
          <w:sz w:val="24"/>
        </w:rPr>
        <w:t>1269981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ŠkoFIN</w:t>
      </w:r>
      <w:proofErr w:type="spellEnd"/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26AAAC57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CE66F2">
        <w:rPr>
          <w:rFonts w:cs="Arial"/>
          <w:bCs/>
          <w:szCs w:val="20"/>
        </w:rPr>
        <w:t>xxxxxxxxxxxx</w:t>
      </w:r>
      <w:r w:rsidR="001A55D3" w:rsidRPr="001A55D3">
        <w:rPr>
          <w:rFonts w:cs="Arial"/>
          <w:bCs/>
          <w:szCs w:val="20"/>
        </w:rPr>
        <w:t xml:space="preserve"> na základě pověření</w:t>
      </w:r>
    </w:p>
    <w:p w14:paraId="47E05BC5" w14:textId="5371BD53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r w:rsidR="00CE66F2">
        <w:rPr>
          <w:rFonts w:cs="Arial"/>
          <w:bCs/>
          <w:szCs w:val="20"/>
        </w:rPr>
        <w:t>xxxxxxxxxxxx</w:t>
      </w:r>
      <w:r w:rsidR="00CE66F2" w:rsidRPr="001A55D3">
        <w:rPr>
          <w:rFonts w:cs="Arial"/>
          <w:bCs/>
          <w:szCs w:val="20"/>
        </w:rPr>
        <w:t xml:space="preserve">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4C92ADE8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</w:t>
      </w:r>
      <w:r w:rsidR="002129DB">
        <w:rPr>
          <w:rFonts w:cs="Arial"/>
        </w:rPr>
        <w:t>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2924B3CA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31172B">
        <w:rPr>
          <w:rFonts w:cs="Arial"/>
          <w:szCs w:val="20"/>
        </w:rPr>
        <w:t xml:space="preserve">dne </w:t>
      </w:r>
      <w:r w:rsidR="0031172B" w:rsidRPr="0031172B">
        <w:rPr>
          <w:rFonts w:cs="Arial"/>
          <w:szCs w:val="20"/>
        </w:rPr>
        <w:t>26.8.20</w:t>
      </w:r>
      <w:r w:rsidR="0031172B">
        <w:rPr>
          <w:rFonts w:cs="Arial"/>
          <w:szCs w:val="20"/>
        </w:rPr>
        <w:t>20</w:t>
      </w:r>
      <w:r w:rsidR="00D34986" w:rsidRPr="0031172B">
        <w:rPr>
          <w:rFonts w:cs="Arial"/>
          <w:szCs w:val="20"/>
        </w:rPr>
        <w:t xml:space="preserve"> S</w:t>
      </w:r>
      <w:r w:rsidRPr="0031172B">
        <w:rPr>
          <w:rFonts w:cs="Arial"/>
          <w:szCs w:val="20"/>
        </w:rPr>
        <w:t>mlouv</w:t>
      </w:r>
      <w:r w:rsidR="003C7068" w:rsidRPr="0031172B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31172B" w:rsidRPr="0031172B">
        <w:rPr>
          <w:rFonts w:cs="Arial"/>
          <w:szCs w:val="20"/>
        </w:rPr>
        <w:t xml:space="preserve">1269981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 xml:space="preserve">Škoda Fabia </w:t>
      </w:r>
      <w:proofErr w:type="spellStart"/>
      <w:r w:rsidR="00181C43" w:rsidRPr="00181C43">
        <w:rPr>
          <w:rFonts w:cs="Arial"/>
          <w:szCs w:val="20"/>
        </w:rPr>
        <w:t>Combi</w:t>
      </w:r>
      <w:proofErr w:type="spellEnd"/>
      <w:r w:rsidR="008011ED" w:rsidRPr="008011ED">
        <w:rPr>
          <w:rFonts w:cs="Arial"/>
          <w:szCs w:val="20"/>
        </w:rPr>
        <w:t xml:space="preserve">, č. karoserie: </w:t>
      </w:r>
      <w:r w:rsidR="0031172B" w:rsidRPr="0031172B">
        <w:rPr>
          <w:rFonts w:cs="Arial"/>
          <w:szCs w:val="20"/>
        </w:rPr>
        <w:t>TMBJP6NJ0MZ058406</w:t>
      </w:r>
      <w:r w:rsidR="0031172B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31172B" w:rsidRPr="0031172B">
        <w:rPr>
          <w:rFonts w:cs="Arial"/>
          <w:szCs w:val="20"/>
        </w:rPr>
        <w:t>8AM9891</w:t>
      </w:r>
      <w:r w:rsidR="0031172B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1C7602CF"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31172B">
        <w:rPr>
          <w:rFonts w:cs="Arial"/>
          <w:bCs/>
        </w:rPr>
        <w:tab/>
      </w:r>
      <w:r w:rsidR="0031172B" w:rsidRPr="0031172B">
        <w:rPr>
          <w:rFonts w:cs="Arial"/>
          <w:bCs/>
        </w:rPr>
        <w:t>44 000 km</w:t>
      </w:r>
    </w:p>
    <w:p w14:paraId="0098E86A" w14:textId="7A338CB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46A17" w:rsidRPr="00246A17">
        <w:rPr>
          <w:rFonts w:cs="Arial"/>
        </w:rPr>
        <w:t>6</w:t>
      </w:r>
      <w:r w:rsidR="00246A17">
        <w:rPr>
          <w:rFonts w:cs="Arial"/>
        </w:rPr>
        <w:t xml:space="preserve"> </w:t>
      </w:r>
      <w:r w:rsidR="00246A17" w:rsidRPr="00246A17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11958F45"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31172B" w:rsidRPr="0031172B">
        <w:rPr>
          <w:rFonts w:cs="Arial"/>
          <w:bCs/>
        </w:rPr>
        <w:t xml:space="preserve">4 775,69 </w:t>
      </w:r>
      <w:r w:rsidRPr="0031172B">
        <w:rPr>
          <w:rFonts w:cs="Arial"/>
          <w:bCs/>
        </w:rPr>
        <w:t>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>
        <w:rPr>
          <w:rFonts w:cs="Arial"/>
        </w:rPr>
        <w:t>ŠkoFIN</w:t>
      </w:r>
      <w:proofErr w:type="spellEnd"/>
      <w:r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3BBB639E" w14:textId="77777777" w:rsidR="002129DB" w:rsidRPr="00181C43" w:rsidRDefault="00CE66F2" w:rsidP="002129DB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Pr="001A55D3">
        <w:rPr>
          <w:rFonts w:cs="Arial"/>
          <w:bCs/>
          <w:szCs w:val="20"/>
        </w:rPr>
        <w:t xml:space="preserve">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2129DB" w:rsidRPr="00181C43">
        <w:rPr>
          <w:rFonts w:cs="Arial"/>
          <w:b/>
          <w:szCs w:val="20"/>
        </w:rPr>
        <w:t>Ing. Marek Cvrček</w:t>
      </w:r>
    </w:p>
    <w:p w14:paraId="1EE97240" w14:textId="77777777" w:rsidR="002129DB" w:rsidRDefault="002129DB" w:rsidP="002129DB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ekonomický náměstek ředitele VZP ČR</w:t>
      </w:r>
    </w:p>
    <w:p w14:paraId="17274793" w14:textId="6C5CB5E8" w:rsidR="000D0A89" w:rsidRDefault="000D0A89" w:rsidP="002129DB">
      <w:pPr>
        <w:tabs>
          <w:tab w:val="left" w:pos="6946"/>
        </w:tabs>
        <w:jc w:val="both"/>
        <w:rPr>
          <w:rFonts w:cs="Arial"/>
          <w:b/>
        </w:rPr>
      </w:pP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11090F18" w:rsidR="000D0A89" w:rsidRPr="00103D9E" w:rsidRDefault="00CE66F2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Cs/>
          <w:szCs w:val="20"/>
        </w:rPr>
        <w:t>xxxxxxxxxxxx</w:t>
      </w:r>
      <w:r w:rsidRPr="001A55D3">
        <w:rPr>
          <w:rFonts w:cs="Arial"/>
          <w:bCs/>
          <w:szCs w:val="20"/>
        </w:rPr>
        <w:t xml:space="preserve"> </w:t>
      </w:r>
      <w:r w:rsidR="00181C43" w:rsidRPr="00181C43">
        <w:rPr>
          <w:rFonts w:cs="Arial"/>
          <w:b/>
          <w:szCs w:val="20"/>
        </w:rPr>
        <w:t>na základě pověře</w:t>
      </w:r>
      <w:r w:rsidR="00181C43"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3D449" w14:textId="77777777" w:rsidR="00FC64BB" w:rsidRDefault="00FC64BB">
      <w:r>
        <w:separator/>
      </w:r>
    </w:p>
  </w:endnote>
  <w:endnote w:type="continuationSeparator" w:id="0">
    <w:p w14:paraId="2BC6CC93" w14:textId="77777777" w:rsidR="00FC64BB" w:rsidRDefault="00FC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B8A5E" w14:textId="77777777" w:rsidR="00FC64BB" w:rsidRDefault="00FC64BB">
      <w:r>
        <w:separator/>
      </w:r>
    </w:p>
  </w:footnote>
  <w:footnote w:type="continuationSeparator" w:id="0">
    <w:p w14:paraId="7102AE87" w14:textId="77777777" w:rsidR="00FC64BB" w:rsidRDefault="00FC6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159F"/>
    <w:rsid w:val="001750FB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29DB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172B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D1414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E66F2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3614C"/>
    <w:rsid w:val="00F44112"/>
    <w:rsid w:val="00F51251"/>
    <w:rsid w:val="00F52E06"/>
    <w:rsid w:val="00F658DD"/>
    <w:rsid w:val="00F753CE"/>
    <w:rsid w:val="00F92901"/>
    <w:rsid w:val="00FB610A"/>
    <w:rsid w:val="00FC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1E006-401F-48A7-9943-53F877A4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2023-04-11T06:35:00Z</cp:lastPrinted>
  <dcterms:created xsi:type="dcterms:W3CDTF">2023-04-19T10:06:00Z</dcterms:created>
  <dcterms:modified xsi:type="dcterms:W3CDTF">2023-04-19T10:06:00Z</dcterms:modified>
</cp:coreProperties>
</file>