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0E00D0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2E0EEB0F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070361" w:rsidRPr="00070361">
        <w:rPr>
          <w:rFonts w:cs="Arial"/>
          <w:b/>
          <w:sz w:val="24"/>
        </w:rPr>
        <w:t>1269984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3ED31873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6E798B">
        <w:rPr>
          <w:rFonts w:cs="Arial"/>
          <w:bCs/>
          <w:szCs w:val="20"/>
        </w:rPr>
        <w:t>xxxxxxxxxxxx</w:t>
      </w:r>
      <w:r w:rsidR="006E798B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54733C53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6E798B">
        <w:rPr>
          <w:rFonts w:cs="Arial"/>
          <w:bCs/>
          <w:szCs w:val="20"/>
        </w:rPr>
        <w:t>xxxxxxxxxxxx</w:t>
      </w:r>
      <w:r w:rsidR="006E798B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0BE5ECB7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CC261F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1A9861B7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070361" w:rsidRPr="00070361">
        <w:rPr>
          <w:rFonts w:cs="Arial"/>
          <w:szCs w:val="20"/>
        </w:rPr>
        <w:t>24.8.2020</w:t>
      </w:r>
      <w:r w:rsidR="00D34986" w:rsidRPr="00070361">
        <w:rPr>
          <w:rFonts w:cs="Arial"/>
          <w:szCs w:val="20"/>
        </w:rPr>
        <w:t xml:space="preserve"> S</w:t>
      </w:r>
      <w:r w:rsidRPr="00070361">
        <w:rPr>
          <w:rFonts w:cs="Arial"/>
          <w:szCs w:val="20"/>
        </w:rPr>
        <w:t>mlouv</w:t>
      </w:r>
      <w:r w:rsidR="003C7068" w:rsidRPr="00070361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070361" w:rsidRPr="00070361">
        <w:rPr>
          <w:rFonts w:cs="Arial"/>
          <w:szCs w:val="20"/>
        </w:rPr>
        <w:t xml:space="preserve">1269984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070361" w:rsidRPr="00070361">
        <w:rPr>
          <w:rFonts w:cs="Arial"/>
          <w:szCs w:val="20"/>
        </w:rPr>
        <w:t>TMBJP6NJ3MZ058433</w:t>
      </w:r>
      <w:r w:rsidR="008011ED" w:rsidRPr="008011ED">
        <w:rPr>
          <w:rFonts w:cs="Arial"/>
          <w:szCs w:val="20"/>
        </w:rPr>
        <w:t xml:space="preserve">, RZ: </w:t>
      </w:r>
      <w:r w:rsidR="00070361" w:rsidRPr="00070361">
        <w:rPr>
          <w:rFonts w:cs="Arial"/>
          <w:szCs w:val="20"/>
        </w:rPr>
        <w:t>8AM9857</w:t>
      </w:r>
      <w:r w:rsidR="00070361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61ECCF10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070361" w:rsidRPr="00070361">
        <w:rPr>
          <w:rFonts w:cs="Arial"/>
          <w:bCs/>
        </w:rPr>
        <w:t>41 000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3BEE1800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070361" w:rsidRPr="00070361">
        <w:rPr>
          <w:rFonts w:cs="Arial"/>
          <w:bCs/>
        </w:rPr>
        <w:t>4 718,69</w:t>
      </w:r>
      <w:r w:rsidRPr="00070361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A7BE60B" w14:textId="01312342" w:rsidR="00CC261F" w:rsidRPr="00181C43" w:rsidRDefault="006E798B" w:rsidP="00CC261F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CC261F">
        <w:rPr>
          <w:rFonts w:cs="Arial"/>
          <w:b/>
          <w:szCs w:val="20"/>
        </w:rPr>
        <w:t xml:space="preserve">   </w:t>
      </w:r>
      <w:r w:rsidR="00CC261F" w:rsidRPr="00181C43">
        <w:rPr>
          <w:rFonts w:cs="Arial"/>
          <w:b/>
          <w:szCs w:val="20"/>
        </w:rPr>
        <w:t>Ing. Marek Cvrček</w:t>
      </w:r>
    </w:p>
    <w:p w14:paraId="17274793" w14:textId="6E3502F8" w:rsidR="000D0A89" w:rsidRDefault="00CC261F" w:rsidP="00CC261F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58EBAF3D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6E798B">
        <w:rPr>
          <w:rFonts w:cs="Arial"/>
          <w:bCs/>
          <w:szCs w:val="20"/>
        </w:rPr>
        <w:t>xxxxxxxxxxxx</w:t>
      </w:r>
      <w:r w:rsidR="006E798B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36B9D" w14:textId="77777777" w:rsidR="006769CF" w:rsidRDefault="006769CF">
      <w:r>
        <w:separator/>
      </w:r>
    </w:p>
  </w:endnote>
  <w:endnote w:type="continuationSeparator" w:id="0">
    <w:p w14:paraId="20E899F7" w14:textId="77777777" w:rsidR="006769CF" w:rsidRDefault="0067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4634" w14:textId="77777777" w:rsidR="006769CF" w:rsidRDefault="006769CF">
      <w:r>
        <w:separator/>
      </w:r>
    </w:p>
  </w:footnote>
  <w:footnote w:type="continuationSeparator" w:id="0">
    <w:p w14:paraId="5E6310CB" w14:textId="77777777" w:rsidR="006769CF" w:rsidRDefault="0067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70361"/>
    <w:rsid w:val="000A4B40"/>
    <w:rsid w:val="000D0A89"/>
    <w:rsid w:val="000E00D0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69CF"/>
    <w:rsid w:val="00677903"/>
    <w:rsid w:val="00681295"/>
    <w:rsid w:val="006943B5"/>
    <w:rsid w:val="006A2ACC"/>
    <w:rsid w:val="006E4E19"/>
    <w:rsid w:val="006E798B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5C01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C261F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AD3C-6D44-459D-B741-9A3D3CA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2023-04-11T06:59:00Z</cp:lastPrinted>
  <dcterms:created xsi:type="dcterms:W3CDTF">2023-04-19T10:11:00Z</dcterms:created>
  <dcterms:modified xsi:type="dcterms:W3CDTF">2023-04-19T10:11:00Z</dcterms:modified>
</cp:coreProperties>
</file>