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2467DA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2E4B4633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56701D" w:rsidRPr="0056701D">
        <w:rPr>
          <w:rFonts w:cs="Arial"/>
          <w:b/>
          <w:sz w:val="24"/>
        </w:rPr>
        <w:t>1269986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716B009F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594857">
        <w:rPr>
          <w:rFonts w:cs="Arial"/>
          <w:bCs/>
          <w:szCs w:val="20"/>
        </w:rPr>
        <w:t>xxxxxxxxxxxx</w:t>
      </w:r>
      <w:r w:rsidR="00594857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56DAD938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594857">
        <w:rPr>
          <w:rFonts w:cs="Arial"/>
          <w:bCs/>
          <w:szCs w:val="20"/>
        </w:rPr>
        <w:t>xxxxxxxxxxxx</w:t>
      </w:r>
      <w:r w:rsidR="00594857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26148E20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211A50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452775DC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56701D">
        <w:rPr>
          <w:rFonts w:cs="Arial"/>
          <w:szCs w:val="20"/>
        </w:rPr>
        <w:t xml:space="preserve">dne </w:t>
      </w:r>
      <w:r w:rsidR="0056701D" w:rsidRPr="0056701D">
        <w:rPr>
          <w:rFonts w:cs="Arial"/>
          <w:szCs w:val="20"/>
        </w:rPr>
        <w:t>24.8.2020</w:t>
      </w:r>
      <w:r w:rsidR="00D34986" w:rsidRPr="0056701D">
        <w:rPr>
          <w:rFonts w:cs="Arial"/>
          <w:szCs w:val="20"/>
        </w:rPr>
        <w:t xml:space="preserve"> S</w:t>
      </w:r>
      <w:r w:rsidRPr="0056701D">
        <w:rPr>
          <w:rFonts w:cs="Arial"/>
          <w:szCs w:val="20"/>
        </w:rPr>
        <w:t>mlouv</w:t>
      </w:r>
      <w:r w:rsidR="003C7068" w:rsidRPr="0056701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56701D" w:rsidRPr="0056701D">
        <w:rPr>
          <w:rFonts w:cs="Arial"/>
          <w:szCs w:val="20"/>
        </w:rPr>
        <w:t xml:space="preserve">1269986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56701D" w:rsidRPr="0056701D">
        <w:rPr>
          <w:rFonts w:cs="Arial"/>
          <w:szCs w:val="20"/>
        </w:rPr>
        <w:t>TMBJP6NJ3MZ058495</w:t>
      </w:r>
      <w:r w:rsidR="0056701D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56701D" w:rsidRPr="0056701D">
        <w:rPr>
          <w:rFonts w:cs="Arial"/>
          <w:szCs w:val="20"/>
        </w:rPr>
        <w:t>8AM9855</w:t>
      </w:r>
      <w:r w:rsidR="0056701D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7788E85D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56701D" w:rsidRPr="0056701D">
        <w:rPr>
          <w:rFonts w:cs="Arial"/>
          <w:bCs/>
        </w:rPr>
        <w:t>84 000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524C575F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56701D" w:rsidRPr="0056701D">
        <w:rPr>
          <w:rFonts w:cs="Arial"/>
          <w:bCs/>
        </w:rPr>
        <w:t>5 596,69</w:t>
      </w:r>
      <w:r w:rsidRPr="0056701D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638E3046" w14:textId="77777777" w:rsidR="00211A50" w:rsidRPr="00181C43" w:rsidRDefault="00594857" w:rsidP="00211A50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211A50" w:rsidRPr="00181C43">
        <w:rPr>
          <w:rFonts w:cs="Arial"/>
          <w:b/>
          <w:szCs w:val="20"/>
        </w:rPr>
        <w:t>Ing. Marek Cvrček</w:t>
      </w:r>
    </w:p>
    <w:p w14:paraId="60DECA0A" w14:textId="77777777" w:rsidR="00211A50" w:rsidRDefault="00211A50" w:rsidP="00211A50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0DDFF387" w:rsidR="000D0A89" w:rsidRDefault="000D0A89" w:rsidP="00211A50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49E49E5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594857">
        <w:rPr>
          <w:rFonts w:cs="Arial"/>
          <w:bCs/>
          <w:szCs w:val="20"/>
        </w:rPr>
        <w:t>xxxxxxxxxxxx</w:t>
      </w:r>
      <w:r w:rsidR="00594857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771B8" w14:textId="77777777" w:rsidR="00460DBC" w:rsidRDefault="00460DBC">
      <w:r>
        <w:separator/>
      </w:r>
    </w:p>
  </w:endnote>
  <w:endnote w:type="continuationSeparator" w:id="0">
    <w:p w14:paraId="162FF4DE" w14:textId="77777777" w:rsidR="00460DBC" w:rsidRDefault="0046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78DC0" w14:textId="77777777" w:rsidR="00460DBC" w:rsidRDefault="00460DBC">
      <w:r>
        <w:separator/>
      </w:r>
    </w:p>
  </w:footnote>
  <w:footnote w:type="continuationSeparator" w:id="0">
    <w:p w14:paraId="35849153" w14:textId="77777777" w:rsidR="00460DBC" w:rsidRDefault="0046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1A50"/>
    <w:rsid w:val="0021506B"/>
    <w:rsid w:val="00215970"/>
    <w:rsid w:val="0022375C"/>
    <w:rsid w:val="00225518"/>
    <w:rsid w:val="002301C7"/>
    <w:rsid w:val="002467DA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0DB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6701D"/>
    <w:rsid w:val="005722B7"/>
    <w:rsid w:val="00581DE9"/>
    <w:rsid w:val="0058288C"/>
    <w:rsid w:val="00591A8A"/>
    <w:rsid w:val="00594857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6F5A15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FB90-581B-474B-B855-964A8631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2023-04-11T07:00:00Z</cp:lastPrinted>
  <dcterms:created xsi:type="dcterms:W3CDTF">2023-04-19T10:13:00Z</dcterms:created>
  <dcterms:modified xsi:type="dcterms:W3CDTF">2023-04-19T10:13:00Z</dcterms:modified>
</cp:coreProperties>
</file>