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B162FB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683918FF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D43ACD" w:rsidRPr="00D43ACD">
        <w:rPr>
          <w:rFonts w:cs="Arial"/>
          <w:b/>
          <w:sz w:val="24"/>
        </w:rPr>
        <w:t>1269991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0EC5A96A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C61BA0">
        <w:rPr>
          <w:rFonts w:cs="Arial"/>
          <w:bCs/>
          <w:szCs w:val="20"/>
        </w:rPr>
        <w:t>xxxxxxxxxxxx</w:t>
      </w:r>
      <w:r w:rsidR="00C61BA0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117936A6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r w:rsidR="00C61BA0">
        <w:rPr>
          <w:rFonts w:cs="Arial"/>
          <w:bCs/>
          <w:szCs w:val="20"/>
        </w:rPr>
        <w:t>xxxxxxxxxxxx</w:t>
      </w:r>
      <w:r w:rsidR="00C61BA0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r w:rsidRPr="00D34986">
        <w:rPr>
          <w:rFonts w:cs="Arial"/>
        </w:rPr>
        <w:t>zaps.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775AB501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C10591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5CCFBE66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8011ED">
        <w:rPr>
          <w:rFonts w:cs="Arial"/>
          <w:szCs w:val="20"/>
        </w:rPr>
        <w:t xml:space="preserve">dne </w:t>
      </w:r>
      <w:r w:rsidR="00D43ACD" w:rsidRPr="00D43ACD">
        <w:rPr>
          <w:rFonts w:cs="Arial"/>
          <w:szCs w:val="20"/>
        </w:rPr>
        <w:t>24.8.2020</w:t>
      </w:r>
      <w:r w:rsidR="00D34986" w:rsidRPr="00D43ACD">
        <w:rPr>
          <w:rFonts w:cs="Arial"/>
          <w:szCs w:val="20"/>
        </w:rPr>
        <w:t xml:space="preserve"> S</w:t>
      </w:r>
      <w:r w:rsidRPr="00D43ACD">
        <w:rPr>
          <w:rFonts w:cs="Arial"/>
          <w:szCs w:val="20"/>
        </w:rPr>
        <w:t>mlouv</w:t>
      </w:r>
      <w:r w:rsidR="003C7068" w:rsidRPr="00D43AC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D43ACD" w:rsidRPr="00D43ACD">
        <w:rPr>
          <w:rFonts w:cs="Arial"/>
          <w:szCs w:val="20"/>
        </w:rPr>
        <w:t xml:space="preserve">1269991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>Škoda Fabia Combi</w:t>
      </w:r>
      <w:r w:rsidR="008011ED" w:rsidRPr="008011ED">
        <w:rPr>
          <w:rFonts w:cs="Arial"/>
          <w:szCs w:val="20"/>
        </w:rPr>
        <w:t xml:space="preserve">, č. karoserie: </w:t>
      </w:r>
      <w:r w:rsidR="00D43ACD" w:rsidRPr="00D43ACD">
        <w:rPr>
          <w:rFonts w:cs="Arial"/>
          <w:szCs w:val="20"/>
        </w:rPr>
        <w:t>TMBJP6NJ7MZ058595</w:t>
      </w:r>
      <w:r w:rsidR="00D43ACD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D43ACD" w:rsidRPr="00D43ACD">
        <w:rPr>
          <w:rFonts w:cs="Arial"/>
          <w:szCs w:val="20"/>
        </w:rPr>
        <w:t>8AM9852</w:t>
      </w:r>
      <w:r w:rsidR="00D43ACD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24055052" w:rsidR="005F3046" w:rsidRPr="00D43ACD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D43ACD" w:rsidRPr="00D43ACD">
        <w:rPr>
          <w:rFonts w:cs="Arial"/>
          <w:bCs/>
        </w:rPr>
        <w:t>62 000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2B233B8E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D43ACD" w:rsidRPr="00D43ACD">
        <w:rPr>
          <w:rFonts w:cs="Arial"/>
          <w:bCs/>
        </w:rPr>
        <w:t>5 122,69</w:t>
      </w:r>
      <w:r w:rsidRPr="00D43ACD">
        <w:rPr>
          <w:rFonts w:cs="Arial"/>
          <w:bCs/>
        </w:rPr>
        <w:t xml:space="preserve"> 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74B06460" w14:textId="77777777" w:rsidR="00C10591" w:rsidRPr="00181C43" w:rsidRDefault="00C61BA0" w:rsidP="00C1059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 xml:space="preserve"> </w:t>
      </w:r>
      <w:r w:rsidR="00C10591" w:rsidRPr="00181C43">
        <w:rPr>
          <w:rFonts w:cs="Arial"/>
          <w:b/>
          <w:szCs w:val="20"/>
        </w:rPr>
        <w:t>Ing. Marek Cvrček</w:t>
      </w:r>
    </w:p>
    <w:p w14:paraId="2E07BCA0" w14:textId="77777777" w:rsidR="00C10591" w:rsidRDefault="00C10591" w:rsidP="00C1059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ekonomický náměstek ředitele VZP ČR</w:t>
      </w:r>
    </w:p>
    <w:p w14:paraId="17274793" w14:textId="793801F7" w:rsidR="000D0A89" w:rsidRDefault="000D0A89" w:rsidP="00C10591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16560766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C61BA0">
        <w:rPr>
          <w:rFonts w:cs="Arial"/>
          <w:bCs/>
          <w:szCs w:val="20"/>
        </w:rPr>
        <w:t>xxxxxxxxxxxx</w:t>
      </w:r>
      <w:r w:rsidR="00C61BA0" w:rsidRPr="00181C43">
        <w:rPr>
          <w:rFonts w:cs="Arial"/>
          <w:b/>
          <w:szCs w:val="20"/>
        </w:rPr>
        <w:t xml:space="preserve">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E4A68" w14:textId="77777777" w:rsidR="0026642B" w:rsidRDefault="0026642B">
      <w:r>
        <w:separator/>
      </w:r>
    </w:p>
  </w:endnote>
  <w:endnote w:type="continuationSeparator" w:id="0">
    <w:p w14:paraId="43A1EF2C" w14:textId="77777777" w:rsidR="0026642B" w:rsidRDefault="0026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A8386" w14:textId="77777777" w:rsidR="0026642B" w:rsidRDefault="0026642B">
      <w:r>
        <w:separator/>
      </w:r>
    </w:p>
  </w:footnote>
  <w:footnote w:type="continuationSeparator" w:id="0">
    <w:p w14:paraId="010B5B7C" w14:textId="77777777" w:rsidR="0026642B" w:rsidRDefault="00266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6642B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4283D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162FB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0591"/>
    <w:rsid w:val="00C12E15"/>
    <w:rsid w:val="00C15589"/>
    <w:rsid w:val="00C20AD8"/>
    <w:rsid w:val="00C27405"/>
    <w:rsid w:val="00C34689"/>
    <w:rsid w:val="00C438AD"/>
    <w:rsid w:val="00C61BA0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43ACD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B0B1-D485-4C82-8A33-A505F202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2023-04-11T07:00:00Z</cp:lastPrinted>
  <dcterms:created xsi:type="dcterms:W3CDTF">2023-04-19T10:16:00Z</dcterms:created>
  <dcterms:modified xsi:type="dcterms:W3CDTF">2023-04-19T10:16:00Z</dcterms:modified>
</cp:coreProperties>
</file>