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BA4DFE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5E416EDC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č.</w:t>
      </w:r>
      <w:r w:rsidR="000A64D6" w:rsidRPr="000A64D6">
        <w:t xml:space="preserve"> </w:t>
      </w:r>
      <w:r w:rsidR="000A64D6" w:rsidRPr="000A64D6">
        <w:rPr>
          <w:rFonts w:cs="Arial"/>
          <w:b/>
          <w:sz w:val="24"/>
        </w:rPr>
        <w:t>1269992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2E62A844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F34128">
        <w:rPr>
          <w:rFonts w:cs="Arial"/>
          <w:bCs/>
          <w:szCs w:val="20"/>
        </w:rPr>
        <w:t>xxxxxxxxxxxx</w:t>
      </w:r>
      <w:r w:rsidR="00F34128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5FEAD894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="00F34128">
        <w:rPr>
          <w:rFonts w:cs="Arial"/>
          <w:bCs/>
          <w:szCs w:val="20"/>
        </w:rPr>
        <w:t xml:space="preserve">  xxxxxxxxxxxx</w:t>
      </w:r>
      <w:r w:rsidR="00F34128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38533B5E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C05E91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4CFE4C6F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0A64D6" w:rsidRPr="000A64D6">
        <w:rPr>
          <w:rFonts w:cs="Arial"/>
          <w:szCs w:val="20"/>
        </w:rPr>
        <w:t>24.8.2020</w:t>
      </w:r>
      <w:r w:rsidR="00D34986" w:rsidRPr="000A64D6">
        <w:rPr>
          <w:rFonts w:cs="Arial"/>
          <w:szCs w:val="20"/>
        </w:rPr>
        <w:t xml:space="preserve"> S</w:t>
      </w:r>
      <w:r w:rsidRPr="000A64D6">
        <w:rPr>
          <w:rFonts w:cs="Arial"/>
          <w:szCs w:val="20"/>
        </w:rPr>
        <w:t>mlouv</w:t>
      </w:r>
      <w:r w:rsidR="003C7068" w:rsidRPr="000A64D6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A64D6" w:rsidRPr="000A64D6">
        <w:rPr>
          <w:rFonts w:cs="Arial"/>
          <w:szCs w:val="20"/>
        </w:rPr>
        <w:t xml:space="preserve">1269992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A64D6" w:rsidRPr="000A64D6">
        <w:rPr>
          <w:rFonts w:cs="Arial"/>
          <w:szCs w:val="20"/>
        </w:rPr>
        <w:t>TMBJP6NJXMZ058672</w:t>
      </w:r>
      <w:r w:rsidR="000A64D6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0A64D6" w:rsidRPr="000A64D6">
        <w:rPr>
          <w:rFonts w:cs="Arial"/>
          <w:szCs w:val="20"/>
        </w:rPr>
        <w:t>8AM9851</w:t>
      </w:r>
      <w:r w:rsidR="000A64D6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9859E5A" w:rsidR="005F3046" w:rsidRPr="000A64D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A64D6" w:rsidRPr="000A64D6">
        <w:rPr>
          <w:rFonts w:cs="Arial"/>
          <w:bCs/>
        </w:rPr>
        <w:t>53 000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0704D6F0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A64D6" w:rsidRPr="000A64D6">
        <w:rPr>
          <w:rFonts w:cs="Arial"/>
          <w:bCs/>
        </w:rPr>
        <w:t>4 948,69</w:t>
      </w:r>
      <w:r w:rsidRPr="000A64D6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F6E3F69" w14:textId="77777777" w:rsidR="00C05E91" w:rsidRPr="00181C43" w:rsidRDefault="00F34128" w:rsidP="00C05E9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C05E91" w:rsidRPr="00181C43">
        <w:rPr>
          <w:rFonts w:cs="Arial"/>
          <w:b/>
          <w:szCs w:val="20"/>
        </w:rPr>
        <w:t>Ing. Marek Cvrček</w:t>
      </w:r>
    </w:p>
    <w:p w14:paraId="4383A677" w14:textId="77777777" w:rsidR="00C05E91" w:rsidRDefault="00C05E91" w:rsidP="00C05E9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2C95FEDF" w14:textId="77777777" w:rsidR="00C05E91" w:rsidRDefault="00C05E91" w:rsidP="00C05E91">
      <w:pPr>
        <w:tabs>
          <w:tab w:val="left" w:pos="6946"/>
        </w:tabs>
        <w:jc w:val="both"/>
        <w:rPr>
          <w:rFonts w:cs="Arial"/>
          <w:b/>
        </w:rPr>
      </w:pPr>
    </w:p>
    <w:p w14:paraId="17274793" w14:textId="1A851B1F" w:rsidR="000D0A89" w:rsidRDefault="000D0A89" w:rsidP="00C05E9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0FBA26AD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F34128">
        <w:rPr>
          <w:rFonts w:cs="Arial"/>
          <w:bCs/>
          <w:szCs w:val="20"/>
        </w:rPr>
        <w:t>xxxxxxxxxxxx</w:t>
      </w:r>
      <w:r w:rsidR="00F34128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65D3" w14:textId="77777777" w:rsidR="008C27B7" w:rsidRDefault="008C27B7">
      <w:r>
        <w:separator/>
      </w:r>
    </w:p>
  </w:endnote>
  <w:endnote w:type="continuationSeparator" w:id="0">
    <w:p w14:paraId="52D4B884" w14:textId="77777777" w:rsidR="008C27B7" w:rsidRDefault="008C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A151" w14:textId="77777777" w:rsidR="008C27B7" w:rsidRDefault="008C27B7">
      <w:r>
        <w:separator/>
      </w:r>
    </w:p>
  </w:footnote>
  <w:footnote w:type="continuationSeparator" w:id="0">
    <w:p w14:paraId="0C3C0FFB" w14:textId="77777777" w:rsidR="008C27B7" w:rsidRDefault="008C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A64D6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26E24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27B7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A4DFE"/>
    <w:rsid w:val="00BB15CB"/>
    <w:rsid w:val="00BC2CCF"/>
    <w:rsid w:val="00BE4D9F"/>
    <w:rsid w:val="00BF0D23"/>
    <w:rsid w:val="00BF2BD7"/>
    <w:rsid w:val="00BF406B"/>
    <w:rsid w:val="00C05E91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128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EF4E-29FA-41B6-ACF1-377D0FF2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2023-04-11T07:00:00Z</cp:lastPrinted>
  <dcterms:created xsi:type="dcterms:W3CDTF">2023-04-19T10:17:00Z</dcterms:created>
  <dcterms:modified xsi:type="dcterms:W3CDTF">2023-04-19T10:17:00Z</dcterms:modified>
</cp:coreProperties>
</file>